
<file path=[Content_Types].xml><?xml version="1.0" encoding="utf-8"?>
<Types xmlns="http://schemas.openxmlformats.org/package/2006/content-types">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2376"/>
        <w:gridCol w:w="12410"/>
      </w:tblGrid>
      <w:tr w:rsidR="00871C58" w:rsidTr="00B460B0">
        <w:tc>
          <w:tcPr>
            <w:tcW w:w="2376" w:type="dxa"/>
          </w:tcPr>
          <w:p w:rsidR="00871C58" w:rsidRPr="00271EBA" w:rsidRDefault="00871C58">
            <w:pPr>
              <w:rPr>
                <w:rFonts w:ascii="Times New Roman" w:hAnsi="Times New Roman" w:cs="Times New Roman"/>
                <w:sz w:val="28"/>
                <w:szCs w:val="28"/>
              </w:rPr>
            </w:pPr>
            <w:r w:rsidRPr="00271EBA">
              <w:rPr>
                <w:rFonts w:ascii="Times New Roman" w:hAnsi="Times New Roman" w:cs="Times New Roman"/>
                <w:sz w:val="28"/>
                <w:szCs w:val="28"/>
              </w:rPr>
              <w:t>Название раздела</w:t>
            </w:r>
          </w:p>
          <w:p w:rsidR="00871C58" w:rsidRPr="00271EBA" w:rsidRDefault="00871C58">
            <w:pPr>
              <w:rPr>
                <w:rFonts w:ascii="Times New Roman" w:hAnsi="Times New Roman" w:cs="Times New Roman"/>
                <w:sz w:val="28"/>
                <w:szCs w:val="28"/>
              </w:rPr>
            </w:pPr>
          </w:p>
        </w:tc>
        <w:tc>
          <w:tcPr>
            <w:tcW w:w="12410" w:type="dxa"/>
          </w:tcPr>
          <w:p w:rsidR="00871C58" w:rsidRPr="00271EBA" w:rsidRDefault="00871C58" w:rsidP="00871C58">
            <w:pPr>
              <w:jc w:val="center"/>
              <w:rPr>
                <w:rFonts w:ascii="Times New Roman" w:hAnsi="Times New Roman" w:cs="Times New Roman"/>
                <w:sz w:val="28"/>
                <w:szCs w:val="28"/>
              </w:rPr>
            </w:pPr>
            <w:r w:rsidRPr="00271EBA">
              <w:rPr>
                <w:rFonts w:ascii="Times New Roman" w:hAnsi="Times New Roman" w:cs="Times New Roman"/>
                <w:sz w:val="28"/>
                <w:szCs w:val="28"/>
              </w:rPr>
              <w:t>Содержание</w:t>
            </w:r>
          </w:p>
        </w:tc>
      </w:tr>
      <w:tr w:rsidR="00871C58" w:rsidRPr="00270ABA" w:rsidTr="00951C6A">
        <w:trPr>
          <w:trHeight w:val="278"/>
        </w:trPr>
        <w:tc>
          <w:tcPr>
            <w:tcW w:w="2376" w:type="dxa"/>
          </w:tcPr>
          <w:p w:rsidR="00871C58" w:rsidRPr="00270ABA" w:rsidRDefault="00871C58" w:rsidP="00955BC7">
            <w:pPr>
              <w:rPr>
                <w:rFonts w:ascii="Times New Roman" w:hAnsi="Times New Roman" w:cs="Times New Roman"/>
                <w:sz w:val="24"/>
                <w:szCs w:val="24"/>
              </w:rPr>
            </w:pPr>
            <w:r w:rsidRPr="00270ABA">
              <w:rPr>
                <w:rFonts w:ascii="Times New Roman" w:hAnsi="Times New Roman" w:cs="Times New Roman"/>
                <w:sz w:val="24"/>
                <w:szCs w:val="24"/>
              </w:rPr>
              <w:t>1.</w:t>
            </w:r>
            <w:r w:rsidR="00A02567">
              <w:rPr>
                <w:rFonts w:ascii="Times New Roman" w:hAnsi="Times New Roman" w:cs="Times New Roman"/>
                <w:sz w:val="24"/>
                <w:szCs w:val="24"/>
              </w:rPr>
              <w:t xml:space="preserve"> </w:t>
            </w:r>
            <w:r w:rsidRPr="00270ABA">
              <w:rPr>
                <w:rFonts w:ascii="Times New Roman" w:hAnsi="Times New Roman" w:cs="Times New Roman"/>
                <w:sz w:val="24"/>
                <w:szCs w:val="24"/>
              </w:rPr>
              <w:t xml:space="preserve">Общая </w:t>
            </w:r>
          </w:p>
          <w:p w:rsidR="00871C58" w:rsidRPr="00270ABA" w:rsidRDefault="00A02567" w:rsidP="00955BC7">
            <w:pPr>
              <w:rPr>
                <w:rFonts w:ascii="Times New Roman" w:hAnsi="Times New Roman" w:cs="Times New Roman"/>
                <w:sz w:val="24"/>
                <w:szCs w:val="24"/>
              </w:rPr>
            </w:pPr>
            <w:r>
              <w:rPr>
                <w:rFonts w:ascii="Times New Roman" w:hAnsi="Times New Roman" w:cs="Times New Roman"/>
                <w:sz w:val="24"/>
                <w:szCs w:val="24"/>
              </w:rPr>
              <w:t>х</w:t>
            </w:r>
            <w:r w:rsidR="00871C58" w:rsidRPr="00270ABA">
              <w:rPr>
                <w:rFonts w:ascii="Times New Roman" w:hAnsi="Times New Roman" w:cs="Times New Roman"/>
                <w:sz w:val="24"/>
                <w:szCs w:val="24"/>
              </w:rPr>
              <w:t>арактеристика</w:t>
            </w:r>
          </w:p>
          <w:p w:rsidR="00271EBA" w:rsidRPr="00270ABA" w:rsidRDefault="00A02567" w:rsidP="00955BC7">
            <w:pPr>
              <w:rPr>
                <w:rFonts w:ascii="Times New Roman" w:hAnsi="Times New Roman" w:cs="Times New Roman"/>
                <w:sz w:val="24"/>
                <w:szCs w:val="24"/>
              </w:rPr>
            </w:pPr>
            <w:r>
              <w:rPr>
                <w:rFonts w:ascii="Times New Roman" w:hAnsi="Times New Roman" w:cs="Times New Roman"/>
                <w:sz w:val="24"/>
                <w:szCs w:val="24"/>
              </w:rPr>
              <w:t>у</w:t>
            </w:r>
            <w:r w:rsidR="00871C58" w:rsidRPr="00270ABA">
              <w:rPr>
                <w:rFonts w:ascii="Times New Roman" w:hAnsi="Times New Roman" w:cs="Times New Roman"/>
                <w:sz w:val="24"/>
                <w:szCs w:val="24"/>
              </w:rPr>
              <w:t>чреждения.</w:t>
            </w: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271EBA" w:rsidRPr="00270ABA" w:rsidRDefault="00271EBA"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E63168" w:rsidP="00955BC7">
            <w:pPr>
              <w:rPr>
                <w:rFonts w:ascii="Times New Roman" w:hAnsi="Times New Roman" w:cs="Times New Roman"/>
                <w:sz w:val="24"/>
                <w:szCs w:val="24"/>
              </w:rPr>
            </w:pPr>
            <w:r>
              <w:rPr>
                <w:rFonts w:ascii="Times New Roman" w:hAnsi="Times New Roman" w:cs="Times New Roman"/>
                <w:sz w:val="24"/>
                <w:szCs w:val="24"/>
              </w:rPr>
              <w:t>Особенности образовательного процесса</w:t>
            </w: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09415F" w:rsidRPr="00270ABA" w:rsidRDefault="0009415F" w:rsidP="00955BC7">
            <w:pPr>
              <w:rPr>
                <w:rFonts w:ascii="Times New Roman" w:hAnsi="Times New Roman" w:cs="Times New Roman"/>
                <w:sz w:val="24"/>
                <w:szCs w:val="24"/>
              </w:rPr>
            </w:pPr>
          </w:p>
          <w:p w:rsidR="004867FB" w:rsidRPr="00270ABA" w:rsidRDefault="00071C56" w:rsidP="00955BC7">
            <w:pPr>
              <w:rPr>
                <w:rFonts w:ascii="Times New Roman" w:hAnsi="Times New Roman" w:cs="Times New Roman"/>
                <w:sz w:val="24"/>
                <w:szCs w:val="24"/>
              </w:rPr>
            </w:pPr>
            <w:r w:rsidRPr="00270ABA">
              <w:rPr>
                <w:rFonts w:ascii="Times New Roman" w:hAnsi="Times New Roman" w:cs="Times New Roman"/>
                <w:sz w:val="24"/>
                <w:szCs w:val="24"/>
              </w:rPr>
              <w:t xml:space="preserve">2. </w:t>
            </w:r>
            <w:r w:rsidR="006A47DA" w:rsidRPr="00270ABA">
              <w:rPr>
                <w:rFonts w:ascii="Times New Roman" w:hAnsi="Times New Roman" w:cs="Times New Roman"/>
                <w:sz w:val="24"/>
                <w:szCs w:val="24"/>
              </w:rPr>
              <w:t>Особенности образовательного процесса</w:t>
            </w: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4867FB" w:rsidRPr="00270ABA" w:rsidRDefault="004867FB"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62767D" w:rsidRPr="00270ABA" w:rsidRDefault="0062767D"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A552A6" w:rsidRPr="00270ABA" w:rsidRDefault="00A552A6"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9A4CD5" w:rsidRPr="00270ABA" w:rsidRDefault="009A4CD5" w:rsidP="00071C56">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9A4CD5" w:rsidRPr="00270ABA" w:rsidRDefault="009A4CD5"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E61B8C" w:rsidRPr="00270ABA" w:rsidRDefault="00E61B8C" w:rsidP="00955BC7">
            <w:pPr>
              <w:rPr>
                <w:rFonts w:ascii="Times New Roman" w:hAnsi="Times New Roman" w:cs="Times New Roman"/>
                <w:sz w:val="24"/>
                <w:szCs w:val="24"/>
              </w:rPr>
            </w:pPr>
          </w:p>
          <w:p w:rsidR="00E61B8C" w:rsidRPr="00270ABA" w:rsidRDefault="00E61B8C" w:rsidP="00955BC7">
            <w:pPr>
              <w:rPr>
                <w:rFonts w:ascii="Times New Roman" w:hAnsi="Times New Roman" w:cs="Times New Roman"/>
                <w:sz w:val="24"/>
                <w:szCs w:val="24"/>
              </w:rPr>
            </w:pPr>
          </w:p>
          <w:p w:rsidR="00E61B8C" w:rsidRPr="00270ABA" w:rsidRDefault="00E61B8C" w:rsidP="00955BC7">
            <w:pPr>
              <w:rPr>
                <w:rFonts w:ascii="Times New Roman" w:hAnsi="Times New Roman" w:cs="Times New Roman"/>
                <w:sz w:val="24"/>
                <w:szCs w:val="24"/>
              </w:rPr>
            </w:pPr>
          </w:p>
          <w:p w:rsidR="00E61B8C" w:rsidRPr="00270ABA" w:rsidRDefault="00E61B8C" w:rsidP="00955BC7">
            <w:pPr>
              <w:rPr>
                <w:rFonts w:ascii="Times New Roman" w:hAnsi="Times New Roman" w:cs="Times New Roman"/>
                <w:sz w:val="24"/>
                <w:szCs w:val="24"/>
              </w:rPr>
            </w:pPr>
          </w:p>
          <w:p w:rsidR="00E61B8C" w:rsidRPr="00270ABA" w:rsidRDefault="00E61B8C" w:rsidP="00955BC7">
            <w:pPr>
              <w:rPr>
                <w:rFonts w:ascii="Times New Roman" w:hAnsi="Times New Roman" w:cs="Times New Roman"/>
                <w:sz w:val="24"/>
                <w:szCs w:val="24"/>
              </w:rPr>
            </w:pPr>
          </w:p>
          <w:p w:rsidR="00E61B8C" w:rsidRPr="00270ABA" w:rsidRDefault="00E61B8C" w:rsidP="00955BC7">
            <w:pPr>
              <w:rPr>
                <w:rFonts w:ascii="Times New Roman" w:hAnsi="Times New Roman" w:cs="Times New Roman"/>
                <w:sz w:val="24"/>
                <w:szCs w:val="24"/>
              </w:rPr>
            </w:pPr>
          </w:p>
          <w:p w:rsidR="00E61B8C" w:rsidRPr="00270ABA" w:rsidRDefault="00E61B8C" w:rsidP="00955BC7">
            <w:pPr>
              <w:rPr>
                <w:rFonts w:ascii="Times New Roman" w:hAnsi="Times New Roman" w:cs="Times New Roman"/>
                <w:sz w:val="24"/>
                <w:szCs w:val="24"/>
              </w:rPr>
            </w:pPr>
          </w:p>
          <w:p w:rsidR="00E61B8C" w:rsidRPr="00270ABA" w:rsidRDefault="00E61B8C" w:rsidP="00955BC7">
            <w:pPr>
              <w:rPr>
                <w:rFonts w:ascii="Times New Roman" w:hAnsi="Times New Roman" w:cs="Times New Roman"/>
                <w:sz w:val="24"/>
                <w:szCs w:val="24"/>
              </w:rPr>
            </w:pPr>
          </w:p>
          <w:p w:rsidR="00E61B8C" w:rsidRPr="00270ABA" w:rsidRDefault="00E61B8C" w:rsidP="00955BC7">
            <w:pPr>
              <w:rPr>
                <w:rFonts w:ascii="Times New Roman" w:hAnsi="Times New Roman" w:cs="Times New Roman"/>
                <w:sz w:val="24"/>
                <w:szCs w:val="24"/>
              </w:rPr>
            </w:pPr>
          </w:p>
          <w:p w:rsidR="00E61B8C" w:rsidRPr="00270ABA" w:rsidRDefault="00E61B8C" w:rsidP="00955BC7">
            <w:pPr>
              <w:rPr>
                <w:rFonts w:ascii="Times New Roman" w:hAnsi="Times New Roman" w:cs="Times New Roman"/>
                <w:sz w:val="24"/>
                <w:szCs w:val="24"/>
              </w:rPr>
            </w:pPr>
          </w:p>
          <w:p w:rsidR="00F26D10" w:rsidRPr="00270ABA" w:rsidRDefault="00F26D10" w:rsidP="00955BC7">
            <w:pPr>
              <w:rPr>
                <w:rFonts w:ascii="Times New Roman" w:hAnsi="Times New Roman" w:cs="Times New Roman"/>
                <w:sz w:val="24"/>
                <w:szCs w:val="24"/>
              </w:rPr>
            </w:pPr>
          </w:p>
          <w:p w:rsidR="00F26D10" w:rsidRPr="00270ABA" w:rsidRDefault="00F26D10" w:rsidP="00955BC7">
            <w:pPr>
              <w:rPr>
                <w:rFonts w:ascii="Times New Roman" w:hAnsi="Times New Roman" w:cs="Times New Roman"/>
                <w:sz w:val="24"/>
                <w:szCs w:val="24"/>
              </w:rPr>
            </w:pPr>
          </w:p>
          <w:p w:rsidR="00F26D10" w:rsidRPr="00270ABA" w:rsidRDefault="00F26D10" w:rsidP="00955BC7">
            <w:pPr>
              <w:rPr>
                <w:rFonts w:ascii="Times New Roman" w:hAnsi="Times New Roman" w:cs="Times New Roman"/>
                <w:sz w:val="24"/>
                <w:szCs w:val="24"/>
              </w:rPr>
            </w:pPr>
          </w:p>
          <w:p w:rsidR="00F26D10" w:rsidRPr="00270ABA" w:rsidRDefault="00F26D10" w:rsidP="00955BC7">
            <w:pPr>
              <w:rPr>
                <w:rFonts w:ascii="Times New Roman" w:hAnsi="Times New Roman" w:cs="Times New Roman"/>
                <w:sz w:val="24"/>
                <w:szCs w:val="24"/>
              </w:rPr>
            </w:pPr>
          </w:p>
          <w:p w:rsidR="00F26D10" w:rsidRPr="00270ABA" w:rsidRDefault="00F26D10" w:rsidP="00955BC7">
            <w:pPr>
              <w:rPr>
                <w:rFonts w:ascii="Times New Roman" w:hAnsi="Times New Roman" w:cs="Times New Roman"/>
                <w:sz w:val="24"/>
                <w:szCs w:val="24"/>
              </w:rPr>
            </w:pPr>
          </w:p>
          <w:p w:rsidR="00F26D10" w:rsidRPr="00270ABA" w:rsidRDefault="00F26D10"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9A4660" w:rsidRPr="00270ABA" w:rsidRDefault="009A4660" w:rsidP="00955BC7">
            <w:pPr>
              <w:rPr>
                <w:rFonts w:ascii="Times New Roman" w:hAnsi="Times New Roman" w:cs="Times New Roman"/>
                <w:sz w:val="24"/>
                <w:szCs w:val="24"/>
              </w:rPr>
            </w:pPr>
          </w:p>
          <w:p w:rsidR="009A4660" w:rsidRPr="00270ABA" w:rsidRDefault="009A4660" w:rsidP="00955BC7">
            <w:pPr>
              <w:rPr>
                <w:rFonts w:ascii="Times New Roman" w:hAnsi="Times New Roman" w:cs="Times New Roman"/>
                <w:sz w:val="24"/>
                <w:szCs w:val="24"/>
              </w:rPr>
            </w:pPr>
          </w:p>
          <w:p w:rsidR="009A4660" w:rsidRPr="00270ABA" w:rsidRDefault="009A4660" w:rsidP="00955BC7">
            <w:pPr>
              <w:rPr>
                <w:rFonts w:ascii="Times New Roman" w:hAnsi="Times New Roman" w:cs="Times New Roman"/>
                <w:sz w:val="24"/>
                <w:szCs w:val="24"/>
              </w:rPr>
            </w:pPr>
          </w:p>
          <w:p w:rsidR="009A4660" w:rsidRPr="00270ABA" w:rsidRDefault="009A4660" w:rsidP="00955BC7">
            <w:pPr>
              <w:rPr>
                <w:rFonts w:ascii="Times New Roman" w:hAnsi="Times New Roman" w:cs="Times New Roman"/>
                <w:sz w:val="24"/>
                <w:szCs w:val="24"/>
              </w:rPr>
            </w:pPr>
          </w:p>
          <w:p w:rsidR="009A4660" w:rsidRPr="00270ABA" w:rsidRDefault="009A4660" w:rsidP="00955BC7">
            <w:pPr>
              <w:rPr>
                <w:rFonts w:ascii="Times New Roman" w:hAnsi="Times New Roman" w:cs="Times New Roman"/>
                <w:sz w:val="24"/>
                <w:szCs w:val="24"/>
              </w:rPr>
            </w:pPr>
          </w:p>
          <w:p w:rsidR="009A4660" w:rsidRPr="00270ABA" w:rsidRDefault="009A4660" w:rsidP="00955BC7">
            <w:pPr>
              <w:rPr>
                <w:rFonts w:ascii="Times New Roman" w:hAnsi="Times New Roman" w:cs="Times New Roman"/>
                <w:sz w:val="24"/>
                <w:szCs w:val="24"/>
              </w:rPr>
            </w:pPr>
          </w:p>
          <w:p w:rsidR="009A4660" w:rsidRPr="00270ABA" w:rsidRDefault="009A4660" w:rsidP="00955BC7">
            <w:pPr>
              <w:rPr>
                <w:rFonts w:ascii="Times New Roman" w:hAnsi="Times New Roman" w:cs="Times New Roman"/>
                <w:sz w:val="24"/>
                <w:szCs w:val="24"/>
              </w:rPr>
            </w:pPr>
          </w:p>
          <w:p w:rsidR="008B073C" w:rsidRPr="00270ABA" w:rsidRDefault="008B073C" w:rsidP="00955BC7">
            <w:pPr>
              <w:rPr>
                <w:rFonts w:ascii="Times New Roman" w:hAnsi="Times New Roman" w:cs="Times New Roman"/>
                <w:sz w:val="24"/>
                <w:szCs w:val="24"/>
              </w:rPr>
            </w:pPr>
          </w:p>
          <w:p w:rsidR="008B073C" w:rsidRPr="00270ABA" w:rsidRDefault="008B073C" w:rsidP="00955BC7">
            <w:pPr>
              <w:rPr>
                <w:rFonts w:ascii="Times New Roman" w:hAnsi="Times New Roman" w:cs="Times New Roman"/>
                <w:sz w:val="24"/>
                <w:szCs w:val="24"/>
              </w:rPr>
            </w:pPr>
          </w:p>
          <w:p w:rsidR="008B073C" w:rsidRPr="00270ABA" w:rsidRDefault="008B073C" w:rsidP="00955BC7">
            <w:pPr>
              <w:rPr>
                <w:rFonts w:ascii="Times New Roman" w:hAnsi="Times New Roman" w:cs="Times New Roman"/>
                <w:sz w:val="24"/>
                <w:szCs w:val="24"/>
              </w:rPr>
            </w:pPr>
          </w:p>
          <w:p w:rsidR="008B073C" w:rsidRPr="00270ABA" w:rsidRDefault="008B073C" w:rsidP="00955BC7">
            <w:pPr>
              <w:rPr>
                <w:rFonts w:ascii="Times New Roman" w:hAnsi="Times New Roman" w:cs="Times New Roman"/>
                <w:sz w:val="24"/>
                <w:szCs w:val="24"/>
              </w:rPr>
            </w:pPr>
          </w:p>
          <w:p w:rsidR="008B073C" w:rsidRPr="00270ABA" w:rsidRDefault="008B073C" w:rsidP="00955BC7">
            <w:pPr>
              <w:rPr>
                <w:rFonts w:ascii="Times New Roman" w:hAnsi="Times New Roman" w:cs="Times New Roman"/>
                <w:sz w:val="24"/>
                <w:szCs w:val="24"/>
              </w:rPr>
            </w:pPr>
          </w:p>
          <w:p w:rsidR="008B073C" w:rsidRPr="00270ABA" w:rsidRDefault="008B073C" w:rsidP="00955BC7">
            <w:pPr>
              <w:rPr>
                <w:rFonts w:ascii="Times New Roman" w:hAnsi="Times New Roman" w:cs="Times New Roman"/>
                <w:sz w:val="24"/>
                <w:szCs w:val="24"/>
              </w:rPr>
            </w:pPr>
          </w:p>
          <w:p w:rsidR="002476A6" w:rsidRPr="00270ABA" w:rsidRDefault="002476A6" w:rsidP="00955BC7">
            <w:pPr>
              <w:rPr>
                <w:rStyle w:val="FontStyle46"/>
                <w:sz w:val="24"/>
                <w:szCs w:val="24"/>
              </w:rPr>
            </w:pPr>
          </w:p>
          <w:p w:rsidR="002476A6" w:rsidRPr="00270ABA" w:rsidRDefault="002476A6" w:rsidP="00955BC7">
            <w:pPr>
              <w:rPr>
                <w:rStyle w:val="FontStyle46"/>
                <w:sz w:val="24"/>
                <w:szCs w:val="24"/>
              </w:rPr>
            </w:pPr>
          </w:p>
          <w:p w:rsidR="002476A6" w:rsidRPr="00270ABA" w:rsidRDefault="002476A6" w:rsidP="00955BC7">
            <w:pPr>
              <w:rPr>
                <w:rStyle w:val="FontStyle46"/>
                <w:sz w:val="24"/>
                <w:szCs w:val="24"/>
              </w:rPr>
            </w:pPr>
          </w:p>
          <w:p w:rsidR="002476A6" w:rsidRPr="00270ABA" w:rsidRDefault="002476A6" w:rsidP="00955BC7">
            <w:pPr>
              <w:rPr>
                <w:rStyle w:val="FontStyle46"/>
                <w:sz w:val="24"/>
                <w:szCs w:val="24"/>
              </w:rPr>
            </w:pPr>
          </w:p>
          <w:p w:rsidR="002476A6" w:rsidRPr="00270ABA" w:rsidRDefault="002476A6" w:rsidP="00955BC7">
            <w:pPr>
              <w:rPr>
                <w:rStyle w:val="FontStyle46"/>
                <w:sz w:val="24"/>
                <w:szCs w:val="24"/>
              </w:rPr>
            </w:pPr>
          </w:p>
          <w:p w:rsidR="002476A6" w:rsidRPr="00270ABA" w:rsidRDefault="002476A6" w:rsidP="00955BC7">
            <w:pPr>
              <w:rPr>
                <w:rStyle w:val="FontStyle46"/>
                <w:sz w:val="24"/>
                <w:szCs w:val="24"/>
              </w:rPr>
            </w:pPr>
          </w:p>
          <w:p w:rsidR="002476A6" w:rsidRPr="00270ABA" w:rsidRDefault="002476A6" w:rsidP="00955BC7">
            <w:pPr>
              <w:rPr>
                <w:rStyle w:val="FontStyle46"/>
                <w:sz w:val="24"/>
                <w:szCs w:val="24"/>
              </w:rPr>
            </w:pPr>
          </w:p>
          <w:p w:rsidR="002476A6" w:rsidRPr="00270ABA" w:rsidRDefault="002476A6" w:rsidP="00955BC7">
            <w:pPr>
              <w:rPr>
                <w:rStyle w:val="FontStyle46"/>
                <w:sz w:val="24"/>
                <w:szCs w:val="24"/>
              </w:rPr>
            </w:pPr>
          </w:p>
          <w:p w:rsidR="002476A6" w:rsidRPr="00270ABA" w:rsidRDefault="002476A6" w:rsidP="00955BC7">
            <w:pPr>
              <w:rPr>
                <w:rStyle w:val="FontStyle46"/>
                <w:sz w:val="24"/>
                <w:szCs w:val="24"/>
              </w:rPr>
            </w:pPr>
          </w:p>
          <w:p w:rsidR="002476A6" w:rsidRPr="00270ABA" w:rsidRDefault="002476A6" w:rsidP="00955BC7">
            <w:pPr>
              <w:rPr>
                <w:rFonts w:ascii="Times New Roman" w:hAnsi="Times New Roman" w:cs="Times New Roman"/>
                <w:sz w:val="24"/>
                <w:szCs w:val="24"/>
              </w:rPr>
            </w:pPr>
          </w:p>
          <w:p w:rsidR="002B08BE" w:rsidRPr="00270ABA" w:rsidRDefault="002B08BE" w:rsidP="00955BC7">
            <w:pPr>
              <w:rPr>
                <w:rStyle w:val="FontStyle46"/>
                <w:b/>
                <w:sz w:val="24"/>
                <w:szCs w:val="24"/>
              </w:rPr>
            </w:pPr>
          </w:p>
          <w:p w:rsidR="002B08BE" w:rsidRPr="00270ABA" w:rsidRDefault="002B08BE" w:rsidP="00955BC7">
            <w:pPr>
              <w:rPr>
                <w:rStyle w:val="FontStyle46"/>
                <w:b/>
                <w:sz w:val="24"/>
                <w:szCs w:val="24"/>
              </w:rPr>
            </w:pPr>
          </w:p>
          <w:p w:rsidR="002B08BE" w:rsidRPr="00270ABA" w:rsidRDefault="002B08BE" w:rsidP="00955BC7">
            <w:pPr>
              <w:rPr>
                <w:rStyle w:val="FontStyle46"/>
                <w:b/>
                <w:sz w:val="24"/>
                <w:szCs w:val="24"/>
              </w:rPr>
            </w:pPr>
          </w:p>
          <w:p w:rsidR="008B073C" w:rsidRPr="00270ABA" w:rsidRDefault="008B073C" w:rsidP="00955BC7">
            <w:pPr>
              <w:rPr>
                <w:rFonts w:ascii="Times New Roman" w:hAnsi="Times New Roman" w:cs="Times New Roman"/>
                <w:sz w:val="24"/>
                <w:szCs w:val="24"/>
              </w:rPr>
            </w:pPr>
          </w:p>
          <w:p w:rsidR="00757651" w:rsidRPr="00270ABA" w:rsidRDefault="00757651"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E34BC9" w:rsidRPr="00270ABA" w:rsidRDefault="00E34BC9"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B70FD0" w:rsidRPr="00270ABA" w:rsidRDefault="00B70FD0" w:rsidP="00955BC7">
            <w:pPr>
              <w:rPr>
                <w:rStyle w:val="FontStyle46"/>
                <w:sz w:val="24"/>
                <w:szCs w:val="24"/>
              </w:rPr>
            </w:pPr>
          </w:p>
          <w:p w:rsidR="003079A6" w:rsidRPr="00270ABA" w:rsidRDefault="003079A6"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Default="00C20B7C" w:rsidP="00955BC7">
            <w:pPr>
              <w:rPr>
                <w:rFonts w:ascii="Times New Roman" w:hAnsi="Times New Roman" w:cs="Times New Roman"/>
                <w:sz w:val="24"/>
                <w:szCs w:val="24"/>
              </w:rPr>
            </w:pPr>
          </w:p>
          <w:p w:rsidR="009B6D34" w:rsidRDefault="009B6D34" w:rsidP="00955BC7">
            <w:pPr>
              <w:rPr>
                <w:rFonts w:ascii="Times New Roman" w:hAnsi="Times New Roman" w:cs="Times New Roman"/>
                <w:sz w:val="24"/>
                <w:szCs w:val="24"/>
              </w:rPr>
            </w:pPr>
          </w:p>
          <w:p w:rsidR="009B6D34" w:rsidRDefault="009B6D34" w:rsidP="00955BC7">
            <w:pPr>
              <w:rPr>
                <w:rFonts w:ascii="Times New Roman" w:hAnsi="Times New Roman" w:cs="Times New Roman"/>
                <w:sz w:val="24"/>
                <w:szCs w:val="24"/>
              </w:rPr>
            </w:pPr>
          </w:p>
          <w:p w:rsidR="009B6D34" w:rsidRDefault="009B6D34" w:rsidP="00955BC7">
            <w:pPr>
              <w:rPr>
                <w:rFonts w:ascii="Times New Roman" w:hAnsi="Times New Roman" w:cs="Times New Roman"/>
                <w:sz w:val="24"/>
                <w:szCs w:val="24"/>
              </w:rPr>
            </w:pPr>
          </w:p>
          <w:p w:rsidR="009B6D34" w:rsidRDefault="009B6D34" w:rsidP="00955BC7">
            <w:pPr>
              <w:rPr>
                <w:rFonts w:ascii="Times New Roman" w:hAnsi="Times New Roman" w:cs="Times New Roman"/>
                <w:sz w:val="24"/>
                <w:szCs w:val="24"/>
              </w:rPr>
            </w:pPr>
          </w:p>
          <w:p w:rsidR="009B6D34" w:rsidRDefault="009B6D34" w:rsidP="00955BC7">
            <w:pPr>
              <w:rPr>
                <w:rFonts w:ascii="Times New Roman" w:hAnsi="Times New Roman" w:cs="Times New Roman"/>
                <w:sz w:val="24"/>
                <w:szCs w:val="24"/>
              </w:rPr>
            </w:pPr>
          </w:p>
          <w:p w:rsidR="009B6D34" w:rsidRDefault="009B6D34" w:rsidP="00955BC7">
            <w:pPr>
              <w:rPr>
                <w:rFonts w:ascii="Times New Roman" w:hAnsi="Times New Roman" w:cs="Times New Roman"/>
                <w:sz w:val="24"/>
                <w:szCs w:val="24"/>
              </w:rPr>
            </w:pPr>
          </w:p>
          <w:p w:rsidR="009B6D34" w:rsidRDefault="009B6D34" w:rsidP="00955BC7">
            <w:pPr>
              <w:rPr>
                <w:rFonts w:ascii="Times New Roman" w:hAnsi="Times New Roman" w:cs="Times New Roman"/>
                <w:sz w:val="24"/>
                <w:szCs w:val="24"/>
              </w:rPr>
            </w:pPr>
          </w:p>
          <w:p w:rsidR="009B6D34" w:rsidRDefault="009B6D34" w:rsidP="00955BC7">
            <w:pPr>
              <w:rPr>
                <w:rFonts w:ascii="Times New Roman" w:hAnsi="Times New Roman" w:cs="Times New Roman"/>
                <w:sz w:val="24"/>
                <w:szCs w:val="24"/>
              </w:rPr>
            </w:pPr>
          </w:p>
          <w:p w:rsidR="009B6D34" w:rsidRDefault="009B6D34" w:rsidP="00955BC7">
            <w:pPr>
              <w:rPr>
                <w:rFonts w:ascii="Times New Roman" w:hAnsi="Times New Roman" w:cs="Times New Roman"/>
                <w:sz w:val="24"/>
                <w:szCs w:val="24"/>
              </w:rPr>
            </w:pPr>
          </w:p>
          <w:p w:rsidR="009B6D34" w:rsidRDefault="009B6D34" w:rsidP="00955BC7">
            <w:pPr>
              <w:rPr>
                <w:rFonts w:ascii="Times New Roman" w:hAnsi="Times New Roman" w:cs="Times New Roman"/>
                <w:sz w:val="24"/>
                <w:szCs w:val="24"/>
              </w:rPr>
            </w:pPr>
          </w:p>
          <w:p w:rsidR="009B6D34" w:rsidRDefault="009B6D34" w:rsidP="00955BC7">
            <w:pPr>
              <w:rPr>
                <w:rFonts w:ascii="Times New Roman" w:hAnsi="Times New Roman" w:cs="Times New Roman"/>
                <w:sz w:val="24"/>
                <w:szCs w:val="24"/>
              </w:rPr>
            </w:pPr>
          </w:p>
          <w:p w:rsidR="009B6D34" w:rsidRPr="00270ABA" w:rsidRDefault="009B6D34"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7C09CB" w:rsidP="00955BC7">
            <w:pPr>
              <w:rPr>
                <w:rFonts w:ascii="Times New Roman" w:hAnsi="Times New Roman" w:cs="Times New Roman"/>
                <w:sz w:val="24"/>
                <w:szCs w:val="24"/>
              </w:rPr>
            </w:pPr>
            <w:r>
              <w:rPr>
                <w:rFonts w:ascii="Times New Roman" w:hAnsi="Times New Roman" w:cs="Times New Roman"/>
                <w:sz w:val="24"/>
                <w:szCs w:val="24"/>
              </w:rPr>
              <w:t>3.</w:t>
            </w:r>
            <w:r w:rsidR="00B85141">
              <w:rPr>
                <w:rFonts w:ascii="Times New Roman" w:hAnsi="Times New Roman" w:cs="Times New Roman"/>
                <w:sz w:val="24"/>
                <w:szCs w:val="24"/>
              </w:rPr>
              <w:t xml:space="preserve"> </w:t>
            </w:r>
            <w:r>
              <w:rPr>
                <w:rFonts w:ascii="Times New Roman" w:hAnsi="Times New Roman" w:cs="Times New Roman"/>
                <w:sz w:val="24"/>
                <w:szCs w:val="24"/>
              </w:rPr>
              <w:t>Условия осуществления образовательного процесса</w:t>
            </w: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800F21" w:rsidRPr="00270ABA" w:rsidRDefault="00800F21" w:rsidP="00955BC7">
            <w:pPr>
              <w:rPr>
                <w:rFonts w:ascii="Times New Roman" w:hAnsi="Times New Roman" w:cs="Times New Roman"/>
                <w:sz w:val="24"/>
                <w:szCs w:val="24"/>
              </w:rPr>
            </w:pPr>
          </w:p>
          <w:p w:rsidR="009910CF" w:rsidRPr="00270ABA" w:rsidRDefault="009910CF" w:rsidP="00955BC7">
            <w:pPr>
              <w:rPr>
                <w:rFonts w:ascii="Times New Roman" w:hAnsi="Times New Roman" w:cs="Times New Roman"/>
                <w:sz w:val="24"/>
                <w:szCs w:val="24"/>
              </w:rPr>
            </w:pPr>
          </w:p>
          <w:p w:rsidR="009910CF" w:rsidRPr="00270ABA" w:rsidRDefault="009910CF" w:rsidP="00955BC7">
            <w:pPr>
              <w:rPr>
                <w:rFonts w:ascii="Times New Roman" w:hAnsi="Times New Roman" w:cs="Times New Roman"/>
                <w:sz w:val="24"/>
                <w:szCs w:val="24"/>
              </w:rPr>
            </w:pPr>
          </w:p>
          <w:p w:rsidR="009910CF" w:rsidRDefault="009910CF" w:rsidP="00955BC7">
            <w:pPr>
              <w:rPr>
                <w:rFonts w:ascii="Times New Roman" w:hAnsi="Times New Roman" w:cs="Times New Roman"/>
                <w:sz w:val="24"/>
                <w:szCs w:val="24"/>
              </w:rPr>
            </w:pPr>
          </w:p>
          <w:p w:rsidR="00B85141" w:rsidRDefault="00B85141" w:rsidP="00955BC7">
            <w:pPr>
              <w:rPr>
                <w:rFonts w:ascii="Times New Roman" w:hAnsi="Times New Roman" w:cs="Times New Roman"/>
                <w:sz w:val="24"/>
                <w:szCs w:val="24"/>
              </w:rPr>
            </w:pPr>
          </w:p>
          <w:p w:rsidR="00B85141" w:rsidRPr="00270ABA" w:rsidRDefault="00B85141" w:rsidP="00955BC7">
            <w:pPr>
              <w:rPr>
                <w:rFonts w:ascii="Times New Roman" w:hAnsi="Times New Roman" w:cs="Times New Roman"/>
                <w:sz w:val="24"/>
                <w:szCs w:val="24"/>
              </w:rPr>
            </w:pPr>
          </w:p>
          <w:p w:rsidR="00077D8C" w:rsidRPr="00270ABA" w:rsidRDefault="00381D20" w:rsidP="00955BC7">
            <w:pPr>
              <w:rPr>
                <w:rFonts w:ascii="Times New Roman" w:hAnsi="Times New Roman" w:cs="Times New Roman"/>
                <w:sz w:val="24"/>
                <w:szCs w:val="24"/>
              </w:rPr>
            </w:pPr>
            <w:r>
              <w:rPr>
                <w:rFonts w:ascii="Times New Roman" w:hAnsi="Times New Roman" w:cs="Times New Roman"/>
                <w:sz w:val="24"/>
                <w:szCs w:val="24"/>
              </w:rPr>
              <w:t>4.</w:t>
            </w:r>
            <w:r w:rsidR="00B85141">
              <w:rPr>
                <w:rFonts w:ascii="Times New Roman" w:hAnsi="Times New Roman" w:cs="Times New Roman"/>
                <w:sz w:val="24"/>
                <w:szCs w:val="24"/>
              </w:rPr>
              <w:t xml:space="preserve"> </w:t>
            </w:r>
            <w:r>
              <w:rPr>
                <w:rFonts w:ascii="Times New Roman" w:hAnsi="Times New Roman" w:cs="Times New Roman"/>
                <w:sz w:val="24"/>
                <w:szCs w:val="24"/>
              </w:rPr>
              <w:t>Результаты деятельности учреждения, качество образовани</w:t>
            </w:r>
            <w:r w:rsidR="00B85141">
              <w:rPr>
                <w:rFonts w:ascii="Times New Roman" w:hAnsi="Times New Roman" w:cs="Times New Roman"/>
                <w:sz w:val="24"/>
                <w:szCs w:val="24"/>
              </w:rPr>
              <w:t>я</w:t>
            </w:r>
          </w:p>
          <w:p w:rsidR="00C20B7C" w:rsidRPr="00270ABA" w:rsidRDefault="00C20B7C"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336299" w:rsidRDefault="00336299"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5D1899" w:rsidRDefault="005D1899" w:rsidP="00955BC7">
            <w:pPr>
              <w:rPr>
                <w:rFonts w:ascii="Times New Roman" w:hAnsi="Times New Roman" w:cs="Times New Roman"/>
                <w:sz w:val="24"/>
                <w:szCs w:val="24"/>
              </w:rPr>
            </w:pPr>
          </w:p>
          <w:p w:rsidR="00550CA5" w:rsidRPr="00270ABA" w:rsidRDefault="00550CA5" w:rsidP="00955BC7">
            <w:pPr>
              <w:rPr>
                <w:rFonts w:ascii="Times New Roman" w:hAnsi="Times New Roman" w:cs="Times New Roman"/>
                <w:sz w:val="24"/>
                <w:szCs w:val="24"/>
              </w:rPr>
            </w:pPr>
          </w:p>
          <w:p w:rsidR="00C20B7C" w:rsidRPr="00270ABA" w:rsidRDefault="00C20B7C" w:rsidP="00955BC7">
            <w:pPr>
              <w:rPr>
                <w:rFonts w:ascii="Times New Roman" w:hAnsi="Times New Roman" w:cs="Times New Roman"/>
                <w:sz w:val="24"/>
                <w:szCs w:val="24"/>
              </w:rPr>
            </w:pPr>
          </w:p>
          <w:p w:rsidR="00C20B7C" w:rsidRDefault="00F42C15" w:rsidP="00955BC7">
            <w:pPr>
              <w:rPr>
                <w:rStyle w:val="FontStyle42"/>
                <w:sz w:val="24"/>
                <w:szCs w:val="24"/>
              </w:rPr>
            </w:pPr>
            <w:r w:rsidRPr="00270ABA">
              <w:rPr>
                <w:rStyle w:val="FontStyle42"/>
                <w:sz w:val="24"/>
                <w:szCs w:val="24"/>
              </w:rPr>
              <w:t>Результаты деятельности учреждения, качество образования</w:t>
            </w: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336299" w:rsidRDefault="00336299"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951C6A" w:rsidRDefault="00951C6A"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152A6" w:rsidRDefault="005152A6" w:rsidP="00955BC7">
            <w:pPr>
              <w:rPr>
                <w:rStyle w:val="FontStyle42"/>
                <w:sz w:val="24"/>
                <w:szCs w:val="24"/>
              </w:rPr>
            </w:pPr>
          </w:p>
          <w:p w:rsidR="00550CA5" w:rsidRDefault="00550CA5" w:rsidP="00955BC7">
            <w:pPr>
              <w:rPr>
                <w:rStyle w:val="FontStyle42"/>
                <w:sz w:val="24"/>
                <w:szCs w:val="24"/>
              </w:rPr>
            </w:pPr>
          </w:p>
          <w:p w:rsidR="00550CA5" w:rsidRDefault="005069D8" w:rsidP="005069D8">
            <w:pPr>
              <w:jc w:val="center"/>
              <w:rPr>
                <w:rStyle w:val="FontStyle42"/>
                <w:sz w:val="24"/>
                <w:szCs w:val="24"/>
              </w:rPr>
            </w:pPr>
            <w:r>
              <w:rPr>
                <w:rStyle w:val="FontStyle42"/>
                <w:sz w:val="24"/>
                <w:szCs w:val="24"/>
              </w:rPr>
              <w:t>5</w:t>
            </w:r>
            <w:r w:rsidRPr="00E248F1">
              <w:rPr>
                <w:rStyle w:val="FontStyle42"/>
                <w:sz w:val="24"/>
                <w:szCs w:val="24"/>
              </w:rPr>
              <w:t>. Социальная активность и внешние связи учреждения</w:t>
            </w: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sz w:val="24"/>
                <w:szCs w:val="24"/>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4839FC" w:rsidRDefault="004839FC" w:rsidP="00955BC7">
            <w:pPr>
              <w:rPr>
                <w:rStyle w:val="FontStyle42"/>
              </w:rPr>
            </w:pPr>
          </w:p>
          <w:p w:rsidR="004839FC" w:rsidRDefault="004839FC" w:rsidP="00955BC7">
            <w:pPr>
              <w:rPr>
                <w:rStyle w:val="FontStyle42"/>
              </w:rPr>
            </w:pPr>
          </w:p>
          <w:p w:rsidR="004839FC" w:rsidRDefault="004839FC" w:rsidP="00955BC7">
            <w:pPr>
              <w:rPr>
                <w:rStyle w:val="FontStyle42"/>
              </w:rPr>
            </w:pPr>
          </w:p>
          <w:p w:rsidR="004839FC" w:rsidRDefault="004839FC" w:rsidP="00955BC7">
            <w:pPr>
              <w:rPr>
                <w:rStyle w:val="FontStyle42"/>
              </w:rPr>
            </w:pPr>
          </w:p>
          <w:p w:rsidR="004839FC" w:rsidRDefault="004839FC" w:rsidP="00955BC7">
            <w:pPr>
              <w:rPr>
                <w:rStyle w:val="FontStyle42"/>
              </w:rPr>
            </w:pPr>
          </w:p>
          <w:p w:rsidR="004839FC" w:rsidRDefault="004839FC" w:rsidP="00955BC7">
            <w:pPr>
              <w:rPr>
                <w:rStyle w:val="FontStyle42"/>
              </w:rPr>
            </w:pPr>
          </w:p>
          <w:p w:rsidR="004839FC" w:rsidRDefault="004839FC"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4839FC" w:rsidRDefault="004839FC" w:rsidP="00955BC7">
            <w:pPr>
              <w:rPr>
                <w:rStyle w:val="FontStyle42"/>
              </w:rPr>
            </w:pPr>
            <w:bookmarkStart w:id="0" w:name="_GoBack"/>
            <w:bookmarkEnd w:id="0"/>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50CA5" w:rsidRDefault="00550CA5"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152A6" w:rsidRDefault="005152A6" w:rsidP="00955BC7">
            <w:pPr>
              <w:rPr>
                <w:rStyle w:val="FontStyle42"/>
              </w:rPr>
            </w:pPr>
          </w:p>
          <w:p w:rsidR="005069D8" w:rsidRDefault="00D528B0" w:rsidP="005069D8">
            <w:pPr>
              <w:rPr>
                <w:rFonts w:ascii="Times New Roman" w:hAnsi="Times New Roman" w:cs="Times New Roman"/>
                <w:sz w:val="24"/>
                <w:szCs w:val="24"/>
              </w:rPr>
            </w:pPr>
            <w:r>
              <w:rPr>
                <w:rFonts w:ascii="Times New Roman" w:eastAsia="Times New Roman" w:hAnsi="Times New Roman" w:cs="Times New Roman"/>
                <w:b/>
                <w:bCs/>
                <w:sz w:val="24"/>
                <w:szCs w:val="24"/>
              </w:rPr>
              <w:t>6</w:t>
            </w:r>
            <w:r w:rsidR="005069D8">
              <w:rPr>
                <w:rFonts w:ascii="Times New Roman" w:eastAsia="Times New Roman" w:hAnsi="Times New Roman" w:cs="Times New Roman"/>
                <w:b/>
                <w:bCs/>
                <w:sz w:val="24"/>
                <w:szCs w:val="24"/>
              </w:rPr>
              <w:t>.  Финансово-экономическая деятельность</w:t>
            </w:r>
          </w:p>
          <w:p w:rsidR="00550CA5" w:rsidRDefault="00550CA5" w:rsidP="00955BC7">
            <w:pPr>
              <w:rPr>
                <w:rStyle w:val="FontStyle42"/>
              </w:rPr>
            </w:pPr>
          </w:p>
          <w:p w:rsidR="00550CA5" w:rsidRDefault="00550CA5" w:rsidP="00955BC7">
            <w:pPr>
              <w:rPr>
                <w:rStyle w:val="FontStyle42"/>
              </w:rPr>
            </w:pPr>
          </w:p>
          <w:p w:rsidR="00550CA5" w:rsidRDefault="00550CA5" w:rsidP="00955BC7">
            <w:pPr>
              <w:rPr>
                <w:rStyle w:val="FontStyle42"/>
              </w:rPr>
            </w:pPr>
          </w:p>
          <w:p w:rsidR="00F07C6A" w:rsidRDefault="00F07C6A" w:rsidP="00955BC7">
            <w:pPr>
              <w:rPr>
                <w:rFonts w:ascii="Times New Roman" w:hAnsi="Times New Roman" w:cs="Times New Roman"/>
                <w:sz w:val="24"/>
                <w:szCs w:val="24"/>
              </w:rPr>
            </w:pPr>
          </w:p>
          <w:p w:rsidR="00F07C6A" w:rsidRDefault="00F07C6A" w:rsidP="00955BC7">
            <w:pPr>
              <w:rPr>
                <w:rFonts w:ascii="Times New Roman" w:hAnsi="Times New Roman" w:cs="Times New Roman"/>
                <w:sz w:val="24"/>
                <w:szCs w:val="24"/>
              </w:rPr>
            </w:pPr>
          </w:p>
          <w:p w:rsidR="00770C8E" w:rsidRDefault="00770C8E" w:rsidP="00955BC7">
            <w:pPr>
              <w:rPr>
                <w:rFonts w:ascii="Times New Roman" w:hAnsi="Times New Roman" w:cs="Times New Roman"/>
                <w:sz w:val="24"/>
                <w:szCs w:val="24"/>
              </w:rPr>
            </w:pPr>
          </w:p>
          <w:p w:rsidR="00951C6A" w:rsidRDefault="00951C6A" w:rsidP="00955BC7">
            <w:pPr>
              <w:rPr>
                <w:rFonts w:ascii="Times New Roman" w:hAnsi="Times New Roman" w:cs="Times New Roman"/>
                <w:sz w:val="24"/>
                <w:szCs w:val="24"/>
              </w:rPr>
            </w:pPr>
          </w:p>
          <w:p w:rsidR="00F07C6A" w:rsidRDefault="00951C6A" w:rsidP="00955BC7">
            <w:pPr>
              <w:rPr>
                <w:rFonts w:ascii="Times New Roman" w:hAnsi="Times New Roman" w:cs="Times New Roman"/>
                <w:sz w:val="24"/>
                <w:szCs w:val="24"/>
              </w:rPr>
            </w:pPr>
            <w:r>
              <w:rPr>
                <w:rFonts w:ascii="Times New Roman" w:eastAsia="Times New Roman" w:hAnsi="Times New Roman" w:cs="Times New Roman"/>
                <w:b/>
                <w:bCs/>
                <w:sz w:val="24"/>
                <w:szCs w:val="24"/>
              </w:rPr>
              <w:t>7</w:t>
            </w:r>
            <w:r w:rsidR="00F07C6A" w:rsidRPr="00E248F1">
              <w:rPr>
                <w:rFonts w:ascii="Times New Roman" w:eastAsia="Times New Roman" w:hAnsi="Times New Roman" w:cs="Times New Roman"/>
                <w:b/>
                <w:bCs/>
                <w:sz w:val="24"/>
                <w:szCs w:val="24"/>
              </w:rPr>
              <w:t>.  Перспективы  и  планы  развития</w:t>
            </w:r>
          </w:p>
          <w:p w:rsidR="00F07C6A" w:rsidRPr="00270ABA" w:rsidRDefault="00F07C6A" w:rsidP="00955BC7">
            <w:pPr>
              <w:rPr>
                <w:rFonts w:ascii="Times New Roman" w:hAnsi="Times New Roman" w:cs="Times New Roman"/>
                <w:sz w:val="24"/>
                <w:szCs w:val="24"/>
              </w:rPr>
            </w:pPr>
          </w:p>
        </w:tc>
        <w:tc>
          <w:tcPr>
            <w:tcW w:w="12410" w:type="dxa"/>
            <w:tcBorders>
              <w:bottom w:val="single" w:sz="4" w:space="0" w:color="auto"/>
            </w:tcBorders>
          </w:tcPr>
          <w:p w:rsidR="00871C58" w:rsidRPr="00D10793" w:rsidRDefault="00871C58" w:rsidP="00955BC7">
            <w:pPr>
              <w:rPr>
                <w:rFonts w:ascii="Times New Roman" w:hAnsi="Times New Roman" w:cs="Times New Roman"/>
                <w:sz w:val="24"/>
                <w:szCs w:val="24"/>
              </w:rPr>
            </w:pPr>
            <w:r w:rsidRPr="00D10793">
              <w:rPr>
                <w:rFonts w:ascii="Times New Roman" w:hAnsi="Times New Roman" w:cs="Times New Roman"/>
                <w:sz w:val="24"/>
                <w:szCs w:val="24"/>
              </w:rPr>
              <w:lastRenderedPageBreak/>
              <w:t>Муниципальное</w:t>
            </w:r>
            <w:r w:rsidR="00A810E1" w:rsidRPr="00D10793">
              <w:rPr>
                <w:rFonts w:ascii="Times New Roman" w:hAnsi="Times New Roman" w:cs="Times New Roman"/>
                <w:sz w:val="24"/>
                <w:szCs w:val="24"/>
              </w:rPr>
              <w:t xml:space="preserve"> бюджетное </w:t>
            </w:r>
            <w:r w:rsidRPr="00D10793">
              <w:rPr>
                <w:rFonts w:ascii="Times New Roman" w:hAnsi="Times New Roman" w:cs="Times New Roman"/>
                <w:sz w:val="24"/>
                <w:szCs w:val="24"/>
              </w:rPr>
              <w:t xml:space="preserve"> общеобразовательное учреждение средня</w:t>
            </w:r>
            <w:r w:rsidR="00FA1D36" w:rsidRPr="00D10793">
              <w:rPr>
                <w:rFonts w:ascii="Times New Roman" w:hAnsi="Times New Roman" w:cs="Times New Roman"/>
                <w:sz w:val="24"/>
                <w:szCs w:val="24"/>
              </w:rPr>
              <w:t>я общеобразовательная школа №</w:t>
            </w:r>
            <w:r w:rsidR="00A810E1" w:rsidRPr="00D10793">
              <w:rPr>
                <w:rFonts w:ascii="Times New Roman" w:hAnsi="Times New Roman" w:cs="Times New Roman"/>
                <w:sz w:val="24"/>
                <w:szCs w:val="24"/>
              </w:rPr>
              <w:t>82 п</w:t>
            </w:r>
            <w:proofErr w:type="gramStart"/>
            <w:r w:rsidR="00A810E1" w:rsidRPr="00D10793">
              <w:rPr>
                <w:rFonts w:ascii="Times New Roman" w:hAnsi="Times New Roman" w:cs="Times New Roman"/>
                <w:sz w:val="24"/>
                <w:szCs w:val="24"/>
              </w:rPr>
              <w:t>.С</w:t>
            </w:r>
            <w:proofErr w:type="gramEnd"/>
            <w:r w:rsidR="00A810E1" w:rsidRPr="00D10793">
              <w:rPr>
                <w:rFonts w:ascii="Times New Roman" w:hAnsi="Times New Roman" w:cs="Times New Roman"/>
                <w:sz w:val="24"/>
                <w:szCs w:val="24"/>
              </w:rPr>
              <w:t>тепной Курган</w:t>
            </w:r>
          </w:p>
          <w:p w:rsidR="00A810E1" w:rsidRPr="00D10793" w:rsidRDefault="00A810E1" w:rsidP="00955BC7">
            <w:pPr>
              <w:rPr>
                <w:rFonts w:ascii="Times New Roman" w:hAnsi="Times New Roman" w:cs="Times New Roman"/>
                <w:sz w:val="24"/>
                <w:szCs w:val="24"/>
              </w:rPr>
            </w:pPr>
            <w:r w:rsidRPr="00D10793">
              <w:rPr>
                <w:rFonts w:ascii="Times New Roman" w:hAnsi="Times New Roman" w:cs="Times New Roman"/>
                <w:sz w:val="24"/>
                <w:szCs w:val="24"/>
              </w:rPr>
              <w:t>Учредитель:  Муниципальное образование « Сальский район»</w:t>
            </w:r>
          </w:p>
          <w:p w:rsidR="00871C58" w:rsidRPr="00D10793" w:rsidRDefault="00A810E1" w:rsidP="00955BC7">
            <w:pPr>
              <w:rPr>
                <w:rFonts w:ascii="Times New Roman" w:hAnsi="Times New Roman" w:cs="Times New Roman"/>
                <w:sz w:val="24"/>
                <w:szCs w:val="24"/>
              </w:rPr>
            </w:pPr>
            <w:r w:rsidRPr="00D10793">
              <w:rPr>
                <w:rFonts w:ascii="Times New Roman" w:hAnsi="Times New Roman" w:cs="Times New Roman"/>
                <w:sz w:val="24"/>
                <w:szCs w:val="24"/>
              </w:rPr>
              <w:t xml:space="preserve">Устав </w:t>
            </w:r>
            <w:proofErr w:type="spellStart"/>
            <w:r w:rsidRPr="00D10793">
              <w:rPr>
                <w:rFonts w:ascii="Times New Roman" w:hAnsi="Times New Roman" w:cs="Times New Roman"/>
                <w:sz w:val="24"/>
                <w:szCs w:val="24"/>
              </w:rPr>
              <w:t>МБОУСОШ</w:t>
            </w:r>
            <w:proofErr w:type="spellEnd"/>
            <w:r w:rsidRPr="00D10793">
              <w:rPr>
                <w:rFonts w:ascii="Times New Roman" w:hAnsi="Times New Roman" w:cs="Times New Roman"/>
                <w:sz w:val="24"/>
                <w:szCs w:val="24"/>
              </w:rPr>
              <w:t xml:space="preserve"> №82 п. Степной Курган </w:t>
            </w:r>
            <w:proofErr w:type="gramStart"/>
            <w:r w:rsidRPr="00D10793">
              <w:rPr>
                <w:rFonts w:ascii="Times New Roman" w:hAnsi="Times New Roman" w:cs="Times New Roman"/>
                <w:sz w:val="24"/>
                <w:szCs w:val="24"/>
              </w:rPr>
              <w:t xml:space="preserve">( </w:t>
            </w:r>
            <w:proofErr w:type="gramEnd"/>
            <w:r w:rsidRPr="00D10793">
              <w:rPr>
                <w:rFonts w:ascii="Times New Roman" w:hAnsi="Times New Roman" w:cs="Times New Roman"/>
                <w:sz w:val="24"/>
                <w:szCs w:val="24"/>
              </w:rPr>
              <w:t xml:space="preserve">приложение к </w:t>
            </w:r>
            <w:proofErr w:type="spellStart"/>
            <w:r w:rsidRPr="00D10793">
              <w:rPr>
                <w:rFonts w:ascii="Times New Roman" w:hAnsi="Times New Roman" w:cs="Times New Roman"/>
                <w:sz w:val="24"/>
                <w:szCs w:val="24"/>
              </w:rPr>
              <w:t>постановлениюАдминистрации</w:t>
            </w:r>
            <w:proofErr w:type="spellEnd"/>
            <w:r w:rsidRPr="00D10793">
              <w:rPr>
                <w:rFonts w:ascii="Times New Roman" w:hAnsi="Times New Roman" w:cs="Times New Roman"/>
                <w:sz w:val="24"/>
                <w:szCs w:val="24"/>
              </w:rPr>
              <w:t xml:space="preserve"> </w:t>
            </w:r>
            <w:proofErr w:type="spellStart"/>
            <w:r w:rsidRPr="00D10793">
              <w:rPr>
                <w:rFonts w:ascii="Times New Roman" w:hAnsi="Times New Roman" w:cs="Times New Roman"/>
                <w:sz w:val="24"/>
                <w:szCs w:val="24"/>
              </w:rPr>
              <w:t>Сальского</w:t>
            </w:r>
            <w:proofErr w:type="spellEnd"/>
            <w:r w:rsidRPr="00D10793">
              <w:rPr>
                <w:rFonts w:ascii="Times New Roman" w:hAnsi="Times New Roman" w:cs="Times New Roman"/>
                <w:sz w:val="24"/>
                <w:szCs w:val="24"/>
              </w:rPr>
              <w:t xml:space="preserve"> района от </w:t>
            </w:r>
            <w:proofErr w:type="spellStart"/>
            <w:r w:rsidRPr="00D10793">
              <w:rPr>
                <w:rFonts w:ascii="Times New Roman" w:hAnsi="Times New Roman" w:cs="Times New Roman"/>
                <w:sz w:val="24"/>
                <w:szCs w:val="24"/>
              </w:rPr>
              <w:t>02.09.2011г</w:t>
            </w:r>
            <w:proofErr w:type="spellEnd"/>
            <w:r w:rsidRPr="00D10793">
              <w:rPr>
                <w:rFonts w:ascii="Times New Roman" w:hAnsi="Times New Roman" w:cs="Times New Roman"/>
                <w:sz w:val="24"/>
                <w:szCs w:val="24"/>
              </w:rPr>
              <w:t xml:space="preserve"> №1036)</w:t>
            </w:r>
          </w:p>
          <w:p w:rsidR="00871C58" w:rsidRPr="00D10793" w:rsidRDefault="00871C58" w:rsidP="00955BC7">
            <w:pPr>
              <w:rPr>
                <w:rFonts w:ascii="Times New Roman" w:hAnsi="Times New Roman" w:cs="Times New Roman"/>
                <w:sz w:val="24"/>
                <w:szCs w:val="24"/>
              </w:rPr>
            </w:pPr>
            <w:r w:rsidRPr="00D10793">
              <w:rPr>
                <w:rFonts w:ascii="Times New Roman" w:hAnsi="Times New Roman" w:cs="Times New Roman"/>
                <w:sz w:val="24"/>
                <w:szCs w:val="24"/>
              </w:rPr>
              <w:t>Юридический адрес:</w:t>
            </w:r>
          </w:p>
          <w:p w:rsidR="006F6F39" w:rsidRPr="00D10793" w:rsidRDefault="00871C58" w:rsidP="00955BC7">
            <w:pPr>
              <w:rPr>
                <w:rStyle w:val="a6"/>
                <w:rFonts w:ascii="Times New Roman" w:hAnsi="Times New Roman" w:cs="Times New Roman"/>
                <w:sz w:val="24"/>
                <w:szCs w:val="24"/>
              </w:rPr>
            </w:pPr>
            <w:r w:rsidRPr="00D10793">
              <w:rPr>
                <w:rFonts w:ascii="Times New Roman" w:hAnsi="Times New Roman" w:cs="Times New Roman"/>
                <w:sz w:val="24"/>
                <w:szCs w:val="24"/>
              </w:rPr>
              <w:t>347609 Ростовская област</w:t>
            </w:r>
            <w:r w:rsidR="00A810E1" w:rsidRPr="00D10793">
              <w:rPr>
                <w:rFonts w:ascii="Times New Roman" w:hAnsi="Times New Roman" w:cs="Times New Roman"/>
                <w:sz w:val="24"/>
                <w:szCs w:val="24"/>
              </w:rPr>
              <w:t>ь, Сальский район, п. Степной Курган</w:t>
            </w:r>
            <w:proofErr w:type="gramStart"/>
            <w:r w:rsidR="00A810E1" w:rsidRPr="00D10793">
              <w:rPr>
                <w:rFonts w:ascii="Times New Roman" w:hAnsi="Times New Roman" w:cs="Times New Roman"/>
                <w:sz w:val="24"/>
                <w:szCs w:val="24"/>
              </w:rPr>
              <w:t xml:space="preserve"> ,</w:t>
            </w:r>
            <w:proofErr w:type="gramEnd"/>
            <w:r w:rsidR="00A810E1" w:rsidRPr="00D10793">
              <w:rPr>
                <w:rFonts w:ascii="Times New Roman" w:hAnsi="Times New Roman" w:cs="Times New Roman"/>
                <w:sz w:val="24"/>
                <w:szCs w:val="24"/>
              </w:rPr>
              <w:t xml:space="preserve"> ул. Победы ,19</w:t>
            </w:r>
            <w:r w:rsidRPr="00D10793">
              <w:rPr>
                <w:rFonts w:ascii="Times New Roman" w:hAnsi="Times New Roman" w:cs="Times New Roman"/>
                <w:sz w:val="24"/>
                <w:szCs w:val="24"/>
              </w:rPr>
              <w:t>.</w:t>
            </w:r>
            <w:r w:rsidRPr="00D10793">
              <w:rPr>
                <w:rStyle w:val="a6"/>
                <w:rFonts w:ascii="Times New Roman" w:hAnsi="Times New Roman" w:cs="Times New Roman"/>
                <w:color w:val="0000FF"/>
                <w:sz w:val="24"/>
                <w:szCs w:val="24"/>
              </w:rPr>
              <w:t xml:space="preserve"> </w:t>
            </w:r>
            <w:r w:rsidR="00427C11" w:rsidRPr="00D10793">
              <w:rPr>
                <w:rStyle w:val="a6"/>
                <w:rFonts w:ascii="Times New Roman" w:hAnsi="Times New Roman" w:cs="Times New Roman"/>
                <w:sz w:val="24"/>
                <w:szCs w:val="24"/>
              </w:rPr>
              <w:t>телефон: 8(86372)47-3-25</w:t>
            </w:r>
          </w:p>
          <w:p w:rsidR="00871C58" w:rsidRPr="00D10793" w:rsidRDefault="00871C58" w:rsidP="00955BC7">
            <w:pPr>
              <w:rPr>
                <w:rFonts w:ascii="Times New Roman" w:hAnsi="Times New Roman" w:cs="Times New Roman"/>
                <w:sz w:val="24"/>
                <w:szCs w:val="24"/>
              </w:rPr>
            </w:pPr>
            <w:r w:rsidRPr="00D10793">
              <w:rPr>
                <w:rFonts w:ascii="Times New Roman" w:hAnsi="Times New Roman" w:cs="Times New Roman"/>
                <w:sz w:val="24"/>
                <w:szCs w:val="24"/>
              </w:rPr>
              <w:t xml:space="preserve"> </w:t>
            </w:r>
            <w:r w:rsidR="00427C11" w:rsidRPr="00D10793">
              <w:rPr>
                <w:rFonts w:ascii="Times New Roman" w:hAnsi="Times New Roman" w:cs="Times New Roman"/>
                <w:sz w:val="24"/>
                <w:szCs w:val="24"/>
              </w:rPr>
              <w:t xml:space="preserve">Фактический адрес: 347602 </w:t>
            </w:r>
            <w:r w:rsidR="006F6F39" w:rsidRPr="00D10793">
              <w:rPr>
                <w:rFonts w:ascii="Times New Roman" w:hAnsi="Times New Roman" w:cs="Times New Roman"/>
                <w:sz w:val="24"/>
                <w:szCs w:val="24"/>
              </w:rPr>
              <w:t>Ростовская область</w:t>
            </w:r>
            <w:r w:rsidR="00427C11" w:rsidRPr="00D10793">
              <w:rPr>
                <w:rFonts w:ascii="Times New Roman" w:hAnsi="Times New Roman" w:cs="Times New Roman"/>
                <w:sz w:val="24"/>
                <w:szCs w:val="24"/>
              </w:rPr>
              <w:t xml:space="preserve">, Сальский район, п. Степной Курган ул. </w:t>
            </w:r>
            <w:proofErr w:type="spellStart"/>
            <w:r w:rsidR="00427C11" w:rsidRPr="00D10793">
              <w:rPr>
                <w:rFonts w:ascii="Times New Roman" w:hAnsi="Times New Roman" w:cs="Times New Roman"/>
                <w:sz w:val="24"/>
                <w:szCs w:val="24"/>
              </w:rPr>
              <w:t>Победы,19</w:t>
            </w:r>
            <w:proofErr w:type="spellEnd"/>
          </w:p>
          <w:p w:rsidR="00427C11" w:rsidRPr="00D10793" w:rsidRDefault="00871C58" w:rsidP="00427C11">
            <w:pPr>
              <w:pStyle w:val="ConsPlusNonformat"/>
              <w:jc w:val="both"/>
              <w:rPr>
                <w:rFonts w:ascii="Times New Roman" w:hAnsi="Times New Roman" w:cs="Times New Roman"/>
                <w:sz w:val="24"/>
                <w:szCs w:val="24"/>
                <w:u w:val="single"/>
              </w:rPr>
            </w:pPr>
            <w:proofErr w:type="spellStart"/>
            <w:r w:rsidRPr="00D10793">
              <w:rPr>
                <w:rStyle w:val="a6"/>
                <w:rFonts w:ascii="Times New Roman" w:hAnsi="Times New Roman" w:cs="Times New Roman"/>
                <w:sz w:val="24"/>
                <w:szCs w:val="24"/>
              </w:rPr>
              <w:t>e-mail</w:t>
            </w:r>
            <w:proofErr w:type="spellEnd"/>
            <w:r w:rsidRPr="00D10793">
              <w:rPr>
                <w:rStyle w:val="a6"/>
                <w:rFonts w:ascii="Times New Roman" w:hAnsi="Times New Roman" w:cs="Times New Roman"/>
                <w:sz w:val="24"/>
                <w:szCs w:val="24"/>
              </w:rPr>
              <w:t>: </w:t>
            </w:r>
            <w:hyperlink r:id="rId6" w:history="1">
              <w:r w:rsidR="00CE2249" w:rsidRPr="00D10793">
                <w:rPr>
                  <w:rStyle w:val="a9"/>
                  <w:rFonts w:ascii="Times New Roman" w:hAnsi="Times New Roman" w:cs="Times New Roman"/>
                  <w:sz w:val="24"/>
                  <w:szCs w:val="24"/>
                  <w:lang w:val="en-US"/>
                </w:rPr>
                <w:t>School</w:t>
              </w:r>
              <w:r w:rsidR="00CE2249" w:rsidRPr="00D10793">
                <w:rPr>
                  <w:rStyle w:val="a9"/>
                  <w:rFonts w:ascii="Times New Roman" w:hAnsi="Times New Roman" w:cs="Times New Roman"/>
                  <w:sz w:val="24"/>
                  <w:szCs w:val="24"/>
                </w:rPr>
                <w:t>-82</w:t>
              </w:r>
              <w:r w:rsidR="00CE2249" w:rsidRPr="00D10793">
                <w:rPr>
                  <w:rStyle w:val="a9"/>
                  <w:rFonts w:ascii="Times New Roman" w:hAnsi="Times New Roman" w:cs="Times New Roman"/>
                  <w:sz w:val="24"/>
                  <w:szCs w:val="24"/>
                  <w:lang w:val="en-US"/>
                </w:rPr>
                <w:t>CK</w:t>
              </w:r>
              <w:r w:rsidR="00CE2249" w:rsidRPr="00D10793">
                <w:rPr>
                  <w:rStyle w:val="a9"/>
                  <w:rFonts w:ascii="Times New Roman" w:hAnsi="Times New Roman" w:cs="Times New Roman"/>
                  <w:sz w:val="24"/>
                  <w:szCs w:val="24"/>
                </w:rPr>
                <w:t>@</w:t>
              </w:r>
              <w:proofErr w:type="spellStart"/>
              <w:r w:rsidR="00CE2249" w:rsidRPr="00D10793">
                <w:rPr>
                  <w:rStyle w:val="a9"/>
                  <w:rFonts w:ascii="Times New Roman" w:hAnsi="Times New Roman" w:cs="Times New Roman"/>
                  <w:sz w:val="24"/>
                  <w:szCs w:val="24"/>
                  <w:lang w:val="en-US"/>
                </w:rPr>
                <w:t>yandex</w:t>
              </w:r>
              <w:proofErr w:type="spellEnd"/>
              <w:r w:rsidR="00CE2249" w:rsidRPr="00D10793">
                <w:rPr>
                  <w:rStyle w:val="a9"/>
                  <w:rFonts w:ascii="Times New Roman" w:hAnsi="Times New Roman" w:cs="Times New Roman"/>
                  <w:sz w:val="24"/>
                  <w:szCs w:val="24"/>
                </w:rPr>
                <w:t>.</w:t>
              </w:r>
              <w:proofErr w:type="spellStart"/>
              <w:r w:rsidR="00CE2249" w:rsidRPr="00D10793">
                <w:rPr>
                  <w:rStyle w:val="a9"/>
                  <w:rFonts w:ascii="Times New Roman" w:hAnsi="Times New Roman" w:cs="Times New Roman"/>
                  <w:sz w:val="24"/>
                  <w:szCs w:val="24"/>
                  <w:lang w:val="en-US"/>
                </w:rPr>
                <w:t>ru</w:t>
              </w:r>
              <w:proofErr w:type="spellEnd"/>
            </w:hyperlink>
          </w:p>
          <w:p w:rsidR="001639AD" w:rsidRPr="00D10793" w:rsidRDefault="00427C11" w:rsidP="00955BC7">
            <w:pPr>
              <w:rPr>
                <w:rFonts w:ascii="Times New Roman" w:hAnsi="Times New Roman" w:cs="Times New Roman"/>
                <w:sz w:val="24"/>
                <w:szCs w:val="24"/>
              </w:rPr>
            </w:pPr>
            <w:r w:rsidRPr="00D10793">
              <w:rPr>
                <w:rFonts w:ascii="Times New Roman" w:hAnsi="Times New Roman" w:cs="Times New Roman"/>
                <w:sz w:val="24"/>
                <w:szCs w:val="24"/>
              </w:rPr>
              <w:t xml:space="preserve">адрес официального сайта в сети «Интернет»: </w:t>
            </w:r>
            <w:proofErr w:type="spellStart"/>
            <w:r w:rsidR="00CE2249" w:rsidRPr="00D10793">
              <w:rPr>
                <w:rFonts w:ascii="Times New Roman" w:hAnsi="Times New Roman" w:cs="Times New Roman"/>
                <w:sz w:val="24"/>
                <w:szCs w:val="24"/>
                <w:u w:val="single"/>
              </w:rPr>
              <w:t>82school</w:t>
            </w:r>
            <w:proofErr w:type="spellEnd"/>
            <w:r w:rsidR="00CE2249" w:rsidRPr="00D10793">
              <w:rPr>
                <w:rFonts w:ascii="Times New Roman" w:hAnsi="Times New Roman" w:cs="Times New Roman"/>
                <w:sz w:val="24"/>
                <w:szCs w:val="24"/>
                <w:u w:val="single"/>
              </w:rPr>
              <w:t>.</w:t>
            </w:r>
            <w:r w:rsidR="00CE2249" w:rsidRPr="00D10793">
              <w:rPr>
                <w:rFonts w:ascii="Times New Roman" w:hAnsi="Times New Roman" w:cs="Times New Roman"/>
                <w:sz w:val="24"/>
                <w:szCs w:val="24"/>
                <w:u w:val="single"/>
                <w:lang w:val="en-US"/>
              </w:rPr>
              <w:t>my</w:t>
            </w:r>
            <w:r w:rsidR="00CE2249" w:rsidRPr="00D10793">
              <w:rPr>
                <w:rFonts w:ascii="Times New Roman" w:hAnsi="Times New Roman" w:cs="Times New Roman"/>
                <w:sz w:val="24"/>
                <w:szCs w:val="24"/>
                <w:u w:val="single"/>
              </w:rPr>
              <w:t>1.</w:t>
            </w:r>
            <w:proofErr w:type="spellStart"/>
            <w:r w:rsidR="00CE2249" w:rsidRPr="00D10793">
              <w:rPr>
                <w:rFonts w:ascii="Times New Roman" w:hAnsi="Times New Roman" w:cs="Times New Roman"/>
                <w:sz w:val="24"/>
                <w:szCs w:val="24"/>
                <w:u w:val="single"/>
                <w:lang w:val="en-US"/>
              </w:rPr>
              <w:t>ru</w:t>
            </w:r>
            <w:proofErr w:type="spellEnd"/>
          </w:p>
          <w:p w:rsidR="00427C11" w:rsidRPr="00D10793" w:rsidRDefault="00427C11" w:rsidP="00427C11">
            <w:pPr>
              <w:jc w:val="both"/>
              <w:rPr>
                <w:rFonts w:ascii="Times New Roman" w:hAnsi="Times New Roman" w:cs="Times New Roman"/>
                <w:sz w:val="24"/>
                <w:szCs w:val="24"/>
              </w:rPr>
            </w:pPr>
            <w:r w:rsidRPr="00D10793">
              <w:rPr>
                <w:rFonts w:ascii="Times New Roman" w:hAnsi="Times New Roman" w:cs="Times New Roman"/>
                <w:sz w:val="24"/>
                <w:szCs w:val="24"/>
              </w:rPr>
              <w:t xml:space="preserve">Лицензия на осуществление образовательной деятельности: Серия  </w:t>
            </w:r>
            <w:proofErr w:type="spellStart"/>
            <w:r w:rsidRPr="00D10793">
              <w:rPr>
                <w:rFonts w:ascii="Times New Roman" w:hAnsi="Times New Roman" w:cs="Times New Roman"/>
                <w:sz w:val="24"/>
                <w:szCs w:val="24"/>
              </w:rPr>
              <w:t>61Л01</w:t>
            </w:r>
            <w:proofErr w:type="spellEnd"/>
            <w:r w:rsidRPr="00D10793">
              <w:rPr>
                <w:rFonts w:ascii="Times New Roman" w:hAnsi="Times New Roman" w:cs="Times New Roman"/>
                <w:sz w:val="24"/>
                <w:szCs w:val="24"/>
              </w:rPr>
              <w:t xml:space="preserve"> № 0000308, регистрационный номер № 3079 от 06.12.2012</w:t>
            </w:r>
            <w:r w:rsidR="00CD57A9" w:rsidRPr="00D10793">
              <w:rPr>
                <w:rFonts w:ascii="Times New Roman" w:hAnsi="Times New Roman" w:cs="Times New Roman"/>
                <w:sz w:val="24"/>
                <w:szCs w:val="24"/>
              </w:rPr>
              <w:t xml:space="preserve"> </w:t>
            </w:r>
            <w:r w:rsidRPr="00D10793">
              <w:rPr>
                <w:rFonts w:ascii="Times New Roman" w:hAnsi="Times New Roman" w:cs="Times New Roman"/>
                <w:sz w:val="24"/>
                <w:szCs w:val="24"/>
              </w:rPr>
              <w:t>г Выдана  Региональной службой по надзору и контролю в сфере образования Ростовской области</w:t>
            </w:r>
          </w:p>
          <w:p w:rsidR="00CD57A9" w:rsidRPr="00D10793" w:rsidRDefault="00CD57A9" w:rsidP="0014413E">
            <w:pPr>
              <w:jc w:val="both"/>
              <w:rPr>
                <w:rFonts w:ascii="Times New Roman" w:hAnsi="Times New Roman" w:cs="Times New Roman"/>
                <w:sz w:val="24"/>
                <w:szCs w:val="24"/>
              </w:rPr>
            </w:pPr>
          </w:p>
          <w:p w:rsidR="0014413E" w:rsidRPr="00D10793" w:rsidRDefault="0014413E" w:rsidP="00CD57A9">
            <w:pPr>
              <w:ind w:firstLine="459"/>
              <w:jc w:val="both"/>
              <w:rPr>
                <w:rFonts w:ascii="Times New Roman" w:hAnsi="Times New Roman" w:cs="Times New Roman"/>
                <w:b/>
                <w:sz w:val="24"/>
                <w:szCs w:val="24"/>
              </w:rPr>
            </w:pPr>
            <w:proofErr w:type="spellStart"/>
            <w:r w:rsidRPr="00D10793">
              <w:rPr>
                <w:rFonts w:ascii="Times New Roman" w:hAnsi="Times New Roman" w:cs="Times New Roman"/>
                <w:sz w:val="24"/>
                <w:szCs w:val="24"/>
              </w:rPr>
              <w:t>МБОУ</w:t>
            </w:r>
            <w:proofErr w:type="spellEnd"/>
            <w:r w:rsidRPr="00D10793">
              <w:rPr>
                <w:rFonts w:ascii="Times New Roman" w:hAnsi="Times New Roman" w:cs="Times New Roman"/>
                <w:sz w:val="24"/>
                <w:szCs w:val="24"/>
              </w:rPr>
              <w:t xml:space="preserve"> </w:t>
            </w:r>
            <w:proofErr w:type="spellStart"/>
            <w:r w:rsidRPr="00D10793">
              <w:rPr>
                <w:rFonts w:ascii="Times New Roman" w:hAnsi="Times New Roman" w:cs="Times New Roman"/>
                <w:sz w:val="24"/>
                <w:szCs w:val="24"/>
              </w:rPr>
              <w:t>СОШ</w:t>
            </w:r>
            <w:proofErr w:type="spellEnd"/>
            <w:r w:rsidRPr="00D10793">
              <w:rPr>
                <w:rFonts w:ascii="Times New Roman" w:hAnsi="Times New Roman" w:cs="Times New Roman"/>
                <w:sz w:val="24"/>
                <w:szCs w:val="24"/>
              </w:rPr>
              <w:t xml:space="preserve"> № 82 п. Степной Курган имеет право осуществления образовательной деятельности по следующим образовательным программам</w:t>
            </w:r>
            <w:r w:rsidRPr="00D10793">
              <w:rPr>
                <w:rFonts w:ascii="Times New Roman" w:hAnsi="Times New Roman" w:cs="Times New Roman"/>
                <w:b/>
                <w:sz w:val="24"/>
                <w:szCs w:val="24"/>
              </w:rPr>
              <w:t>:</w:t>
            </w:r>
          </w:p>
          <w:p w:rsidR="0014413E" w:rsidRPr="00D10793" w:rsidRDefault="0014413E" w:rsidP="0014413E">
            <w:pPr>
              <w:ind w:firstLine="567"/>
              <w:jc w:val="both"/>
              <w:rPr>
                <w:rFonts w:ascii="Times New Roman" w:hAnsi="Times New Roman" w:cs="Times New Roman"/>
                <w:b/>
                <w:sz w:val="24"/>
                <w:szCs w:val="24"/>
              </w:rPr>
            </w:pPr>
            <w:r w:rsidRPr="00D10793">
              <w:rPr>
                <w:rFonts w:ascii="Times New Roman" w:hAnsi="Times New Roman" w:cs="Times New Roman"/>
                <w:b/>
                <w:sz w:val="24"/>
                <w:szCs w:val="24"/>
              </w:rPr>
              <w:t xml:space="preserve">Основные: </w:t>
            </w:r>
          </w:p>
          <w:p w:rsidR="0014413E" w:rsidRPr="00D10793" w:rsidRDefault="0014413E" w:rsidP="0014413E">
            <w:pPr>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 Начальное общее образование; </w:t>
            </w:r>
          </w:p>
          <w:p w:rsidR="0014413E" w:rsidRPr="00D10793" w:rsidRDefault="0014413E" w:rsidP="0014413E">
            <w:pPr>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 Основное общее образование; </w:t>
            </w:r>
          </w:p>
          <w:p w:rsidR="0014413E" w:rsidRPr="00D10793" w:rsidRDefault="0014413E" w:rsidP="0014413E">
            <w:pPr>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 Среднее  общее образования;</w:t>
            </w:r>
          </w:p>
          <w:p w:rsidR="0014413E" w:rsidRPr="00D10793" w:rsidRDefault="0014413E" w:rsidP="0014413E">
            <w:pPr>
              <w:ind w:firstLine="567"/>
              <w:jc w:val="both"/>
              <w:rPr>
                <w:rFonts w:ascii="Times New Roman" w:hAnsi="Times New Roman" w:cs="Times New Roman"/>
                <w:b/>
                <w:sz w:val="24"/>
                <w:szCs w:val="24"/>
              </w:rPr>
            </w:pPr>
            <w:r w:rsidRPr="00D10793">
              <w:rPr>
                <w:rFonts w:ascii="Times New Roman" w:hAnsi="Times New Roman" w:cs="Times New Roman"/>
                <w:sz w:val="24"/>
                <w:szCs w:val="24"/>
              </w:rPr>
              <w:t xml:space="preserve">  Образовательные программы, разработанные на базе начального общего и основного общего образования с учетом особенностей психофизического развития и во</w:t>
            </w:r>
            <w:r w:rsidR="005E43F4" w:rsidRPr="00D10793">
              <w:rPr>
                <w:rFonts w:ascii="Times New Roman" w:hAnsi="Times New Roman" w:cs="Times New Roman"/>
                <w:sz w:val="24"/>
                <w:szCs w:val="24"/>
              </w:rPr>
              <w:t>зможностей обучающихся (</w:t>
            </w:r>
            <w:proofErr w:type="spellStart"/>
            <w:r w:rsidR="005E43F4" w:rsidRPr="00D10793">
              <w:rPr>
                <w:rFonts w:ascii="Times New Roman" w:hAnsi="Times New Roman" w:cs="Times New Roman"/>
                <w:sz w:val="24"/>
                <w:szCs w:val="24"/>
              </w:rPr>
              <w:t>АООП</w:t>
            </w:r>
            <w:proofErr w:type="spellEnd"/>
            <w:r w:rsidRPr="00D10793">
              <w:rPr>
                <w:rFonts w:ascii="Times New Roman" w:hAnsi="Times New Roman" w:cs="Times New Roman"/>
                <w:sz w:val="24"/>
                <w:szCs w:val="24"/>
              </w:rPr>
              <w:t>);</w:t>
            </w:r>
          </w:p>
          <w:p w:rsidR="0014413E" w:rsidRPr="00D10793" w:rsidRDefault="0014413E" w:rsidP="0014413E">
            <w:pPr>
              <w:ind w:firstLine="567"/>
              <w:jc w:val="both"/>
              <w:rPr>
                <w:rFonts w:ascii="Times New Roman" w:hAnsi="Times New Roman" w:cs="Times New Roman"/>
                <w:b/>
                <w:sz w:val="24"/>
                <w:szCs w:val="24"/>
              </w:rPr>
            </w:pPr>
            <w:r w:rsidRPr="00D10793">
              <w:rPr>
                <w:rFonts w:ascii="Times New Roman" w:hAnsi="Times New Roman" w:cs="Times New Roman"/>
                <w:b/>
                <w:sz w:val="24"/>
                <w:szCs w:val="24"/>
              </w:rPr>
              <w:t>Дополнительные:</w:t>
            </w:r>
          </w:p>
          <w:p w:rsidR="0014413E" w:rsidRPr="00D10793" w:rsidRDefault="0014413E" w:rsidP="0014413E">
            <w:pPr>
              <w:ind w:firstLine="567"/>
              <w:jc w:val="both"/>
              <w:rPr>
                <w:rFonts w:ascii="Times New Roman" w:hAnsi="Times New Roman" w:cs="Times New Roman"/>
                <w:sz w:val="24"/>
                <w:szCs w:val="24"/>
              </w:rPr>
            </w:pPr>
            <w:r w:rsidRPr="00D10793">
              <w:rPr>
                <w:rFonts w:ascii="Times New Roman" w:hAnsi="Times New Roman" w:cs="Times New Roman"/>
                <w:sz w:val="24"/>
                <w:szCs w:val="24"/>
              </w:rPr>
              <w:t>Программы художественно - эстетической направленности;</w:t>
            </w:r>
          </w:p>
          <w:p w:rsidR="0014413E" w:rsidRPr="00D10793" w:rsidRDefault="0014413E" w:rsidP="0014413E">
            <w:pPr>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Программы </w:t>
            </w:r>
            <w:proofErr w:type="spellStart"/>
            <w:r w:rsidRPr="00D10793">
              <w:rPr>
                <w:rFonts w:ascii="Times New Roman" w:hAnsi="Times New Roman" w:cs="Times New Roman"/>
                <w:sz w:val="24"/>
                <w:szCs w:val="24"/>
              </w:rPr>
              <w:t>физкультурно</w:t>
            </w:r>
            <w:proofErr w:type="spellEnd"/>
            <w:r w:rsidRPr="00D10793">
              <w:rPr>
                <w:rFonts w:ascii="Times New Roman" w:hAnsi="Times New Roman" w:cs="Times New Roman"/>
                <w:sz w:val="24"/>
                <w:szCs w:val="24"/>
              </w:rPr>
              <w:t xml:space="preserve"> - спортивной направленности;</w:t>
            </w:r>
          </w:p>
          <w:p w:rsidR="0014413E" w:rsidRPr="00D10793" w:rsidRDefault="0014413E" w:rsidP="0014413E">
            <w:pPr>
              <w:ind w:firstLine="567"/>
              <w:jc w:val="both"/>
              <w:rPr>
                <w:rFonts w:ascii="Times New Roman" w:hAnsi="Times New Roman" w:cs="Times New Roman"/>
                <w:sz w:val="24"/>
                <w:szCs w:val="24"/>
              </w:rPr>
            </w:pPr>
            <w:r w:rsidRPr="00D10793">
              <w:rPr>
                <w:rFonts w:ascii="Times New Roman" w:hAnsi="Times New Roman" w:cs="Times New Roman"/>
                <w:sz w:val="24"/>
                <w:szCs w:val="24"/>
              </w:rPr>
              <w:t>Программы научно- технической направленности.</w:t>
            </w:r>
          </w:p>
          <w:p w:rsidR="0014413E" w:rsidRPr="00D10793" w:rsidRDefault="0014413E" w:rsidP="0014413E">
            <w:pPr>
              <w:pStyle w:val="a4"/>
              <w:numPr>
                <w:ilvl w:val="1"/>
                <w:numId w:val="15"/>
              </w:numPr>
              <w:ind w:left="0" w:firstLine="0"/>
              <w:jc w:val="both"/>
              <w:rPr>
                <w:rFonts w:ascii="Times New Roman" w:hAnsi="Times New Roman" w:cs="Times New Roman"/>
                <w:b/>
                <w:sz w:val="24"/>
                <w:szCs w:val="24"/>
              </w:rPr>
            </w:pPr>
            <w:r w:rsidRPr="00D10793">
              <w:rPr>
                <w:rFonts w:ascii="Times New Roman" w:hAnsi="Times New Roman" w:cs="Times New Roman"/>
                <w:sz w:val="24"/>
                <w:szCs w:val="24"/>
              </w:rPr>
              <w:t>Свидетельство</w:t>
            </w:r>
            <w:r w:rsidR="000874DE" w:rsidRPr="00D10793">
              <w:rPr>
                <w:rFonts w:ascii="Times New Roman" w:hAnsi="Times New Roman" w:cs="Times New Roman"/>
                <w:sz w:val="24"/>
                <w:szCs w:val="24"/>
              </w:rPr>
              <w:t xml:space="preserve"> о государственной аккредитации</w:t>
            </w:r>
            <w:r w:rsidRPr="00D10793">
              <w:rPr>
                <w:rFonts w:ascii="Times New Roman" w:hAnsi="Times New Roman" w:cs="Times New Roman"/>
                <w:sz w:val="24"/>
                <w:szCs w:val="24"/>
              </w:rPr>
              <w:t>:</w:t>
            </w:r>
          </w:p>
          <w:p w:rsidR="0014413E" w:rsidRPr="00D10793" w:rsidRDefault="0014413E" w:rsidP="0014413E">
            <w:pPr>
              <w:jc w:val="both"/>
              <w:rPr>
                <w:rFonts w:ascii="Times New Roman" w:hAnsi="Times New Roman" w:cs="Times New Roman"/>
                <w:sz w:val="24"/>
                <w:szCs w:val="24"/>
              </w:rPr>
            </w:pPr>
            <w:r w:rsidRPr="00D10793">
              <w:rPr>
                <w:rFonts w:ascii="Times New Roman" w:hAnsi="Times New Roman" w:cs="Times New Roman"/>
                <w:sz w:val="24"/>
                <w:szCs w:val="24"/>
              </w:rPr>
              <w:t xml:space="preserve">Серия </w:t>
            </w:r>
            <w:proofErr w:type="spellStart"/>
            <w:r w:rsidRPr="00D10793">
              <w:rPr>
                <w:rFonts w:ascii="Times New Roman" w:hAnsi="Times New Roman" w:cs="Times New Roman"/>
                <w:sz w:val="24"/>
                <w:szCs w:val="24"/>
              </w:rPr>
              <w:t>61А01</w:t>
            </w:r>
            <w:proofErr w:type="spellEnd"/>
            <w:r w:rsidRPr="00D10793">
              <w:rPr>
                <w:rFonts w:ascii="Times New Roman" w:hAnsi="Times New Roman" w:cs="Times New Roman"/>
                <w:sz w:val="24"/>
                <w:szCs w:val="24"/>
              </w:rPr>
              <w:t xml:space="preserve"> , №  0000423 от 22.04.2014</w:t>
            </w:r>
            <w:r w:rsidR="000874DE" w:rsidRPr="00D10793">
              <w:rPr>
                <w:rFonts w:ascii="Times New Roman" w:hAnsi="Times New Roman" w:cs="Times New Roman"/>
                <w:sz w:val="24"/>
                <w:szCs w:val="24"/>
              </w:rPr>
              <w:t xml:space="preserve"> </w:t>
            </w:r>
            <w:r w:rsidRPr="00D10793">
              <w:rPr>
                <w:rFonts w:ascii="Times New Roman" w:hAnsi="Times New Roman" w:cs="Times New Roman"/>
                <w:sz w:val="24"/>
                <w:szCs w:val="24"/>
              </w:rPr>
              <w:t>г до 22.04.2026</w:t>
            </w:r>
            <w:r w:rsidR="000874DE" w:rsidRPr="00D10793">
              <w:rPr>
                <w:rFonts w:ascii="Times New Roman" w:hAnsi="Times New Roman" w:cs="Times New Roman"/>
                <w:sz w:val="24"/>
                <w:szCs w:val="24"/>
              </w:rPr>
              <w:t xml:space="preserve"> </w:t>
            </w:r>
            <w:r w:rsidRPr="00D10793">
              <w:rPr>
                <w:rFonts w:ascii="Times New Roman" w:hAnsi="Times New Roman" w:cs="Times New Roman"/>
                <w:sz w:val="24"/>
                <w:szCs w:val="24"/>
              </w:rPr>
              <w:t>г,  выдано Региональной службой по надзору и контролю в сфере образования Ростовской области</w:t>
            </w:r>
          </w:p>
          <w:p w:rsidR="000335B2" w:rsidRPr="00D10793" w:rsidRDefault="000335B2" w:rsidP="00955BC7">
            <w:pPr>
              <w:rPr>
                <w:rFonts w:ascii="Times New Roman" w:hAnsi="Times New Roman" w:cs="Times New Roman"/>
                <w:sz w:val="24"/>
                <w:szCs w:val="24"/>
              </w:rPr>
            </w:pPr>
          </w:p>
          <w:p w:rsidR="00770741" w:rsidRPr="00D10793" w:rsidRDefault="000335B2" w:rsidP="00955BC7">
            <w:pPr>
              <w:rPr>
                <w:rFonts w:ascii="Times New Roman" w:hAnsi="Times New Roman" w:cs="Times New Roman"/>
                <w:sz w:val="24"/>
                <w:szCs w:val="24"/>
              </w:rPr>
            </w:pPr>
            <w:r w:rsidRPr="00D10793">
              <w:rPr>
                <w:rFonts w:ascii="Times New Roman" w:hAnsi="Times New Roman" w:cs="Times New Roman"/>
                <w:sz w:val="24"/>
                <w:szCs w:val="24"/>
              </w:rPr>
              <w:t xml:space="preserve">Характеристика контингента </w:t>
            </w:r>
            <w:proofErr w:type="gramStart"/>
            <w:r w:rsidRPr="00D10793">
              <w:rPr>
                <w:rFonts w:ascii="Times New Roman" w:hAnsi="Times New Roman" w:cs="Times New Roman"/>
                <w:sz w:val="24"/>
                <w:szCs w:val="24"/>
              </w:rPr>
              <w:t>обучающихся</w:t>
            </w:r>
            <w:proofErr w:type="gramEnd"/>
            <w:r w:rsidRPr="00D10793">
              <w:rPr>
                <w:rFonts w:ascii="Times New Roman" w:hAnsi="Times New Roman" w:cs="Times New Roman"/>
                <w:sz w:val="24"/>
                <w:szCs w:val="24"/>
              </w:rPr>
              <w:t>.</w:t>
            </w:r>
          </w:p>
          <w:p w:rsidR="00467292" w:rsidRPr="00D10793" w:rsidRDefault="00467292" w:rsidP="00955BC7">
            <w:pPr>
              <w:rPr>
                <w:rFonts w:ascii="Times New Roman" w:hAnsi="Times New Roman" w:cs="Times New Roman"/>
                <w:sz w:val="24"/>
                <w:szCs w:val="24"/>
              </w:rPr>
            </w:pPr>
            <w:r w:rsidRPr="00D10793">
              <w:rPr>
                <w:rFonts w:ascii="Times New Roman" w:hAnsi="Times New Roman" w:cs="Times New Roman"/>
                <w:sz w:val="24"/>
                <w:szCs w:val="24"/>
              </w:rPr>
              <w:t xml:space="preserve">     На начало учебного года </w:t>
            </w:r>
            <w:r w:rsidR="00694072" w:rsidRPr="00D10793">
              <w:rPr>
                <w:rFonts w:ascii="Times New Roman" w:hAnsi="Times New Roman" w:cs="Times New Roman"/>
                <w:sz w:val="24"/>
                <w:szCs w:val="24"/>
              </w:rPr>
              <w:t>–</w:t>
            </w:r>
            <w:r w:rsidR="00B460B0" w:rsidRPr="00D10793">
              <w:rPr>
                <w:rFonts w:ascii="Times New Roman" w:hAnsi="Times New Roman" w:cs="Times New Roman"/>
                <w:sz w:val="24"/>
                <w:szCs w:val="24"/>
              </w:rPr>
              <w:t xml:space="preserve"> </w:t>
            </w:r>
            <w:r w:rsidR="00BF6AE1" w:rsidRPr="00D10793">
              <w:rPr>
                <w:rFonts w:ascii="Times New Roman" w:hAnsi="Times New Roman" w:cs="Times New Roman"/>
                <w:sz w:val="24"/>
                <w:szCs w:val="24"/>
              </w:rPr>
              <w:t>1</w:t>
            </w:r>
            <w:r w:rsidR="00694072" w:rsidRPr="00D10793">
              <w:rPr>
                <w:rFonts w:ascii="Times New Roman" w:hAnsi="Times New Roman" w:cs="Times New Roman"/>
                <w:sz w:val="24"/>
                <w:szCs w:val="24"/>
              </w:rPr>
              <w:t xml:space="preserve">15 </w:t>
            </w:r>
            <w:proofErr w:type="gramStart"/>
            <w:r w:rsidRPr="00D10793">
              <w:rPr>
                <w:rFonts w:ascii="Times New Roman" w:hAnsi="Times New Roman" w:cs="Times New Roman"/>
                <w:sz w:val="24"/>
                <w:szCs w:val="24"/>
              </w:rPr>
              <w:t>обучающ</w:t>
            </w:r>
            <w:r w:rsidR="008E3902" w:rsidRPr="00D10793">
              <w:rPr>
                <w:rFonts w:ascii="Times New Roman" w:hAnsi="Times New Roman" w:cs="Times New Roman"/>
                <w:sz w:val="24"/>
                <w:szCs w:val="24"/>
              </w:rPr>
              <w:t>и</w:t>
            </w:r>
            <w:r w:rsidR="0084650F" w:rsidRPr="00D10793">
              <w:rPr>
                <w:rFonts w:ascii="Times New Roman" w:hAnsi="Times New Roman" w:cs="Times New Roman"/>
                <w:sz w:val="24"/>
                <w:szCs w:val="24"/>
              </w:rPr>
              <w:t>хся</w:t>
            </w:r>
            <w:proofErr w:type="gramEnd"/>
            <w:r w:rsidR="0084650F" w:rsidRPr="00D10793">
              <w:rPr>
                <w:rFonts w:ascii="Times New Roman" w:hAnsi="Times New Roman" w:cs="Times New Roman"/>
                <w:sz w:val="24"/>
                <w:szCs w:val="24"/>
              </w:rPr>
              <w:t>, на конец учебного года- 1</w:t>
            </w:r>
            <w:r w:rsidR="00694072" w:rsidRPr="00D10793">
              <w:rPr>
                <w:rFonts w:ascii="Times New Roman" w:hAnsi="Times New Roman" w:cs="Times New Roman"/>
                <w:sz w:val="24"/>
                <w:szCs w:val="24"/>
              </w:rPr>
              <w:t>1</w:t>
            </w:r>
            <w:r w:rsidR="00A02567" w:rsidRPr="00D10793">
              <w:rPr>
                <w:rFonts w:ascii="Times New Roman" w:hAnsi="Times New Roman" w:cs="Times New Roman"/>
                <w:sz w:val="24"/>
                <w:szCs w:val="24"/>
              </w:rPr>
              <w:t>6</w:t>
            </w:r>
            <w:r w:rsidR="000874DE" w:rsidRPr="00D10793">
              <w:rPr>
                <w:rFonts w:ascii="Times New Roman" w:hAnsi="Times New Roman" w:cs="Times New Roman"/>
                <w:sz w:val="24"/>
                <w:szCs w:val="24"/>
              </w:rPr>
              <w:t xml:space="preserve"> </w:t>
            </w:r>
            <w:r w:rsidR="00B460B0" w:rsidRPr="00D10793">
              <w:rPr>
                <w:rFonts w:ascii="Times New Roman" w:hAnsi="Times New Roman" w:cs="Times New Roman"/>
                <w:sz w:val="24"/>
                <w:szCs w:val="24"/>
              </w:rPr>
              <w:t>обучающихся.</w:t>
            </w:r>
          </w:p>
          <w:p w:rsidR="00467292" w:rsidRPr="00D10793" w:rsidRDefault="00467292" w:rsidP="00955BC7">
            <w:pPr>
              <w:rPr>
                <w:rFonts w:ascii="Times New Roman" w:hAnsi="Times New Roman" w:cs="Times New Roman"/>
                <w:sz w:val="24"/>
                <w:szCs w:val="24"/>
              </w:rPr>
            </w:pPr>
            <w:r w:rsidRPr="00D10793">
              <w:rPr>
                <w:rFonts w:ascii="Times New Roman" w:hAnsi="Times New Roman" w:cs="Times New Roman"/>
                <w:sz w:val="24"/>
                <w:szCs w:val="24"/>
              </w:rPr>
              <w:lastRenderedPageBreak/>
              <w:t xml:space="preserve">Начальная школа  -4 </w:t>
            </w:r>
            <w:r w:rsidR="008E3902" w:rsidRPr="00D10793">
              <w:rPr>
                <w:rFonts w:ascii="Times New Roman" w:hAnsi="Times New Roman" w:cs="Times New Roman"/>
                <w:sz w:val="24"/>
                <w:szCs w:val="24"/>
              </w:rPr>
              <w:t>класса (4 класса-компле</w:t>
            </w:r>
            <w:r w:rsidR="0084650F" w:rsidRPr="00D10793">
              <w:rPr>
                <w:rFonts w:ascii="Times New Roman" w:hAnsi="Times New Roman" w:cs="Times New Roman"/>
                <w:sz w:val="24"/>
                <w:szCs w:val="24"/>
              </w:rPr>
              <w:t xml:space="preserve">кта)- </w:t>
            </w:r>
            <w:r w:rsidR="00694072" w:rsidRPr="00D10793">
              <w:rPr>
                <w:rFonts w:ascii="Times New Roman" w:hAnsi="Times New Roman" w:cs="Times New Roman"/>
                <w:sz w:val="24"/>
                <w:szCs w:val="24"/>
              </w:rPr>
              <w:t xml:space="preserve">54 </w:t>
            </w:r>
            <w:r w:rsidR="00F6042C" w:rsidRPr="00D10793">
              <w:rPr>
                <w:rFonts w:ascii="Times New Roman" w:hAnsi="Times New Roman" w:cs="Times New Roman"/>
                <w:sz w:val="24"/>
                <w:szCs w:val="24"/>
              </w:rPr>
              <w:t xml:space="preserve"> </w:t>
            </w:r>
            <w:proofErr w:type="gramStart"/>
            <w:r w:rsidRPr="00D10793">
              <w:rPr>
                <w:rFonts w:ascii="Times New Roman" w:hAnsi="Times New Roman" w:cs="Times New Roman"/>
                <w:sz w:val="24"/>
                <w:szCs w:val="24"/>
              </w:rPr>
              <w:t>обучающийся</w:t>
            </w:r>
            <w:proofErr w:type="gramEnd"/>
            <w:r w:rsidRPr="00D10793">
              <w:rPr>
                <w:rFonts w:ascii="Times New Roman" w:hAnsi="Times New Roman" w:cs="Times New Roman"/>
                <w:sz w:val="24"/>
                <w:szCs w:val="24"/>
              </w:rPr>
              <w:t xml:space="preserve">. </w:t>
            </w:r>
          </w:p>
          <w:p w:rsidR="00467292" w:rsidRPr="00D10793" w:rsidRDefault="0084650F" w:rsidP="00955BC7">
            <w:pPr>
              <w:rPr>
                <w:rFonts w:ascii="Times New Roman" w:hAnsi="Times New Roman" w:cs="Times New Roman"/>
                <w:sz w:val="24"/>
                <w:szCs w:val="24"/>
              </w:rPr>
            </w:pPr>
            <w:r w:rsidRPr="00D10793">
              <w:rPr>
                <w:rFonts w:ascii="Times New Roman" w:hAnsi="Times New Roman" w:cs="Times New Roman"/>
                <w:sz w:val="24"/>
                <w:szCs w:val="24"/>
              </w:rPr>
              <w:t>Основная школа- 5 классов-</w:t>
            </w:r>
            <w:r w:rsidR="001A7049" w:rsidRPr="00D10793">
              <w:rPr>
                <w:rFonts w:ascii="Times New Roman" w:hAnsi="Times New Roman" w:cs="Times New Roman"/>
                <w:sz w:val="24"/>
                <w:szCs w:val="24"/>
              </w:rPr>
              <w:t xml:space="preserve"> </w:t>
            </w:r>
            <w:r w:rsidR="00694072" w:rsidRPr="00D10793">
              <w:rPr>
                <w:rFonts w:ascii="Times New Roman" w:hAnsi="Times New Roman" w:cs="Times New Roman"/>
                <w:sz w:val="24"/>
                <w:szCs w:val="24"/>
              </w:rPr>
              <w:t>57</w:t>
            </w:r>
            <w:r w:rsidR="008E3902" w:rsidRPr="00D10793">
              <w:rPr>
                <w:rFonts w:ascii="Times New Roman" w:hAnsi="Times New Roman" w:cs="Times New Roman"/>
                <w:sz w:val="24"/>
                <w:szCs w:val="24"/>
              </w:rPr>
              <w:t xml:space="preserve"> </w:t>
            </w:r>
            <w:r w:rsidR="00467292" w:rsidRPr="00D10793">
              <w:rPr>
                <w:rFonts w:ascii="Times New Roman" w:hAnsi="Times New Roman" w:cs="Times New Roman"/>
                <w:sz w:val="24"/>
                <w:szCs w:val="24"/>
              </w:rPr>
              <w:t>обучающихся.</w:t>
            </w:r>
          </w:p>
          <w:p w:rsidR="008E3902" w:rsidRPr="00D10793" w:rsidRDefault="001A7049" w:rsidP="00955BC7">
            <w:pPr>
              <w:rPr>
                <w:rFonts w:ascii="Times New Roman" w:hAnsi="Times New Roman" w:cs="Times New Roman"/>
                <w:sz w:val="24"/>
                <w:szCs w:val="24"/>
              </w:rPr>
            </w:pPr>
            <w:r w:rsidRPr="00D10793">
              <w:rPr>
                <w:rFonts w:ascii="Times New Roman" w:hAnsi="Times New Roman" w:cs="Times New Roman"/>
                <w:sz w:val="24"/>
                <w:szCs w:val="24"/>
              </w:rPr>
              <w:t xml:space="preserve">Средняя школа- 2 класса- </w:t>
            </w:r>
            <w:r w:rsidR="00CD57A9" w:rsidRPr="00D10793">
              <w:rPr>
                <w:rFonts w:ascii="Times New Roman" w:hAnsi="Times New Roman" w:cs="Times New Roman"/>
                <w:sz w:val="24"/>
                <w:szCs w:val="24"/>
              </w:rPr>
              <w:t>5</w:t>
            </w:r>
            <w:r w:rsidR="008E3902" w:rsidRPr="00D10793">
              <w:rPr>
                <w:rFonts w:ascii="Times New Roman" w:hAnsi="Times New Roman" w:cs="Times New Roman"/>
                <w:sz w:val="24"/>
                <w:szCs w:val="24"/>
              </w:rPr>
              <w:t xml:space="preserve"> </w:t>
            </w:r>
            <w:proofErr w:type="gramStart"/>
            <w:r w:rsidR="00467292" w:rsidRPr="00D10793">
              <w:rPr>
                <w:rFonts w:ascii="Times New Roman" w:hAnsi="Times New Roman" w:cs="Times New Roman"/>
                <w:sz w:val="24"/>
                <w:szCs w:val="24"/>
              </w:rPr>
              <w:t>обучающихся</w:t>
            </w:r>
            <w:proofErr w:type="gramEnd"/>
            <w:r w:rsidR="00467292" w:rsidRPr="00D10793">
              <w:rPr>
                <w:rFonts w:ascii="Times New Roman" w:hAnsi="Times New Roman" w:cs="Times New Roman"/>
                <w:sz w:val="24"/>
                <w:szCs w:val="24"/>
              </w:rPr>
              <w:t xml:space="preserve">,  </w:t>
            </w:r>
          </w:p>
          <w:p w:rsidR="00467292" w:rsidRPr="00D10793" w:rsidRDefault="001A7049" w:rsidP="00955BC7">
            <w:pPr>
              <w:rPr>
                <w:rFonts w:ascii="Times New Roman" w:hAnsi="Times New Roman" w:cs="Times New Roman"/>
                <w:sz w:val="24"/>
                <w:szCs w:val="24"/>
              </w:rPr>
            </w:pPr>
            <w:r w:rsidRPr="00D10793">
              <w:rPr>
                <w:rFonts w:ascii="Times New Roman" w:hAnsi="Times New Roman" w:cs="Times New Roman"/>
                <w:sz w:val="24"/>
                <w:szCs w:val="24"/>
              </w:rPr>
              <w:t xml:space="preserve">На индивидуальном обучении – </w:t>
            </w:r>
            <w:r w:rsidR="00694072" w:rsidRPr="00D10793">
              <w:rPr>
                <w:rFonts w:ascii="Times New Roman" w:hAnsi="Times New Roman" w:cs="Times New Roman"/>
                <w:sz w:val="24"/>
                <w:szCs w:val="24"/>
              </w:rPr>
              <w:t>1 (</w:t>
            </w:r>
            <w:proofErr w:type="spellStart"/>
            <w:r w:rsidR="00694072" w:rsidRPr="00D10793">
              <w:rPr>
                <w:rFonts w:ascii="Times New Roman" w:hAnsi="Times New Roman" w:cs="Times New Roman"/>
                <w:sz w:val="24"/>
                <w:szCs w:val="24"/>
              </w:rPr>
              <w:t>Стояненко</w:t>
            </w:r>
            <w:proofErr w:type="spellEnd"/>
            <w:r w:rsidR="00694072" w:rsidRPr="00D10793">
              <w:rPr>
                <w:rFonts w:ascii="Times New Roman" w:hAnsi="Times New Roman" w:cs="Times New Roman"/>
                <w:sz w:val="24"/>
                <w:szCs w:val="24"/>
              </w:rPr>
              <w:t xml:space="preserve"> А.И., 2 класс)</w:t>
            </w:r>
            <w:r w:rsidR="00467292" w:rsidRPr="00D10793">
              <w:rPr>
                <w:rFonts w:ascii="Times New Roman" w:hAnsi="Times New Roman" w:cs="Times New Roman"/>
                <w:sz w:val="24"/>
                <w:szCs w:val="24"/>
              </w:rPr>
              <w:t>.</w:t>
            </w:r>
          </w:p>
          <w:p w:rsidR="00467292" w:rsidRPr="00D10793" w:rsidRDefault="0084650F" w:rsidP="00955BC7">
            <w:pPr>
              <w:rPr>
                <w:rFonts w:ascii="Times New Roman" w:hAnsi="Times New Roman" w:cs="Times New Roman"/>
                <w:sz w:val="24"/>
                <w:szCs w:val="24"/>
              </w:rPr>
            </w:pPr>
            <w:r w:rsidRPr="00D10793">
              <w:rPr>
                <w:rFonts w:ascii="Times New Roman" w:hAnsi="Times New Roman" w:cs="Times New Roman"/>
                <w:sz w:val="24"/>
                <w:szCs w:val="24"/>
              </w:rPr>
              <w:t>Закончили на «отлично» -</w:t>
            </w:r>
            <w:r w:rsidR="001A7049" w:rsidRPr="00D10793">
              <w:rPr>
                <w:rFonts w:ascii="Times New Roman" w:hAnsi="Times New Roman" w:cs="Times New Roman"/>
                <w:sz w:val="24"/>
                <w:szCs w:val="24"/>
              </w:rPr>
              <w:t xml:space="preserve"> </w:t>
            </w:r>
            <w:r w:rsidR="00694072" w:rsidRPr="00D10793">
              <w:rPr>
                <w:rFonts w:ascii="Times New Roman" w:hAnsi="Times New Roman" w:cs="Times New Roman"/>
                <w:sz w:val="24"/>
                <w:szCs w:val="24"/>
              </w:rPr>
              <w:t>6</w:t>
            </w:r>
            <w:r w:rsidR="00467292" w:rsidRPr="00D10793">
              <w:rPr>
                <w:rFonts w:ascii="Times New Roman" w:hAnsi="Times New Roman" w:cs="Times New Roman"/>
                <w:sz w:val="24"/>
                <w:szCs w:val="24"/>
              </w:rPr>
              <w:t xml:space="preserve"> чело</w:t>
            </w:r>
            <w:r w:rsidR="00CD57A9" w:rsidRPr="00D10793">
              <w:rPr>
                <w:rFonts w:ascii="Times New Roman" w:hAnsi="Times New Roman" w:cs="Times New Roman"/>
                <w:sz w:val="24"/>
                <w:szCs w:val="24"/>
              </w:rPr>
              <w:t>век</w:t>
            </w:r>
            <w:r w:rsidR="001A7049" w:rsidRPr="00D10793">
              <w:rPr>
                <w:rFonts w:ascii="Times New Roman" w:hAnsi="Times New Roman" w:cs="Times New Roman"/>
                <w:sz w:val="24"/>
                <w:szCs w:val="24"/>
              </w:rPr>
              <w:t xml:space="preserve">, что составляет </w:t>
            </w:r>
            <w:r w:rsidR="00694072" w:rsidRPr="00D10793">
              <w:rPr>
                <w:rFonts w:ascii="Times New Roman" w:hAnsi="Times New Roman" w:cs="Times New Roman"/>
                <w:sz w:val="24"/>
                <w:szCs w:val="24"/>
              </w:rPr>
              <w:t>5,1</w:t>
            </w:r>
            <w:r w:rsidR="00467292" w:rsidRPr="00D10793">
              <w:rPr>
                <w:rFonts w:ascii="Times New Roman" w:hAnsi="Times New Roman" w:cs="Times New Roman"/>
                <w:sz w:val="24"/>
                <w:szCs w:val="24"/>
              </w:rPr>
              <w:t>%  от всех аттестуемых обучающихся.</w:t>
            </w:r>
          </w:p>
          <w:p w:rsidR="00467292" w:rsidRPr="00D10793" w:rsidRDefault="006C430D" w:rsidP="00955BC7">
            <w:pPr>
              <w:rPr>
                <w:rFonts w:ascii="Times New Roman" w:hAnsi="Times New Roman" w:cs="Times New Roman"/>
                <w:sz w:val="24"/>
                <w:szCs w:val="24"/>
              </w:rPr>
            </w:pPr>
            <w:r w:rsidRPr="00D10793">
              <w:rPr>
                <w:rFonts w:ascii="Times New Roman" w:hAnsi="Times New Roman" w:cs="Times New Roman"/>
                <w:sz w:val="24"/>
                <w:szCs w:val="24"/>
              </w:rPr>
              <w:t>Окончили год н</w:t>
            </w:r>
            <w:r w:rsidR="00694072" w:rsidRPr="00D10793">
              <w:rPr>
                <w:rFonts w:ascii="Times New Roman" w:hAnsi="Times New Roman" w:cs="Times New Roman"/>
                <w:sz w:val="24"/>
                <w:szCs w:val="24"/>
              </w:rPr>
              <w:t>а «4» и «5» - 29</w:t>
            </w:r>
            <w:r w:rsidRPr="00D10793">
              <w:rPr>
                <w:rFonts w:ascii="Times New Roman" w:hAnsi="Times New Roman" w:cs="Times New Roman"/>
                <w:sz w:val="24"/>
                <w:szCs w:val="24"/>
              </w:rPr>
              <w:t xml:space="preserve"> обучающихся  (</w:t>
            </w:r>
            <w:r w:rsidR="00694072" w:rsidRPr="00D10793">
              <w:rPr>
                <w:rFonts w:ascii="Times New Roman" w:hAnsi="Times New Roman" w:cs="Times New Roman"/>
                <w:sz w:val="24"/>
                <w:szCs w:val="24"/>
              </w:rPr>
              <w:t>25</w:t>
            </w:r>
            <w:r w:rsidR="00CD57A9" w:rsidRPr="00D10793">
              <w:rPr>
                <w:rFonts w:ascii="Times New Roman" w:hAnsi="Times New Roman" w:cs="Times New Roman"/>
                <w:sz w:val="24"/>
                <w:szCs w:val="24"/>
              </w:rPr>
              <w:t xml:space="preserve"> </w:t>
            </w:r>
            <w:r w:rsidR="00467292" w:rsidRPr="00D10793">
              <w:rPr>
                <w:rFonts w:ascii="Times New Roman" w:hAnsi="Times New Roman" w:cs="Times New Roman"/>
                <w:sz w:val="24"/>
                <w:szCs w:val="24"/>
              </w:rPr>
              <w:t>%)</w:t>
            </w:r>
          </w:p>
          <w:p w:rsidR="0084650F" w:rsidRPr="00D10793" w:rsidRDefault="0084650F" w:rsidP="00955BC7">
            <w:pPr>
              <w:rPr>
                <w:rFonts w:ascii="Times New Roman" w:hAnsi="Times New Roman" w:cs="Times New Roman"/>
                <w:sz w:val="24"/>
                <w:szCs w:val="24"/>
              </w:rPr>
            </w:pPr>
            <w:r w:rsidRPr="00D10793">
              <w:rPr>
                <w:rFonts w:ascii="Times New Roman" w:hAnsi="Times New Roman" w:cs="Times New Roman"/>
                <w:sz w:val="24"/>
                <w:szCs w:val="24"/>
              </w:rPr>
              <w:t>Окончили год на «3» и «4» -</w:t>
            </w:r>
            <w:r w:rsidR="001A7049" w:rsidRPr="00D10793">
              <w:rPr>
                <w:rFonts w:ascii="Times New Roman" w:hAnsi="Times New Roman" w:cs="Times New Roman"/>
                <w:sz w:val="24"/>
                <w:szCs w:val="24"/>
              </w:rPr>
              <w:t xml:space="preserve"> </w:t>
            </w:r>
            <w:r w:rsidR="00CD57A9" w:rsidRPr="00D10793">
              <w:rPr>
                <w:rFonts w:ascii="Times New Roman" w:hAnsi="Times New Roman" w:cs="Times New Roman"/>
                <w:sz w:val="24"/>
                <w:szCs w:val="24"/>
              </w:rPr>
              <w:t>6</w:t>
            </w:r>
            <w:r w:rsidR="00694072" w:rsidRPr="00D10793">
              <w:rPr>
                <w:rFonts w:ascii="Times New Roman" w:hAnsi="Times New Roman" w:cs="Times New Roman"/>
                <w:sz w:val="24"/>
                <w:szCs w:val="24"/>
              </w:rPr>
              <w:t>8</w:t>
            </w:r>
            <w:r w:rsidR="001A7049" w:rsidRPr="00D10793">
              <w:rPr>
                <w:rFonts w:ascii="Times New Roman" w:hAnsi="Times New Roman" w:cs="Times New Roman"/>
                <w:sz w:val="24"/>
                <w:szCs w:val="24"/>
              </w:rPr>
              <w:t xml:space="preserve"> обучающихся (</w:t>
            </w:r>
            <w:r w:rsidR="006734DA" w:rsidRPr="00D10793">
              <w:rPr>
                <w:rFonts w:ascii="Times New Roman" w:hAnsi="Times New Roman" w:cs="Times New Roman"/>
                <w:sz w:val="24"/>
                <w:szCs w:val="24"/>
              </w:rPr>
              <w:t>58,6</w:t>
            </w:r>
            <w:r w:rsidR="00CD57A9" w:rsidRPr="00D10793">
              <w:rPr>
                <w:rFonts w:ascii="Times New Roman" w:hAnsi="Times New Roman" w:cs="Times New Roman"/>
                <w:sz w:val="24"/>
                <w:szCs w:val="24"/>
              </w:rPr>
              <w:t xml:space="preserve"> </w:t>
            </w:r>
            <w:r w:rsidRPr="00D10793">
              <w:rPr>
                <w:rFonts w:ascii="Times New Roman" w:hAnsi="Times New Roman" w:cs="Times New Roman"/>
                <w:sz w:val="24"/>
                <w:szCs w:val="24"/>
              </w:rPr>
              <w:t>%)</w:t>
            </w:r>
          </w:p>
          <w:p w:rsidR="001A7049" w:rsidRPr="00D10793" w:rsidRDefault="001A7049" w:rsidP="00955BC7">
            <w:pPr>
              <w:rPr>
                <w:rFonts w:ascii="Times New Roman" w:hAnsi="Times New Roman" w:cs="Times New Roman"/>
                <w:sz w:val="24"/>
                <w:szCs w:val="24"/>
              </w:rPr>
            </w:pPr>
            <w:r w:rsidRPr="00D10793">
              <w:rPr>
                <w:rFonts w:ascii="Times New Roman" w:hAnsi="Times New Roman" w:cs="Times New Roman"/>
                <w:sz w:val="24"/>
                <w:szCs w:val="24"/>
              </w:rPr>
              <w:t xml:space="preserve"> с одной «4»- </w:t>
            </w:r>
            <w:r w:rsidR="007D539E" w:rsidRPr="00D10793">
              <w:rPr>
                <w:rFonts w:ascii="Times New Roman" w:hAnsi="Times New Roman" w:cs="Times New Roman"/>
                <w:sz w:val="24"/>
                <w:szCs w:val="24"/>
              </w:rPr>
              <w:t>3</w:t>
            </w:r>
            <w:r w:rsidRPr="00D10793">
              <w:rPr>
                <w:rFonts w:ascii="Times New Roman" w:hAnsi="Times New Roman" w:cs="Times New Roman"/>
                <w:sz w:val="24"/>
                <w:szCs w:val="24"/>
              </w:rPr>
              <w:t xml:space="preserve"> обучающихся (</w:t>
            </w:r>
            <w:r w:rsidR="006734DA" w:rsidRPr="00D10793">
              <w:rPr>
                <w:rFonts w:ascii="Times New Roman" w:hAnsi="Times New Roman" w:cs="Times New Roman"/>
                <w:sz w:val="24"/>
                <w:szCs w:val="24"/>
              </w:rPr>
              <w:t>2,5</w:t>
            </w:r>
            <w:r w:rsidR="007D539E" w:rsidRPr="00D10793">
              <w:rPr>
                <w:rFonts w:ascii="Times New Roman" w:hAnsi="Times New Roman" w:cs="Times New Roman"/>
                <w:sz w:val="24"/>
                <w:szCs w:val="24"/>
              </w:rPr>
              <w:t xml:space="preserve"> </w:t>
            </w:r>
            <w:r w:rsidRPr="00D10793">
              <w:rPr>
                <w:rFonts w:ascii="Times New Roman" w:hAnsi="Times New Roman" w:cs="Times New Roman"/>
                <w:sz w:val="24"/>
                <w:szCs w:val="24"/>
              </w:rPr>
              <w:t>%)</w:t>
            </w:r>
          </w:p>
          <w:p w:rsidR="00467292" w:rsidRPr="00D10793" w:rsidRDefault="00467292" w:rsidP="00955BC7">
            <w:pPr>
              <w:rPr>
                <w:rFonts w:ascii="Times New Roman" w:hAnsi="Times New Roman" w:cs="Times New Roman"/>
                <w:sz w:val="24"/>
                <w:szCs w:val="24"/>
              </w:rPr>
            </w:pPr>
            <w:r w:rsidRPr="00D10793">
              <w:rPr>
                <w:rFonts w:ascii="Times New Roman" w:hAnsi="Times New Roman" w:cs="Times New Roman"/>
                <w:sz w:val="24"/>
                <w:szCs w:val="24"/>
              </w:rPr>
              <w:t>С одн</w:t>
            </w:r>
            <w:r w:rsidR="001A7049" w:rsidRPr="00D10793">
              <w:rPr>
                <w:rFonts w:ascii="Times New Roman" w:hAnsi="Times New Roman" w:cs="Times New Roman"/>
                <w:sz w:val="24"/>
                <w:szCs w:val="24"/>
              </w:rPr>
              <w:t>ой «3»  учебный год закончили-</w:t>
            </w:r>
            <w:r w:rsidR="00CD57A9" w:rsidRPr="00D10793">
              <w:rPr>
                <w:rFonts w:ascii="Times New Roman" w:hAnsi="Times New Roman" w:cs="Times New Roman"/>
                <w:sz w:val="24"/>
                <w:szCs w:val="24"/>
              </w:rPr>
              <w:t xml:space="preserve"> </w:t>
            </w:r>
            <w:r w:rsidR="006734DA" w:rsidRPr="00D10793">
              <w:rPr>
                <w:rFonts w:ascii="Times New Roman" w:hAnsi="Times New Roman" w:cs="Times New Roman"/>
                <w:sz w:val="24"/>
                <w:szCs w:val="24"/>
              </w:rPr>
              <w:t>3</w:t>
            </w:r>
            <w:r w:rsidR="001A7049" w:rsidRPr="00D10793">
              <w:rPr>
                <w:rFonts w:ascii="Times New Roman" w:hAnsi="Times New Roman" w:cs="Times New Roman"/>
                <w:sz w:val="24"/>
                <w:szCs w:val="24"/>
              </w:rPr>
              <w:t xml:space="preserve"> обучающихся (</w:t>
            </w:r>
            <w:r w:rsidR="006734DA" w:rsidRPr="00D10793">
              <w:rPr>
                <w:rFonts w:ascii="Times New Roman" w:hAnsi="Times New Roman" w:cs="Times New Roman"/>
                <w:sz w:val="24"/>
                <w:szCs w:val="24"/>
              </w:rPr>
              <w:t>2,5</w:t>
            </w:r>
            <w:r w:rsidRPr="00D10793">
              <w:rPr>
                <w:rFonts w:ascii="Times New Roman" w:hAnsi="Times New Roman" w:cs="Times New Roman"/>
                <w:sz w:val="24"/>
                <w:szCs w:val="24"/>
              </w:rPr>
              <w:t>%)</w:t>
            </w:r>
          </w:p>
          <w:p w:rsidR="00467292" w:rsidRPr="00D10793" w:rsidRDefault="00F6042C" w:rsidP="00955BC7">
            <w:pPr>
              <w:rPr>
                <w:rFonts w:ascii="Times New Roman" w:hAnsi="Times New Roman" w:cs="Times New Roman"/>
                <w:sz w:val="24"/>
                <w:szCs w:val="24"/>
              </w:rPr>
            </w:pPr>
            <w:r w:rsidRPr="00D10793">
              <w:rPr>
                <w:rFonts w:ascii="Times New Roman" w:hAnsi="Times New Roman" w:cs="Times New Roman"/>
                <w:sz w:val="24"/>
                <w:szCs w:val="24"/>
              </w:rPr>
              <w:t>Н</w:t>
            </w:r>
            <w:r w:rsidR="006734DA" w:rsidRPr="00D10793">
              <w:rPr>
                <w:rFonts w:ascii="Times New Roman" w:hAnsi="Times New Roman" w:cs="Times New Roman"/>
                <w:sz w:val="24"/>
                <w:szCs w:val="24"/>
              </w:rPr>
              <w:t>еуспевающих - нет</w:t>
            </w:r>
          </w:p>
          <w:p w:rsidR="00467292" w:rsidRPr="00D10793" w:rsidRDefault="00467292" w:rsidP="00955BC7">
            <w:pPr>
              <w:rPr>
                <w:rFonts w:ascii="Times New Roman" w:hAnsi="Times New Roman" w:cs="Times New Roman"/>
                <w:b/>
                <w:sz w:val="24"/>
                <w:szCs w:val="24"/>
              </w:rPr>
            </w:pPr>
            <w:r w:rsidRPr="00D10793">
              <w:rPr>
                <w:rFonts w:ascii="Times New Roman" w:hAnsi="Times New Roman" w:cs="Times New Roman"/>
                <w:b/>
                <w:sz w:val="24"/>
                <w:szCs w:val="24"/>
              </w:rPr>
              <w:t xml:space="preserve">По итогам года уровень </w:t>
            </w:r>
            <w:proofErr w:type="spellStart"/>
            <w:r w:rsidRPr="00D10793">
              <w:rPr>
                <w:rFonts w:ascii="Times New Roman" w:hAnsi="Times New Roman" w:cs="Times New Roman"/>
                <w:b/>
                <w:sz w:val="24"/>
                <w:szCs w:val="24"/>
              </w:rPr>
              <w:t>обученности</w:t>
            </w:r>
            <w:proofErr w:type="spellEnd"/>
            <w:r w:rsidRPr="00D10793">
              <w:rPr>
                <w:rFonts w:ascii="Times New Roman" w:hAnsi="Times New Roman" w:cs="Times New Roman"/>
                <w:b/>
                <w:sz w:val="24"/>
                <w:szCs w:val="24"/>
              </w:rPr>
              <w:t xml:space="preserve">  состав</w:t>
            </w:r>
            <w:r w:rsidR="00BF6AE1" w:rsidRPr="00D10793">
              <w:rPr>
                <w:rFonts w:ascii="Times New Roman" w:hAnsi="Times New Roman" w:cs="Times New Roman"/>
                <w:b/>
                <w:sz w:val="24"/>
                <w:szCs w:val="24"/>
              </w:rPr>
              <w:t>ил</w:t>
            </w:r>
            <w:r w:rsidR="001A7049" w:rsidRPr="00D10793">
              <w:rPr>
                <w:rFonts w:ascii="Times New Roman" w:hAnsi="Times New Roman" w:cs="Times New Roman"/>
                <w:b/>
                <w:sz w:val="24"/>
                <w:szCs w:val="24"/>
              </w:rPr>
              <w:t xml:space="preserve"> </w:t>
            </w:r>
            <w:r w:rsidR="006734DA" w:rsidRPr="00D10793">
              <w:rPr>
                <w:rFonts w:ascii="Times New Roman" w:hAnsi="Times New Roman" w:cs="Times New Roman"/>
                <w:b/>
                <w:sz w:val="24"/>
                <w:szCs w:val="24"/>
              </w:rPr>
              <w:t>100</w:t>
            </w:r>
            <w:r w:rsidR="00CD57A9" w:rsidRPr="00D10793">
              <w:rPr>
                <w:rFonts w:ascii="Times New Roman" w:hAnsi="Times New Roman" w:cs="Times New Roman"/>
                <w:b/>
                <w:sz w:val="24"/>
                <w:szCs w:val="24"/>
              </w:rPr>
              <w:t xml:space="preserve"> </w:t>
            </w:r>
            <w:r w:rsidR="001A7049" w:rsidRPr="00D10793">
              <w:rPr>
                <w:rFonts w:ascii="Times New Roman" w:hAnsi="Times New Roman" w:cs="Times New Roman"/>
                <w:b/>
                <w:sz w:val="24"/>
                <w:szCs w:val="24"/>
              </w:rPr>
              <w:t xml:space="preserve">%, качество </w:t>
            </w:r>
            <w:proofErr w:type="spellStart"/>
            <w:r w:rsidR="001A7049" w:rsidRPr="00D10793">
              <w:rPr>
                <w:rFonts w:ascii="Times New Roman" w:hAnsi="Times New Roman" w:cs="Times New Roman"/>
                <w:b/>
                <w:sz w:val="24"/>
                <w:szCs w:val="24"/>
              </w:rPr>
              <w:t>обученности</w:t>
            </w:r>
            <w:proofErr w:type="spellEnd"/>
            <w:r w:rsidR="001A7049" w:rsidRPr="00D10793">
              <w:rPr>
                <w:rFonts w:ascii="Times New Roman" w:hAnsi="Times New Roman" w:cs="Times New Roman"/>
                <w:b/>
                <w:sz w:val="24"/>
                <w:szCs w:val="24"/>
              </w:rPr>
              <w:t xml:space="preserve"> -</w:t>
            </w:r>
            <w:r w:rsidR="00CD57A9" w:rsidRPr="00D10793">
              <w:rPr>
                <w:rFonts w:ascii="Times New Roman" w:hAnsi="Times New Roman" w:cs="Times New Roman"/>
                <w:b/>
                <w:sz w:val="24"/>
                <w:szCs w:val="24"/>
              </w:rPr>
              <w:t xml:space="preserve"> 3</w:t>
            </w:r>
            <w:r w:rsidR="006734DA" w:rsidRPr="00D10793">
              <w:rPr>
                <w:rFonts w:ascii="Times New Roman" w:hAnsi="Times New Roman" w:cs="Times New Roman"/>
                <w:b/>
                <w:sz w:val="24"/>
                <w:szCs w:val="24"/>
              </w:rPr>
              <w:t>3</w:t>
            </w:r>
            <w:r w:rsidR="00BF6AE1" w:rsidRPr="00D10793">
              <w:rPr>
                <w:rFonts w:ascii="Times New Roman" w:hAnsi="Times New Roman" w:cs="Times New Roman"/>
                <w:b/>
                <w:sz w:val="24"/>
                <w:szCs w:val="24"/>
              </w:rPr>
              <w:t>,</w:t>
            </w:r>
            <w:r w:rsidR="006734DA" w:rsidRPr="00D10793">
              <w:rPr>
                <w:rFonts w:ascii="Times New Roman" w:hAnsi="Times New Roman" w:cs="Times New Roman"/>
                <w:b/>
                <w:sz w:val="24"/>
                <w:szCs w:val="24"/>
              </w:rPr>
              <w:t>9</w:t>
            </w:r>
            <w:r w:rsidR="007D539E" w:rsidRPr="00D10793">
              <w:rPr>
                <w:rFonts w:ascii="Times New Roman" w:hAnsi="Times New Roman" w:cs="Times New Roman"/>
                <w:b/>
                <w:sz w:val="24"/>
                <w:szCs w:val="24"/>
              </w:rPr>
              <w:t xml:space="preserve"> </w:t>
            </w:r>
            <w:r w:rsidRPr="00D10793">
              <w:rPr>
                <w:rFonts w:ascii="Times New Roman" w:hAnsi="Times New Roman" w:cs="Times New Roman"/>
                <w:b/>
                <w:sz w:val="24"/>
                <w:szCs w:val="24"/>
              </w:rPr>
              <w:t xml:space="preserve">%. </w:t>
            </w:r>
          </w:p>
          <w:p w:rsidR="008E3902" w:rsidRPr="00D10793" w:rsidRDefault="008E3902" w:rsidP="008E3902">
            <w:pPr>
              <w:rPr>
                <w:rFonts w:ascii="Times New Roman" w:hAnsi="Times New Roman" w:cs="Times New Roman"/>
                <w:sz w:val="24"/>
                <w:szCs w:val="24"/>
              </w:rPr>
            </w:pPr>
          </w:p>
          <w:p w:rsidR="008E3902" w:rsidRPr="00D10793" w:rsidRDefault="0054452A" w:rsidP="008E3902">
            <w:pPr>
              <w:rPr>
                <w:rFonts w:ascii="Times New Roman" w:hAnsi="Times New Roman" w:cs="Times New Roman"/>
                <w:b/>
                <w:sz w:val="24"/>
                <w:szCs w:val="24"/>
              </w:rPr>
            </w:pPr>
            <w:r w:rsidRPr="00D10793">
              <w:rPr>
                <w:rFonts w:ascii="Times New Roman" w:hAnsi="Times New Roman" w:cs="Times New Roman"/>
                <w:b/>
                <w:sz w:val="24"/>
                <w:szCs w:val="24"/>
              </w:rPr>
              <w:t xml:space="preserve">                                        </w:t>
            </w:r>
            <w:r w:rsidR="008E3902" w:rsidRPr="00D10793">
              <w:rPr>
                <w:rFonts w:ascii="Times New Roman" w:hAnsi="Times New Roman" w:cs="Times New Roman"/>
                <w:b/>
                <w:sz w:val="24"/>
                <w:szCs w:val="24"/>
              </w:rPr>
              <w:t xml:space="preserve">Мониторинг степени и качества </w:t>
            </w:r>
            <w:proofErr w:type="spellStart"/>
            <w:r w:rsidR="008E3902" w:rsidRPr="00D10793">
              <w:rPr>
                <w:rFonts w:ascii="Times New Roman" w:hAnsi="Times New Roman" w:cs="Times New Roman"/>
                <w:b/>
                <w:sz w:val="24"/>
                <w:szCs w:val="24"/>
              </w:rPr>
              <w:t>обученности</w:t>
            </w:r>
            <w:proofErr w:type="spellEnd"/>
            <w:r w:rsidR="008E3902" w:rsidRPr="00D10793">
              <w:rPr>
                <w:rFonts w:ascii="Times New Roman" w:hAnsi="Times New Roman" w:cs="Times New Roman"/>
                <w:b/>
                <w:sz w:val="24"/>
                <w:szCs w:val="24"/>
              </w:rPr>
              <w:t xml:space="preserve"> </w:t>
            </w:r>
            <w:proofErr w:type="gramStart"/>
            <w:r w:rsidR="008E3902" w:rsidRPr="00D10793">
              <w:rPr>
                <w:rFonts w:ascii="Times New Roman" w:hAnsi="Times New Roman" w:cs="Times New Roman"/>
                <w:b/>
                <w:sz w:val="24"/>
                <w:szCs w:val="24"/>
              </w:rPr>
              <w:t>обучающихся</w:t>
            </w:r>
            <w:proofErr w:type="gramEnd"/>
            <w:r w:rsidR="008E3902" w:rsidRPr="00D10793">
              <w:rPr>
                <w:rFonts w:ascii="Times New Roman" w:hAnsi="Times New Roman" w:cs="Times New Roman"/>
                <w:b/>
                <w:sz w:val="24"/>
                <w:szCs w:val="24"/>
              </w:rPr>
              <w:t xml:space="preserve"> по годам </w:t>
            </w:r>
          </w:p>
          <w:tbl>
            <w:tblPr>
              <w:tblpPr w:leftFromText="180" w:rightFromText="180" w:vertAnchor="text" w:horzAnchor="margin" w:tblpXSpec="center" w:tblpY="413"/>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835"/>
              <w:gridCol w:w="2976"/>
            </w:tblGrid>
            <w:tr w:rsidR="008E3902" w:rsidRPr="00D10793" w:rsidTr="008E3902">
              <w:tc>
                <w:tcPr>
                  <w:tcW w:w="1668" w:type="dxa"/>
                  <w:tcBorders>
                    <w:top w:val="single" w:sz="4" w:space="0" w:color="auto"/>
                    <w:left w:val="single" w:sz="4" w:space="0" w:color="auto"/>
                    <w:bottom w:val="single" w:sz="4" w:space="0" w:color="auto"/>
                    <w:right w:val="single" w:sz="4" w:space="0" w:color="auto"/>
                  </w:tcBorders>
                  <w:hideMark/>
                </w:tcPr>
                <w:p w:rsidR="008E3902" w:rsidRPr="00D10793" w:rsidRDefault="008E3902" w:rsidP="008E3902">
                  <w:pPr>
                    <w:rPr>
                      <w:rFonts w:ascii="Times New Roman" w:hAnsi="Times New Roman" w:cs="Times New Roman"/>
                      <w:sz w:val="24"/>
                      <w:szCs w:val="24"/>
                    </w:rPr>
                  </w:pPr>
                  <w:r w:rsidRPr="00D10793">
                    <w:rPr>
                      <w:rFonts w:ascii="Times New Roman" w:hAnsi="Times New Roman" w:cs="Times New Roman"/>
                      <w:sz w:val="24"/>
                      <w:szCs w:val="24"/>
                    </w:rPr>
                    <w:t>Годы</w:t>
                  </w:r>
                </w:p>
              </w:tc>
              <w:tc>
                <w:tcPr>
                  <w:tcW w:w="5811" w:type="dxa"/>
                  <w:gridSpan w:val="2"/>
                  <w:tcBorders>
                    <w:top w:val="single" w:sz="4" w:space="0" w:color="auto"/>
                    <w:left w:val="single" w:sz="4" w:space="0" w:color="auto"/>
                    <w:bottom w:val="single" w:sz="4" w:space="0" w:color="auto"/>
                    <w:right w:val="single" w:sz="4" w:space="0" w:color="auto"/>
                  </w:tcBorders>
                  <w:hideMark/>
                </w:tcPr>
                <w:p w:rsidR="008E3902" w:rsidRPr="00D10793" w:rsidRDefault="008E3902" w:rsidP="008E3902">
                  <w:pPr>
                    <w:rPr>
                      <w:rFonts w:ascii="Times New Roman" w:hAnsi="Times New Roman" w:cs="Times New Roman"/>
                      <w:sz w:val="24"/>
                      <w:szCs w:val="24"/>
                    </w:rPr>
                  </w:pPr>
                  <w:r w:rsidRPr="00D10793">
                    <w:rPr>
                      <w:rFonts w:ascii="Times New Roman" w:hAnsi="Times New Roman" w:cs="Times New Roman"/>
                      <w:sz w:val="24"/>
                      <w:szCs w:val="24"/>
                    </w:rPr>
                    <w:t xml:space="preserve">              По школе</w:t>
                  </w:r>
                </w:p>
              </w:tc>
            </w:tr>
            <w:tr w:rsidR="008E3902" w:rsidRPr="00D10793" w:rsidTr="008E3902">
              <w:tc>
                <w:tcPr>
                  <w:tcW w:w="1668" w:type="dxa"/>
                  <w:tcBorders>
                    <w:top w:val="single" w:sz="4" w:space="0" w:color="auto"/>
                    <w:left w:val="single" w:sz="4" w:space="0" w:color="auto"/>
                    <w:bottom w:val="single" w:sz="4" w:space="0" w:color="auto"/>
                    <w:right w:val="single" w:sz="4" w:space="0" w:color="auto"/>
                  </w:tcBorders>
                </w:tcPr>
                <w:p w:rsidR="008E3902" w:rsidRPr="00D10793" w:rsidRDefault="008E3902" w:rsidP="007567E5">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8E3902" w:rsidRPr="00D10793" w:rsidRDefault="008E3902" w:rsidP="007567E5">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 xml:space="preserve">Степень </w:t>
                  </w:r>
                  <w:proofErr w:type="spellStart"/>
                  <w:r w:rsidRPr="00D10793">
                    <w:rPr>
                      <w:rFonts w:ascii="Times New Roman" w:hAnsi="Times New Roman" w:cs="Times New Roman"/>
                      <w:sz w:val="24"/>
                      <w:szCs w:val="24"/>
                    </w:rPr>
                    <w:t>обученности</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8E3902" w:rsidRPr="00D10793" w:rsidRDefault="008E3902" w:rsidP="007567E5">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 xml:space="preserve">Качество </w:t>
                  </w:r>
                  <w:proofErr w:type="spellStart"/>
                  <w:r w:rsidRPr="00D10793">
                    <w:rPr>
                      <w:rFonts w:ascii="Times New Roman" w:hAnsi="Times New Roman" w:cs="Times New Roman"/>
                      <w:sz w:val="24"/>
                      <w:szCs w:val="24"/>
                    </w:rPr>
                    <w:t>обученности</w:t>
                  </w:r>
                  <w:proofErr w:type="spellEnd"/>
                </w:p>
              </w:tc>
            </w:tr>
            <w:tr w:rsidR="00BF6AE1" w:rsidRPr="00D10793" w:rsidTr="008E3902">
              <w:tc>
                <w:tcPr>
                  <w:tcW w:w="1668" w:type="dxa"/>
                  <w:tcBorders>
                    <w:top w:val="single" w:sz="4" w:space="0" w:color="auto"/>
                    <w:left w:val="single" w:sz="4" w:space="0" w:color="auto"/>
                    <w:bottom w:val="single" w:sz="4" w:space="0" w:color="auto"/>
                    <w:right w:val="single" w:sz="4" w:space="0" w:color="auto"/>
                  </w:tcBorders>
                </w:tcPr>
                <w:p w:rsidR="00BF6AE1" w:rsidRPr="00D10793" w:rsidRDefault="00BF6AE1" w:rsidP="007567E5">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2019-2020</w:t>
                  </w:r>
                </w:p>
              </w:tc>
              <w:tc>
                <w:tcPr>
                  <w:tcW w:w="2835" w:type="dxa"/>
                  <w:tcBorders>
                    <w:top w:val="single" w:sz="4" w:space="0" w:color="auto"/>
                    <w:left w:val="single" w:sz="4" w:space="0" w:color="auto"/>
                    <w:bottom w:val="single" w:sz="4" w:space="0" w:color="auto"/>
                    <w:right w:val="single" w:sz="4" w:space="0" w:color="auto"/>
                  </w:tcBorders>
                </w:tcPr>
                <w:p w:rsidR="00BF6AE1" w:rsidRPr="00D10793" w:rsidRDefault="00BF6AE1" w:rsidP="007567E5">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99,2</w:t>
                  </w:r>
                </w:p>
              </w:tc>
              <w:tc>
                <w:tcPr>
                  <w:tcW w:w="2976" w:type="dxa"/>
                  <w:tcBorders>
                    <w:top w:val="single" w:sz="4" w:space="0" w:color="auto"/>
                    <w:left w:val="single" w:sz="4" w:space="0" w:color="auto"/>
                    <w:bottom w:val="single" w:sz="4" w:space="0" w:color="auto"/>
                    <w:right w:val="single" w:sz="4" w:space="0" w:color="auto"/>
                  </w:tcBorders>
                </w:tcPr>
                <w:p w:rsidR="00BF6AE1" w:rsidRPr="00D10793" w:rsidRDefault="00BF6AE1" w:rsidP="007567E5">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41,5%</w:t>
                  </w:r>
                </w:p>
              </w:tc>
            </w:tr>
            <w:tr w:rsidR="001A7049" w:rsidRPr="00D10793" w:rsidTr="008E3902">
              <w:tc>
                <w:tcPr>
                  <w:tcW w:w="1668" w:type="dxa"/>
                  <w:tcBorders>
                    <w:top w:val="single" w:sz="4" w:space="0" w:color="auto"/>
                    <w:left w:val="single" w:sz="4" w:space="0" w:color="auto"/>
                    <w:bottom w:val="single" w:sz="4" w:space="0" w:color="auto"/>
                    <w:right w:val="single" w:sz="4" w:space="0" w:color="auto"/>
                  </w:tcBorders>
                </w:tcPr>
                <w:p w:rsidR="001A7049" w:rsidRPr="00D10793" w:rsidRDefault="001A7049" w:rsidP="007567E5">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2020-2021</w:t>
                  </w:r>
                </w:p>
              </w:tc>
              <w:tc>
                <w:tcPr>
                  <w:tcW w:w="2835" w:type="dxa"/>
                  <w:tcBorders>
                    <w:top w:val="single" w:sz="4" w:space="0" w:color="auto"/>
                    <w:left w:val="single" w:sz="4" w:space="0" w:color="auto"/>
                    <w:bottom w:val="single" w:sz="4" w:space="0" w:color="auto"/>
                    <w:right w:val="single" w:sz="4" w:space="0" w:color="auto"/>
                  </w:tcBorders>
                </w:tcPr>
                <w:p w:rsidR="001A7049" w:rsidRPr="00D10793" w:rsidRDefault="001A7049" w:rsidP="007567E5">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99,2</w:t>
                  </w:r>
                </w:p>
              </w:tc>
              <w:tc>
                <w:tcPr>
                  <w:tcW w:w="2976" w:type="dxa"/>
                  <w:tcBorders>
                    <w:top w:val="single" w:sz="4" w:space="0" w:color="auto"/>
                    <w:left w:val="single" w:sz="4" w:space="0" w:color="auto"/>
                    <w:bottom w:val="single" w:sz="4" w:space="0" w:color="auto"/>
                    <w:right w:val="single" w:sz="4" w:space="0" w:color="auto"/>
                  </w:tcBorders>
                </w:tcPr>
                <w:p w:rsidR="001A7049" w:rsidRPr="00D10793" w:rsidRDefault="001A7049" w:rsidP="007567E5">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40,5%</w:t>
                  </w:r>
                </w:p>
              </w:tc>
            </w:tr>
            <w:tr w:rsidR="00CD57A9" w:rsidRPr="00D10793" w:rsidTr="008E3902">
              <w:tc>
                <w:tcPr>
                  <w:tcW w:w="1668" w:type="dxa"/>
                  <w:tcBorders>
                    <w:top w:val="single" w:sz="4" w:space="0" w:color="auto"/>
                    <w:left w:val="single" w:sz="4" w:space="0" w:color="auto"/>
                    <w:bottom w:val="single" w:sz="4" w:space="0" w:color="auto"/>
                    <w:right w:val="single" w:sz="4" w:space="0" w:color="auto"/>
                  </w:tcBorders>
                </w:tcPr>
                <w:p w:rsidR="00CD57A9" w:rsidRPr="00D10793" w:rsidRDefault="00CD57A9" w:rsidP="007567E5">
                  <w:pPr>
                    <w:pStyle w:val="a7"/>
                    <w:rPr>
                      <w:rFonts w:ascii="Times New Roman" w:hAnsi="Times New Roman" w:cs="Times New Roman"/>
                      <w:sz w:val="24"/>
                      <w:szCs w:val="24"/>
                    </w:rPr>
                  </w:pPr>
                  <w:r w:rsidRPr="00D10793">
                    <w:rPr>
                      <w:rFonts w:ascii="Times New Roman" w:hAnsi="Times New Roman" w:cs="Times New Roman"/>
                      <w:sz w:val="24"/>
                      <w:szCs w:val="24"/>
                    </w:rPr>
                    <w:t>2021-2022</w:t>
                  </w:r>
                </w:p>
              </w:tc>
              <w:tc>
                <w:tcPr>
                  <w:tcW w:w="2835" w:type="dxa"/>
                  <w:tcBorders>
                    <w:top w:val="single" w:sz="4" w:space="0" w:color="auto"/>
                    <w:left w:val="single" w:sz="4" w:space="0" w:color="auto"/>
                    <w:bottom w:val="single" w:sz="4" w:space="0" w:color="auto"/>
                    <w:right w:val="single" w:sz="4" w:space="0" w:color="auto"/>
                  </w:tcBorders>
                </w:tcPr>
                <w:p w:rsidR="00CD57A9" w:rsidRPr="00D10793" w:rsidRDefault="00CD57A9" w:rsidP="007567E5">
                  <w:pPr>
                    <w:pStyle w:val="a7"/>
                    <w:rPr>
                      <w:rFonts w:ascii="Times New Roman" w:hAnsi="Times New Roman" w:cs="Times New Roman"/>
                      <w:sz w:val="24"/>
                      <w:szCs w:val="24"/>
                    </w:rPr>
                  </w:pPr>
                  <w:r w:rsidRPr="00D10793">
                    <w:rPr>
                      <w:rFonts w:ascii="Times New Roman" w:hAnsi="Times New Roman" w:cs="Times New Roman"/>
                      <w:sz w:val="24"/>
                      <w:szCs w:val="24"/>
                    </w:rPr>
                    <w:t>98%</w:t>
                  </w:r>
                </w:p>
              </w:tc>
              <w:tc>
                <w:tcPr>
                  <w:tcW w:w="2976" w:type="dxa"/>
                  <w:tcBorders>
                    <w:top w:val="single" w:sz="4" w:space="0" w:color="auto"/>
                    <w:left w:val="single" w:sz="4" w:space="0" w:color="auto"/>
                    <w:bottom w:val="single" w:sz="4" w:space="0" w:color="auto"/>
                    <w:right w:val="single" w:sz="4" w:space="0" w:color="auto"/>
                  </w:tcBorders>
                </w:tcPr>
                <w:p w:rsidR="00CD57A9" w:rsidRPr="00D10793" w:rsidRDefault="00CD57A9" w:rsidP="007567E5">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38,5%</w:t>
                  </w:r>
                </w:p>
              </w:tc>
            </w:tr>
            <w:tr w:rsidR="007567E5" w:rsidRPr="00D10793" w:rsidTr="008E3902">
              <w:tc>
                <w:tcPr>
                  <w:tcW w:w="1668" w:type="dxa"/>
                  <w:tcBorders>
                    <w:top w:val="single" w:sz="4" w:space="0" w:color="auto"/>
                    <w:left w:val="single" w:sz="4" w:space="0" w:color="auto"/>
                    <w:bottom w:val="single" w:sz="4" w:space="0" w:color="auto"/>
                    <w:right w:val="single" w:sz="4" w:space="0" w:color="auto"/>
                  </w:tcBorders>
                </w:tcPr>
                <w:p w:rsidR="007567E5" w:rsidRPr="00D10793" w:rsidRDefault="007567E5" w:rsidP="00CD57A9">
                  <w:pPr>
                    <w:pStyle w:val="a7"/>
                    <w:rPr>
                      <w:rFonts w:ascii="Times New Roman" w:hAnsi="Times New Roman" w:cs="Times New Roman"/>
                      <w:sz w:val="24"/>
                      <w:szCs w:val="24"/>
                    </w:rPr>
                  </w:pPr>
                  <w:r w:rsidRPr="00D10793">
                    <w:rPr>
                      <w:rFonts w:ascii="Times New Roman" w:hAnsi="Times New Roman" w:cs="Times New Roman"/>
                      <w:sz w:val="24"/>
                      <w:szCs w:val="24"/>
                    </w:rPr>
                    <w:t>2022-2023</w:t>
                  </w:r>
                </w:p>
              </w:tc>
              <w:tc>
                <w:tcPr>
                  <w:tcW w:w="2835" w:type="dxa"/>
                  <w:tcBorders>
                    <w:top w:val="single" w:sz="4" w:space="0" w:color="auto"/>
                    <w:left w:val="single" w:sz="4" w:space="0" w:color="auto"/>
                    <w:bottom w:val="single" w:sz="4" w:space="0" w:color="auto"/>
                    <w:right w:val="single" w:sz="4" w:space="0" w:color="auto"/>
                  </w:tcBorders>
                </w:tcPr>
                <w:p w:rsidR="007567E5" w:rsidRPr="00D10793" w:rsidRDefault="007567E5" w:rsidP="00CD57A9">
                  <w:pPr>
                    <w:pStyle w:val="a7"/>
                    <w:rPr>
                      <w:rFonts w:ascii="Times New Roman" w:hAnsi="Times New Roman" w:cs="Times New Roman"/>
                      <w:sz w:val="24"/>
                      <w:szCs w:val="24"/>
                    </w:rPr>
                  </w:pPr>
                  <w:r w:rsidRPr="00D10793">
                    <w:rPr>
                      <w:rFonts w:ascii="Times New Roman" w:hAnsi="Times New Roman" w:cs="Times New Roman"/>
                      <w:sz w:val="24"/>
                      <w:szCs w:val="24"/>
                    </w:rPr>
                    <w:t>98 %</w:t>
                  </w:r>
                </w:p>
              </w:tc>
              <w:tc>
                <w:tcPr>
                  <w:tcW w:w="2976" w:type="dxa"/>
                  <w:tcBorders>
                    <w:top w:val="single" w:sz="4" w:space="0" w:color="auto"/>
                    <w:left w:val="single" w:sz="4" w:space="0" w:color="auto"/>
                    <w:bottom w:val="single" w:sz="4" w:space="0" w:color="auto"/>
                    <w:right w:val="single" w:sz="4" w:space="0" w:color="auto"/>
                  </w:tcBorders>
                </w:tcPr>
                <w:p w:rsidR="007567E5" w:rsidRPr="00D10793" w:rsidRDefault="007567E5" w:rsidP="007567E5">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37,3%</w:t>
                  </w:r>
                </w:p>
              </w:tc>
            </w:tr>
            <w:tr w:rsidR="006734DA" w:rsidRPr="00D10793" w:rsidTr="008E3902">
              <w:tc>
                <w:tcPr>
                  <w:tcW w:w="1668" w:type="dxa"/>
                  <w:tcBorders>
                    <w:top w:val="single" w:sz="4" w:space="0" w:color="auto"/>
                    <w:left w:val="single" w:sz="4" w:space="0" w:color="auto"/>
                    <w:bottom w:val="single" w:sz="4" w:space="0" w:color="auto"/>
                    <w:right w:val="single" w:sz="4" w:space="0" w:color="auto"/>
                  </w:tcBorders>
                </w:tcPr>
                <w:p w:rsidR="006734DA" w:rsidRPr="00D10793" w:rsidRDefault="006734DA" w:rsidP="00CD57A9">
                  <w:pPr>
                    <w:pStyle w:val="a7"/>
                    <w:rPr>
                      <w:rFonts w:ascii="Times New Roman" w:hAnsi="Times New Roman" w:cs="Times New Roman"/>
                      <w:sz w:val="24"/>
                      <w:szCs w:val="24"/>
                    </w:rPr>
                  </w:pPr>
                  <w:r w:rsidRPr="00D10793">
                    <w:rPr>
                      <w:rFonts w:ascii="Times New Roman" w:hAnsi="Times New Roman" w:cs="Times New Roman"/>
                      <w:sz w:val="24"/>
                      <w:szCs w:val="24"/>
                    </w:rPr>
                    <w:t>2023-2024</w:t>
                  </w:r>
                </w:p>
              </w:tc>
              <w:tc>
                <w:tcPr>
                  <w:tcW w:w="2835" w:type="dxa"/>
                  <w:tcBorders>
                    <w:top w:val="single" w:sz="4" w:space="0" w:color="auto"/>
                    <w:left w:val="single" w:sz="4" w:space="0" w:color="auto"/>
                    <w:bottom w:val="single" w:sz="4" w:space="0" w:color="auto"/>
                    <w:right w:val="single" w:sz="4" w:space="0" w:color="auto"/>
                  </w:tcBorders>
                </w:tcPr>
                <w:p w:rsidR="006734DA" w:rsidRPr="00D10793" w:rsidRDefault="006734DA" w:rsidP="00CD57A9">
                  <w:pPr>
                    <w:pStyle w:val="a7"/>
                    <w:rPr>
                      <w:rFonts w:ascii="Times New Roman" w:hAnsi="Times New Roman" w:cs="Times New Roman"/>
                      <w:sz w:val="24"/>
                      <w:szCs w:val="24"/>
                    </w:rPr>
                  </w:pPr>
                  <w:r w:rsidRPr="00D10793">
                    <w:rPr>
                      <w:rFonts w:ascii="Times New Roman" w:hAnsi="Times New Roman" w:cs="Times New Roman"/>
                      <w:sz w:val="24"/>
                      <w:szCs w:val="24"/>
                    </w:rPr>
                    <w:t>100%</w:t>
                  </w:r>
                </w:p>
              </w:tc>
              <w:tc>
                <w:tcPr>
                  <w:tcW w:w="2976" w:type="dxa"/>
                  <w:tcBorders>
                    <w:top w:val="single" w:sz="4" w:space="0" w:color="auto"/>
                    <w:left w:val="single" w:sz="4" w:space="0" w:color="auto"/>
                    <w:bottom w:val="single" w:sz="4" w:space="0" w:color="auto"/>
                    <w:right w:val="single" w:sz="4" w:space="0" w:color="auto"/>
                  </w:tcBorders>
                </w:tcPr>
                <w:p w:rsidR="006734DA" w:rsidRPr="00D10793" w:rsidRDefault="006734DA" w:rsidP="007567E5">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33,9 %.</w:t>
                  </w:r>
                </w:p>
              </w:tc>
            </w:tr>
          </w:tbl>
          <w:p w:rsidR="00CD57A9" w:rsidRPr="00D10793" w:rsidRDefault="00CD57A9" w:rsidP="00955BC7">
            <w:pPr>
              <w:rPr>
                <w:rFonts w:ascii="Times New Roman" w:hAnsi="Times New Roman" w:cs="Times New Roman"/>
                <w:sz w:val="24"/>
                <w:szCs w:val="24"/>
              </w:rPr>
            </w:pPr>
          </w:p>
          <w:p w:rsidR="007567E5" w:rsidRPr="00D10793" w:rsidRDefault="007567E5" w:rsidP="00955BC7">
            <w:pPr>
              <w:rPr>
                <w:rFonts w:ascii="Times New Roman" w:hAnsi="Times New Roman" w:cs="Times New Roman"/>
                <w:sz w:val="24"/>
                <w:szCs w:val="24"/>
              </w:rPr>
            </w:pPr>
          </w:p>
          <w:p w:rsidR="007567E5" w:rsidRPr="00D10793" w:rsidRDefault="007567E5" w:rsidP="00955BC7">
            <w:pPr>
              <w:rPr>
                <w:rFonts w:ascii="Times New Roman" w:hAnsi="Times New Roman" w:cs="Times New Roman"/>
                <w:sz w:val="24"/>
                <w:szCs w:val="24"/>
              </w:rPr>
            </w:pPr>
          </w:p>
          <w:p w:rsidR="00CD57A9" w:rsidRPr="00D10793" w:rsidRDefault="00CD57A9" w:rsidP="00955BC7">
            <w:pPr>
              <w:rPr>
                <w:rFonts w:ascii="Times New Roman" w:hAnsi="Times New Roman" w:cs="Times New Roman"/>
                <w:sz w:val="24"/>
                <w:szCs w:val="24"/>
              </w:rPr>
            </w:pPr>
          </w:p>
          <w:p w:rsidR="008E3902" w:rsidRPr="00D10793" w:rsidRDefault="008E3902" w:rsidP="00955BC7">
            <w:pPr>
              <w:rPr>
                <w:rFonts w:ascii="Times New Roman" w:hAnsi="Times New Roman" w:cs="Times New Roman"/>
                <w:sz w:val="24"/>
                <w:szCs w:val="24"/>
              </w:rPr>
            </w:pPr>
          </w:p>
          <w:p w:rsidR="008E3902" w:rsidRPr="00D10793" w:rsidRDefault="008E3902" w:rsidP="00955BC7">
            <w:pPr>
              <w:rPr>
                <w:rFonts w:ascii="Times New Roman" w:hAnsi="Times New Roman" w:cs="Times New Roman"/>
                <w:sz w:val="24"/>
                <w:szCs w:val="24"/>
              </w:rPr>
            </w:pPr>
          </w:p>
          <w:p w:rsidR="006C430D" w:rsidRPr="00D10793" w:rsidRDefault="006C430D" w:rsidP="00955BC7">
            <w:pPr>
              <w:rPr>
                <w:rFonts w:ascii="Times New Roman" w:hAnsi="Times New Roman" w:cs="Times New Roman"/>
                <w:sz w:val="24"/>
                <w:szCs w:val="24"/>
              </w:rPr>
            </w:pPr>
          </w:p>
          <w:p w:rsidR="006C430D" w:rsidRPr="00D10793" w:rsidRDefault="006C430D" w:rsidP="00955BC7">
            <w:pPr>
              <w:rPr>
                <w:rFonts w:ascii="Times New Roman" w:hAnsi="Times New Roman" w:cs="Times New Roman"/>
                <w:sz w:val="24"/>
                <w:szCs w:val="24"/>
              </w:rPr>
            </w:pPr>
          </w:p>
          <w:p w:rsidR="006C430D" w:rsidRPr="00D10793" w:rsidRDefault="006C430D" w:rsidP="00955BC7">
            <w:pPr>
              <w:rPr>
                <w:rFonts w:ascii="Times New Roman" w:hAnsi="Times New Roman" w:cs="Times New Roman"/>
                <w:sz w:val="24"/>
                <w:szCs w:val="24"/>
              </w:rPr>
            </w:pPr>
          </w:p>
          <w:p w:rsidR="006C430D" w:rsidRPr="00D10793" w:rsidRDefault="006C430D" w:rsidP="00955BC7">
            <w:pPr>
              <w:rPr>
                <w:rFonts w:ascii="Times New Roman" w:hAnsi="Times New Roman" w:cs="Times New Roman"/>
                <w:sz w:val="24"/>
                <w:szCs w:val="24"/>
              </w:rPr>
            </w:pPr>
          </w:p>
          <w:p w:rsidR="00166CF5" w:rsidRPr="00D10793" w:rsidRDefault="00166CF5" w:rsidP="00166CF5">
            <w:pPr>
              <w:jc w:val="both"/>
              <w:rPr>
                <w:rFonts w:ascii="Times New Roman" w:hAnsi="Times New Roman" w:cs="Times New Roman"/>
                <w:bCs/>
                <w:sz w:val="24"/>
                <w:szCs w:val="24"/>
              </w:rPr>
            </w:pPr>
            <w:r w:rsidRPr="00D10793">
              <w:rPr>
                <w:rFonts w:ascii="Times New Roman" w:hAnsi="Times New Roman" w:cs="Times New Roman"/>
                <w:bCs/>
                <w:sz w:val="24"/>
                <w:szCs w:val="24"/>
              </w:rPr>
              <w:t xml:space="preserve"> Данные о контингенте </w:t>
            </w:r>
            <w:proofErr w:type="gramStart"/>
            <w:r w:rsidRPr="00D10793">
              <w:rPr>
                <w:rFonts w:ascii="Times New Roman" w:hAnsi="Times New Roman" w:cs="Times New Roman"/>
                <w:bCs/>
                <w:sz w:val="24"/>
                <w:szCs w:val="24"/>
              </w:rPr>
              <w:t>обучающихся</w:t>
            </w:r>
            <w:proofErr w:type="gramEnd"/>
            <w:r w:rsidRPr="00D10793">
              <w:rPr>
                <w:rFonts w:ascii="Times New Roman" w:hAnsi="Times New Roman" w:cs="Times New Roman"/>
                <w:bCs/>
                <w:sz w:val="24"/>
                <w:szCs w:val="24"/>
              </w:rPr>
              <w:t xml:space="preserve">  в</w:t>
            </w:r>
            <w:r w:rsidR="001A7049" w:rsidRPr="00D10793">
              <w:rPr>
                <w:rFonts w:ascii="Times New Roman" w:hAnsi="Times New Roman" w:cs="Times New Roman"/>
                <w:bCs/>
                <w:sz w:val="24"/>
                <w:szCs w:val="24"/>
              </w:rPr>
              <w:t xml:space="preserve"> 202</w:t>
            </w:r>
            <w:r w:rsidR="006734DA" w:rsidRPr="00D10793">
              <w:rPr>
                <w:rFonts w:ascii="Times New Roman" w:hAnsi="Times New Roman" w:cs="Times New Roman"/>
                <w:bCs/>
                <w:sz w:val="24"/>
                <w:szCs w:val="24"/>
              </w:rPr>
              <w:t>3</w:t>
            </w:r>
            <w:r w:rsidR="001A7049" w:rsidRPr="00D10793">
              <w:rPr>
                <w:rFonts w:ascii="Times New Roman" w:hAnsi="Times New Roman" w:cs="Times New Roman"/>
                <w:bCs/>
                <w:sz w:val="24"/>
                <w:szCs w:val="24"/>
              </w:rPr>
              <w:t>-202</w:t>
            </w:r>
            <w:r w:rsidR="006734DA" w:rsidRPr="00D10793">
              <w:rPr>
                <w:rFonts w:ascii="Times New Roman" w:hAnsi="Times New Roman" w:cs="Times New Roman"/>
                <w:bCs/>
                <w:sz w:val="24"/>
                <w:szCs w:val="24"/>
              </w:rPr>
              <w:t>4</w:t>
            </w:r>
            <w:r w:rsidRPr="00D10793">
              <w:rPr>
                <w:rFonts w:ascii="Times New Roman" w:hAnsi="Times New Roman" w:cs="Times New Roman"/>
                <w:bCs/>
                <w:sz w:val="24"/>
                <w:szCs w:val="24"/>
              </w:rPr>
              <w:t xml:space="preserve"> учебном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764"/>
              <w:gridCol w:w="1984"/>
              <w:gridCol w:w="1559"/>
              <w:gridCol w:w="2127"/>
            </w:tblGrid>
            <w:tr w:rsidR="00166CF5" w:rsidRPr="00D10793" w:rsidTr="007567E5">
              <w:trPr>
                <w:trHeight w:val="745"/>
              </w:trPr>
              <w:tc>
                <w:tcPr>
                  <w:tcW w:w="4111"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Начальное общее образование</w:t>
                  </w:r>
                </w:p>
              </w:tc>
              <w:tc>
                <w:tcPr>
                  <w:tcW w:w="1984"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Основное общее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Среднее общее образование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Всего</w:t>
                  </w:r>
                </w:p>
              </w:tc>
            </w:tr>
            <w:tr w:rsidR="00166CF5" w:rsidRPr="00D10793" w:rsidTr="007567E5">
              <w:trPr>
                <w:trHeight w:val="520"/>
              </w:trPr>
              <w:tc>
                <w:tcPr>
                  <w:tcW w:w="4111"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Общее количество классов/ средняя наполняемость</w:t>
                  </w:r>
                </w:p>
              </w:tc>
              <w:tc>
                <w:tcPr>
                  <w:tcW w:w="1764"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4/</w:t>
                  </w:r>
                  <w:r w:rsidR="00105D21" w:rsidRPr="00D10793">
                    <w:rPr>
                      <w:rFonts w:ascii="Times New Roman" w:hAnsi="Times New Roman" w:cs="Times New Roman"/>
                      <w:sz w:val="24"/>
                      <w:szCs w:val="24"/>
                    </w:rPr>
                    <w:t>1</w:t>
                  </w:r>
                  <w:r w:rsidR="001C37ED" w:rsidRPr="00D10793">
                    <w:rPr>
                      <w:rFonts w:ascii="Times New Roman" w:hAnsi="Times New Roman" w:cs="Times New Roman"/>
                      <w:sz w:val="24"/>
                      <w:szCs w:val="24"/>
                    </w:rPr>
                    <w:t>3</w:t>
                  </w:r>
                  <w:r w:rsidR="00217B5F" w:rsidRPr="00D10793">
                    <w:rPr>
                      <w:rFonts w:ascii="Times New Roman" w:hAnsi="Times New Roman" w:cs="Times New Roman"/>
                      <w:sz w:val="24"/>
                      <w:szCs w:val="24"/>
                    </w:rPr>
                    <w:t>,</w:t>
                  </w:r>
                  <w:r w:rsidR="001C37ED" w:rsidRPr="00D10793">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w:t>
                  </w:r>
                  <w:r w:rsidR="006734DA" w:rsidRPr="00D10793">
                    <w:rPr>
                      <w:rFonts w:ascii="Times New Roman" w:hAnsi="Times New Roman" w:cs="Times New Roman"/>
                      <w:sz w:val="24"/>
                      <w:szCs w:val="24"/>
                    </w:rPr>
                    <w:t>11,4</w:t>
                  </w:r>
                </w:p>
              </w:tc>
              <w:tc>
                <w:tcPr>
                  <w:tcW w:w="1559"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w:t>
                  </w:r>
                  <w:r w:rsidR="0007752B" w:rsidRPr="00D10793">
                    <w:rPr>
                      <w:rFonts w:ascii="Times New Roman" w:hAnsi="Times New Roman" w:cs="Times New Roman"/>
                      <w:sz w:val="24"/>
                      <w:szCs w:val="24"/>
                    </w:rPr>
                    <w:t xml:space="preserve"> 2</w:t>
                  </w:r>
                  <w:r w:rsidR="0057320F" w:rsidRPr="00D10793">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11 / </w:t>
                  </w:r>
                  <w:r w:rsidR="006734DA" w:rsidRPr="00D10793">
                    <w:rPr>
                      <w:rFonts w:ascii="Times New Roman" w:hAnsi="Times New Roman" w:cs="Times New Roman"/>
                      <w:sz w:val="24"/>
                      <w:szCs w:val="24"/>
                    </w:rPr>
                    <w:t>10</w:t>
                  </w:r>
                  <w:r w:rsidR="007567E5" w:rsidRPr="00D10793">
                    <w:rPr>
                      <w:rFonts w:ascii="Times New Roman" w:hAnsi="Times New Roman" w:cs="Times New Roman"/>
                      <w:sz w:val="24"/>
                      <w:szCs w:val="24"/>
                    </w:rPr>
                    <w:t>,5</w:t>
                  </w:r>
                </w:p>
              </w:tc>
            </w:tr>
            <w:tr w:rsidR="00166CF5" w:rsidRPr="00D10793" w:rsidTr="00217B5F">
              <w:trPr>
                <w:trHeight w:val="411"/>
              </w:trPr>
              <w:tc>
                <w:tcPr>
                  <w:tcW w:w="4111"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Общее количество </w:t>
                  </w:r>
                  <w:proofErr w:type="gramStart"/>
                  <w:r w:rsidRPr="00D10793">
                    <w:rPr>
                      <w:rFonts w:ascii="Times New Roman" w:hAnsi="Times New Roman" w:cs="Times New Roman"/>
                      <w:sz w:val="24"/>
                      <w:szCs w:val="24"/>
                    </w:rPr>
                    <w:t>обучающихся</w:t>
                  </w:r>
                  <w:proofErr w:type="gramEnd"/>
                </w:p>
              </w:tc>
              <w:tc>
                <w:tcPr>
                  <w:tcW w:w="1764" w:type="dxa"/>
                  <w:tcBorders>
                    <w:top w:val="single" w:sz="4" w:space="0" w:color="auto"/>
                    <w:left w:val="single" w:sz="4" w:space="0" w:color="auto"/>
                    <w:bottom w:val="single" w:sz="4" w:space="0" w:color="auto"/>
                    <w:right w:val="single" w:sz="4" w:space="0" w:color="auto"/>
                  </w:tcBorders>
                  <w:vAlign w:val="center"/>
                </w:tcPr>
                <w:p w:rsidR="00166CF5" w:rsidRPr="00D10793" w:rsidRDefault="006734DA"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54</w:t>
                  </w:r>
                </w:p>
              </w:tc>
              <w:tc>
                <w:tcPr>
                  <w:tcW w:w="1984" w:type="dxa"/>
                  <w:tcBorders>
                    <w:top w:val="single" w:sz="4" w:space="0" w:color="auto"/>
                    <w:left w:val="single" w:sz="4" w:space="0" w:color="auto"/>
                    <w:bottom w:val="single" w:sz="4" w:space="0" w:color="auto"/>
                    <w:right w:val="single" w:sz="4" w:space="0" w:color="auto"/>
                  </w:tcBorders>
                  <w:vAlign w:val="center"/>
                </w:tcPr>
                <w:p w:rsidR="00166CF5" w:rsidRPr="00D10793" w:rsidRDefault="001C37ED"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57</w:t>
                  </w:r>
                </w:p>
              </w:tc>
              <w:tc>
                <w:tcPr>
                  <w:tcW w:w="1559" w:type="dxa"/>
                  <w:tcBorders>
                    <w:top w:val="single" w:sz="4" w:space="0" w:color="auto"/>
                    <w:left w:val="single" w:sz="4" w:space="0" w:color="auto"/>
                    <w:bottom w:val="single" w:sz="4" w:space="0" w:color="auto"/>
                    <w:right w:val="single" w:sz="4" w:space="0" w:color="auto"/>
                  </w:tcBorders>
                  <w:vAlign w:val="center"/>
                </w:tcPr>
                <w:p w:rsidR="00166CF5" w:rsidRPr="00D10793" w:rsidRDefault="0007752B"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rsidR="00166CF5" w:rsidRPr="00D10793" w:rsidRDefault="00105D21"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r w:rsidR="006734DA" w:rsidRPr="00D10793">
                    <w:rPr>
                      <w:rFonts w:ascii="Times New Roman" w:hAnsi="Times New Roman" w:cs="Times New Roman"/>
                      <w:sz w:val="24"/>
                      <w:szCs w:val="24"/>
                    </w:rPr>
                    <w:t>16</w:t>
                  </w:r>
                </w:p>
              </w:tc>
            </w:tr>
            <w:tr w:rsidR="00166CF5" w:rsidRPr="00D10793" w:rsidTr="0057320F">
              <w:trPr>
                <w:trHeight w:val="417"/>
              </w:trPr>
              <w:tc>
                <w:tcPr>
                  <w:tcW w:w="4111"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в том числе:</w:t>
                  </w:r>
                </w:p>
              </w:tc>
              <w:tc>
                <w:tcPr>
                  <w:tcW w:w="7434" w:type="dxa"/>
                  <w:gridSpan w:val="4"/>
                  <w:tcBorders>
                    <w:top w:val="single" w:sz="4" w:space="0" w:color="auto"/>
                    <w:left w:val="single" w:sz="4" w:space="0" w:color="auto"/>
                    <w:bottom w:val="single" w:sz="4" w:space="0" w:color="auto"/>
                    <w:right w:val="single" w:sz="4" w:space="0" w:color="auto"/>
                  </w:tcBorders>
                  <w:vAlign w:val="center"/>
                </w:tcPr>
                <w:p w:rsidR="00166CF5" w:rsidRPr="00D10793" w:rsidRDefault="00166CF5" w:rsidP="00166CF5">
                  <w:pPr>
                    <w:spacing w:after="0" w:line="240" w:lineRule="auto"/>
                    <w:jc w:val="center"/>
                    <w:rPr>
                      <w:rFonts w:ascii="Times New Roman" w:hAnsi="Times New Roman" w:cs="Times New Roman"/>
                      <w:sz w:val="24"/>
                      <w:szCs w:val="24"/>
                    </w:rPr>
                  </w:pPr>
                </w:p>
              </w:tc>
            </w:tr>
            <w:tr w:rsidR="00166CF5" w:rsidRPr="00D10793" w:rsidTr="007567E5">
              <w:trPr>
                <w:trHeight w:val="561"/>
              </w:trPr>
              <w:tc>
                <w:tcPr>
                  <w:tcW w:w="4111"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166CF5">
                  <w:pPr>
                    <w:spacing w:after="0" w:line="240" w:lineRule="auto"/>
                    <w:jc w:val="center"/>
                    <w:rPr>
                      <w:rFonts w:ascii="Times New Roman" w:hAnsi="Times New Roman" w:cs="Times New Roman"/>
                      <w:sz w:val="24"/>
                      <w:szCs w:val="24"/>
                    </w:rPr>
                  </w:pPr>
                  <w:proofErr w:type="gramStart"/>
                  <w:r w:rsidRPr="00D10793">
                    <w:rPr>
                      <w:rFonts w:ascii="Times New Roman" w:hAnsi="Times New Roman" w:cs="Times New Roman"/>
                      <w:sz w:val="24"/>
                      <w:szCs w:val="24"/>
                    </w:rPr>
                    <w:lastRenderedPageBreak/>
                    <w:t>Занимающихся</w:t>
                  </w:r>
                  <w:proofErr w:type="gramEnd"/>
                  <w:r w:rsidRPr="00D10793">
                    <w:rPr>
                      <w:rFonts w:ascii="Times New Roman" w:hAnsi="Times New Roman" w:cs="Times New Roman"/>
                      <w:sz w:val="24"/>
                      <w:szCs w:val="24"/>
                    </w:rPr>
                    <w:t xml:space="preserve"> по базовым общеобразовательным программам</w:t>
                  </w:r>
                </w:p>
              </w:tc>
              <w:tc>
                <w:tcPr>
                  <w:tcW w:w="1764" w:type="dxa"/>
                  <w:tcBorders>
                    <w:top w:val="single" w:sz="4" w:space="0" w:color="auto"/>
                    <w:left w:val="single" w:sz="4" w:space="0" w:color="auto"/>
                    <w:bottom w:val="single" w:sz="4" w:space="0" w:color="auto"/>
                    <w:right w:val="single" w:sz="4" w:space="0" w:color="auto"/>
                  </w:tcBorders>
                  <w:vAlign w:val="center"/>
                </w:tcPr>
                <w:p w:rsidR="00166CF5" w:rsidRPr="00D10793" w:rsidRDefault="0007752B" w:rsidP="007567E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w:t>
                  </w:r>
                  <w:r w:rsidR="001C37ED" w:rsidRPr="00D1079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166CF5" w:rsidRPr="00D10793" w:rsidRDefault="001C37ED" w:rsidP="0007752B">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56</w:t>
                  </w:r>
                </w:p>
              </w:tc>
              <w:tc>
                <w:tcPr>
                  <w:tcW w:w="1559" w:type="dxa"/>
                  <w:tcBorders>
                    <w:top w:val="single" w:sz="4" w:space="0" w:color="auto"/>
                    <w:left w:val="single" w:sz="4" w:space="0" w:color="auto"/>
                    <w:bottom w:val="single" w:sz="4" w:space="0" w:color="auto"/>
                    <w:right w:val="single" w:sz="4" w:space="0" w:color="auto"/>
                  </w:tcBorders>
                  <w:vAlign w:val="center"/>
                </w:tcPr>
                <w:p w:rsidR="00166CF5" w:rsidRPr="00D10793" w:rsidRDefault="007567E5" w:rsidP="00166CF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rsidR="00166CF5" w:rsidRPr="00D10793" w:rsidRDefault="001C37ED" w:rsidP="001C37ED">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112</w:t>
                  </w:r>
                </w:p>
              </w:tc>
            </w:tr>
            <w:tr w:rsidR="00166CF5" w:rsidRPr="00D10793" w:rsidTr="007567E5">
              <w:trPr>
                <w:trHeight w:val="1122"/>
              </w:trPr>
              <w:tc>
                <w:tcPr>
                  <w:tcW w:w="4111"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proofErr w:type="gramStart"/>
                  <w:r w:rsidRPr="00D10793">
                    <w:rPr>
                      <w:rFonts w:ascii="Times New Roman" w:hAnsi="Times New Roman" w:cs="Times New Roman"/>
                      <w:sz w:val="24"/>
                      <w:szCs w:val="24"/>
                    </w:rPr>
                    <w:t>Занимающихся</w:t>
                  </w:r>
                  <w:proofErr w:type="gramEnd"/>
                  <w:r w:rsidRPr="00D10793">
                    <w:rPr>
                      <w:rFonts w:ascii="Times New Roman" w:hAnsi="Times New Roman" w:cs="Times New Roman"/>
                      <w:sz w:val="24"/>
                      <w:szCs w:val="24"/>
                    </w:rPr>
                    <w:t xml:space="preserve"> по специальным (коррекционным) образовательным программам (указать вид)</w:t>
                  </w:r>
                </w:p>
              </w:tc>
              <w:tc>
                <w:tcPr>
                  <w:tcW w:w="1764" w:type="dxa"/>
                  <w:tcBorders>
                    <w:top w:val="single" w:sz="4" w:space="0" w:color="auto"/>
                    <w:left w:val="single" w:sz="4" w:space="0" w:color="auto"/>
                    <w:bottom w:val="single" w:sz="4" w:space="0" w:color="auto"/>
                    <w:right w:val="single" w:sz="4" w:space="0" w:color="auto"/>
                  </w:tcBorders>
                  <w:vAlign w:val="center"/>
                </w:tcPr>
                <w:p w:rsidR="00217B5F" w:rsidRPr="00D10793" w:rsidRDefault="00DF2E89" w:rsidP="00217B5F">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 xml:space="preserve"> </w:t>
                  </w:r>
                  <w:r w:rsidR="001C37ED" w:rsidRPr="00D10793">
                    <w:rPr>
                      <w:rFonts w:ascii="Times New Roman" w:hAnsi="Times New Roman" w:cs="Times New Roman"/>
                      <w:sz w:val="24"/>
                      <w:szCs w:val="24"/>
                    </w:rPr>
                    <w:t>3</w:t>
                  </w:r>
                  <w:r w:rsidR="00217B5F" w:rsidRPr="00D10793">
                    <w:rPr>
                      <w:rFonts w:ascii="Times New Roman" w:hAnsi="Times New Roman" w:cs="Times New Roman"/>
                      <w:sz w:val="24"/>
                      <w:szCs w:val="24"/>
                    </w:rPr>
                    <w:t>(вариант 7.</w:t>
                  </w:r>
                  <w:r w:rsidR="0007752B" w:rsidRPr="00D10793">
                    <w:rPr>
                      <w:rFonts w:ascii="Times New Roman" w:hAnsi="Times New Roman" w:cs="Times New Roman"/>
                      <w:sz w:val="24"/>
                      <w:szCs w:val="24"/>
                    </w:rPr>
                    <w:t>1</w:t>
                  </w:r>
                  <w:r w:rsidR="00217B5F" w:rsidRPr="00D10793">
                    <w:rPr>
                      <w:rFonts w:ascii="Times New Roman" w:hAnsi="Times New Roman" w:cs="Times New Roman"/>
                      <w:sz w:val="24"/>
                      <w:szCs w:val="24"/>
                    </w:rPr>
                    <w:t>)</w:t>
                  </w:r>
                </w:p>
                <w:p w:rsidR="00217B5F" w:rsidRPr="00D10793" w:rsidRDefault="001C37ED" w:rsidP="001C37ED">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1(вариант 7.2)</w:t>
                  </w:r>
                </w:p>
                <w:p w:rsidR="00105D21" w:rsidRPr="00D10793" w:rsidRDefault="00105D21" w:rsidP="00105D21">
                  <w:pPr>
                    <w:spacing w:after="0" w:line="240" w:lineRule="auto"/>
                    <w:rPr>
                      <w:rFonts w:ascii="Times New Roman" w:hAnsi="Times New Roman" w:cs="Times New Roman"/>
                      <w:sz w:val="24"/>
                      <w:szCs w:val="24"/>
                    </w:rPr>
                  </w:pPr>
                </w:p>
                <w:p w:rsidR="00A96E71" w:rsidRPr="00D10793" w:rsidRDefault="00A96E71" w:rsidP="00DF2E89">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05D21" w:rsidRPr="00D10793" w:rsidRDefault="00105D21" w:rsidP="0007752B">
                  <w:pPr>
                    <w:spacing w:after="0" w:line="240" w:lineRule="auto"/>
                    <w:jc w:val="center"/>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166CF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57320F" w:rsidRPr="00D10793" w:rsidRDefault="001C37ED" w:rsidP="0057320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3</w:t>
                  </w:r>
                  <w:r w:rsidR="0057320F" w:rsidRPr="00D10793">
                    <w:rPr>
                      <w:rFonts w:ascii="Times New Roman" w:hAnsi="Times New Roman" w:cs="Times New Roman"/>
                      <w:sz w:val="24"/>
                      <w:szCs w:val="24"/>
                    </w:rPr>
                    <w:t>(вариант 7.1)</w:t>
                  </w:r>
                </w:p>
                <w:p w:rsidR="0057320F" w:rsidRPr="00D10793" w:rsidRDefault="0057320F" w:rsidP="0057320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1(вариант 7.2)</w:t>
                  </w:r>
                </w:p>
                <w:p w:rsidR="00A96E71" w:rsidRPr="00D10793" w:rsidRDefault="00A96E71" w:rsidP="001C37ED">
                  <w:pPr>
                    <w:spacing w:after="0" w:line="240" w:lineRule="auto"/>
                    <w:rPr>
                      <w:rFonts w:ascii="Times New Roman" w:hAnsi="Times New Roman" w:cs="Times New Roman"/>
                      <w:sz w:val="24"/>
                      <w:szCs w:val="24"/>
                    </w:rPr>
                  </w:pPr>
                </w:p>
                <w:p w:rsidR="0007752B" w:rsidRPr="00D10793" w:rsidRDefault="0007752B" w:rsidP="001C37ED">
                  <w:pPr>
                    <w:spacing w:after="0" w:line="240" w:lineRule="auto"/>
                    <w:rPr>
                      <w:rFonts w:ascii="Times New Roman" w:hAnsi="Times New Roman" w:cs="Times New Roman"/>
                      <w:sz w:val="24"/>
                      <w:szCs w:val="24"/>
                    </w:rPr>
                  </w:pPr>
                </w:p>
              </w:tc>
            </w:tr>
            <w:tr w:rsidR="00166CF5" w:rsidRPr="00D10793" w:rsidTr="007567E5">
              <w:trPr>
                <w:trHeight w:val="447"/>
              </w:trPr>
              <w:tc>
                <w:tcPr>
                  <w:tcW w:w="4111"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pacing w:after="0" w:line="240" w:lineRule="auto"/>
                    <w:jc w:val="center"/>
                    <w:rPr>
                      <w:rFonts w:ascii="Times New Roman" w:hAnsi="Times New Roman" w:cs="Times New Roman"/>
                      <w:sz w:val="24"/>
                      <w:szCs w:val="24"/>
                    </w:rPr>
                  </w:pPr>
                  <w:proofErr w:type="gramStart"/>
                  <w:r w:rsidRPr="00D10793">
                    <w:rPr>
                      <w:rFonts w:ascii="Times New Roman" w:hAnsi="Times New Roman" w:cs="Times New Roman"/>
                      <w:sz w:val="24"/>
                      <w:szCs w:val="24"/>
                    </w:rPr>
                    <w:t>Занимающихся</w:t>
                  </w:r>
                  <w:proofErr w:type="gramEnd"/>
                  <w:r w:rsidRPr="00D10793">
                    <w:rPr>
                      <w:rFonts w:ascii="Times New Roman" w:hAnsi="Times New Roman" w:cs="Times New Roman"/>
                      <w:sz w:val="24"/>
                      <w:szCs w:val="24"/>
                    </w:rPr>
                    <w:t xml:space="preserve"> по программам дополнительного образования</w:t>
                  </w:r>
                </w:p>
              </w:tc>
              <w:tc>
                <w:tcPr>
                  <w:tcW w:w="1764" w:type="dxa"/>
                  <w:tcBorders>
                    <w:top w:val="single" w:sz="4" w:space="0" w:color="auto"/>
                    <w:left w:val="single" w:sz="4" w:space="0" w:color="auto"/>
                    <w:bottom w:val="single" w:sz="4" w:space="0" w:color="auto"/>
                    <w:right w:val="single" w:sz="4" w:space="0" w:color="auto"/>
                  </w:tcBorders>
                  <w:vAlign w:val="center"/>
                </w:tcPr>
                <w:p w:rsidR="00166CF5" w:rsidRPr="00D10793" w:rsidRDefault="007567E5" w:rsidP="00166CF5">
                  <w:pPr>
                    <w:spacing w:after="0" w:line="240" w:lineRule="auto"/>
                    <w:jc w:val="center"/>
                    <w:rPr>
                      <w:rFonts w:ascii="Times New Roman" w:hAnsi="Times New Roman" w:cs="Times New Roman"/>
                      <w:sz w:val="24"/>
                      <w:szCs w:val="24"/>
                      <w:highlight w:val="yellow"/>
                    </w:rPr>
                  </w:pPr>
                  <w:r w:rsidRPr="00D10793">
                    <w:rPr>
                      <w:rFonts w:ascii="Times New Roman" w:hAnsi="Times New Roman" w:cs="Times New Roman"/>
                      <w:sz w:val="24"/>
                      <w:szCs w:val="24"/>
                      <w:highlight w:val="yellow"/>
                    </w:rPr>
                    <w:t>33</w:t>
                  </w:r>
                </w:p>
              </w:tc>
              <w:tc>
                <w:tcPr>
                  <w:tcW w:w="1984" w:type="dxa"/>
                  <w:tcBorders>
                    <w:top w:val="single" w:sz="4" w:space="0" w:color="auto"/>
                    <w:left w:val="single" w:sz="4" w:space="0" w:color="auto"/>
                    <w:bottom w:val="single" w:sz="4" w:space="0" w:color="auto"/>
                    <w:right w:val="single" w:sz="4" w:space="0" w:color="auto"/>
                  </w:tcBorders>
                  <w:vAlign w:val="center"/>
                </w:tcPr>
                <w:p w:rsidR="00166CF5" w:rsidRPr="00D10793" w:rsidRDefault="007567E5" w:rsidP="00166CF5">
                  <w:pPr>
                    <w:spacing w:after="0" w:line="240" w:lineRule="auto"/>
                    <w:jc w:val="center"/>
                    <w:rPr>
                      <w:rFonts w:ascii="Times New Roman" w:hAnsi="Times New Roman" w:cs="Times New Roman"/>
                      <w:sz w:val="24"/>
                      <w:szCs w:val="24"/>
                      <w:highlight w:val="yellow"/>
                    </w:rPr>
                  </w:pPr>
                  <w:r w:rsidRPr="00D10793">
                    <w:rPr>
                      <w:rFonts w:ascii="Times New Roman" w:hAnsi="Times New Roman" w:cs="Times New Roman"/>
                      <w:sz w:val="24"/>
                      <w:szCs w:val="24"/>
                      <w:highlight w:val="yellow"/>
                    </w:rPr>
                    <w:t>11</w:t>
                  </w:r>
                </w:p>
              </w:tc>
              <w:tc>
                <w:tcPr>
                  <w:tcW w:w="1559" w:type="dxa"/>
                  <w:tcBorders>
                    <w:top w:val="single" w:sz="4" w:space="0" w:color="auto"/>
                    <w:left w:val="single" w:sz="4" w:space="0" w:color="auto"/>
                    <w:bottom w:val="single" w:sz="4" w:space="0" w:color="auto"/>
                    <w:right w:val="single" w:sz="4" w:space="0" w:color="auto"/>
                  </w:tcBorders>
                  <w:vAlign w:val="center"/>
                </w:tcPr>
                <w:p w:rsidR="00166CF5" w:rsidRPr="00D10793" w:rsidRDefault="007567E5" w:rsidP="00166CF5">
                  <w:pPr>
                    <w:spacing w:after="0" w:line="240" w:lineRule="auto"/>
                    <w:jc w:val="center"/>
                    <w:rPr>
                      <w:rFonts w:ascii="Times New Roman" w:hAnsi="Times New Roman" w:cs="Times New Roman"/>
                      <w:sz w:val="24"/>
                      <w:szCs w:val="24"/>
                      <w:highlight w:val="yellow"/>
                    </w:rPr>
                  </w:pPr>
                  <w:r w:rsidRPr="00D10793">
                    <w:rPr>
                      <w:rFonts w:ascii="Times New Roman" w:hAnsi="Times New Roman" w:cs="Times New Roman"/>
                      <w:sz w:val="24"/>
                      <w:szCs w:val="24"/>
                      <w:highlight w:val="yellow"/>
                    </w:rPr>
                    <w:t>5</w:t>
                  </w:r>
                </w:p>
              </w:tc>
              <w:tc>
                <w:tcPr>
                  <w:tcW w:w="2127" w:type="dxa"/>
                  <w:tcBorders>
                    <w:top w:val="single" w:sz="4" w:space="0" w:color="auto"/>
                    <w:left w:val="single" w:sz="4" w:space="0" w:color="auto"/>
                    <w:bottom w:val="single" w:sz="4" w:space="0" w:color="auto"/>
                    <w:right w:val="single" w:sz="4" w:space="0" w:color="auto"/>
                  </w:tcBorders>
                  <w:vAlign w:val="center"/>
                </w:tcPr>
                <w:p w:rsidR="00166CF5" w:rsidRPr="00D10793" w:rsidRDefault="007567E5" w:rsidP="0007752B">
                  <w:pPr>
                    <w:spacing w:after="0" w:line="240" w:lineRule="auto"/>
                    <w:jc w:val="center"/>
                    <w:rPr>
                      <w:rFonts w:ascii="Times New Roman" w:hAnsi="Times New Roman" w:cs="Times New Roman"/>
                      <w:sz w:val="24"/>
                      <w:szCs w:val="24"/>
                      <w:highlight w:val="yellow"/>
                    </w:rPr>
                  </w:pPr>
                  <w:r w:rsidRPr="00D10793">
                    <w:rPr>
                      <w:rFonts w:ascii="Times New Roman" w:hAnsi="Times New Roman" w:cs="Times New Roman"/>
                      <w:sz w:val="24"/>
                      <w:szCs w:val="24"/>
                      <w:highlight w:val="yellow"/>
                    </w:rPr>
                    <w:t>49</w:t>
                  </w:r>
                </w:p>
              </w:tc>
            </w:tr>
            <w:tr w:rsidR="00166CF5" w:rsidRPr="00D10793" w:rsidTr="007567E5">
              <w:trPr>
                <w:trHeight w:val="1873"/>
              </w:trPr>
              <w:tc>
                <w:tcPr>
                  <w:tcW w:w="4111" w:type="dxa"/>
                  <w:tcBorders>
                    <w:top w:val="single" w:sz="4" w:space="0" w:color="auto"/>
                    <w:left w:val="single" w:sz="4" w:space="0" w:color="auto"/>
                    <w:bottom w:val="single" w:sz="4" w:space="0" w:color="auto"/>
                    <w:right w:val="single" w:sz="4" w:space="0" w:color="auto"/>
                  </w:tcBorders>
                  <w:vAlign w:val="center"/>
                </w:tcPr>
                <w:p w:rsidR="00166CF5" w:rsidRPr="00D10793" w:rsidRDefault="00166CF5" w:rsidP="007567E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Получающих дополнительные образовательные услуги (в т.ч. платные, за рамками основных образовательных программ, а также посредством других учреждений – дополнительного образования детей, профессионального образования)</w:t>
                  </w:r>
                </w:p>
              </w:tc>
              <w:tc>
                <w:tcPr>
                  <w:tcW w:w="1764" w:type="dxa"/>
                  <w:tcBorders>
                    <w:top w:val="single" w:sz="4" w:space="0" w:color="auto"/>
                    <w:left w:val="single" w:sz="4" w:space="0" w:color="auto"/>
                    <w:bottom w:val="single" w:sz="4" w:space="0" w:color="auto"/>
                    <w:right w:val="single" w:sz="4" w:space="0" w:color="auto"/>
                  </w:tcBorders>
                  <w:vAlign w:val="center"/>
                </w:tcPr>
                <w:p w:rsidR="00166CF5" w:rsidRPr="00D10793" w:rsidRDefault="0007752B" w:rsidP="00166CF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1(Веселовская </w:t>
                  </w:r>
                  <w:proofErr w:type="spellStart"/>
                  <w:r w:rsidRPr="00D10793">
                    <w:rPr>
                      <w:rFonts w:ascii="Times New Roman" w:hAnsi="Times New Roman" w:cs="Times New Roman"/>
                      <w:sz w:val="24"/>
                      <w:szCs w:val="24"/>
                    </w:rPr>
                    <w:t>ДЮСШ</w:t>
                  </w:r>
                  <w:proofErr w:type="spellEnd"/>
                  <w:r w:rsidRPr="00D10793">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166CF5" w:rsidRPr="00D10793" w:rsidRDefault="0007752B" w:rsidP="00166CF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1(Веселовская </w:t>
                  </w:r>
                  <w:proofErr w:type="spellStart"/>
                  <w:r w:rsidRPr="00D10793">
                    <w:rPr>
                      <w:rFonts w:ascii="Times New Roman" w:hAnsi="Times New Roman" w:cs="Times New Roman"/>
                      <w:sz w:val="24"/>
                      <w:szCs w:val="24"/>
                    </w:rPr>
                    <w:t>ДЮСШ</w:t>
                  </w:r>
                  <w:proofErr w:type="spellEnd"/>
                  <w:r w:rsidRPr="00D1079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66CF5" w:rsidRPr="00D10793" w:rsidRDefault="00821D45" w:rsidP="00166CF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166CF5" w:rsidRPr="00D10793" w:rsidRDefault="0007752B" w:rsidP="00166CF5">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w:t>
                  </w:r>
                </w:p>
              </w:tc>
            </w:tr>
          </w:tbl>
          <w:p w:rsidR="00166CF5" w:rsidRPr="00D10793" w:rsidRDefault="00166CF5" w:rsidP="00166CF5">
            <w:pPr>
              <w:ind w:firstLine="567"/>
              <w:jc w:val="both"/>
              <w:rPr>
                <w:rFonts w:ascii="Times New Roman" w:hAnsi="Times New Roman" w:cs="Times New Roman"/>
                <w:sz w:val="24"/>
                <w:szCs w:val="24"/>
              </w:rPr>
            </w:pPr>
          </w:p>
          <w:p w:rsidR="00166CF5" w:rsidRPr="00D10793" w:rsidRDefault="00166CF5" w:rsidP="00166CF5">
            <w:pPr>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2.3. Реализация права </w:t>
            </w:r>
            <w:proofErr w:type="gramStart"/>
            <w:r w:rsidRPr="00D10793">
              <w:rPr>
                <w:rFonts w:ascii="Times New Roman" w:hAnsi="Times New Roman" w:cs="Times New Roman"/>
                <w:sz w:val="24"/>
                <w:szCs w:val="24"/>
              </w:rPr>
              <w:t>обучающихся</w:t>
            </w:r>
            <w:proofErr w:type="gramEnd"/>
            <w:r w:rsidRPr="00D10793">
              <w:rPr>
                <w:rFonts w:ascii="Times New Roman" w:hAnsi="Times New Roman" w:cs="Times New Roman"/>
                <w:sz w:val="24"/>
                <w:szCs w:val="24"/>
              </w:rPr>
              <w:t xml:space="preserve">  на получение образования (за предшествующие 3 года):</w:t>
            </w:r>
          </w:p>
          <w:p w:rsidR="00166CF5" w:rsidRPr="00D10793" w:rsidRDefault="00166CF5" w:rsidP="00166CF5">
            <w:pPr>
              <w:jc w:val="both"/>
              <w:rPr>
                <w:rFonts w:ascii="Times New Roman" w:hAnsi="Times New Roman" w:cs="Times New Roman"/>
                <w:sz w:val="24"/>
                <w:szCs w:val="24"/>
              </w:rPr>
            </w:pPr>
          </w:p>
          <w:p w:rsidR="00166CF5" w:rsidRPr="00D10793" w:rsidRDefault="00166CF5" w:rsidP="00166CF5">
            <w:pPr>
              <w:ind w:firstLine="567"/>
              <w:jc w:val="both"/>
              <w:rPr>
                <w:rFonts w:ascii="Times New Roman" w:hAnsi="Times New Roman" w:cs="Times New Roman"/>
                <w:sz w:val="24"/>
                <w:szCs w:val="24"/>
              </w:rPr>
            </w:pPr>
            <w:r w:rsidRPr="00D10793">
              <w:rPr>
                <w:rFonts w:ascii="Times New Roman" w:hAnsi="Times New Roman" w:cs="Times New Roman"/>
                <w:sz w:val="24"/>
                <w:szCs w:val="24"/>
              </w:rPr>
              <w:t>Таблица 2</w:t>
            </w:r>
          </w:p>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5"/>
              <w:gridCol w:w="1418"/>
              <w:gridCol w:w="1417"/>
              <w:gridCol w:w="1585"/>
              <w:gridCol w:w="1256"/>
              <w:gridCol w:w="1091"/>
            </w:tblGrid>
            <w:tr w:rsidR="001C37ED" w:rsidRPr="00D10793" w:rsidTr="001C37ED">
              <w:trPr>
                <w:trHeight w:val="550"/>
              </w:trPr>
              <w:tc>
                <w:tcPr>
                  <w:tcW w:w="3695" w:type="dxa"/>
                  <w:vAlign w:val="center"/>
                </w:tcPr>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Наименование показателей</w:t>
                  </w:r>
                </w:p>
              </w:tc>
              <w:tc>
                <w:tcPr>
                  <w:tcW w:w="1418" w:type="dxa"/>
                </w:tcPr>
                <w:p w:rsidR="001C37ED" w:rsidRPr="00D10793" w:rsidRDefault="001C37ED" w:rsidP="006A611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2020</w:t>
                  </w:r>
                </w:p>
              </w:tc>
              <w:tc>
                <w:tcPr>
                  <w:tcW w:w="1417" w:type="dxa"/>
                </w:tcPr>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2021</w:t>
                  </w:r>
                </w:p>
              </w:tc>
              <w:tc>
                <w:tcPr>
                  <w:tcW w:w="1585" w:type="dxa"/>
                </w:tcPr>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2022</w:t>
                  </w:r>
                </w:p>
              </w:tc>
              <w:tc>
                <w:tcPr>
                  <w:tcW w:w="1256" w:type="dxa"/>
                </w:tcPr>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2023</w:t>
                  </w:r>
                </w:p>
              </w:tc>
              <w:tc>
                <w:tcPr>
                  <w:tcW w:w="1091" w:type="dxa"/>
                </w:tcPr>
                <w:p w:rsidR="001C37ED" w:rsidRPr="00D10793" w:rsidRDefault="001C37ED" w:rsidP="001C37ED">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2024</w:t>
                  </w:r>
                </w:p>
              </w:tc>
            </w:tr>
            <w:tr w:rsidR="001C37ED" w:rsidRPr="00D10793" w:rsidTr="001C37ED">
              <w:trPr>
                <w:trHeight w:val="985"/>
              </w:trPr>
              <w:tc>
                <w:tcPr>
                  <w:tcW w:w="3695" w:type="dxa"/>
                  <w:vAlign w:val="center"/>
                </w:tcPr>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Количество учащихся, оставленных на повторный курс обучения</w:t>
                  </w:r>
                </w:p>
              </w:tc>
              <w:tc>
                <w:tcPr>
                  <w:tcW w:w="1418" w:type="dxa"/>
                </w:tcPr>
                <w:p w:rsidR="001C37ED" w:rsidRPr="00D10793" w:rsidRDefault="001C37ED" w:rsidP="001C37ED">
                  <w:pPr>
                    <w:pStyle w:val="Style11"/>
                    <w:widowControl/>
                    <w:jc w:val="center"/>
                  </w:pPr>
                </w:p>
                <w:p w:rsidR="001C37ED" w:rsidRPr="00D10793" w:rsidRDefault="001C37ED" w:rsidP="001C37ED">
                  <w:pPr>
                    <w:pStyle w:val="Style11"/>
                    <w:widowControl/>
                    <w:jc w:val="center"/>
                  </w:pPr>
                  <w:r w:rsidRPr="00D10793">
                    <w:t>0</w:t>
                  </w:r>
                </w:p>
              </w:tc>
              <w:tc>
                <w:tcPr>
                  <w:tcW w:w="1417" w:type="dxa"/>
                </w:tcPr>
                <w:p w:rsidR="001C37ED" w:rsidRPr="00D10793" w:rsidRDefault="001C37ED" w:rsidP="001C37ED">
                  <w:pPr>
                    <w:pStyle w:val="Style11"/>
                    <w:widowControl/>
                    <w:jc w:val="center"/>
                  </w:pPr>
                </w:p>
                <w:p w:rsidR="001C37ED" w:rsidRPr="00D10793" w:rsidRDefault="001C37ED" w:rsidP="001C37ED">
                  <w:pPr>
                    <w:pStyle w:val="Style11"/>
                    <w:widowControl/>
                    <w:jc w:val="center"/>
                  </w:pPr>
                  <w:r w:rsidRPr="00D10793">
                    <w:t>0</w:t>
                  </w:r>
                </w:p>
              </w:tc>
              <w:tc>
                <w:tcPr>
                  <w:tcW w:w="1585" w:type="dxa"/>
                </w:tcPr>
                <w:p w:rsidR="001C37ED" w:rsidRPr="00D10793" w:rsidRDefault="001C37ED" w:rsidP="001C37ED">
                  <w:pPr>
                    <w:pStyle w:val="Style11"/>
                    <w:widowControl/>
                    <w:jc w:val="center"/>
                  </w:pPr>
                </w:p>
                <w:p w:rsidR="001C37ED" w:rsidRPr="00D10793" w:rsidRDefault="001C37ED" w:rsidP="001C37ED">
                  <w:pPr>
                    <w:pStyle w:val="Style11"/>
                    <w:widowControl/>
                    <w:jc w:val="center"/>
                  </w:pPr>
                  <w:r w:rsidRPr="00D10793">
                    <w:t>2</w:t>
                  </w:r>
                </w:p>
              </w:tc>
              <w:tc>
                <w:tcPr>
                  <w:tcW w:w="1256" w:type="dxa"/>
                </w:tcPr>
                <w:p w:rsidR="001C37ED" w:rsidRPr="00D10793" w:rsidRDefault="001C37ED" w:rsidP="001C37ED">
                  <w:pPr>
                    <w:pStyle w:val="Style11"/>
                    <w:widowControl/>
                    <w:jc w:val="center"/>
                  </w:pPr>
                </w:p>
                <w:p w:rsidR="001C37ED" w:rsidRPr="00D10793" w:rsidRDefault="001C37ED" w:rsidP="001C37ED">
                  <w:pPr>
                    <w:pStyle w:val="Style11"/>
                    <w:widowControl/>
                    <w:jc w:val="center"/>
                  </w:pPr>
                  <w:r w:rsidRPr="00D10793">
                    <w:t>0</w:t>
                  </w:r>
                </w:p>
              </w:tc>
              <w:tc>
                <w:tcPr>
                  <w:tcW w:w="1091" w:type="dxa"/>
                </w:tcPr>
                <w:p w:rsidR="001C37ED" w:rsidRPr="00D10793" w:rsidRDefault="001C37ED" w:rsidP="001C37ED">
                  <w:pPr>
                    <w:pStyle w:val="Style11"/>
                    <w:widowControl/>
                    <w:jc w:val="center"/>
                  </w:pPr>
                </w:p>
                <w:p w:rsidR="001C37ED" w:rsidRPr="00D10793" w:rsidRDefault="001C37ED" w:rsidP="001C37ED">
                  <w:pPr>
                    <w:pStyle w:val="Style11"/>
                    <w:widowControl/>
                    <w:jc w:val="center"/>
                  </w:pPr>
                  <w:r w:rsidRPr="00D10793">
                    <w:t>0</w:t>
                  </w:r>
                </w:p>
              </w:tc>
            </w:tr>
            <w:tr w:rsidR="001C37ED" w:rsidRPr="00D10793" w:rsidTr="001C37ED">
              <w:trPr>
                <w:trHeight w:val="843"/>
              </w:trPr>
              <w:tc>
                <w:tcPr>
                  <w:tcW w:w="3695" w:type="dxa"/>
                  <w:vAlign w:val="center"/>
                </w:tcPr>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Количество учащихся, выбывших из образовательной организации</w:t>
                  </w:r>
                </w:p>
              </w:tc>
              <w:tc>
                <w:tcPr>
                  <w:tcW w:w="1418" w:type="dxa"/>
                </w:tcPr>
                <w:p w:rsidR="001C37ED" w:rsidRPr="00D10793" w:rsidRDefault="001C37ED" w:rsidP="001C37ED">
                  <w:pPr>
                    <w:pStyle w:val="Style11"/>
                    <w:widowControl/>
                    <w:jc w:val="center"/>
                  </w:pPr>
                </w:p>
                <w:p w:rsidR="001C37ED" w:rsidRPr="00D10793" w:rsidRDefault="001C37ED" w:rsidP="001C37ED">
                  <w:pPr>
                    <w:pStyle w:val="Style11"/>
                    <w:widowControl/>
                    <w:jc w:val="center"/>
                  </w:pPr>
                  <w:r w:rsidRPr="00D10793">
                    <w:t>20</w:t>
                  </w:r>
                </w:p>
              </w:tc>
              <w:tc>
                <w:tcPr>
                  <w:tcW w:w="1417" w:type="dxa"/>
                </w:tcPr>
                <w:p w:rsidR="001C37ED" w:rsidRPr="00D10793" w:rsidRDefault="001C37ED" w:rsidP="001C37ED">
                  <w:pPr>
                    <w:pStyle w:val="Style11"/>
                    <w:widowControl/>
                    <w:jc w:val="center"/>
                  </w:pPr>
                </w:p>
                <w:p w:rsidR="001C37ED" w:rsidRPr="00D10793" w:rsidRDefault="001C37ED" w:rsidP="001C37ED">
                  <w:pPr>
                    <w:pStyle w:val="Style11"/>
                    <w:widowControl/>
                    <w:jc w:val="center"/>
                  </w:pPr>
                  <w:r w:rsidRPr="00D10793">
                    <w:t>16</w:t>
                  </w:r>
                </w:p>
                <w:p w:rsidR="001C37ED" w:rsidRPr="00D10793" w:rsidRDefault="001C37ED" w:rsidP="001C37ED">
                  <w:pPr>
                    <w:spacing w:after="0" w:line="240" w:lineRule="auto"/>
                    <w:jc w:val="center"/>
                    <w:rPr>
                      <w:rFonts w:ascii="Times New Roman" w:hAnsi="Times New Roman" w:cs="Times New Roman"/>
                      <w:lang w:eastAsia="ru-RU"/>
                    </w:rPr>
                  </w:pPr>
                </w:p>
              </w:tc>
              <w:tc>
                <w:tcPr>
                  <w:tcW w:w="1585" w:type="dxa"/>
                </w:tcPr>
                <w:p w:rsidR="001C37ED" w:rsidRPr="00D10793" w:rsidRDefault="001C37ED" w:rsidP="001C37ED">
                  <w:pPr>
                    <w:pStyle w:val="Style11"/>
                    <w:widowControl/>
                    <w:jc w:val="center"/>
                  </w:pPr>
                </w:p>
                <w:p w:rsidR="001C37ED" w:rsidRPr="00D10793" w:rsidRDefault="001C37ED" w:rsidP="001C37ED">
                  <w:pPr>
                    <w:pStyle w:val="Style11"/>
                    <w:widowControl/>
                    <w:jc w:val="center"/>
                  </w:pPr>
                  <w:r w:rsidRPr="00D10793">
                    <w:t>1</w:t>
                  </w:r>
                </w:p>
              </w:tc>
              <w:tc>
                <w:tcPr>
                  <w:tcW w:w="1256" w:type="dxa"/>
                </w:tcPr>
                <w:p w:rsidR="001C37ED" w:rsidRPr="00D10793" w:rsidRDefault="001C37ED" w:rsidP="001C37ED">
                  <w:pPr>
                    <w:pStyle w:val="Style11"/>
                    <w:widowControl/>
                    <w:jc w:val="center"/>
                  </w:pPr>
                </w:p>
                <w:p w:rsidR="001C37ED" w:rsidRPr="00D10793" w:rsidRDefault="001C37ED" w:rsidP="001C37ED">
                  <w:pPr>
                    <w:pStyle w:val="Style11"/>
                    <w:widowControl/>
                    <w:jc w:val="center"/>
                  </w:pPr>
                  <w:r w:rsidRPr="00D10793">
                    <w:t>2</w:t>
                  </w:r>
                </w:p>
              </w:tc>
              <w:tc>
                <w:tcPr>
                  <w:tcW w:w="1091" w:type="dxa"/>
                </w:tcPr>
                <w:p w:rsidR="001C37ED" w:rsidRPr="00D10793" w:rsidRDefault="001C37ED" w:rsidP="001C37ED">
                  <w:pPr>
                    <w:pStyle w:val="Style11"/>
                    <w:widowControl/>
                    <w:jc w:val="center"/>
                  </w:pPr>
                </w:p>
                <w:p w:rsidR="001C37ED" w:rsidRPr="00D10793" w:rsidRDefault="000E4D23" w:rsidP="001C37ED">
                  <w:pPr>
                    <w:pStyle w:val="Style11"/>
                    <w:widowControl/>
                    <w:jc w:val="center"/>
                  </w:pPr>
                  <w:r w:rsidRPr="00D10793">
                    <w:rPr>
                      <w:highlight w:val="yellow"/>
                    </w:rPr>
                    <w:t>3</w:t>
                  </w:r>
                </w:p>
              </w:tc>
            </w:tr>
            <w:tr w:rsidR="001C37ED" w:rsidRPr="00D10793" w:rsidTr="001C37ED">
              <w:trPr>
                <w:trHeight w:val="413"/>
              </w:trPr>
              <w:tc>
                <w:tcPr>
                  <w:tcW w:w="3695" w:type="dxa"/>
                  <w:vAlign w:val="center"/>
                </w:tcPr>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в том числе:</w:t>
                  </w:r>
                </w:p>
              </w:tc>
              <w:tc>
                <w:tcPr>
                  <w:tcW w:w="1418" w:type="dxa"/>
                </w:tcPr>
                <w:p w:rsidR="001C37ED" w:rsidRPr="00D10793" w:rsidRDefault="001C37ED" w:rsidP="001C37ED">
                  <w:pPr>
                    <w:pStyle w:val="Style11"/>
                    <w:widowControl/>
                    <w:jc w:val="center"/>
                  </w:pPr>
                </w:p>
              </w:tc>
              <w:tc>
                <w:tcPr>
                  <w:tcW w:w="1417" w:type="dxa"/>
                </w:tcPr>
                <w:p w:rsidR="001C37ED" w:rsidRPr="00D10793" w:rsidRDefault="001C37ED" w:rsidP="001C37ED">
                  <w:pPr>
                    <w:pStyle w:val="Style11"/>
                    <w:widowControl/>
                    <w:jc w:val="center"/>
                  </w:pPr>
                </w:p>
              </w:tc>
              <w:tc>
                <w:tcPr>
                  <w:tcW w:w="1585" w:type="dxa"/>
                </w:tcPr>
                <w:p w:rsidR="001C37ED" w:rsidRPr="00D10793" w:rsidRDefault="001C37ED" w:rsidP="001C37ED">
                  <w:pPr>
                    <w:pStyle w:val="Style11"/>
                    <w:widowControl/>
                    <w:jc w:val="center"/>
                  </w:pPr>
                </w:p>
              </w:tc>
              <w:tc>
                <w:tcPr>
                  <w:tcW w:w="1256" w:type="dxa"/>
                </w:tcPr>
                <w:p w:rsidR="001C37ED" w:rsidRPr="00D10793" w:rsidRDefault="001C37ED" w:rsidP="001C37ED">
                  <w:pPr>
                    <w:pStyle w:val="Style11"/>
                    <w:widowControl/>
                    <w:jc w:val="center"/>
                  </w:pPr>
                </w:p>
              </w:tc>
              <w:tc>
                <w:tcPr>
                  <w:tcW w:w="1091" w:type="dxa"/>
                </w:tcPr>
                <w:p w:rsidR="001C37ED" w:rsidRPr="00D10793" w:rsidRDefault="001C37ED" w:rsidP="001C37ED">
                  <w:pPr>
                    <w:pStyle w:val="Style11"/>
                    <w:widowControl/>
                    <w:jc w:val="center"/>
                  </w:pPr>
                </w:p>
              </w:tc>
            </w:tr>
            <w:tr w:rsidR="001C37ED" w:rsidRPr="00D10793" w:rsidTr="001C37ED">
              <w:trPr>
                <w:trHeight w:val="419"/>
              </w:trPr>
              <w:tc>
                <w:tcPr>
                  <w:tcW w:w="3695" w:type="dxa"/>
                  <w:vAlign w:val="center"/>
                </w:tcPr>
                <w:p w:rsidR="001C37ED" w:rsidRPr="00D10793" w:rsidRDefault="001C37ED" w:rsidP="00166CF5">
                  <w:pPr>
                    <w:suppressAutoHyphens/>
                    <w:spacing w:after="0" w:line="240" w:lineRule="auto"/>
                    <w:jc w:val="center"/>
                    <w:rPr>
                      <w:rFonts w:ascii="Times New Roman" w:hAnsi="Times New Roman" w:cs="Times New Roman"/>
                      <w:sz w:val="24"/>
                      <w:szCs w:val="24"/>
                    </w:rPr>
                  </w:pPr>
                  <w:proofErr w:type="gramStart"/>
                  <w:r w:rsidRPr="00D10793">
                    <w:rPr>
                      <w:rFonts w:ascii="Times New Roman" w:hAnsi="Times New Roman" w:cs="Times New Roman"/>
                      <w:sz w:val="24"/>
                      <w:szCs w:val="24"/>
                    </w:rPr>
                    <w:t>исключенных</w:t>
                  </w:r>
                  <w:proofErr w:type="gramEnd"/>
                  <w:r w:rsidRPr="00D10793">
                    <w:rPr>
                      <w:rFonts w:ascii="Times New Roman" w:hAnsi="Times New Roman" w:cs="Times New Roman"/>
                      <w:sz w:val="24"/>
                      <w:szCs w:val="24"/>
                    </w:rPr>
                    <w:t xml:space="preserve"> из организации</w:t>
                  </w:r>
                </w:p>
              </w:tc>
              <w:tc>
                <w:tcPr>
                  <w:tcW w:w="1418" w:type="dxa"/>
                </w:tcPr>
                <w:p w:rsidR="001C37ED" w:rsidRPr="00D10793" w:rsidRDefault="001C37ED" w:rsidP="001C37ED">
                  <w:pPr>
                    <w:pStyle w:val="Style11"/>
                    <w:widowControl/>
                    <w:jc w:val="center"/>
                  </w:pPr>
                  <w:r w:rsidRPr="00D10793">
                    <w:t>0</w:t>
                  </w:r>
                </w:p>
              </w:tc>
              <w:tc>
                <w:tcPr>
                  <w:tcW w:w="1417" w:type="dxa"/>
                </w:tcPr>
                <w:p w:rsidR="001C37ED" w:rsidRPr="00D10793" w:rsidRDefault="001C37ED" w:rsidP="001C37ED">
                  <w:pPr>
                    <w:pStyle w:val="Style11"/>
                    <w:widowControl/>
                    <w:jc w:val="center"/>
                  </w:pPr>
                  <w:r w:rsidRPr="00D10793">
                    <w:t>0</w:t>
                  </w:r>
                </w:p>
              </w:tc>
              <w:tc>
                <w:tcPr>
                  <w:tcW w:w="1585" w:type="dxa"/>
                </w:tcPr>
                <w:p w:rsidR="001C37ED" w:rsidRPr="00D10793" w:rsidRDefault="001C37ED" w:rsidP="001C37ED">
                  <w:pPr>
                    <w:pStyle w:val="Style11"/>
                    <w:widowControl/>
                    <w:jc w:val="center"/>
                  </w:pPr>
                  <w:r w:rsidRPr="00D10793">
                    <w:t>0</w:t>
                  </w:r>
                </w:p>
              </w:tc>
              <w:tc>
                <w:tcPr>
                  <w:tcW w:w="1256" w:type="dxa"/>
                </w:tcPr>
                <w:p w:rsidR="001C37ED" w:rsidRPr="00D10793" w:rsidRDefault="001C37ED" w:rsidP="001C37ED">
                  <w:pPr>
                    <w:pStyle w:val="Style11"/>
                    <w:widowControl/>
                    <w:jc w:val="center"/>
                  </w:pPr>
                  <w:r w:rsidRPr="00D10793">
                    <w:t>2</w:t>
                  </w:r>
                </w:p>
              </w:tc>
              <w:tc>
                <w:tcPr>
                  <w:tcW w:w="1091" w:type="dxa"/>
                </w:tcPr>
                <w:p w:rsidR="001C37ED" w:rsidRPr="00D10793" w:rsidRDefault="001C37ED" w:rsidP="001C37ED">
                  <w:pPr>
                    <w:pStyle w:val="Style11"/>
                    <w:widowControl/>
                    <w:jc w:val="center"/>
                  </w:pPr>
                  <w:r w:rsidRPr="00D10793">
                    <w:t>0</w:t>
                  </w:r>
                </w:p>
              </w:tc>
            </w:tr>
            <w:tr w:rsidR="001C37ED" w:rsidRPr="00D10793" w:rsidTr="001C37ED">
              <w:trPr>
                <w:trHeight w:val="710"/>
              </w:trPr>
              <w:tc>
                <w:tcPr>
                  <w:tcW w:w="3695" w:type="dxa"/>
                  <w:vAlign w:val="center"/>
                </w:tcPr>
                <w:p w:rsidR="001C37ED" w:rsidRPr="00D10793" w:rsidRDefault="001C37ED" w:rsidP="00166CF5">
                  <w:pPr>
                    <w:suppressAutoHyphens/>
                    <w:spacing w:after="0" w:line="240" w:lineRule="auto"/>
                    <w:jc w:val="center"/>
                    <w:rPr>
                      <w:rFonts w:ascii="Times New Roman" w:hAnsi="Times New Roman" w:cs="Times New Roman"/>
                      <w:sz w:val="24"/>
                      <w:szCs w:val="24"/>
                    </w:rPr>
                  </w:pPr>
                  <w:proofErr w:type="gramStart"/>
                  <w:r w:rsidRPr="00D10793">
                    <w:rPr>
                      <w:rFonts w:ascii="Times New Roman" w:hAnsi="Times New Roman" w:cs="Times New Roman"/>
                      <w:sz w:val="24"/>
                      <w:szCs w:val="24"/>
                    </w:rPr>
                    <w:t>выбывших</w:t>
                  </w:r>
                  <w:proofErr w:type="gramEnd"/>
                  <w:r w:rsidRPr="00D10793">
                    <w:rPr>
                      <w:rFonts w:ascii="Times New Roman" w:hAnsi="Times New Roman" w:cs="Times New Roman"/>
                      <w:sz w:val="24"/>
                      <w:szCs w:val="24"/>
                    </w:rPr>
                    <w:t xml:space="preserve"> на учебу в другую организацию</w:t>
                  </w:r>
                </w:p>
              </w:tc>
              <w:tc>
                <w:tcPr>
                  <w:tcW w:w="1418" w:type="dxa"/>
                </w:tcPr>
                <w:p w:rsidR="001C37ED" w:rsidRPr="00D10793" w:rsidRDefault="001C37ED" w:rsidP="001C37ED">
                  <w:pPr>
                    <w:pStyle w:val="Style11"/>
                    <w:widowControl/>
                    <w:jc w:val="center"/>
                  </w:pPr>
                  <w:r w:rsidRPr="00D10793">
                    <w:t>19</w:t>
                  </w:r>
                </w:p>
              </w:tc>
              <w:tc>
                <w:tcPr>
                  <w:tcW w:w="1417" w:type="dxa"/>
                </w:tcPr>
                <w:p w:rsidR="001C37ED" w:rsidRPr="00D10793" w:rsidRDefault="001C37ED" w:rsidP="001C37ED">
                  <w:pPr>
                    <w:pStyle w:val="Style11"/>
                    <w:widowControl/>
                    <w:jc w:val="center"/>
                  </w:pPr>
                </w:p>
              </w:tc>
              <w:tc>
                <w:tcPr>
                  <w:tcW w:w="1585" w:type="dxa"/>
                </w:tcPr>
                <w:p w:rsidR="001C37ED" w:rsidRPr="00D10793" w:rsidRDefault="001C37ED" w:rsidP="001C37ED">
                  <w:pPr>
                    <w:pStyle w:val="Style11"/>
                    <w:widowControl/>
                    <w:jc w:val="center"/>
                  </w:pPr>
                  <w:r w:rsidRPr="00D10793">
                    <w:t>1</w:t>
                  </w:r>
                </w:p>
              </w:tc>
              <w:tc>
                <w:tcPr>
                  <w:tcW w:w="1256" w:type="dxa"/>
                </w:tcPr>
                <w:p w:rsidR="001C37ED" w:rsidRPr="00D10793" w:rsidRDefault="001C37ED" w:rsidP="001C37ED">
                  <w:pPr>
                    <w:pStyle w:val="Style11"/>
                    <w:widowControl/>
                    <w:jc w:val="center"/>
                  </w:pPr>
                </w:p>
              </w:tc>
              <w:tc>
                <w:tcPr>
                  <w:tcW w:w="1091" w:type="dxa"/>
                </w:tcPr>
                <w:p w:rsidR="001C37ED" w:rsidRPr="00D10793" w:rsidRDefault="001C37ED" w:rsidP="001C37ED">
                  <w:pPr>
                    <w:pStyle w:val="Style11"/>
                    <w:widowControl/>
                    <w:jc w:val="center"/>
                  </w:pPr>
                </w:p>
              </w:tc>
            </w:tr>
            <w:tr w:rsidR="001C37ED" w:rsidRPr="00D10793" w:rsidTr="001C37ED">
              <w:trPr>
                <w:trHeight w:val="692"/>
              </w:trPr>
              <w:tc>
                <w:tcPr>
                  <w:tcW w:w="3695" w:type="dxa"/>
                  <w:vAlign w:val="center"/>
                </w:tcPr>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lastRenderedPageBreak/>
                    <w:t>по другим причинам</w:t>
                  </w:r>
                </w:p>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(указать причину)</w:t>
                  </w:r>
                </w:p>
              </w:tc>
              <w:tc>
                <w:tcPr>
                  <w:tcW w:w="1418" w:type="dxa"/>
                </w:tcPr>
                <w:p w:rsidR="001C37ED" w:rsidRPr="00D10793" w:rsidRDefault="001C37ED" w:rsidP="006A6115">
                  <w:pPr>
                    <w:pStyle w:val="Style11"/>
                    <w:widowControl/>
                    <w:jc w:val="center"/>
                  </w:pPr>
                  <w:r w:rsidRPr="00D10793">
                    <w:t>0</w:t>
                  </w:r>
                </w:p>
              </w:tc>
              <w:tc>
                <w:tcPr>
                  <w:tcW w:w="1417" w:type="dxa"/>
                </w:tcPr>
                <w:p w:rsidR="001C37ED" w:rsidRPr="00D10793" w:rsidRDefault="001C37ED" w:rsidP="00166CF5">
                  <w:pPr>
                    <w:pStyle w:val="Style11"/>
                    <w:widowControl/>
                    <w:jc w:val="center"/>
                  </w:pPr>
                  <w:r w:rsidRPr="00D10793">
                    <w:t>0</w:t>
                  </w:r>
                </w:p>
              </w:tc>
              <w:tc>
                <w:tcPr>
                  <w:tcW w:w="1585" w:type="dxa"/>
                </w:tcPr>
                <w:p w:rsidR="001C37ED" w:rsidRPr="00D10793" w:rsidRDefault="001C37ED" w:rsidP="00166CF5">
                  <w:pPr>
                    <w:pStyle w:val="Style11"/>
                    <w:widowControl/>
                    <w:jc w:val="center"/>
                  </w:pPr>
                  <w:r w:rsidRPr="00D10793">
                    <w:t>0</w:t>
                  </w:r>
                </w:p>
              </w:tc>
              <w:tc>
                <w:tcPr>
                  <w:tcW w:w="2347" w:type="dxa"/>
                  <w:gridSpan w:val="2"/>
                </w:tcPr>
                <w:p w:rsidR="001C37ED" w:rsidRPr="00D10793" w:rsidRDefault="001C37ED" w:rsidP="00166CF5">
                  <w:pPr>
                    <w:pStyle w:val="Style11"/>
                    <w:widowControl/>
                    <w:jc w:val="center"/>
                  </w:pPr>
                </w:p>
              </w:tc>
            </w:tr>
            <w:tr w:rsidR="001C37ED" w:rsidRPr="00D10793" w:rsidTr="001C37ED">
              <w:trPr>
                <w:trHeight w:val="431"/>
              </w:trPr>
              <w:tc>
                <w:tcPr>
                  <w:tcW w:w="3695" w:type="dxa"/>
                  <w:vAlign w:val="center"/>
                </w:tcPr>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Из числа </w:t>
                  </w:r>
                  <w:proofErr w:type="gramStart"/>
                  <w:r w:rsidRPr="00D10793">
                    <w:rPr>
                      <w:rFonts w:ascii="Times New Roman" w:hAnsi="Times New Roman" w:cs="Times New Roman"/>
                      <w:sz w:val="24"/>
                      <w:szCs w:val="24"/>
                    </w:rPr>
                    <w:t>выбывших</w:t>
                  </w:r>
                  <w:proofErr w:type="gramEnd"/>
                  <w:r w:rsidRPr="00D10793">
                    <w:rPr>
                      <w:rFonts w:ascii="Times New Roman" w:hAnsi="Times New Roman" w:cs="Times New Roman"/>
                      <w:sz w:val="24"/>
                      <w:szCs w:val="24"/>
                    </w:rPr>
                    <w:t>:</w:t>
                  </w:r>
                </w:p>
              </w:tc>
              <w:tc>
                <w:tcPr>
                  <w:tcW w:w="1418" w:type="dxa"/>
                </w:tcPr>
                <w:p w:rsidR="001C37ED" w:rsidRPr="00D10793" w:rsidRDefault="001C37ED" w:rsidP="006A6115">
                  <w:pPr>
                    <w:pStyle w:val="Style11"/>
                    <w:widowControl/>
                    <w:jc w:val="center"/>
                  </w:pPr>
                </w:p>
              </w:tc>
              <w:tc>
                <w:tcPr>
                  <w:tcW w:w="1417" w:type="dxa"/>
                </w:tcPr>
                <w:p w:rsidR="001C37ED" w:rsidRPr="00D10793" w:rsidRDefault="001C37ED" w:rsidP="00166CF5">
                  <w:pPr>
                    <w:pStyle w:val="Style11"/>
                    <w:widowControl/>
                    <w:jc w:val="center"/>
                  </w:pPr>
                </w:p>
              </w:tc>
              <w:tc>
                <w:tcPr>
                  <w:tcW w:w="1585" w:type="dxa"/>
                </w:tcPr>
                <w:p w:rsidR="001C37ED" w:rsidRPr="00D10793" w:rsidRDefault="001C37ED" w:rsidP="00166CF5">
                  <w:pPr>
                    <w:pStyle w:val="Style11"/>
                    <w:widowControl/>
                    <w:jc w:val="center"/>
                  </w:pPr>
                </w:p>
              </w:tc>
              <w:tc>
                <w:tcPr>
                  <w:tcW w:w="2347" w:type="dxa"/>
                  <w:gridSpan w:val="2"/>
                </w:tcPr>
                <w:p w:rsidR="001C37ED" w:rsidRPr="00D10793" w:rsidRDefault="001C37ED" w:rsidP="00166CF5">
                  <w:pPr>
                    <w:pStyle w:val="Style11"/>
                    <w:widowControl/>
                    <w:jc w:val="center"/>
                  </w:pPr>
                </w:p>
              </w:tc>
            </w:tr>
            <w:tr w:rsidR="001C37ED" w:rsidRPr="00D10793" w:rsidTr="001C37ED">
              <w:trPr>
                <w:trHeight w:val="409"/>
              </w:trPr>
              <w:tc>
                <w:tcPr>
                  <w:tcW w:w="3695" w:type="dxa"/>
                  <w:vAlign w:val="center"/>
                </w:tcPr>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трудоустроены</w:t>
                  </w:r>
                </w:p>
              </w:tc>
              <w:tc>
                <w:tcPr>
                  <w:tcW w:w="1418" w:type="dxa"/>
                </w:tcPr>
                <w:p w:rsidR="001C37ED" w:rsidRPr="00D10793" w:rsidRDefault="001C37ED" w:rsidP="006A6115">
                  <w:pPr>
                    <w:pStyle w:val="Style11"/>
                    <w:widowControl/>
                  </w:pPr>
                  <w:r w:rsidRPr="00D10793">
                    <w:t xml:space="preserve">              1</w:t>
                  </w:r>
                </w:p>
              </w:tc>
              <w:tc>
                <w:tcPr>
                  <w:tcW w:w="1417" w:type="dxa"/>
                </w:tcPr>
                <w:p w:rsidR="001C37ED" w:rsidRPr="00D10793" w:rsidRDefault="001C37ED" w:rsidP="00B302A0">
                  <w:pPr>
                    <w:pStyle w:val="Style11"/>
                    <w:widowControl/>
                  </w:pPr>
                </w:p>
              </w:tc>
              <w:tc>
                <w:tcPr>
                  <w:tcW w:w="1585" w:type="dxa"/>
                </w:tcPr>
                <w:p w:rsidR="001C37ED" w:rsidRPr="00D10793" w:rsidRDefault="001C37ED" w:rsidP="00B302A0">
                  <w:pPr>
                    <w:pStyle w:val="Style11"/>
                    <w:widowControl/>
                  </w:pPr>
                </w:p>
              </w:tc>
              <w:tc>
                <w:tcPr>
                  <w:tcW w:w="2347" w:type="dxa"/>
                  <w:gridSpan w:val="2"/>
                </w:tcPr>
                <w:p w:rsidR="001C37ED" w:rsidRPr="00D10793" w:rsidRDefault="001C37ED" w:rsidP="00B302A0">
                  <w:pPr>
                    <w:pStyle w:val="Style11"/>
                    <w:widowControl/>
                  </w:pPr>
                </w:p>
              </w:tc>
            </w:tr>
            <w:tr w:rsidR="001C37ED" w:rsidRPr="00D10793" w:rsidTr="001C37ED">
              <w:trPr>
                <w:trHeight w:val="415"/>
              </w:trPr>
              <w:tc>
                <w:tcPr>
                  <w:tcW w:w="3695" w:type="dxa"/>
                  <w:vAlign w:val="center"/>
                </w:tcPr>
                <w:p w:rsidR="001C37ED" w:rsidRPr="00D10793" w:rsidRDefault="001C37ED" w:rsidP="00166CF5">
                  <w:pPr>
                    <w:suppressAutoHyphen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не работают и не учатся</w:t>
                  </w:r>
                </w:p>
              </w:tc>
              <w:tc>
                <w:tcPr>
                  <w:tcW w:w="1418" w:type="dxa"/>
                </w:tcPr>
                <w:p w:rsidR="001C37ED" w:rsidRPr="00D10793" w:rsidRDefault="001C37ED" w:rsidP="00166CF5">
                  <w:pPr>
                    <w:pStyle w:val="Style11"/>
                    <w:widowControl/>
                    <w:jc w:val="center"/>
                  </w:pPr>
                </w:p>
              </w:tc>
              <w:tc>
                <w:tcPr>
                  <w:tcW w:w="1417" w:type="dxa"/>
                </w:tcPr>
                <w:p w:rsidR="001C37ED" w:rsidRPr="00D10793" w:rsidRDefault="001C37ED" w:rsidP="00166CF5">
                  <w:pPr>
                    <w:pStyle w:val="Style11"/>
                    <w:widowControl/>
                    <w:jc w:val="center"/>
                  </w:pPr>
                </w:p>
              </w:tc>
              <w:tc>
                <w:tcPr>
                  <w:tcW w:w="1585" w:type="dxa"/>
                </w:tcPr>
                <w:p w:rsidR="001C37ED" w:rsidRPr="00D10793" w:rsidRDefault="001C37ED" w:rsidP="00166CF5">
                  <w:pPr>
                    <w:pStyle w:val="Style11"/>
                    <w:widowControl/>
                    <w:jc w:val="center"/>
                  </w:pPr>
                </w:p>
              </w:tc>
              <w:tc>
                <w:tcPr>
                  <w:tcW w:w="2347" w:type="dxa"/>
                  <w:gridSpan w:val="2"/>
                </w:tcPr>
                <w:p w:rsidR="001C37ED" w:rsidRPr="00D10793" w:rsidRDefault="001C37ED" w:rsidP="00166CF5">
                  <w:pPr>
                    <w:pStyle w:val="Style11"/>
                    <w:widowControl/>
                    <w:jc w:val="center"/>
                  </w:pPr>
                </w:p>
              </w:tc>
            </w:tr>
          </w:tbl>
          <w:p w:rsidR="00166CF5" w:rsidRPr="00D10793" w:rsidRDefault="00166CF5" w:rsidP="00955BC7">
            <w:pPr>
              <w:rPr>
                <w:rFonts w:ascii="Times New Roman" w:hAnsi="Times New Roman" w:cs="Times New Roman"/>
                <w:sz w:val="24"/>
                <w:szCs w:val="24"/>
              </w:rPr>
            </w:pPr>
          </w:p>
          <w:p w:rsidR="0033759C" w:rsidRPr="00D10793" w:rsidRDefault="0033759C" w:rsidP="0007752B">
            <w:pPr>
              <w:ind w:firstLine="459"/>
              <w:jc w:val="both"/>
              <w:rPr>
                <w:rFonts w:ascii="Times New Roman" w:hAnsi="Times New Roman" w:cs="Times New Roman"/>
                <w:sz w:val="24"/>
                <w:szCs w:val="24"/>
                <w:lang w:eastAsia="ru-RU"/>
              </w:rPr>
            </w:pPr>
            <w:r w:rsidRPr="00D10793">
              <w:rPr>
                <w:rFonts w:ascii="Times New Roman" w:hAnsi="Times New Roman" w:cs="Times New Roman"/>
                <w:sz w:val="24"/>
                <w:szCs w:val="24"/>
                <w:lang w:eastAsia="ru-RU"/>
              </w:rPr>
              <w:t>О</w:t>
            </w:r>
            <w:r w:rsidR="00560E2C" w:rsidRPr="00D10793">
              <w:rPr>
                <w:rFonts w:ascii="Times New Roman" w:hAnsi="Times New Roman" w:cs="Times New Roman"/>
                <w:sz w:val="24"/>
                <w:szCs w:val="24"/>
                <w:lang w:eastAsia="ru-RU"/>
              </w:rPr>
              <w:t>сновная о</w:t>
            </w:r>
            <w:r w:rsidRPr="00D10793">
              <w:rPr>
                <w:rFonts w:ascii="Times New Roman" w:hAnsi="Times New Roman" w:cs="Times New Roman"/>
                <w:sz w:val="24"/>
                <w:szCs w:val="24"/>
                <w:lang w:eastAsia="ru-RU"/>
              </w:rPr>
              <w:t xml:space="preserve">бразовательная программа </w:t>
            </w:r>
            <w:proofErr w:type="spellStart"/>
            <w:r w:rsidRPr="00D10793">
              <w:rPr>
                <w:rFonts w:ascii="Times New Roman" w:hAnsi="Times New Roman" w:cs="Times New Roman"/>
                <w:sz w:val="24"/>
                <w:szCs w:val="24"/>
                <w:lang w:eastAsia="ru-RU"/>
              </w:rPr>
              <w:t>МБОУ</w:t>
            </w:r>
            <w:proofErr w:type="spellEnd"/>
            <w:r w:rsidRPr="00D10793">
              <w:rPr>
                <w:rFonts w:ascii="Times New Roman" w:hAnsi="Times New Roman" w:cs="Times New Roman"/>
                <w:sz w:val="24"/>
                <w:szCs w:val="24"/>
                <w:lang w:eastAsia="ru-RU"/>
              </w:rPr>
              <w:t xml:space="preserve">  </w:t>
            </w:r>
            <w:proofErr w:type="spellStart"/>
            <w:r w:rsidRPr="00D10793">
              <w:rPr>
                <w:rFonts w:ascii="Times New Roman" w:hAnsi="Times New Roman" w:cs="Times New Roman"/>
                <w:sz w:val="24"/>
                <w:szCs w:val="24"/>
                <w:lang w:eastAsia="ru-RU"/>
              </w:rPr>
              <w:t>СОШ</w:t>
            </w:r>
            <w:proofErr w:type="spellEnd"/>
            <w:r w:rsidRPr="00D10793">
              <w:rPr>
                <w:rFonts w:ascii="Times New Roman" w:hAnsi="Times New Roman" w:cs="Times New Roman"/>
                <w:sz w:val="24"/>
                <w:szCs w:val="24"/>
                <w:lang w:eastAsia="ru-RU"/>
              </w:rPr>
              <w:t xml:space="preserve"> №</w:t>
            </w:r>
            <w:r w:rsidR="0007752B" w:rsidRPr="00D10793">
              <w:rPr>
                <w:rFonts w:ascii="Times New Roman" w:hAnsi="Times New Roman" w:cs="Times New Roman"/>
                <w:sz w:val="24"/>
                <w:szCs w:val="24"/>
                <w:lang w:eastAsia="ru-RU"/>
              </w:rPr>
              <w:t xml:space="preserve"> </w:t>
            </w:r>
            <w:r w:rsidRPr="00D10793">
              <w:rPr>
                <w:rFonts w:ascii="Times New Roman" w:hAnsi="Times New Roman" w:cs="Times New Roman"/>
                <w:sz w:val="24"/>
                <w:szCs w:val="24"/>
                <w:lang w:eastAsia="ru-RU"/>
              </w:rPr>
              <w:t>82 п. Степной Курган</w:t>
            </w:r>
            <w:r w:rsidR="00560E2C" w:rsidRPr="00D10793">
              <w:rPr>
                <w:rFonts w:ascii="Times New Roman" w:hAnsi="Times New Roman" w:cs="Times New Roman"/>
                <w:sz w:val="24"/>
                <w:szCs w:val="24"/>
                <w:lang w:eastAsia="ru-RU"/>
              </w:rPr>
              <w:t xml:space="preserve">, состоящая из Основной образовательной программы </w:t>
            </w:r>
            <w:proofErr w:type="spellStart"/>
            <w:r w:rsidR="00560E2C" w:rsidRPr="00D10793">
              <w:rPr>
                <w:rFonts w:ascii="Times New Roman" w:hAnsi="Times New Roman" w:cs="Times New Roman"/>
                <w:sz w:val="24"/>
                <w:szCs w:val="24"/>
                <w:lang w:eastAsia="ru-RU"/>
              </w:rPr>
              <w:t>НОО</w:t>
            </w:r>
            <w:proofErr w:type="spellEnd"/>
            <w:r w:rsidR="0054452A" w:rsidRPr="00D10793">
              <w:rPr>
                <w:rFonts w:ascii="Times New Roman" w:hAnsi="Times New Roman" w:cs="Times New Roman"/>
                <w:sz w:val="24"/>
                <w:szCs w:val="24"/>
                <w:lang w:eastAsia="ru-RU"/>
              </w:rPr>
              <w:t>,</w:t>
            </w:r>
            <w:r w:rsidR="00560E2C" w:rsidRPr="00D10793">
              <w:rPr>
                <w:rFonts w:ascii="Times New Roman" w:hAnsi="Times New Roman" w:cs="Times New Roman"/>
                <w:sz w:val="24"/>
                <w:szCs w:val="24"/>
                <w:lang w:eastAsia="ru-RU"/>
              </w:rPr>
              <w:t xml:space="preserve"> Основной образовательной программ</w:t>
            </w:r>
            <w:proofErr w:type="gramStart"/>
            <w:r w:rsidR="00560E2C" w:rsidRPr="00D10793">
              <w:rPr>
                <w:rFonts w:ascii="Times New Roman" w:hAnsi="Times New Roman" w:cs="Times New Roman"/>
                <w:sz w:val="24"/>
                <w:szCs w:val="24"/>
                <w:lang w:eastAsia="ru-RU"/>
              </w:rPr>
              <w:t>ы ООО</w:t>
            </w:r>
            <w:r w:rsidR="0054452A" w:rsidRPr="00D10793">
              <w:rPr>
                <w:rFonts w:ascii="Times New Roman" w:hAnsi="Times New Roman" w:cs="Times New Roman"/>
                <w:sz w:val="24"/>
                <w:szCs w:val="24"/>
                <w:lang w:eastAsia="ru-RU"/>
              </w:rPr>
              <w:t xml:space="preserve"> </w:t>
            </w:r>
            <w:r w:rsidR="00560E2C" w:rsidRPr="00D10793">
              <w:rPr>
                <w:rFonts w:ascii="Times New Roman" w:hAnsi="Times New Roman" w:cs="Times New Roman"/>
                <w:sz w:val="24"/>
                <w:szCs w:val="24"/>
                <w:lang w:eastAsia="ru-RU"/>
              </w:rPr>
              <w:t>и</w:t>
            </w:r>
            <w:proofErr w:type="gramEnd"/>
            <w:r w:rsidR="0054452A" w:rsidRPr="00D10793">
              <w:rPr>
                <w:rFonts w:ascii="Times New Roman" w:hAnsi="Times New Roman" w:cs="Times New Roman"/>
                <w:sz w:val="24"/>
                <w:szCs w:val="24"/>
                <w:lang w:eastAsia="ru-RU"/>
              </w:rPr>
              <w:t xml:space="preserve"> </w:t>
            </w:r>
            <w:proofErr w:type="spellStart"/>
            <w:r w:rsidR="0054452A" w:rsidRPr="00D10793">
              <w:rPr>
                <w:rFonts w:ascii="Times New Roman" w:hAnsi="Times New Roman" w:cs="Times New Roman"/>
                <w:sz w:val="24"/>
                <w:szCs w:val="24"/>
                <w:lang w:eastAsia="ru-RU"/>
              </w:rPr>
              <w:t>СОО</w:t>
            </w:r>
            <w:proofErr w:type="spellEnd"/>
            <w:r w:rsidRPr="00D10793">
              <w:rPr>
                <w:rFonts w:ascii="Times New Roman" w:hAnsi="Times New Roman" w:cs="Times New Roman"/>
                <w:sz w:val="24"/>
                <w:szCs w:val="24"/>
                <w:lang w:eastAsia="ru-RU"/>
              </w:rPr>
              <w:t xml:space="preserve"> является общей программой деятельности администрации школы, учителей, родителей и самих детей.</w:t>
            </w:r>
          </w:p>
          <w:p w:rsidR="0033759C" w:rsidRPr="00D10793" w:rsidRDefault="0033759C" w:rsidP="0007752B">
            <w:pPr>
              <w:ind w:firstLine="459"/>
              <w:jc w:val="both"/>
              <w:rPr>
                <w:rFonts w:ascii="Times New Roman" w:hAnsi="Times New Roman" w:cs="Times New Roman"/>
                <w:sz w:val="24"/>
                <w:szCs w:val="24"/>
                <w:lang w:eastAsia="ru-RU"/>
              </w:rPr>
            </w:pPr>
            <w:r w:rsidRPr="00D10793">
              <w:rPr>
                <w:rFonts w:ascii="Times New Roman" w:hAnsi="Times New Roman" w:cs="Times New Roman"/>
                <w:sz w:val="24"/>
                <w:szCs w:val="24"/>
                <w:lang w:eastAsia="ru-RU"/>
              </w:rPr>
              <w:t xml:space="preserve">Назначение настоящей образовательной программы – организовать взаимодействие между компонентами учебного плана, учебными программами, этапами изучения предметов, ступенями образования. Педагогический коллектив выявил общую, значимую  для всех участников образовательного процесса  проблему  и предусмотрел ее комплексное решение на занятиях по различным дисциплинам. Такой проблемой для </w:t>
            </w:r>
            <w:proofErr w:type="spellStart"/>
            <w:r w:rsidRPr="00D10793">
              <w:rPr>
                <w:rFonts w:ascii="Times New Roman" w:hAnsi="Times New Roman" w:cs="Times New Roman"/>
                <w:sz w:val="24"/>
                <w:szCs w:val="24"/>
                <w:lang w:eastAsia="ru-RU"/>
              </w:rPr>
              <w:t>МБОУ</w:t>
            </w:r>
            <w:proofErr w:type="spellEnd"/>
            <w:r w:rsidRPr="00D10793">
              <w:rPr>
                <w:rFonts w:ascii="Times New Roman" w:hAnsi="Times New Roman" w:cs="Times New Roman"/>
                <w:sz w:val="24"/>
                <w:szCs w:val="24"/>
                <w:lang w:eastAsia="ru-RU"/>
              </w:rPr>
              <w:t> </w:t>
            </w:r>
            <w:proofErr w:type="spellStart"/>
            <w:r w:rsidRPr="00D10793">
              <w:rPr>
                <w:rFonts w:ascii="Times New Roman" w:hAnsi="Times New Roman" w:cs="Times New Roman"/>
                <w:sz w:val="24"/>
                <w:szCs w:val="24"/>
                <w:lang w:eastAsia="ru-RU"/>
              </w:rPr>
              <w:t>СОШ</w:t>
            </w:r>
            <w:proofErr w:type="spellEnd"/>
            <w:r w:rsidRPr="00D10793">
              <w:rPr>
                <w:rFonts w:ascii="Times New Roman" w:hAnsi="Times New Roman" w:cs="Times New Roman"/>
                <w:sz w:val="24"/>
                <w:szCs w:val="24"/>
                <w:lang w:eastAsia="ru-RU"/>
              </w:rPr>
              <w:t xml:space="preserve"> № 82 является реализация личностно - ориентированного подхода с целью создания условий для формирования личности, обладающей  толерантностью, высоким культурным (и поликультурным) цензом, способной к  саморазвитию, к успешной социализации и самоопределению в отношении  будущей профессии. Такая  миссия осуществляется педагогическим коллективом</w:t>
            </w:r>
            <w:r w:rsidR="003509BD" w:rsidRPr="00D10793">
              <w:rPr>
                <w:rFonts w:ascii="Times New Roman" w:hAnsi="Times New Roman" w:cs="Times New Roman"/>
                <w:sz w:val="24"/>
                <w:szCs w:val="24"/>
                <w:lang w:eastAsia="ru-RU"/>
              </w:rPr>
              <w:t xml:space="preserve"> в рамках работы на базе школы на всех этапах обучения</w:t>
            </w:r>
            <w:r w:rsidRPr="00D10793">
              <w:rPr>
                <w:rFonts w:ascii="Times New Roman" w:hAnsi="Times New Roman" w:cs="Times New Roman"/>
                <w:sz w:val="24"/>
                <w:szCs w:val="24"/>
                <w:lang w:eastAsia="ru-RU"/>
              </w:rPr>
              <w:t>. Важная роль в образовательном пространстве школы  отводится внеурочному времени.</w:t>
            </w:r>
          </w:p>
          <w:p w:rsidR="0033759C" w:rsidRPr="00D10793" w:rsidRDefault="0033759C" w:rsidP="0033759C">
            <w:pPr>
              <w:jc w:val="both"/>
              <w:rPr>
                <w:rFonts w:ascii="Times New Roman" w:hAnsi="Times New Roman" w:cs="Times New Roman"/>
                <w:sz w:val="24"/>
                <w:szCs w:val="24"/>
                <w:lang w:eastAsia="ru-RU"/>
              </w:rPr>
            </w:pPr>
            <w:r w:rsidRPr="00D10793">
              <w:rPr>
                <w:rFonts w:ascii="Times New Roman" w:hAnsi="Times New Roman" w:cs="Times New Roman"/>
                <w:sz w:val="24"/>
                <w:szCs w:val="24"/>
                <w:lang w:eastAsia="ru-RU"/>
              </w:rPr>
              <w:t> </w:t>
            </w:r>
            <w:r w:rsidRPr="00D10793">
              <w:rPr>
                <w:rFonts w:ascii="Times New Roman" w:hAnsi="Times New Roman" w:cs="Times New Roman"/>
                <w:i/>
                <w:iCs/>
                <w:sz w:val="24"/>
                <w:szCs w:val="24"/>
                <w:u w:val="single"/>
                <w:lang w:eastAsia="ru-RU"/>
              </w:rPr>
              <w:t xml:space="preserve"> Цель образовательной программы школы</w:t>
            </w:r>
            <w:r w:rsidRPr="00D10793">
              <w:rPr>
                <w:rFonts w:ascii="Times New Roman" w:hAnsi="Times New Roman" w:cs="Times New Roman"/>
                <w:sz w:val="24"/>
                <w:szCs w:val="24"/>
                <w:lang w:eastAsia="ru-RU"/>
              </w:rPr>
              <w:t xml:space="preserve"> – установить предметное и </w:t>
            </w:r>
            <w:proofErr w:type="spellStart"/>
            <w:r w:rsidRPr="00D10793">
              <w:rPr>
                <w:rFonts w:ascii="Times New Roman" w:hAnsi="Times New Roman" w:cs="Times New Roman"/>
                <w:sz w:val="24"/>
                <w:szCs w:val="24"/>
                <w:lang w:eastAsia="ru-RU"/>
              </w:rPr>
              <w:t>надпредметное</w:t>
            </w:r>
            <w:proofErr w:type="spellEnd"/>
            <w:r w:rsidRPr="00D10793">
              <w:rPr>
                <w:rFonts w:ascii="Times New Roman" w:hAnsi="Times New Roman" w:cs="Times New Roman"/>
                <w:sz w:val="24"/>
                <w:szCs w:val="24"/>
                <w:lang w:eastAsia="ru-RU"/>
              </w:rPr>
              <w:t xml:space="preserve"> содержание образования в школе, развитие личностных способностей ребенка, становление его способности быть полноценной, социально активной, конкурентоспособной личностью, обладающей набором ключевых компетенций.</w:t>
            </w:r>
          </w:p>
          <w:p w:rsidR="0033759C" w:rsidRPr="00D10793" w:rsidRDefault="0033759C" w:rsidP="0007752B">
            <w:pPr>
              <w:jc w:val="both"/>
              <w:rPr>
                <w:rFonts w:ascii="Times New Roman" w:hAnsi="Times New Roman" w:cs="Times New Roman"/>
                <w:sz w:val="24"/>
                <w:szCs w:val="24"/>
                <w:lang w:eastAsia="ru-RU"/>
              </w:rPr>
            </w:pPr>
            <w:r w:rsidRPr="00D10793">
              <w:rPr>
                <w:rFonts w:ascii="Times New Roman" w:hAnsi="Times New Roman" w:cs="Times New Roman"/>
                <w:i/>
                <w:iCs/>
                <w:sz w:val="24"/>
                <w:szCs w:val="24"/>
                <w:u w:val="single"/>
                <w:lang w:eastAsia="ru-RU"/>
              </w:rPr>
              <w:t xml:space="preserve"> Задачи:</w:t>
            </w:r>
          </w:p>
          <w:p w:rsidR="0033759C" w:rsidRPr="00D10793" w:rsidRDefault="0033759C" w:rsidP="0033759C">
            <w:pPr>
              <w:pStyle w:val="a4"/>
              <w:numPr>
                <w:ilvl w:val="0"/>
                <w:numId w:val="29"/>
              </w:numPr>
              <w:ind w:left="426" w:firstLine="0"/>
              <w:jc w:val="both"/>
              <w:rPr>
                <w:rFonts w:ascii="Times New Roman" w:hAnsi="Times New Roman" w:cs="Times New Roman"/>
                <w:sz w:val="24"/>
                <w:szCs w:val="24"/>
              </w:rPr>
            </w:pPr>
            <w:r w:rsidRPr="00D10793">
              <w:rPr>
                <w:rFonts w:ascii="Times New Roman" w:hAnsi="Times New Roman" w:cs="Times New Roman"/>
                <w:sz w:val="24"/>
                <w:szCs w:val="24"/>
              </w:rPr>
              <w:t>Повышать качество образования путем более эффективного использования всех имеющихся ресурсов, использования сетевого взаимодействия и инновационных технологий в условиях нового законодательства РФ в области образования.</w:t>
            </w:r>
          </w:p>
          <w:p w:rsidR="0033759C" w:rsidRPr="00D10793" w:rsidRDefault="0033759C" w:rsidP="0033759C">
            <w:pPr>
              <w:pStyle w:val="a4"/>
              <w:numPr>
                <w:ilvl w:val="0"/>
                <w:numId w:val="29"/>
              </w:numPr>
              <w:ind w:left="426" w:firstLine="0"/>
              <w:jc w:val="both"/>
              <w:rPr>
                <w:rFonts w:ascii="Times New Roman" w:hAnsi="Times New Roman" w:cs="Times New Roman"/>
                <w:sz w:val="24"/>
                <w:szCs w:val="24"/>
              </w:rPr>
            </w:pPr>
            <w:r w:rsidRPr="00D10793">
              <w:rPr>
                <w:rFonts w:ascii="Times New Roman" w:hAnsi="Times New Roman" w:cs="Times New Roman"/>
                <w:sz w:val="24"/>
                <w:szCs w:val="24"/>
              </w:rPr>
              <w:t>Использовать эффективные формы работы по раннему выявлению и педагогическому сопровождению одаренных и талантливых детей на основе использования ресурсов дополнительного образования и педагогического потенциала учителей.</w:t>
            </w:r>
          </w:p>
          <w:p w:rsidR="0033759C" w:rsidRPr="00D10793" w:rsidRDefault="0033759C" w:rsidP="0033759C">
            <w:pPr>
              <w:pStyle w:val="a4"/>
              <w:numPr>
                <w:ilvl w:val="0"/>
                <w:numId w:val="29"/>
              </w:numPr>
              <w:ind w:left="426" w:firstLine="0"/>
              <w:jc w:val="both"/>
              <w:rPr>
                <w:rFonts w:ascii="Times New Roman" w:hAnsi="Times New Roman" w:cs="Times New Roman"/>
                <w:sz w:val="24"/>
                <w:szCs w:val="24"/>
              </w:rPr>
            </w:pPr>
            <w:r w:rsidRPr="00D10793">
              <w:rPr>
                <w:rFonts w:ascii="Times New Roman" w:hAnsi="Times New Roman" w:cs="Times New Roman"/>
                <w:sz w:val="24"/>
                <w:szCs w:val="24"/>
              </w:rPr>
              <w:t>Повышать квалификацию педагогов в условиях новой формы аттестации, предоставить каждому педагогу возможность выстраивать индивидуальную программу своего совершенствования в соответствии с про</w:t>
            </w:r>
            <w:r w:rsidR="00560E2C" w:rsidRPr="00D10793">
              <w:rPr>
                <w:rFonts w:ascii="Times New Roman" w:hAnsi="Times New Roman" w:cs="Times New Roman"/>
                <w:sz w:val="24"/>
                <w:szCs w:val="24"/>
              </w:rPr>
              <w:t>фесси</w:t>
            </w:r>
            <w:r w:rsidRPr="00D10793">
              <w:rPr>
                <w:rFonts w:ascii="Times New Roman" w:hAnsi="Times New Roman" w:cs="Times New Roman"/>
                <w:sz w:val="24"/>
                <w:szCs w:val="24"/>
              </w:rPr>
              <w:t>ональным стандартом педагогов.</w:t>
            </w:r>
          </w:p>
          <w:p w:rsidR="0033759C" w:rsidRPr="00D10793" w:rsidRDefault="00560E2C" w:rsidP="00560E2C">
            <w:pPr>
              <w:pStyle w:val="a4"/>
              <w:numPr>
                <w:ilvl w:val="0"/>
                <w:numId w:val="29"/>
              </w:numPr>
              <w:ind w:left="426" w:firstLine="0"/>
              <w:jc w:val="both"/>
              <w:rPr>
                <w:rFonts w:ascii="Times New Roman" w:hAnsi="Times New Roman" w:cs="Times New Roman"/>
                <w:sz w:val="24"/>
                <w:szCs w:val="24"/>
              </w:rPr>
            </w:pPr>
            <w:r w:rsidRPr="00D10793">
              <w:rPr>
                <w:rFonts w:ascii="Times New Roman" w:hAnsi="Times New Roman" w:cs="Times New Roman"/>
                <w:sz w:val="24"/>
                <w:szCs w:val="24"/>
              </w:rPr>
              <w:lastRenderedPageBreak/>
              <w:t xml:space="preserve"> </w:t>
            </w:r>
            <w:r w:rsidR="0033759C" w:rsidRPr="00D10793">
              <w:rPr>
                <w:rFonts w:ascii="Times New Roman" w:hAnsi="Times New Roman" w:cs="Times New Roman"/>
                <w:sz w:val="24"/>
                <w:szCs w:val="24"/>
              </w:rPr>
              <w:t>Уделить особое внимание реализации  воспитательной компоненты.</w:t>
            </w:r>
          </w:p>
          <w:p w:rsidR="0033759C" w:rsidRPr="00D10793" w:rsidRDefault="0033759C" w:rsidP="0033759C">
            <w:pPr>
              <w:spacing w:before="100" w:beforeAutospacing="1" w:after="100" w:afterAutospacing="1"/>
              <w:jc w:val="both"/>
              <w:rPr>
                <w:rFonts w:ascii="Times New Roman" w:hAnsi="Times New Roman" w:cs="Times New Roman"/>
                <w:sz w:val="24"/>
                <w:szCs w:val="24"/>
                <w:lang w:eastAsia="ru-RU"/>
              </w:rPr>
            </w:pPr>
            <w:r w:rsidRPr="00D10793">
              <w:rPr>
                <w:rFonts w:ascii="Times New Roman" w:hAnsi="Times New Roman" w:cs="Times New Roman"/>
                <w:sz w:val="24"/>
                <w:szCs w:val="24"/>
                <w:lang w:eastAsia="ru-RU"/>
              </w:rPr>
              <w:t> </w:t>
            </w:r>
            <w:r w:rsidRPr="00D10793">
              <w:rPr>
                <w:rFonts w:ascii="Times New Roman" w:hAnsi="Times New Roman" w:cs="Times New Roman"/>
                <w:b/>
                <w:bCs/>
                <w:sz w:val="24"/>
                <w:szCs w:val="24"/>
                <w:lang w:eastAsia="ru-RU"/>
              </w:rPr>
              <w:t> Реализуемые образовательные программы</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379"/>
              <w:gridCol w:w="1851"/>
              <w:gridCol w:w="1215"/>
              <w:gridCol w:w="2881"/>
              <w:gridCol w:w="2852"/>
            </w:tblGrid>
            <w:tr w:rsidR="0033759C" w:rsidRPr="00D10793" w:rsidTr="009910CF">
              <w:trPr>
                <w:tblCellSpacing w:w="0" w:type="dxa"/>
              </w:trPr>
              <w:tc>
                <w:tcPr>
                  <w:tcW w:w="1387"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Виды программ</w:t>
                  </w:r>
                </w:p>
                <w:p w:rsidR="0033759C" w:rsidRPr="00D10793" w:rsidRDefault="0033759C" w:rsidP="009910CF">
                  <w:pPr>
                    <w:pStyle w:val="a7"/>
                    <w:rPr>
                      <w:rFonts w:ascii="Times New Roman" w:hAnsi="Times New Roman" w:cs="Times New Roman"/>
                      <w:sz w:val="24"/>
                      <w:szCs w:val="24"/>
                    </w:rPr>
                  </w:pPr>
                </w:p>
              </w:tc>
              <w:tc>
                <w:tcPr>
                  <w:tcW w:w="760"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Срок освоения</w:t>
                  </w:r>
                </w:p>
              </w:tc>
              <w:tc>
                <w:tcPr>
                  <w:tcW w:w="499"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Кол-во классов</w:t>
                  </w:r>
                </w:p>
              </w:tc>
              <w:tc>
                <w:tcPr>
                  <w:tcW w:w="1183"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Уровень образования, получаемый по завершении обучения</w:t>
                  </w:r>
                </w:p>
              </w:tc>
              <w:tc>
                <w:tcPr>
                  <w:tcW w:w="1171" w:type="pct"/>
                  <w:tcBorders>
                    <w:top w:val="outset" w:sz="6" w:space="0" w:color="auto"/>
                    <w:left w:val="outset" w:sz="6" w:space="0" w:color="auto"/>
                    <w:bottom w:val="outset" w:sz="6" w:space="0" w:color="auto"/>
                    <w:right w:val="outset" w:sz="6" w:space="0" w:color="auto"/>
                  </w:tcBorders>
                  <w:hideMark/>
                </w:tcPr>
                <w:p w:rsidR="0033759C" w:rsidRPr="00D10793" w:rsidRDefault="0033759C" w:rsidP="0007752B">
                  <w:pPr>
                    <w:pStyle w:val="a7"/>
                    <w:rPr>
                      <w:rFonts w:ascii="Times New Roman" w:hAnsi="Times New Roman" w:cs="Times New Roman"/>
                      <w:sz w:val="24"/>
                      <w:szCs w:val="24"/>
                    </w:rPr>
                  </w:pPr>
                  <w:r w:rsidRPr="00D10793">
                    <w:rPr>
                      <w:rFonts w:ascii="Times New Roman" w:hAnsi="Times New Roman" w:cs="Times New Roman"/>
                      <w:sz w:val="24"/>
                      <w:szCs w:val="24"/>
                    </w:rPr>
                    <w:t>Док</w:t>
                  </w:r>
                  <w:r w:rsidR="0007752B" w:rsidRPr="00D10793">
                    <w:rPr>
                      <w:rFonts w:ascii="Times New Roman" w:hAnsi="Times New Roman" w:cs="Times New Roman"/>
                      <w:sz w:val="24"/>
                      <w:szCs w:val="24"/>
                    </w:rPr>
                    <w:t>умент, выдавае</w:t>
                  </w:r>
                  <w:r w:rsidRPr="00D10793">
                    <w:rPr>
                      <w:rFonts w:ascii="Times New Roman" w:hAnsi="Times New Roman" w:cs="Times New Roman"/>
                      <w:sz w:val="24"/>
                      <w:szCs w:val="24"/>
                    </w:rPr>
                    <w:t>мый по окончании обучения</w:t>
                  </w:r>
                </w:p>
              </w:tc>
            </w:tr>
            <w:tr w:rsidR="0033759C" w:rsidRPr="00D10793" w:rsidTr="009910CF">
              <w:trPr>
                <w:tblCellSpacing w:w="0" w:type="dxa"/>
              </w:trPr>
              <w:tc>
                <w:tcPr>
                  <w:tcW w:w="1387"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jc w:val="both"/>
                    <w:rPr>
                      <w:rFonts w:ascii="Times New Roman" w:hAnsi="Times New Roman" w:cs="Times New Roman"/>
                      <w:sz w:val="24"/>
                      <w:szCs w:val="24"/>
                    </w:rPr>
                  </w:pPr>
                  <w:r w:rsidRPr="00D10793">
                    <w:rPr>
                      <w:rFonts w:ascii="Times New Roman" w:hAnsi="Times New Roman" w:cs="Times New Roman"/>
                      <w:sz w:val="24"/>
                      <w:szCs w:val="24"/>
                    </w:rPr>
                    <w:t>1.</w:t>
                  </w:r>
                  <w:r w:rsidR="0007752B" w:rsidRPr="00D10793">
                    <w:rPr>
                      <w:rFonts w:ascii="Times New Roman" w:hAnsi="Times New Roman" w:cs="Times New Roman"/>
                      <w:sz w:val="24"/>
                      <w:szCs w:val="24"/>
                    </w:rPr>
                    <w:t xml:space="preserve"> </w:t>
                  </w:r>
                  <w:r w:rsidRPr="00D10793">
                    <w:rPr>
                      <w:rFonts w:ascii="Times New Roman" w:hAnsi="Times New Roman" w:cs="Times New Roman"/>
                      <w:sz w:val="24"/>
                      <w:szCs w:val="24"/>
                    </w:rPr>
                    <w:t>Программа начального общего образования</w:t>
                  </w:r>
                </w:p>
              </w:tc>
              <w:tc>
                <w:tcPr>
                  <w:tcW w:w="760" w:type="pct"/>
                  <w:tcBorders>
                    <w:top w:val="outset" w:sz="6" w:space="0" w:color="auto"/>
                    <w:left w:val="outset" w:sz="6" w:space="0" w:color="auto"/>
                    <w:bottom w:val="outset" w:sz="6" w:space="0" w:color="auto"/>
                    <w:right w:val="outset" w:sz="6" w:space="0" w:color="auto"/>
                  </w:tcBorders>
                  <w:hideMark/>
                </w:tcPr>
                <w:p w:rsidR="0033759C" w:rsidRPr="00D10793" w:rsidRDefault="0007752B" w:rsidP="009910CF">
                  <w:pPr>
                    <w:pStyle w:val="a7"/>
                    <w:rPr>
                      <w:rFonts w:ascii="Times New Roman" w:hAnsi="Times New Roman" w:cs="Times New Roman"/>
                      <w:sz w:val="24"/>
                      <w:szCs w:val="24"/>
                    </w:rPr>
                  </w:pPr>
                  <w:r w:rsidRPr="00D10793">
                    <w:rPr>
                      <w:rFonts w:ascii="Times New Roman" w:hAnsi="Times New Roman" w:cs="Times New Roman"/>
                      <w:sz w:val="24"/>
                      <w:szCs w:val="24"/>
                    </w:rPr>
                    <w:t>4</w:t>
                  </w:r>
                  <w:r w:rsidR="0033759C" w:rsidRPr="00D10793">
                    <w:rPr>
                      <w:rFonts w:ascii="Times New Roman" w:hAnsi="Times New Roman" w:cs="Times New Roman"/>
                      <w:sz w:val="24"/>
                      <w:szCs w:val="24"/>
                    </w:rPr>
                    <w:t xml:space="preserve"> год</w:t>
                  </w:r>
                  <w:r w:rsidRPr="00D10793">
                    <w:rPr>
                      <w:rFonts w:ascii="Times New Roman" w:hAnsi="Times New Roman" w:cs="Times New Roman"/>
                      <w:sz w:val="24"/>
                      <w:szCs w:val="24"/>
                    </w:rPr>
                    <w:t>а</w:t>
                  </w:r>
                </w:p>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 xml:space="preserve"> (4 </w:t>
                  </w:r>
                  <w:proofErr w:type="spellStart"/>
                  <w:r w:rsidRPr="00D10793">
                    <w:rPr>
                      <w:rFonts w:ascii="Times New Roman" w:hAnsi="Times New Roman" w:cs="Times New Roman"/>
                      <w:sz w:val="24"/>
                      <w:szCs w:val="24"/>
                    </w:rPr>
                    <w:t>кл</w:t>
                  </w:r>
                  <w:proofErr w:type="spellEnd"/>
                  <w:r w:rsidRPr="00D10793">
                    <w:rPr>
                      <w:rFonts w:ascii="Times New Roman" w:hAnsi="Times New Roman" w:cs="Times New Roman"/>
                      <w:sz w:val="24"/>
                      <w:szCs w:val="24"/>
                    </w:rPr>
                    <w:t>.)</w:t>
                  </w:r>
                </w:p>
              </w:tc>
              <w:tc>
                <w:tcPr>
                  <w:tcW w:w="499" w:type="pct"/>
                  <w:tcBorders>
                    <w:top w:val="outset" w:sz="6" w:space="0" w:color="auto"/>
                    <w:left w:val="outset" w:sz="6" w:space="0" w:color="auto"/>
                    <w:bottom w:val="outset" w:sz="6" w:space="0" w:color="auto"/>
                    <w:right w:val="outset" w:sz="6" w:space="0" w:color="auto"/>
                  </w:tcBorders>
                  <w:hideMark/>
                </w:tcPr>
                <w:p w:rsidR="0033759C" w:rsidRPr="00D10793" w:rsidRDefault="0007752B" w:rsidP="009910CF">
                  <w:pPr>
                    <w:pStyle w:val="a7"/>
                    <w:rPr>
                      <w:rFonts w:ascii="Times New Roman" w:hAnsi="Times New Roman" w:cs="Times New Roman"/>
                      <w:sz w:val="24"/>
                      <w:szCs w:val="24"/>
                    </w:rPr>
                  </w:pPr>
                  <w:r w:rsidRPr="00D10793">
                    <w:rPr>
                      <w:rFonts w:ascii="Times New Roman" w:hAnsi="Times New Roman" w:cs="Times New Roman"/>
                      <w:sz w:val="24"/>
                      <w:szCs w:val="24"/>
                    </w:rPr>
                    <w:t>4</w:t>
                  </w:r>
                </w:p>
              </w:tc>
              <w:tc>
                <w:tcPr>
                  <w:tcW w:w="1183" w:type="pct"/>
                  <w:tcBorders>
                    <w:top w:val="outset" w:sz="6" w:space="0" w:color="auto"/>
                    <w:left w:val="outset" w:sz="6" w:space="0" w:color="auto"/>
                    <w:bottom w:val="outset" w:sz="6" w:space="0" w:color="auto"/>
                    <w:right w:val="outset" w:sz="6" w:space="0" w:color="auto"/>
                  </w:tcBorders>
                  <w:hideMark/>
                </w:tcPr>
                <w:p w:rsidR="0033759C" w:rsidRPr="00D10793" w:rsidRDefault="003509BD" w:rsidP="009910CF">
                  <w:pPr>
                    <w:pStyle w:val="a7"/>
                    <w:jc w:val="both"/>
                    <w:rPr>
                      <w:rFonts w:ascii="Times New Roman" w:hAnsi="Times New Roman" w:cs="Times New Roman"/>
                      <w:sz w:val="24"/>
                      <w:szCs w:val="24"/>
                    </w:rPr>
                  </w:pPr>
                  <w:r w:rsidRPr="00D10793">
                    <w:rPr>
                      <w:rFonts w:ascii="Times New Roman" w:hAnsi="Times New Roman" w:cs="Times New Roman"/>
                      <w:sz w:val="24"/>
                      <w:szCs w:val="24"/>
                    </w:rPr>
                    <w:t xml:space="preserve"> Основное общее начальное </w:t>
                  </w:r>
                  <w:r w:rsidR="0033759C" w:rsidRPr="00D10793">
                    <w:rPr>
                      <w:rFonts w:ascii="Times New Roman" w:hAnsi="Times New Roman" w:cs="Times New Roman"/>
                      <w:sz w:val="24"/>
                      <w:szCs w:val="24"/>
                    </w:rPr>
                    <w:t>образование</w:t>
                  </w:r>
                </w:p>
              </w:tc>
              <w:tc>
                <w:tcPr>
                  <w:tcW w:w="1171"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jc w:val="both"/>
                    <w:rPr>
                      <w:rFonts w:ascii="Times New Roman" w:hAnsi="Times New Roman" w:cs="Times New Roman"/>
                      <w:sz w:val="24"/>
                      <w:szCs w:val="24"/>
                    </w:rPr>
                  </w:pPr>
                  <w:r w:rsidRPr="00D10793">
                    <w:rPr>
                      <w:rFonts w:ascii="Times New Roman" w:hAnsi="Times New Roman" w:cs="Times New Roman"/>
                      <w:sz w:val="24"/>
                      <w:szCs w:val="24"/>
                    </w:rPr>
                    <w:t> </w:t>
                  </w:r>
                </w:p>
              </w:tc>
            </w:tr>
            <w:tr w:rsidR="0033759C" w:rsidRPr="00D10793" w:rsidTr="009910CF">
              <w:trPr>
                <w:tblCellSpacing w:w="0" w:type="dxa"/>
              </w:trPr>
              <w:tc>
                <w:tcPr>
                  <w:tcW w:w="1387"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jc w:val="both"/>
                    <w:rPr>
                      <w:rFonts w:ascii="Times New Roman" w:hAnsi="Times New Roman" w:cs="Times New Roman"/>
                      <w:sz w:val="24"/>
                      <w:szCs w:val="24"/>
                    </w:rPr>
                  </w:pPr>
                  <w:r w:rsidRPr="00D10793">
                    <w:rPr>
                      <w:rFonts w:ascii="Times New Roman" w:hAnsi="Times New Roman" w:cs="Times New Roman"/>
                      <w:sz w:val="24"/>
                      <w:szCs w:val="24"/>
                    </w:rPr>
                    <w:t>2.</w:t>
                  </w:r>
                  <w:r w:rsidR="0007752B" w:rsidRPr="00D10793">
                    <w:rPr>
                      <w:rFonts w:ascii="Times New Roman" w:hAnsi="Times New Roman" w:cs="Times New Roman"/>
                      <w:sz w:val="24"/>
                      <w:szCs w:val="24"/>
                    </w:rPr>
                    <w:t xml:space="preserve"> </w:t>
                  </w:r>
                  <w:r w:rsidRPr="00D10793">
                    <w:rPr>
                      <w:rFonts w:ascii="Times New Roman" w:hAnsi="Times New Roman" w:cs="Times New Roman"/>
                      <w:sz w:val="24"/>
                      <w:szCs w:val="24"/>
                    </w:rPr>
                    <w:t>Программа основного</w:t>
                  </w:r>
                </w:p>
                <w:p w:rsidR="0033759C" w:rsidRPr="00D10793" w:rsidRDefault="0033759C" w:rsidP="009910CF">
                  <w:pPr>
                    <w:pStyle w:val="a7"/>
                    <w:jc w:val="both"/>
                    <w:rPr>
                      <w:rFonts w:ascii="Times New Roman" w:hAnsi="Times New Roman" w:cs="Times New Roman"/>
                      <w:sz w:val="24"/>
                      <w:szCs w:val="24"/>
                    </w:rPr>
                  </w:pPr>
                  <w:r w:rsidRPr="00D10793">
                    <w:rPr>
                      <w:rFonts w:ascii="Times New Roman" w:hAnsi="Times New Roman" w:cs="Times New Roman"/>
                      <w:sz w:val="24"/>
                      <w:szCs w:val="24"/>
                    </w:rPr>
                    <w:t>общего образования</w:t>
                  </w:r>
                </w:p>
              </w:tc>
              <w:tc>
                <w:tcPr>
                  <w:tcW w:w="760"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5 лет</w:t>
                  </w:r>
                </w:p>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 xml:space="preserve"> (5-9 </w:t>
                  </w:r>
                  <w:proofErr w:type="spellStart"/>
                  <w:r w:rsidRPr="00D10793">
                    <w:rPr>
                      <w:rFonts w:ascii="Times New Roman" w:hAnsi="Times New Roman" w:cs="Times New Roman"/>
                      <w:sz w:val="24"/>
                      <w:szCs w:val="24"/>
                    </w:rPr>
                    <w:t>кл</w:t>
                  </w:r>
                  <w:proofErr w:type="spellEnd"/>
                  <w:r w:rsidRPr="00D10793">
                    <w:rPr>
                      <w:rFonts w:ascii="Times New Roman" w:hAnsi="Times New Roman" w:cs="Times New Roman"/>
                      <w:sz w:val="24"/>
                      <w:szCs w:val="24"/>
                    </w:rPr>
                    <w:t>.)</w:t>
                  </w:r>
                </w:p>
              </w:tc>
              <w:tc>
                <w:tcPr>
                  <w:tcW w:w="499"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5</w:t>
                  </w:r>
                </w:p>
              </w:tc>
              <w:tc>
                <w:tcPr>
                  <w:tcW w:w="1183"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jc w:val="both"/>
                    <w:rPr>
                      <w:rFonts w:ascii="Times New Roman" w:hAnsi="Times New Roman" w:cs="Times New Roman"/>
                      <w:sz w:val="24"/>
                      <w:szCs w:val="24"/>
                    </w:rPr>
                  </w:pPr>
                  <w:r w:rsidRPr="00D10793">
                    <w:rPr>
                      <w:rFonts w:ascii="Times New Roman" w:hAnsi="Times New Roman" w:cs="Times New Roman"/>
                      <w:sz w:val="24"/>
                      <w:szCs w:val="24"/>
                    </w:rPr>
                    <w:t>Основное общее</w:t>
                  </w:r>
                </w:p>
                <w:p w:rsidR="0033759C" w:rsidRPr="00D10793" w:rsidRDefault="0033759C" w:rsidP="009910CF">
                  <w:pPr>
                    <w:pStyle w:val="a7"/>
                    <w:jc w:val="both"/>
                    <w:rPr>
                      <w:rFonts w:ascii="Times New Roman" w:hAnsi="Times New Roman" w:cs="Times New Roman"/>
                      <w:sz w:val="24"/>
                      <w:szCs w:val="24"/>
                    </w:rPr>
                  </w:pPr>
                  <w:r w:rsidRPr="00D10793">
                    <w:rPr>
                      <w:rFonts w:ascii="Times New Roman" w:hAnsi="Times New Roman" w:cs="Times New Roman"/>
                      <w:sz w:val="24"/>
                      <w:szCs w:val="24"/>
                    </w:rPr>
                    <w:t>образование</w:t>
                  </w:r>
                </w:p>
              </w:tc>
              <w:tc>
                <w:tcPr>
                  <w:tcW w:w="1171"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jc w:val="both"/>
                    <w:rPr>
                      <w:rFonts w:ascii="Times New Roman" w:hAnsi="Times New Roman" w:cs="Times New Roman"/>
                      <w:sz w:val="24"/>
                      <w:szCs w:val="24"/>
                    </w:rPr>
                  </w:pPr>
                  <w:r w:rsidRPr="00D10793">
                    <w:rPr>
                      <w:rFonts w:ascii="Times New Roman" w:hAnsi="Times New Roman" w:cs="Times New Roman"/>
                      <w:sz w:val="24"/>
                      <w:szCs w:val="24"/>
                    </w:rPr>
                    <w:t>Аттестат об основном общем</w:t>
                  </w:r>
                </w:p>
                <w:p w:rsidR="0033759C" w:rsidRPr="00D10793" w:rsidRDefault="0033759C" w:rsidP="009910CF">
                  <w:pPr>
                    <w:pStyle w:val="a7"/>
                    <w:jc w:val="both"/>
                    <w:rPr>
                      <w:rFonts w:ascii="Times New Roman" w:hAnsi="Times New Roman" w:cs="Times New Roman"/>
                      <w:sz w:val="24"/>
                      <w:szCs w:val="24"/>
                    </w:rPr>
                  </w:pPr>
                  <w:proofErr w:type="gramStart"/>
                  <w:r w:rsidRPr="00D10793">
                    <w:rPr>
                      <w:rFonts w:ascii="Times New Roman" w:hAnsi="Times New Roman" w:cs="Times New Roman"/>
                      <w:sz w:val="24"/>
                      <w:szCs w:val="24"/>
                    </w:rPr>
                    <w:t>образовании</w:t>
                  </w:r>
                  <w:proofErr w:type="gramEnd"/>
                </w:p>
              </w:tc>
            </w:tr>
            <w:tr w:rsidR="0033759C" w:rsidRPr="00D10793" w:rsidTr="009910CF">
              <w:trPr>
                <w:tblCellSpacing w:w="0" w:type="dxa"/>
              </w:trPr>
              <w:tc>
                <w:tcPr>
                  <w:tcW w:w="1387" w:type="pct"/>
                  <w:tcBorders>
                    <w:top w:val="outset" w:sz="6" w:space="0" w:color="auto"/>
                    <w:left w:val="outset" w:sz="6" w:space="0" w:color="auto"/>
                    <w:bottom w:val="outset" w:sz="6" w:space="0" w:color="auto"/>
                    <w:right w:val="outset" w:sz="6" w:space="0" w:color="auto"/>
                  </w:tcBorders>
                  <w:hideMark/>
                </w:tcPr>
                <w:p w:rsidR="0054452A"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3.</w:t>
                  </w:r>
                  <w:r w:rsidR="0007752B" w:rsidRPr="00D10793">
                    <w:rPr>
                      <w:rFonts w:ascii="Times New Roman" w:hAnsi="Times New Roman" w:cs="Times New Roman"/>
                      <w:sz w:val="24"/>
                      <w:szCs w:val="24"/>
                    </w:rPr>
                    <w:t xml:space="preserve"> </w:t>
                  </w:r>
                  <w:r w:rsidRPr="00D10793">
                    <w:rPr>
                      <w:rFonts w:ascii="Times New Roman" w:hAnsi="Times New Roman" w:cs="Times New Roman"/>
                      <w:sz w:val="24"/>
                      <w:szCs w:val="24"/>
                    </w:rPr>
                    <w:t>Программ</w:t>
                  </w:r>
                  <w:r w:rsidR="0054452A" w:rsidRPr="00D10793">
                    <w:rPr>
                      <w:rFonts w:ascii="Times New Roman" w:hAnsi="Times New Roman" w:cs="Times New Roman"/>
                      <w:sz w:val="24"/>
                      <w:szCs w:val="24"/>
                    </w:rPr>
                    <w:t xml:space="preserve">а </w:t>
                  </w:r>
                  <w:r w:rsidRPr="00D10793">
                    <w:rPr>
                      <w:rFonts w:ascii="Times New Roman" w:hAnsi="Times New Roman" w:cs="Times New Roman"/>
                      <w:sz w:val="24"/>
                      <w:szCs w:val="24"/>
                    </w:rPr>
                    <w:t xml:space="preserve">среднего  </w:t>
                  </w:r>
                </w:p>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общего          образования</w:t>
                  </w:r>
                </w:p>
              </w:tc>
              <w:tc>
                <w:tcPr>
                  <w:tcW w:w="760"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2 года</w:t>
                  </w:r>
                </w:p>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 xml:space="preserve">    (</w:t>
                  </w:r>
                  <w:proofErr w:type="spellStart"/>
                  <w:r w:rsidRPr="00D10793">
                    <w:rPr>
                      <w:rFonts w:ascii="Times New Roman" w:hAnsi="Times New Roman" w:cs="Times New Roman"/>
                      <w:sz w:val="24"/>
                      <w:szCs w:val="24"/>
                    </w:rPr>
                    <w:t>10-11кл</w:t>
                  </w:r>
                  <w:proofErr w:type="spellEnd"/>
                  <w:r w:rsidRPr="00D10793">
                    <w:rPr>
                      <w:rFonts w:ascii="Times New Roman" w:hAnsi="Times New Roman" w:cs="Times New Roman"/>
                      <w:sz w:val="24"/>
                      <w:szCs w:val="24"/>
                    </w:rPr>
                    <w:t>)</w:t>
                  </w:r>
                </w:p>
              </w:tc>
              <w:tc>
                <w:tcPr>
                  <w:tcW w:w="499"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rPr>
                      <w:rFonts w:ascii="Times New Roman" w:hAnsi="Times New Roman" w:cs="Times New Roman"/>
                      <w:sz w:val="24"/>
                      <w:szCs w:val="24"/>
                    </w:rPr>
                  </w:pPr>
                  <w:r w:rsidRPr="00D10793">
                    <w:rPr>
                      <w:rFonts w:ascii="Times New Roman" w:hAnsi="Times New Roman" w:cs="Times New Roman"/>
                      <w:sz w:val="24"/>
                      <w:szCs w:val="24"/>
                    </w:rPr>
                    <w:t>2</w:t>
                  </w:r>
                </w:p>
              </w:tc>
              <w:tc>
                <w:tcPr>
                  <w:tcW w:w="1183" w:type="pct"/>
                  <w:tcBorders>
                    <w:top w:val="outset" w:sz="6" w:space="0" w:color="auto"/>
                    <w:left w:val="outset" w:sz="6" w:space="0" w:color="auto"/>
                    <w:bottom w:val="outset" w:sz="6" w:space="0" w:color="auto"/>
                    <w:right w:val="outset" w:sz="6" w:space="0" w:color="auto"/>
                  </w:tcBorders>
                  <w:hideMark/>
                </w:tcPr>
                <w:p w:rsidR="0033759C" w:rsidRPr="00D10793" w:rsidRDefault="0054452A" w:rsidP="0054452A">
                  <w:pPr>
                    <w:pStyle w:val="a7"/>
                    <w:rPr>
                      <w:rFonts w:ascii="Times New Roman" w:hAnsi="Times New Roman" w:cs="Times New Roman"/>
                      <w:sz w:val="24"/>
                      <w:szCs w:val="24"/>
                    </w:rPr>
                  </w:pPr>
                  <w:r w:rsidRPr="00D10793">
                    <w:rPr>
                      <w:rFonts w:ascii="Times New Roman" w:hAnsi="Times New Roman" w:cs="Times New Roman"/>
                      <w:sz w:val="24"/>
                      <w:szCs w:val="24"/>
                    </w:rPr>
                    <w:t xml:space="preserve">Среднее </w:t>
                  </w:r>
                  <w:r w:rsidR="0033759C" w:rsidRPr="00D10793">
                    <w:rPr>
                      <w:rFonts w:ascii="Times New Roman" w:hAnsi="Times New Roman" w:cs="Times New Roman"/>
                      <w:sz w:val="24"/>
                      <w:szCs w:val="24"/>
                    </w:rPr>
                    <w:t xml:space="preserve">общее </w:t>
                  </w:r>
                  <w:r w:rsidRPr="00D10793">
                    <w:rPr>
                      <w:rFonts w:ascii="Times New Roman" w:hAnsi="Times New Roman" w:cs="Times New Roman"/>
                      <w:sz w:val="24"/>
                      <w:szCs w:val="24"/>
                    </w:rPr>
                    <w:t xml:space="preserve">    </w:t>
                  </w:r>
                  <w:r w:rsidR="0033759C" w:rsidRPr="00D10793">
                    <w:rPr>
                      <w:rFonts w:ascii="Times New Roman" w:hAnsi="Times New Roman" w:cs="Times New Roman"/>
                      <w:sz w:val="24"/>
                      <w:szCs w:val="24"/>
                    </w:rPr>
                    <w:t>образование</w:t>
                  </w:r>
                </w:p>
              </w:tc>
              <w:tc>
                <w:tcPr>
                  <w:tcW w:w="1171" w:type="pct"/>
                  <w:tcBorders>
                    <w:top w:val="outset" w:sz="6" w:space="0" w:color="auto"/>
                    <w:left w:val="outset" w:sz="6" w:space="0" w:color="auto"/>
                    <w:bottom w:val="outset" w:sz="6" w:space="0" w:color="auto"/>
                    <w:right w:val="outset" w:sz="6" w:space="0" w:color="auto"/>
                  </w:tcBorders>
                  <w:hideMark/>
                </w:tcPr>
                <w:p w:rsidR="0033759C" w:rsidRPr="00D10793" w:rsidRDefault="0033759C" w:rsidP="009910CF">
                  <w:pPr>
                    <w:pStyle w:val="a7"/>
                    <w:jc w:val="both"/>
                    <w:rPr>
                      <w:rFonts w:ascii="Times New Roman" w:hAnsi="Times New Roman" w:cs="Times New Roman"/>
                      <w:sz w:val="24"/>
                      <w:szCs w:val="24"/>
                    </w:rPr>
                  </w:pPr>
                  <w:r w:rsidRPr="00D10793">
                    <w:rPr>
                      <w:rFonts w:ascii="Times New Roman" w:hAnsi="Times New Roman" w:cs="Times New Roman"/>
                      <w:sz w:val="24"/>
                      <w:szCs w:val="24"/>
                    </w:rPr>
                    <w:t>Аттестат о среднем</w:t>
                  </w:r>
                </w:p>
                <w:p w:rsidR="0033759C" w:rsidRPr="00D10793" w:rsidRDefault="0033759C" w:rsidP="009910CF">
                  <w:pPr>
                    <w:pStyle w:val="a7"/>
                    <w:jc w:val="both"/>
                    <w:rPr>
                      <w:rFonts w:ascii="Times New Roman" w:hAnsi="Times New Roman" w:cs="Times New Roman"/>
                      <w:sz w:val="24"/>
                      <w:szCs w:val="24"/>
                    </w:rPr>
                  </w:pPr>
                  <w:r w:rsidRPr="00D10793">
                    <w:rPr>
                      <w:rFonts w:ascii="Times New Roman" w:hAnsi="Times New Roman" w:cs="Times New Roman"/>
                      <w:sz w:val="24"/>
                      <w:szCs w:val="24"/>
                    </w:rPr>
                    <w:t xml:space="preserve"> </w:t>
                  </w:r>
                  <w:proofErr w:type="gramStart"/>
                  <w:r w:rsidR="0054452A" w:rsidRPr="00D10793">
                    <w:rPr>
                      <w:rFonts w:ascii="Times New Roman" w:hAnsi="Times New Roman" w:cs="Times New Roman"/>
                      <w:sz w:val="24"/>
                      <w:szCs w:val="24"/>
                    </w:rPr>
                    <w:t>о</w:t>
                  </w:r>
                  <w:r w:rsidRPr="00D10793">
                    <w:rPr>
                      <w:rFonts w:ascii="Times New Roman" w:hAnsi="Times New Roman" w:cs="Times New Roman"/>
                      <w:sz w:val="24"/>
                      <w:szCs w:val="24"/>
                    </w:rPr>
                    <w:t>бщем</w:t>
                  </w:r>
                  <w:proofErr w:type="gramEnd"/>
                  <w:r w:rsidR="0054452A" w:rsidRPr="00D10793">
                    <w:rPr>
                      <w:rFonts w:ascii="Times New Roman" w:hAnsi="Times New Roman" w:cs="Times New Roman"/>
                      <w:sz w:val="24"/>
                      <w:szCs w:val="24"/>
                    </w:rPr>
                    <w:t xml:space="preserve"> </w:t>
                  </w:r>
                  <w:r w:rsidRPr="00D10793">
                    <w:rPr>
                      <w:rFonts w:ascii="Times New Roman" w:hAnsi="Times New Roman" w:cs="Times New Roman"/>
                      <w:sz w:val="24"/>
                      <w:szCs w:val="24"/>
                    </w:rPr>
                    <w:t>образовании</w:t>
                  </w:r>
                </w:p>
              </w:tc>
            </w:tr>
          </w:tbl>
          <w:p w:rsidR="0033759C" w:rsidRPr="00D10793" w:rsidRDefault="0033759C" w:rsidP="0033759C">
            <w:pPr>
              <w:jc w:val="both"/>
              <w:rPr>
                <w:rFonts w:ascii="Times New Roman" w:hAnsi="Times New Roman" w:cs="Times New Roman"/>
                <w:sz w:val="24"/>
                <w:szCs w:val="24"/>
                <w:lang w:eastAsia="ru-RU"/>
              </w:rPr>
            </w:pPr>
          </w:p>
          <w:p w:rsidR="0033759C" w:rsidRPr="00D10793" w:rsidRDefault="0033759C" w:rsidP="0033759C">
            <w:pPr>
              <w:jc w:val="both"/>
              <w:rPr>
                <w:rFonts w:ascii="Times New Roman" w:hAnsi="Times New Roman" w:cs="Times New Roman"/>
                <w:sz w:val="24"/>
                <w:szCs w:val="24"/>
              </w:rPr>
            </w:pPr>
            <w:r w:rsidRPr="00D10793">
              <w:rPr>
                <w:rFonts w:ascii="Times New Roman" w:hAnsi="Times New Roman" w:cs="Times New Roman"/>
                <w:sz w:val="24"/>
                <w:szCs w:val="24"/>
                <w:lang w:eastAsia="ru-RU"/>
              </w:rPr>
              <w:t> </w:t>
            </w:r>
            <w:r w:rsidRPr="00D10793">
              <w:rPr>
                <w:rFonts w:ascii="Times New Roman" w:hAnsi="Times New Roman" w:cs="Times New Roman"/>
                <w:sz w:val="24"/>
                <w:szCs w:val="24"/>
              </w:rPr>
              <w:t>Целевое назначение основной образовательной програ</w:t>
            </w:r>
            <w:r w:rsidR="00560E2C" w:rsidRPr="00D10793">
              <w:rPr>
                <w:rFonts w:ascii="Times New Roman" w:hAnsi="Times New Roman" w:cs="Times New Roman"/>
                <w:sz w:val="24"/>
                <w:szCs w:val="24"/>
              </w:rPr>
              <w:t>ммы дифференцируется по уровням</w:t>
            </w:r>
            <w:r w:rsidRPr="00D10793">
              <w:rPr>
                <w:rFonts w:ascii="Times New Roman" w:hAnsi="Times New Roman" w:cs="Times New Roman"/>
                <w:sz w:val="24"/>
                <w:szCs w:val="24"/>
              </w:rPr>
              <w:t xml:space="preserve"> образования.</w:t>
            </w:r>
          </w:p>
          <w:p w:rsidR="0033759C" w:rsidRPr="00D10793" w:rsidRDefault="0033759C" w:rsidP="0033759C">
            <w:pPr>
              <w:jc w:val="both"/>
              <w:rPr>
                <w:rFonts w:ascii="Times New Roman" w:hAnsi="Times New Roman" w:cs="Times New Roman"/>
                <w:sz w:val="24"/>
                <w:szCs w:val="24"/>
              </w:rPr>
            </w:pPr>
            <w:r w:rsidRPr="00D10793">
              <w:rPr>
                <w:rFonts w:ascii="Times New Roman" w:hAnsi="Times New Roman" w:cs="Times New Roman"/>
                <w:sz w:val="24"/>
                <w:szCs w:val="24"/>
              </w:rPr>
              <w:t xml:space="preserve">         </w:t>
            </w:r>
            <w:r w:rsidR="00560E2C" w:rsidRPr="00D10793">
              <w:rPr>
                <w:rFonts w:ascii="Times New Roman" w:hAnsi="Times New Roman" w:cs="Times New Roman"/>
                <w:i/>
                <w:sz w:val="24"/>
                <w:szCs w:val="24"/>
              </w:rPr>
              <w:t>Начальное общее образование</w:t>
            </w:r>
            <w:r w:rsidRPr="00D10793">
              <w:rPr>
                <w:rFonts w:ascii="Times New Roman" w:hAnsi="Times New Roman" w:cs="Times New Roman"/>
                <w:sz w:val="24"/>
                <w:szCs w:val="24"/>
              </w:rPr>
              <w:t>:</w:t>
            </w:r>
          </w:p>
          <w:p w:rsidR="0033759C" w:rsidRPr="00D10793" w:rsidRDefault="0033759C" w:rsidP="0033759C">
            <w:pPr>
              <w:numPr>
                <w:ilvl w:val="0"/>
                <w:numId w:val="20"/>
              </w:numPr>
              <w:suppressAutoHyphens/>
              <w:ind w:left="0" w:firstLine="0"/>
              <w:jc w:val="both"/>
              <w:rPr>
                <w:rFonts w:ascii="Times New Roman" w:hAnsi="Times New Roman" w:cs="Times New Roman"/>
                <w:sz w:val="24"/>
                <w:szCs w:val="24"/>
              </w:rPr>
            </w:pPr>
            <w:r w:rsidRPr="00D10793">
              <w:rPr>
                <w:rFonts w:ascii="Times New Roman" w:hAnsi="Times New Roman" w:cs="Times New Roman"/>
                <w:sz w:val="24"/>
                <w:szCs w:val="24"/>
              </w:rPr>
              <w:t>формирование познавательного интереса, желания и умения учиться;</w:t>
            </w:r>
          </w:p>
          <w:p w:rsidR="0033759C" w:rsidRPr="00D10793" w:rsidRDefault="0033759C" w:rsidP="0033759C">
            <w:pPr>
              <w:numPr>
                <w:ilvl w:val="0"/>
                <w:numId w:val="20"/>
              </w:numPr>
              <w:suppressAutoHyphens/>
              <w:ind w:left="0" w:firstLine="0"/>
              <w:jc w:val="both"/>
              <w:rPr>
                <w:rFonts w:ascii="Times New Roman" w:hAnsi="Times New Roman" w:cs="Times New Roman"/>
                <w:sz w:val="24"/>
                <w:szCs w:val="24"/>
              </w:rPr>
            </w:pPr>
            <w:r w:rsidRPr="00D10793">
              <w:rPr>
                <w:rFonts w:ascii="Times New Roman" w:hAnsi="Times New Roman" w:cs="Times New Roman"/>
                <w:sz w:val="24"/>
                <w:szCs w:val="24"/>
              </w:rPr>
              <w:t>охрана и укрепление физического и психического здоровья детей;</w:t>
            </w:r>
          </w:p>
          <w:p w:rsidR="0033759C" w:rsidRPr="00D10793" w:rsidRDefault="0033759C" w:rsidP="0033759C">
            <w:pPr>
              <w:numPr>
                <w:ilvl w:val="0"/>
                <w:numId w:val="20"/>
              </w:numPr>
              <w:suppressAutoHyphens/>
              <w:ind w:left="0" w:firstLine="0"/>
              <w:jc w:val="both"/>
              <w:rPr>
                <w:rFonts w:ascii="Times New Roman" w:hAnsi="Times New Roman" w:cs="Times New Roman"/>
                <w:sz w:val="24"/>
                <w:szCs w:val="24"/>
              </w:rPr>
            </w:pPr>
            <w:r w:rsidRPr="00D10793">
              <w:rPr>
                <w:rFonts w:ascii="Times New Roman" w:hAnsi="Times New Roman" w:cs="Times New Roman"/>
                <w:sz w:val="24"/>
                <w:szCs w:val="24"/>
              </w:rPr>
              <w:t>развитие ребенка как субъекта отношений с людьми, миром и самим собой.</w:t>
            </w:r>
          </w:p>
          <w:p w:rsidR="0033759C" w:rsidRPr="00D10793" w:rsidRDefault="0033759C" w:rsidP="0033759C">
            <w:pPr>
              <w:jc w:val="both"/>
              <w:rPr>
                <w:rFonts w:ascii="Times New Roman" w:hAnsi="Times New Roman" w:cs="Times New Roman"/>
                <w:i/>
                <w:sz w:val="24"/>
                <w:szCs w:val="24"/>
              </w:rPr>
            </w:pPr>
            <w:r w:rsidRPr="00D10793">
              <w:rPr>
                <w:rFonts w:ascii="Times New Roman" w:hAnsi="Times New Roman" w:cs="Times New Roman"/>
                <w:sz w:val="24"/>
                <w:szCs w:val="24"/>
              </w:rPr>
              <w:t xml:space="preserve">         </w:t>
            </w:r>
            <w:r w:rsidR="00560E2C" w:rsidRPr="00D10793">
              <w:rPr>
                <w:rFonts w:ascii="Times New Roman" w:hAnsi="Times New Roman" w:cs="Times New Roman"/>
                <w:i/>
                <w:sz w:val="24"/>
                <w:szCs w:val="24"/>
              </w:rPr>
              <w:t>Основное общ</w:t>
            </w:r>
            <w:r w:rsidR="0007752B" w:rsidRPr="00D10793">
              <w:rPr>
                <w:rFonts w:ascii="Times New Roman" w:hAnsi="Times New Roman" w:cs="Times New Roman"/>
                <w:i/>
                <w:sz w:val="24"/>
                <w:szCs w:val="24"/>
              </w:rPr>
              <w:t>ее образование</w:t>
            </w:r>
            <w:r w:rsidRPr="00D10793">
              <w:rPr>
                <w:rFonts w:ascii="Times New Roman" w:hAnsi="Times New Roman" w:cs="Times New Roman"/>
                <w:i/>
                <w:sz w:val="24"/>
                <w:szCs w:val="24"/>
              </w:rPr>
              <w:t>:</w:t>
            </w:r>
          </w:p>
          <w:p w:rsidR="0033759C" w:rsidRPr="00D10793" w:rsidRDefault="0033759C" w:rsidP="0033759C">
            <w:pPr>
              <w:numPr>
                <w:ilvl w:val="0"/>
                <w:numId w:val="20"/>
              </w:numPr>
              <w:suppressAutoHyphens/>
              <w:ind w:left="0" w:firstLine="0"/>
              <w:jc w:val="both"/>
              <w:rPr>
                <w:rFonts w:ascii="Times New Roman" w:hAnsi="Times New Roman" w:cs="Times New Roman"/>
                <w:sz w:val="24"/>
                <w:szCs w:val="24"/>
              </w:rPr>
            </w:pPr>
            <w:r w:rsidRPr="00D10793">
              <w:rPr>
                <w:rFonts w:ascii="Times New Roman" w:hAnsi="Times New Roman" w:cs="Times New Roman"/>
                <w:sz w:val="24"/>
                <w:szCs w:val="24"/>
              </w:rPr>
              <w:t>развитие мотивации учебной деятельности;</w:t>
            </w:r>
          </w:p>
          <w:p w:rsidR="0033759C" w:rsidRPr="00D10793" w:rsidRDefault="0033759C" w:rsidP="0033759C">
            <w:pPr>
              <w:numPr>
                <w:ilvl w:val="0"/>
                <w:numId w:val="20"/>
              </w:numPr>
              <w:suppressAutoHyphens/>
              <w:ind w:left="0" w:firstLine="0"/>
              <w:jc w:val="both"/>
              <w:rPr>
                <w:rFonts w:ascii="Times New Roman" w:hAnsi="Times New Roman" w:cs="Times New Roman"/>
                <w:sz w:val="24"/>
                <w:szCs w:val="24"/>
              </w:rPr>
            </w:pPr>
            <w:r w:rsidRPr="00D10793">
              <w:rPr>
                <w:rFonts w:ascii="Times New Roman" w:hAnsi="Times New Roman" w:cs="Times New Roman"/>
                <w:sz w:val="24"/>
                <w:szCs w:val="24"/>
              </w:rPr>
              <w:t>стимулирование самообразовательной деятельности;</w:t>
            </w:r>
          </w:p>
          <w:p w:rsidR="0033759C" w:rsidRPr="00D10793" w:rsidRDefault="0033759C" w:rsidP="0033759C">
            <w:pPr>
              <w:numPr>
                <w:ilvl w:val="0"/>
                <w:numId w:val="20"/>
              </w:numPr>
              <w:suppressAutoHyphens/>
              <w:ind w:left="0" w:firstLine="0"/>
              <w:jc w:val="both"/>
              <w:rPr>
                <w:rFonts w:ascii="Times New Roman" w:hAnsi="Times New Roman" w:cs="Times New Roman"/>
                <w:sz w:val="24"/>
                <w:szCs w:val="24"/>
              </w:rPr>
            </w:pPr>
            <w:r w:rsidRPr="00D10793">
              <w:rPr>
                <w:rFonts w:ascii="Times New Roman" w:hAnsi="Times New Roman" w:cs="Times New Roman"/>
                <w:sz w:val="24"/>
                <w:szCs w:val="24"/>
              </w:rPr>
              <w:t xml:space="preserve">развитие навыков учебной, трудовой, </w:t>
            </w:r>
            <w:proofErr w:type="spellStart"/>
            <w:r w:rsidRPr="00D10793">
              <w:rPr>
                <w:rFonts w:ascii="Times New Roman" w:hAnsi="Times New Roman" w:cs="Times New Roman"/>
                <w:sz w:val="24"/>
                <w:szCs w:val="24"/>
              </w:rPr>
              <w:t>досуговой</w:t>
            </w:r>
            <w:proofErr w:type="spellEnd"/>
            <w:r w:rsidRPr="00D10793">
              <w:rPr>
                <w:rFonts w:ascii="Times New Roman" w:hAnsi="Times New Roman" w:cs="Times New Roman"/>
                <w:sz w:val="24"/>
                <w:szCs w:val="24"/>
              </w:rPr>
              <w:t xml:space="preserve"> деятельности;</w:t>
            </w:r>
          </w:p>
          <w:p w:rsidR="0033759C" w:rsidRPr="00D10793" w:rsidRDefault="0033759C" w:rsidP="0033759C">
            <w:pPr>
              <w:numPr>
                <w:ilvl w:val="0"/>
                <w:numId w:val="20"/>
              </w:numPr>
              <w:suppressAutoHyphens/>
              <w:ind w:left="0" w:firstLine="0"/>
              <w:jc w:val="both"/>
              <w:rPr>
                <w:rFonts w:ascii="Times New Roman" w:hAnsi="Times New Roman" w:cs="Times New Roman"/>
                <w:sz w:val="24"/>
                <w:szCs w:val="24"/>
              </w:rPr>
            </w:pPr>
            <w:r w:rsidRPr="00D10793">
              <w:rPr>
                <w:rFonts w:ascii="Times New Roman" w:hAnsi="Times New Roman" w:cs="Times New Roman"/>
                <w:sz w:val="24"/>
                <w:szCs w:val="24"/>
              </w:rPr>
              <w:t>формирование лидерских качеств и коммуникативных умений.</w:t>
            </w:r>
          </w:p>
          <w:p w:rsidR="0033759C" w:rsidRPr="00D10793" w:rsidRDefault="0033759C" w:rsidP="0033759C">
            <w:pPr>
              <w:jc w:val="both"/>
              <w:rPr>
                <w:rFonts w:ascii="Times New Roman" w:hAnsi="Times New Roman" w:cs="Times New Roman"/>
                <w:sz w:val="24"/>
                <w:szCs w:val="24"/>
              </w:rPr>
            </w:pPr>
            <w:r w:rsidRPr="00D10793">
              <w:rPr>
                <w:rFonts w:ascii="Times New Roman" w:hAnsi="Times New Roman" w:cs="Times New Roman"/>
                <w:sz w:val="24"/>
                <w:szCs w:val="24"/>
              </w:rPr>
              <w:t xml:space="preserve">         </w:t>
            </w:r>
            <w:r w:rsidRPr="00D10793">
              <w:rPr>
                <w:rFonts w:ascii="Times New Roman" w:hAnsi="Times New Roman" w:cs="Times New Roman"/>
                <w:i/>
                <w:sz w:val="24"/>
                <w:szCs w:val="24"/>
              </w:rPr>
              <w:t>Средн</w:t>
            </w:r>
            <w:r w:rsidR="00560E2C" w:rsidRPr="00D10793">
              <w:rPr>
                <w:rFonts w:ascii="Times New Roman" w:hAnsi="Times New Roman" w:cs="Times New Roman"/>
                <w:i/>
                <w:sz w:val="24"/>
                <w:szCs w:val="24"/>
              </w:rPr>
              <w:t>ее общее образование</w:t>
            </w:r>
            <w:r w:rsidRPr="00D10793">
              <w:rPr>
                <w:rFonts w:ascii="Times New Roman" w:hAnsi="Times New Roman" w:cs="Times New Roman"/>
                <w:sz w:val="24"/>
                <w:szCs w:val="24"/>
              </w:rPr>
              <w:t>:</w:t>
            </w:r>
          </w:p>
          <w:p w:rsidR="0033759C" w:rsidRPr="00D10793" w:rsidRDefault="0033759C" w:rsidP="0033759C">
            <w:pPr>
              <w:numPr>
                <w:ilvl w:val="0"/>
                <w:numId w:val="20"/>
              </w:numPr>
              <w:suppressAutoHyphens/>
              <w:ind w:left="0" w:firstLine="0"/>
              <w:jc w:val="both"/>
              <w:rPr>
                <w:rFonts w:ascii="Times New Roman" w:hAnsi="Times New Roman" w:cs="Times New Roman"/>
                <w:sz w:val="24"/>
                <w:szCs w:val="24"/>
              </w:rPr>
            </w:pPr>
            <w:r w:rsidRPr="00D10793">
              <w:rPr>
                <w:rFonts w:ascii="Times New Roman" w:hAnsi="Times New Roman" w:cs="Times New Roman"/>
                <w:sz w:val="24"/>
                <w:szCs w:val="24"/>
              </w:rPr>
              <w:t xml:space="preserve">формирование </w:t>
            </w:r>
            <w:proofErr w:type="spellStart"/>
            <w:r w:rsidRPr="00D10793">
              <w:rPr>
                <w:rFonts w:ascii="Times New Roman" w:hAnsi="Times New Roman" w:cs="Times New Roman"/>
                <w:sz w:val="24"/>
                <w:szCs w:val="24"/>
              </w:rPr>
              <w:t>допрофессиональной</w:t>
            </w:r>
            <w:proofErr w:type="spellEnd"/>
            <w:r w:rsidRPr="00D10793">
              <w:rPr>
                <w:rFonts w:ascii="Times New Roman" w:hAnsi="Times New Roman" w:cs="Times New Roman"/>
                <w:sz w:val="24"/>
                <w:szCs w:val="24"/>
              </w:rPr>
              <w:t xml:space="preserve"> и общекультурной компетентности;</w:t>
            </w:r>
          </w:p>
          <w:p w:rsidR="0033759C" w:rsidRPr="00D10793" w:rsidRDefault="0033759C" w:rsidP="0033759C">
            <w:pPr>
              <w:numPr>
                <w:ilvl w:val="0"/>
                <w:numId w:val="20"/>
              </w:numPr>
              <w:suppressAutoHyphens/>
              <w:ind w:left="0" w:firstLine="0"/>
              <w:jc w:val="both"/>
              <w:rPr>
                <w:rFonts w:ascii="Times New Roman" w:hAnsi="Times New Roman" w:cs="Times New Roman"/>
                <w:sz w:val="24"/>
                <w:szCs w:val="24"/>
              </w:rPr>
            </w:pPr>
            <w:r w:rsidRPr="00D10793">
              <w:rPr>
                <w:rFonts w:ascii="Times New Roman" w:hAnsi="Times New Roman" w:cs="Times New Roman"/>
                <w:sz w:val="24"/>
                <w:szCs w:val="24"/>
              </w:rPr>
              <w:t>формирование готовности к продолжению образования;</w:t>
            </w:r>
          </w:p>
          <w:p w:rsidR="0033759C" w:rsidRPr="00D10793" w:rsidRDefault="0033759C" w:rsidP="0033759C">
            <w:pPr>
              <w:numPr>
                <w:ilvl w:val="0"/>
                <w:numId w:val="20"/>
              </w:numPr>
              <w:suppressAutoHyphens/>
              <w:ind w:left="0" w:firstLine="0"/>
              <w:jc w:val="both"/>
              <w:rPr>
                <w:rFonts w:ascii="Times New Roman" w:hAnsi="Times New Roman" w:cs="Times New Roman"/>
                <w:sz w:val="24"/>
                <w:szCs w:val="24"/>
              </w:rPr>
            </w:pPr>
            <w:r w:rsidRPr="00D10793">
              <w:rPr>
                <w:rFonts w:ascii="Times New Roman" w:hAnsi="Times New Roman" w:cs="Times New Roman"/>
                <w:sz w:val="24"/>
                <w:szCs w:val="24"/>
              </w:rPr>
              <w:t>развитие готовности к социальному взаимодействию и межличностному сотрудничеству.</w:t>
            </w:r>
          </w:p>
          <w:p w:rsidR="003509BD" w:rsidRPr="00D10793" w:rsidRDefault="003509BD" w:rsidP="003509BD">
            <w:pPr>
              <w:pStyle w:val="aa"/>
              <w:spacing w:before="0" w:beforeAutospacing="0" w:after="0" w:afterAutospacing="0"/>
              <w:ind w:left="142" w:firstLine="567"/>
              <w:jc w:val="both"/>
              <w:rPr>
                <w:color w:val="000000" w:themeColor="text1"/>
              </w:rPr>
            </w:pPr>
            <w:r w:rsidRPr="00D10793">
              <w:rPr>
                <w:color w:val="000000" w:themeColor="text1"/>
              </w:rPr>
              <w:t xml:space="preserve">Учебный план для </w:t>
            </w:r>
            <w:proofErr w:type="spellStart"/>
            <w:r w:rsidRPr="00D10793">
              <w:rPr>
                <w:color w:val="000000" w:themeColor="text1"/>
              </w:rPr>
              <w:t>1-4-х</w:t>
            </w:r>
            <w:proofErr w:type="spellEnd"/>
            <w:r w:rsidRPr="00D10793">
              <w:rPr>
                <w:color w:val="000000" w:themeColor="text1"/>
              </w:rPr>
              <w:t xml:space="preserve"> классов ориентирован на четырехлетний нормативный срок освоения образовательных программ начального общего образования. Освоение образовательных программ в 1-4 классах осуществляется в режиме пятидневной рабочей недели в 1 смену. Продолжительность учебного года: 1 класс -33 учебных недели (1 неделя дополнительных каникул), 2-4 классы –34 учебные недели. </w:t>
            </w:r>
            <w:proofErr w:type="gramStart"/>
            <w:r w:rsidRPr="00D10793">
              <w:rPr>
                <w:color w:val="000000" w:themeColor="text1"/>
              </w:rPr>
              <w:t xml:space="preserve">Продолжительность уроков </w:t>
            </w:r>
            <w:r w:rsidRPr="00D10793">
              <w:rPr>
                <w:color w:val="000000" w:themeColor="text1"/>
              </w:rPr>
              <w:lastRenderedPageBreak/>
              <w:t>для 1 класса направлена на использование «ступенчатого» режима обучения: в первом полугодии: в сентябре - октябре по  три урока - 35 минут каждый, в ноябре -  декабре - по 4 урока в день по 35 минут каждый, в январе-мае по 4 урока в день по 40 минут каждый; Предусмотрены недельные дополнительные каникулы  для первоклассников в середине 3 четверти</w:t>
            </w:r>
            <w:proofErr w:type="gramEnd"/>
          </w:p>
          <w:p w:rsidR="003509BD" w:rsidRPr="00D10793" w:rsidRDefault="003509BD" w:rsidP="003509BD">
            <w:pPr>
              <w:pStyle w:val="aa"/>
              <w:spacing w:before="0" w:beforeAutospacing="0" w:after="0" w:afterAutospacing="0"/>
              <w:ind w:left="142" w:firstLine="567"/>
              <w:jc w:val="both"/>
              <w:rPr>
                <w:color w:val="000000" w:themeColor="text1"/>
              </w:rPr>
            </w:pPr>
            <w:r w:rsidRPr="00D10793">
              <w:rPr>
                <w:color w:val="000000" w:themeColor="text1"/>
              </w:rPr>
              <w:t xml:space="preserve">Продолжительность уроков для 2-4 классов – 40 минут. Общий объем нагрузки для обучающихся 2-4 классов – 5 уроков в день, и один раз в неделю 6 уроков за счет урока физической культуры. </w:t>
            </w:r>
          </w:p>
          <w:p w:rsidR="003509BD" w:rsidRPr="00D10793" w:rsidRDefault="003509BD" w:rsidP="003509BD">
            <w:pPr>
              <w:pStyle w:val="aa"/>
              <w:spacing w:before="0" w:beforeAutospacing="0" w:after="0" w:afterAutospacing="0"/>
              <w:jc w:val="both"/>
              <w:rPr>
                <w:color w:val="000000" w:themeColor="text1"/>
              </w:rPr>
            </w:pPr>
            <w:r w:rsidRPr="00D10793">
              <w:rPr>
                <w:color w:val="000000" w:themeColor="text1"/>
              </w:rPr>
              <w:br/>
              <w:t xml:space="preserve">     Учебный план для 5-9 классов ориентирован на пятилетний нормативный срок освоения образовательных программ основного общего образования. Продолжительность учебного года  для 5- 9 классов -34 учебные недели, продолжительность урока – 40 минут. Освоение образовательных программ на данном уровне образования осуществляется в режиме пятидневной рабочей недели, для обучающихся 5-7 классов – не более 7 уроков в день, для 8-9 классов не более 8 уроков в день. </w:t>
            </w:r>
          </w:p>
          <w:p w:rsidR="003509BD" w:rsidRPr="00D10793" w:rsidRDefault="003509BD" w:rsidP="003236BC">
            <w:pPr>
              <w:pStyle w:val="aa"/>
              <w:spacing w:before="0" w:beforeAutospacing="0" w:after="0" w:afterAutospacing="0"/>
              <w:ind w:left="142" w:firstLine="567"/>
              <w:jc w:val="both"/>
              <w:rPr>
                <w:color w:val="000000" w:themeColor="text1"/>
              </w:rPr>
            </w:pPr>
            <w:r w:rsidRPr="00D10793">
              <w:rPr>
                <w:color w:val="000000" w:themeColor="text1"/>
              </w:rPr>
              <w:t xml:space="preserve">Учебный план для </w:t>
            </w:r>
            <w:proofErr w:type="spellStart"/>
            <w:r w:rsidRPr="00D10793">
              <w:rPr>
                <w:color w:val="000000" w:themeColor="text1"/>
              </w:rPr>
              <w:t>10-11-х</w:t>
            </w:r>
            <w:proofErr w:type="spellEnd"/>
            <w:r w:rsidRPr="00D10793">
              <w:rPr>
                <w:color w:val="000000" w:themeColor="text1"/>
              </w:rPr>
              <w:t xml:space="preserve"> классов ориентирован на двухлетний нормативный срок освоения образовательных программ среднего  общего образования. Продолжительность учебного года в 10 - 11 классе -34 учебных недели, продолжительность урока в </w:t>
            </w:r>
            <w:proofErr w:type="spellStart"/>
            <w:r w:rsidRPr="00D10793">
              <w:rPr>
                <w:color w:val="000000" w:themeColor="text1"/>
              </w:rPr>
              <w:t>10-11-м</w:t>
            </w:r>
            <w:proofErr w:type="spellEnd"/>
            <w:r w:rsidR="003236BC" w:rsidRPr="00D10793">
              <w:rPr>
                <w:color w:val="000000" w:themeColor="text1"/>
              </w:rPr>
              <w:t xml:space="preserve"> </w:t>
            </w:r>
            <w:r w:rsidRPr="00D10793">
              <w:rPr>
                <w:color w:val="000000" w:themeColor="text1"/>
              </w:rPr>
              <w:t>классах - 40 минут. В 10 классе для юношей проводятся пятидневные учебно-полевые сборы.</w:t>
            </w:r>
          </w:p>
          <w:p w:rsidR="003509BD" w:rsidRPr="00D10793" w:rsidRDefault="003509BD" w:rsidP="003509BD">
            <w:pPr>
              <w:pStyle w:val="aa"/>
              <w:spacing w:before="0" w:beforeAutospacing="0" w:after="0" w:afterAutospacing="0"/>
              <w:ind w:left="142"/>
              <w:jc w:val="both"/>
              <w:rPr>
                <w:color w:val="000000" w:themeColor="text1"/>
              </w:rPr>
            </w:pPr>
            <w:r w:rsidRPr="00D10793">
              <w:rPr>
                <w:color w:val="000000" w:themeColor="text1"/>
              </w:rPr>
              <w:t>Промежуточная аттестация во 2-8,10 классах проводится  с  10 мая по 20 мая.</w:t>
            </w:r>
          </w:p>
          <w:p w:rsidR="003509BD" w:rsidRPr="00D10793" w:rsidRDefault="003509BD" w:rsidP="003509BD">
            <w:pPr>
              <w:pStyle w:val="aa"/>
              <w:spacing w:before="0" w:beforeAutospacing="0" w:after="0" w:afterAutospacing="0"/>
              <w:ind w:left="142" w:firstLine="567"/>
              <w:jc w:val="both"/>
              <w:rPr>
                <w:color w:val="000000" w:themeColor="text1"/>
              </w:rPr>
            </w:pPr>
            <w:r w:rsidRPr="00D10793">
              <w:rPr>
                <w:color w:val="000000" w:themeColor="text1"/>
              </w:rPr>
              <w:t xml:space="preserve"> Освоение образовательных программ в  средней  школе осуществляется в режиме пятидневной учебной недели, не более 8 уроков в день.</w:t>
            </w:r>
          </w:p>
          <w:p w:rsidR="003509BD" w:rsidRPr="00D10793" w:rsidRDefault="003509BD" w:rsidP="003509BD">
            <w:pPr>
              <w:pStyle w:val="aa"/>
              <w:spacing w:before="0" w:beforeAutospacing="0" w:after="0" w:afterAutospacing="0"/>
              <w:ind w:left="142" w:firstLine="567"/>
              <w:jc w:val="center"/>
              <w:rPr>
                <w:b/>
                <w:color w:val="000000" w:themeColor="text1"/>
              </w:rPr>
            </w:pPr>
          </w:p>
          <w:p w:rsidR="00071C56" w:rsidRPr="00D10793" w:rsidRDefault="00071C56" w:rsidP="00071C56">
            <w:pPr>
              <w:ind w:firstLine="567"/>
              <w:jc w:val="both"/>
              <w:rPr>
                <w:rFonts w:ascii="Times New Roman" w:hAnsi="Times New Roman" w:cs="Times New Roman"/>
                <w:sz w:val="24"/>
                <w:szCs w:val="24"/>
              </w:rPr>
            </w:pPr>
            <w:r w:rsidRPr="00D10793">
              <w:rPr>
                <w:rFonts w:ascii="Times New Roman" w:hAnsi="Times New Roman" w:cs="Times New Roman"/>
                <w:sz w:val="24"/>
                <w:szCs w:val="24"/>
              </w:rPr>
              <w:t>Сведения о реализации инновационных программ и технологий:</w:t>
            </w:r>
          </w:p>
          <w:p w:rsidR="00071C56" w:rsidRPr="00D10793" w:rsidRDefault="00071C56" w:rsidP="00071C56">
            <w:pPr>
              <w:ind w:firstLine="567"/>
              <w:jc w:val="right"/>
              <w:rPr>
                <w:rFonts w:ascii="Times New Roman" w:hAnsi="Times New Roman" w:cs="Times New Roman"/>
                <w:sz w:val="24"/>
                <w:szCs w:val="24"/>
              </w:rPr>
            </w:pPr>
          </w:p>
          <w:tbl>
            <w:tblPr>
              <w:tblW w:w="1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6095"/>
              <w:gridCol w:w="2977"/>
            </w:tblGrid>
            <w:tr w:rsidR="00071C56" w:rsidRPr="00D10793" w:rsidTr="00071C56">
              <w:tc>
                <w:tcPr>
                  <w:tcW w:w="2439" w:type="dxa"/>
                  <w:vAlign w:val="center"/>
                </w:tcPr>
                <w:p w:rsidR="00071C56" w:rsidRPr="00D10793" w:rsidRDefault="00071C56" w:rsidP="009910CF">
                  <w:pPr>
                    <w:tabs>
                      <w:tab w:val="center" w:pos="4677"/>
                      <w:tab w:val="right" w:pos="9355"/>
                    </w:tab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Направление, тема</w:t>
                  </w:r>
                </w:p>
              </w:tc>
              <w:tc>
                <w:tcPr>
                  <w:tcW w:w="6095" w:type="dxa"/>
                  <w:vAlign w:val="center"/>
                </w:tcPr>
                <w:p w:rsidR="00071C56" w:rsidRPr="00D10793" w:rsidRDefault="00071C56" w:rsidP="009910CF">
                  <w:pPr>
                    <w:tabs>
                      <w:tab w:val="center" w:pos="4677"/>
                      <w:tab w:val="right" w:pos="9355"/>
                    </w:tab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Цели и задачи</w:t>
                  </w:r>
                </w:p>
              </w:tc>
              <w:tc>
                <w:tcPr>
                  <w:tcW w:w="2977" w:type="dxa"/>
                  <w:vAlign w:val="center"/>
                </w:tcPr>
                <w:p w:rsidR="00071C56" w:rsidRPr="00D10793" w:rsidRDefault="00071C56" w:rsidP="009910CF">
                  <w:pPr>
                    <w:tabs>
                      <w:tab w:val="center" w:pos="4677"/>
                      <w:tab w:val="right" w:pos="9355"/>
                    </w:tabs>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Прогнозируемый конечный результат</w:t>
                  </w:r>
                </w:p>
              </w:tc>
            </w:tr>
            <w:tr w:rsidR="00071C56" w:rsidRPr="00D10793" w:rsidTr="00071C56">
              <w:tc>
                <w:tcPr>
                  <w:tcW w:w="2439" w:type="dxa"/>
                  <w:vAlign w:val="center"/>
                </w:tcPr>
                <w:p w:rsidR="00071C56" w:rsidRPr="00D10793" w:rsidRDefault="00071C56"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Элективный курс</w:t>
                  </w:r>
                </w:p>
                <w:p w:rsidR="00071C56" w:rsidRPr="00D10793" w:rsidRDefault="00035024" w:rsidP="003236BC">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w:t>
                  </w:r>
                  <w:r w:rsidR="003236BC" w:rsidRPr="00D10793">
                    <w:rPr>
                      <w:rFonts w:ascii="Times New Roman" w:hAnsi="Times New Roman" w:cs="Times New Roman"/>
                      <w:sz w:val="24"/>
                      <w:szCs w:val="24"/>
                    </w:rPr>
                    <w:t>Подготовка к ЕГЭ</w:t>
                  </w:r>
                  <w:r w:rsidR="00071C56" w:rsidRPr="00D10793">
                    <w:rPr>
                      <w:rFonts w:ascii="Times New Roman" w:hAnsi="Times New Roman" w:cs="Times New Roman"/>
                      <w:sz w:val="24"/>
                      <w:szCs w:val="24"/>
                    </w:rPr>
                    <w:t>»</w:t>
                  </w:r>
                </w:p>
              </w:tc>
              <w:tc>
                <w:tcPr>
                  <w:tcW w:w="6095" w:type="dxa"/>
                  <w:vAlign w:val="center"/>
                </w:tcPr>
                <w:p w:rsidR="00071C56" w:rsidRPr="00D10793" w:rsidRDefault="00071C56" w:rsidP="009910CF">
                  <w:pPr>
                    <w:shd w:val="clear" w:color="auto" w:fill="FFFFFF"/>
                    <w:spacing w:after="0" w:line="240" w:lineRule="auto"/>
                    <w:jc w:val="center"/>
                    <w:rPr>
                      <w:rFonts w:ascii="Times New Roman" w:hAnsi="Times New Roman" w:cs="Times New Roman"/>
                      <w:sz w:val="24"/>
                      <w:szCs w:val="24"/>
                    </w:rPr>
                  </w:pPr>
                  <w:r w:rsidRPr="00D10793">
                    <w:rPr>
                      <w:rFonts w:ascii="Times New Roman" w:hAnsi="Times New Roman" w:cs="Times New Roman"/>
                      <w:iCs/>
                      <w:sz w:val="24"/>
                      <w:szCs w:val="24"/>
                    </w:rPr>
                    <w:t>обобщение и систематизация, расширение и уг</w:t>
                  </w:r>
                  <w:r w:rsidR="00035024" w:rsidRPr="00D10793">
                    <w:rPr>
                      <w:rFonts w:ascii="Times New Roman" w:hAnsi="Times New Roman" w:cs="Times New Roman"/>
                      <w:iCs/>
                      <w:sz w:val="24"/>
                      <w:szCs w:val="24"/>
                    </w:rPr>
                    <w:t>лубление знаний предмету</w:t>
                  </w:r>
                  <w:r w:rsidRPr="00D10793">
                    <w:rPr>
                      <w:rFonts w:ascii="Times New Roman" w:hAnsi="Times New Roman" w:cs="Times New Roman"/>
                      <w:iCs/>
                      <w:sz w:val="24"/>
                      <w:szCs w:val="24"/>
                    </w:rPr>
                    <w:t>, обретение практических н</w:t>
                  </w:r>
                  <w:r w:rsidR="00831441" w:rsidRPr="00D10793">
                    <w:rPr>
                      <w:rFonts w:ascii="Times New Roman" w:hAnsi="Times New Roman" w:cs="Times New Roman"/>
                      <w:iCs/>
                      <w:sz w:val="24"/>
                      <w:szCs w:val="24"/>
                    </w:rPr>
                    <w:t>авыков решения задач</w:t>
                  </w:r>
                  <w:r w:rsidRPr="00D10793">
                    <w:rPr>
                      <w:rFonts w:ascii="Times New Roman" w:hAnsi="Times New Roman" w:cs="Times New Roman"/>
                      <w:iCs/>
                      <w:sz w:val="24"/>
                      <w:szCs w:val="24"/>
                    </w:rPr>
                    <w:t xml:space="preserve">, </w:t>
                  </w:r>
                  <w:r w:rsidRPr="00D10793">
                    <w:rPr>
                      <w:rFonts w:ascii="Times New Roman" w:hAnsi="Times New Roman" w:cs="Times New Roman"/>
                      <w:sz w:val="24"/>
                      <w:szCs w:val="24"/>
                    </w:rPr>
                    <w:t>развитие способностей учащихся применять знания в реальных жизненных ситуациях.</w:t>
                  </w:r>
                </w:p>
              </w:tc>
              <w:tc>
                <w:tcPr>
                  <w:tcW w:w="2977" w:type="dxa"/>
                  <w:vAlign w:val="center"/>
                </w:tcPr>
                <w:p w:rsidR="00071C56" w:rsidRPr="00D10793" w:rsidRDefault="00B52DD2" w:rsidP="009910CF">
                  <w:pPr>
                    <w:shd w:val="clear" w:color="auto" w:fill="FFFFFF"/>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  </w:t>
                  </w:r>
                  <w:r w:rsidR="00035024" w:rsidRPr="00D10793">
                    <w:rPr>
                      <w:rFonts w:ascii="Times New Roman" w:hAnsi="Times New Roman" w:cs="Times New Roman"/>
                      <w:sz w:val="24"/>
                      <w:szCs w:val="24"/>
                    </w:rPr>
                    <w:t xml:space="preserve"> </w:t>
                  </w:r>
                  <w:r w:rsidR="00071C56" w:rsidRPr="00D10793">
                    <w:rPr>
                      <w:rFonts w:ascii="Times New Roman" w:hAnsi="Times New Roman" w:cs="Times New Roman"/>
                      <w:sz w:val="24"/>
                      <w:szCs w:val="24"/>
                    </w:rPr>
                    <w:t xml:space="preserve">Активизация познавательного интереса </w:t>
                  </w:r>
                  <w:proofErr w:type="gramStart"/>
                  <w:r w:rsidR="00071C56" w:rsidRPr="00D10793">
                    <w:rPr>
                      <w:rFonts w:ascii="Times New Roman" w:hAnsi="Times New Roman" w:cs="Times New Roman"/>
                      <w:sz w:val="24"/>
                      <w:szCs w:val="24"/>
                    </w:rPr>
                    <w:t>обучающихся</w:t>
                  </w:r>
                  <w:proofErr w:type="gramEnd"/>
                  <w:r w:rsidR="00071C56" w:rsidRPr="00D10793">
                    <w:rPr>
                      <w:rFonts w:ascii="Times New Roman" w:hAnsi="Times New Roman" w:cs="Times New Roman"/>
                      <w:sz w:val="24"/>
                      <w:szCs w:val="24"/>
                    </w:rPr>
                    <w:t>, умение применить полученные знания, умения и навыки в  практической деятельности.</w:t>
                  </w:r>
                </w:p>
              </w:tc>
            </w:tr>
            <w:tr w:rsidR="00071C56" w:rsidRPr="00D10793" w:rsidTr="00071C56">
              <w:tc>
                <w:tcPr>
                  <w:tcW w:w="2439" w:type="dxa"/>
                  <w:vAlign w:val="center"/>
                </w:tcPr>
                <w:p w:rsidR="00071C56" w:rsidRPr="00D10793" w:rsidRDefault="00071C56"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Элективный курс</w:t>
                  </w:r>
                </w:p>
                <w:p w:rsidR="00071C56" w:rsidRPr="00D10793" w:rsidRDefault="00071C56" w:rsidP="003236BC">
                  <w:pPr>
                    <w:spacing w:after="0" w:line="240" w:lineRule="auto"/>
                    <w:jc w:val="center"/>
                    <w:rPr>
                      <w:rFonts w:ascii="Times New Roman" w:hAnsi="Times New Roman" w:cs="Times New Roman"/>
                      <w:sz w:val="24"/>
                      <w:szCs w:val="24"/>
                      <w:highlight w:val="yellow"/>
                    </w:rPr>
                  </w:pPr>
                  <w:r w:rsidRPr="00D10793">
                    <w:rPr>
                      <w:rFonts w:ascii="Times New Roman" w:hAnsi="Times New Roman" w:cs="Times New Roman"/>
                      <w:sz w:val="24"/>
                      <w:szCs w:val="24"/>
                    </w:rPr>
                    <w:t xml:space="preserve"> «</w:t>
                  </w:r>
                  <w:r w:rsidR="003236BC" w:rsidRPr="00D10793">
                    <w:rPr>
                      <w:rFonts w:ascii="Times New Roman" w:hAnsi="Times New Roman" w:cs="Times New Roman"/>
                      <w:sz w:val="24"/>
                      <w:szCs w:val="24"/>
                    </w:rPr>
                    <w:t xml:space="preserve">Финансовая </w:t>
                  </w:r>
                  <w:r w:rsidR="003236BC" w:rsidRPr="00D10793">
                    <w:rPr>
                      <w:rFonts w:ascii="Times New Roman" w:hAnsi="Times New Roman" w:cs="Times New Roman"/>
                      <w:sz w:val="24"/>
                      <w:szCs w:val="24"/>
                    </w:rPr>
                    <w:lastRenderedPageBreak/>
                    <w:t>грамотность</w:t>
                  </w:r>
                  <w:r w:rsidRPr="00D10793">
                    <w:rPr>
                      <w:rFonts w:ascii="Times New Roman" w:hAnsi="Times New Roman" w:cs="Times New Roman"/>
                      <w:sz w:val="24"/>
                      <w:szCs w:val="24"/>
                    </w:rPr>
                    <w:t>»</w:t>
                  </w:r>
                </w:p>
              </w:tc>
              <w:tc>
                <w:tcPr>
                  <w:tcW w:w="6095" w:type="dxa"/>
                  <w:vAlign w:val="center"/>
                </w:tcPr>
                <w:p w:rsidR="00071C56" w:rsidRPr="00D10793" w:rsidRDefault="003236BC" w:rsidP="003236BC">
                  <w:pPr>
                    <w:pStyle w:val="a4"/>
                    <w:widowControl w:val="0"/>
                    <w:spacing w:after="0" w:line="240" w:lineRule="auto"/>
                    <w:ind w:left="0"/>
                    <w:contextualSpacing w:val="0"/>
                    <w:jc w:val="both"/>
                    <w:rPr>
                      <w:rFonts w:ascii="Times New Roman" w:hAnsi="Times New Roman" w:cs="Times New Roman"/>
                      <w:sz w:val="24"/>
                      <w:szCs w:val="24"/>
                      <w:highlight w:val="yellow"/>
                    </w:rPr>
                  </w:pPr>
                  <w:r w:rsidRPr="00D10793">
                    <w:rPr>
                      <w:rFonts w:ascii="Times New Roman" w:hAnsi="Times New Roman" w:cs="Times New Roman"/>
                      <w:w w:val="110"/>
                      <w:sz w:val="24"/>
                      <w:szCs w:val="24"/>
                    </w:rPr>
                    <w:lastRenderedPageBreak/>
                    <w:t>Понимание</w:t>
                  </w:r>
                  <w:r w:rsidRPr="00D10793">
                    <w:rPr>
                      <w:rFonts w:ascii="Times New Roman" w:hAnsi="Times New Roman" w:cs="Times New Roman"/>
                      <w:spacing w:val="-19"/>
                      <w:w w:val="110"/>
                      <w:sz w:val="24"/>
                      <w:szCs w:val="24"/>
                    </w:rPr>
                    <w:t xml:space="preserve"> </w:t>
                  </w:r>
                  <w:r w:rsidRPr="00D10793">
                    <w:rPr>
                      <w:rFonts w:ascii="Times New Roman" w:hAnsi="Times New Roman" w:cs="Times New Roman"/>
                      <w:w w:val="110"/>
                      <w:sz w:val="24"/>
                      <w:szCs w:val="24"/>
                    </w:rPr>
                    <w:t>принципов</w:t>
                  </w:r>
                  <w:r w:rsidRPr="00D10793">
                    <w:rPr>
                      <w:rFonts w:ascii="Times New Roman" w:hAnsi="Times New Roman" w:cs="Times New Roman"/>
                      <w:spacing w:val="-18"/>
                      <w:w w:val="110"/>
                      <w:sz w:val="24"/>
                      <w:szCs w:val="24"/>
                    </w:rPr>
                    <w:t xml:space="preserve"> </w:t>
                  </w:r>
                  <w:r w:rsidRPr="00D10793">
                    <w:rPr>
                      <w:rFonts w:ascii="Times New Roman" w:hAnsi="Times New Roman" w:cs="Times New Roman"/>
                      <w:w w:val="110"/>
                      <w:sz w:val="24"/>
                      <w:szCs w:val="24"/>
                    </w:rPr>
                    <w:t>функционирования</w:t>
                  </w:r>
                  <w:r w:rsidRPr="00D10793">
                    <w:rPr>
                      <w:rFonts w:ascii="Times New Roman" w:hAnsi="Times New Roman" w:cs="Times New Roman"/>
                      <w:spacing w:val="-19"/>
                      <w:w w:val="110"/>
                      <w:sz w:val="24"/>
                      <w:szCs w:val="24"/>
                    </w:rPr>
                    <w:t xml:space="preserve"> </w:t>
                  </w:r>
                  <w:r w:rsidRPr="00D10793">
                    <w:rPr>
                      <w:rFonts w:ascii="Times New Roman" w:hAnsi="Times New Roman" w:cs="Times New Roman"/>
                      <w:w w:val="110"/>
                      <w:sz w:val="24"/>
                      <w:szCs w:val="24"/>
                    </w:rPr>
                    <w:t>финансовой</w:t>
                  </w:r>
                  <w:r w:rsidRPr="00D10793">
                    <w:rPr>
                      <w:rFonts w:ascii="Times New Roman" w:hAnsi="Times New Roman" w:cs="Times New Roman"/>
                      <w:spacing w:val="-18"/>
                      <w:w w:val="110"/>
                      <w:sz w:val="24"/>
                      <w:szCs w:val="24"/>
                    </w:rPr>
                    <w:t xml:space="preserve"> </w:t>
                  </w:r>
                  <w:r w:rsidRPr="00D10793">
                    <w:rPr>
                      <w:rFonts w:ascii="Times New Roman" w:hAnsi="Times New Roman" w:cs="Times New Roman"/>
                      <w:w w:val="110"/>
                      <w:sz w:val="24"/>
                      <w:szCs w:val="24"/>
                    </w:rPr>
                    <w:t>системы</w:t>
                  </w:r>
                  <w:r w:rsidRPr="00D10793">
                    <w:rPr>
                      <w:rFonts w:ascii="Times New Roman" w:hAnsi="Times New Roman" w:cs="Times New Roman"/>
                      <w:spacing w:val="-19"/>
                      <w:w w:val="110"/>
                      <w:sz w:val="24"/>
                      <w:szCs w:val="24"/>
                    </w:rPr>
                    <w:t xml:space="preserve"> </w:t>
                  </w:r>
                  <w:r w:rsidRPr="00D10793">
                    <w:rPr>
                      <w:rFonts w:ascii="Times New Roman" w:hAnsi="Times New Roman" w:cs="Times New Roman"/>
                      <w:w w:val="110"/>
                      <w:sz w:val="24"/>
                      <w:szCs w:val="24"/>
                    </w:rPr>
                    <w:t>совре</w:t>
                  </w:r>
                  <w:r w:rsidRPr="00D10793">
                    <w:rPr>
                      <w:rFonts w:ascii="Times New Roman" w:hAnsi="Times New Roman" w:cs="Times New Roman"/>
                      <w:w w:val="105"/>
                      <w:sz w:val="24"/>
                      <w:szCs w:val="24"/>
                    </w:rPr>
                    <w:t>менного</w:t>
                  </w:r>
                  <w:r w:rsidRPr="00D10793">
                    <w:rPr>
                      <w:rFonts w:ascii="Times New Roman" w:hAnsi="Times New Roman" w:cs="Times New Roman"/>
                      <w:spacing w:val="38"/>
                      <w:w w:val="105"/>
                      <w:sz w:val="24"/>
                      <w:szCs w:val="24"/>
                    </w:rPr>
                    <w:t xml:space="preserve"> </w:t>
                  </w:r>
                  <w:r w:rsidRPr="00D10793">
                    <w:rPr>
                      <w:rFonts w:ascii="Times New Roman" w:hAnsi="Times New Roman" w:cs="Times New Roman"/>
                      <w:w w:val="105"/>
                      <w:sz w:val="24"/>
                      <w:szCs w:val="24"/>
                    </w:rPr>
                    <w:t>государства;</w:t>
                  </w:r>
                  <w:r w:rsidRPr="00D10793">
                    <w:rPr>
                      <w:rFonts w:ascii="Times New Roman" w:hAnsi="Times New Roman" w:cs="Times New Roman"/>
                      <w:sz w:val="24"/>
                      <w:szCs w:val="24"/>
                    </w:rPr>
                    <w:t xml:space="preserve"> </w:t>
                  </w:r>
                  <w:r w:rsidRPr="00D10793">
                    <w:rPr>
                      <w:rFonts w:ascii="Times New Roman" w:hAnsi="Times New Roman" w:cs="Times New Roman"/>
                      <w:w w:val="105"/>
                      <w:sz w:val="24"/>
                      <w:szCs w:val="24"/>
                    </w:rPr>
                    <w:lastRenderedPageBreak/>
                    <w:t>понимание</w:t>
                  </w:r>
                  <w:r w:rsidRPr="00D10793">
                    <w:rPr>
                      <w:rFonts w:ascii="Times New Roman" w:hAnsi="Times New Roman" w:cs="Times New Roman"/>
                      <w:spacing w:val="8"/>
                      <w:w w:val="105"/>
                      <w:sz w:val="24"/>
                      <w:szCs w:val="24"/>
                    </w:rPr>
                    <w:t xml:space="preserve"> </w:t>
                  </w:r>
                  <w:r w:rsidRPr="00D10793">
                    <w:rPr>
                      <w:rFonts w:ascii="Times New Roman" w:hAnsi="Times New Roman" w:cs="Times New Roman"/>
                      <w:w w:val="105"/>
                      <w:sz w:val="24"/>
                      <w:szCs w:val="24"/>
                    </w:rPr>
                    <w:t>личной</w:t>
                  </w:r>
                  <w:r w:rsidRPr="00D10793">
                    <w:rPr>
                      <w:rFonts w:ascii="Times New Roman" w:hAnsi="Times New Roman" w:cs="Times New Roman"/>
                      <w:spacing w:val="8"/>
                      <w:w w:val="105"/>
                      <w:sz w:val="24"/>
                      <w:szCs w:val="24"/>
                    </w:rPr>
                    <w:t xml:space="preserve"> </w:t>
                  </w:r>
                  <w:r w:rsidRPr="00D10793">
                    <w:rPr>
                      <w:rFonts w:ascii="Times New Roman" w:hAnsi="Times New Roman" w:cs="Times New Roman"/>
                      <w:w w:val="105"/>
                      <w:sz w:val="24"/>
                      <w:szCs w:val="24"/>
                    </w:rPr>
                    <w:t>ответственности</w:t>
                  </w:r>
                  <w:r w:rsidRPr="00D10793">
                    <w:rPr>
                      <w:rFonts w:ascii="Times New Roman" w:hAnsi="Times New Roman" w:cs="Times New Roman"/>
                      <w:spacing w:val="8"/>
                      <w:w w:val="105"/>
                      <w:sz w:val="24"/>
                      <w:szCs w:val="24"/>
                    </w:rPr>
                    <w:t xml:space="preserve"> </w:t>
                  </w:r>
                  <w:r w:rsidRPr="00D10793">
                    <w:rPr>
                      <w:rFonts w:ascii="Times New Roman" w:hAnsi="Times New Roman" w:cs="Times New Roman"/>
                      <w:w w:val="105"/>
                      <w:sz w:val="24"/>
                      <w:szCs w:val="24"/>
                    </w:rPr>
                    <w:t>за</w:t>
                  </w:r>
                  <w:r w:rsidRPr="00D10793">
                    <w:rPr>
                      <w:rFonts w:ascii="Times New Roman" w:hAnsi="Times New Roman" w:cs="Times New Roman"/>
                      <w:spacing w:val="8"/>
                      <w:w w:val="105"/>
                      <w:sz w:val="24"/>
                      <w:szCs w:val="24"/>
                    </w:rPr>
                    <w:t xml:space="preserve"> </w:t>
                  </w:r>
                  <w:r w:rsidRPr="00D10793">
                    <w:rPr>
                      <w:rFonts w:ascii="Times New Roman" w:hAnsi="Times New Roman" w:cs="Times New Roman"/>
                      <w:w w:val="105"/>
                      <w:sz w:val="24"/>
                      <w:szCs w:val="24"/>
                    </w:rPr>
                    <w:t>решения,</w:t>
                  </w:r>
                  <w:r w:rsidRPr="00D10793">
                    <w:rPr>
                      <w:rFonts w:ascii="Times New Roman" w:hAnsi="Times New Roman" w:cs="Times New Roman"/>
                      <w:spacing w:val="8"/>
                      <w:w w:val="105"/>
                      <w:sz w:val="24"/>
                      <w:szCs w:val="24"/>
                    </w:rPr>
                    <w:t xml:space="preserve"> </w:t>
                  </w:r>
                  <w:r w:rsidRPr="00D10793">
                    <w:rPr>
                      <w:rFonts w:ascii="Times New Roman" w:hAnsi="Times New Roman" w:cs="Times New Roman"/>
                      <w:w w:val="105"/>
                      <w:sz w:val="24"/>
                      <w:szCs w:val="24"/>
                    </w:rPr>
                    <w:t>принимаемые</w:t>
                  </w:r>
                  <w:r w:rsidRPr="00D10793">
                    <w:rPr>
                      <w:rFonts w:ascii="Times New Roman" w:hAnsi="Times New Roman" w:cs="Times New Roman"/>
                      <w:spacing w:val="8"/>
                      <w:w w:val="105"/>
                      <w:sz w:val="24"/>
                      <w:szCs w:val="24"/>
                    </w:rPr>
                    <w:t xml:space="preserve"> </w:t>
                  </w:r>
                  <w:r w:rsidRPr="00D10793">
                    <w:rPr>
                      <w:rFonts w:ascii="Times New Roman" w:hAnsi="Times New Roman" w:cs="Times New Roman"/>
                      <w:w w:val="105"/>
                      <w:sz w:val="24"/>
                      <w:szCs w:val="24"/>
                    </w:rPr>
                    <w:t>в</w:t>
                  </w:r>
                  <w:r w:rsidRPr="00D10793">
                    <w:rPr>
                      <w:rFonts w:ascii="Times New Roman" w:hAnsi="Times New Roman" w:cs="Times New Roman"/>
                      <w:spacing w:val="9"/>
                      <w:w w:val="105"/>
                      <w:sz w:val="24"/>
                      <w:szCs w:val="24"/>
                    </w:rPr>
                    <w:t xml:space="preserve"> </w:t>
                  </w:r>
                  <w:r w:rsidRPr="00D10793">
                    <w:rPr>
                      <w:rFonts w:ascii="Times New Roman" w:hAnsi="Times New Roman" w:cs="Times New Roman"/>
                      <w:w w:val="105"/>
                      <w:sz w:val="24"/>
                      <w:szCs w:val="24"/>
                    </w:rPr>
                    <w:t>процессе</w:t>
                  </w:r>
                  <w:r w:rsidRPr="00D10793">
                    <w:rPr>
                      <w:rFonts w:ascii="Times New Roman" w:hAnsi="Times New Roman" w:cs="Times New Roman"/>
                      <w:spacing w:val="21"/>
                      <w:w w:val="105"/>
                      <w:sz w:val="24"/>
                      <w:szCs w:val="24"/>
                    </w:rPr>
                    <w:t xml:space="preserve"> </w:t>
                  </w:r>
                  <w:r w:rsidRPr="00D10793">
                    <w:rPr>
                      <w:rFonts w:ascii="Times New Roman" w:hAnsi="Times New Roman" w:cs="Times New Roman"/>
                      <w:w w:val="105"/>
                      <w:sz w:val="24"/>
                      <w:szCs w:val="24"/>
                    </w:rPr>
                    <w:t>взаимодействия</w:t>
                  </w:r>
                  <w:r w:rsidRPr="00D10793">
                    <w:rPr>
                      <w:rFonts w:ascii="Times New Roman" w:hAnsi="Times New Roman" w:cs="Times New Roman"/>
                      <w:spacing w:val="21"/>
                      <w:w w:val="105"/>
                      <w:sz w:val="24"/>
                      <w:szCs w:val="24"/>
                    </w:rPr>
                    <w:t xml:space="preserve"> </w:t>
                  </w:r>
                  <w:r w:rsidRPr="00D10793">
                    <w:rPr>
                      <w:rFonts w:ascii="Times New Roman" w:hAnsi="Times New Roman" w:cs="Times New Roman"/>
                      <w:w w:val="105"/>
                      <w:sz w:val="24"/>
                      <w:szCs w:val="24"/>
                    </w:rPr>
                    <w:t>с</w:t>
                  </w:r>
                  <w:r w:rsidRPr="00D10793">
                    <w:rPr>
                      <w:rFonts w:ascii="Times New Roman" w:hAnsi="Times New Roman" w:cs="Times New Roman"/>
                      <w:spacing w:val="21"/>
                      <w:w w:val="105"/>
                      <w:sz w:val="24"/>
                      <w:szCs w:val="24"/>
                    </w:rPr>
                    <w:t xml:space="preserve"> </w:t>
                  </w:r>
                  <w:r w:rsidRPr="00D10793">
                    <w:rPr>
                      <w:rFonts w:ascii="Times New Roman" w:hAnsi="Times New Roman" w:cs="Times New Roman"/>
                      <w:w w:val="105"/>
                      <w:sz w:val="24"/>
                      <w:szCs w:val="24"/>
                    </w:rPr>
                    <w:t>финансовыми</w:t>
                  </w:r>
                  <w:r w:rsidRPr="00D10793">
                    <w:rPr>
                      <w:rFonts w:ascii="Times New Roman" w:hAnsi="Times New Roman" w:cs="Times New Roman"/>
                      <w:spacing w:val="21"/>
                      <w:w w:val="105"/>
                      <w:sz w:val="24"/>
                      <w:szCs w:val="24"/>
                    </w:rPr>
                    <w:t xml:space="preserve"> </w:t>
                  </w:r>
                  <w:r w:rsidRPr="00D10793">
                    <w:rPr>
                      <w:rFonts w:ascii="Times New Roman" w:hAnsi="Times New Roman" w:cs="Times New Roman"/>
                      <w:w w:val="105"/>
                      <w:sz w:val="24"/>
                      <w:szCs w:val="24"/>
                    </w:rPr>
                    <w:t xml:space="preserve">институтами; </w:t>
                  </w:r>
                  <w:r w:rsidRPr="00D10793">
                    <w:rPr>
                      <w:rFonts w:ascii="Times New Roman" w:hAnsi="Times New Roman" w:cs="Times New Roman"/>
                      <w:w w:val="110"/>
                      <w:sz w:val="24"/>
                      <w:szCs w:val="24"/>
                    </w:rPr>
                    <w:t>понимание</w:t>
                  </w:r>
                  <w:r w:rsidRPr="00D10793">
                    <w:rPr>
                      <w:rFonts w:ascii="Times New Roman" w:hAnsi="Times New Roman" w:cs="Times New Roman"/>
                      <w:spacing w:val="-21"/>
                      <w:w w:val="110"/>
                      <w:sz w:val="24"/>
                      <w:szCs w:val="24"/>
                    </w:rPr>
                    <w:t xml:space="preserve"> </w:t>
                  </w:r>
                  <w:r w:rsidRPr="00D10793">
                    <w:rPr>
                      <w:rFonts w:ascii="Times New Roman" w:hAnsi="Times New Roman" w:cs="Times New Roman"/>
                      <w:w w:val="110"/>
                      <w:sz w:val="24"/>
                      <w:szCs w:val="24"/>
                    </w:rPr>
                    <w:t>прав</w:t>
                  </w:r>
                  <w:r w:rsidRPr="00D10793">
                    <w:rPr>
                      <w:rFonts w:ascii="Times New Roman" w:hAnsi="Times New Roman" w:cs="Times New Roman"/>
                      <w:spacing w:val="-20"/>
                      <w:w w:val="110"/>
                      <w:sz w:val="24"/>
                      <w:szCs w:val="24"/>
                    </w:rPr>
                    <w:t xml:space="preserve"> </w:t>
                  </w:r>
                  <w:r w:rsidRPr="00D10793">
                    <w:rPr>
                      <w:rFonts w:ascii="Times New Roman" w:hAnsi="Times New Roman" w:cs="Times New Roman"/>
                      <w:w w:val="110"/>
                      <w:sz w:val="24"/>
                      <w:szCs w:val="24"/>
                    </w:rPr>
                    <w:t>и</w:t>
                  </w:r>
                  <w:r w:rsidRPr="00D10793">
                    <w:rPr>
                      <w:rFonts w:ascii="Times New Roman" w:hAnsi="Times New Roman" w:cs="Times New Roman"/>
                      <w:spacing w:val="-20"/>
                      <w:w w:val="110"/>
                      <w:sz w:val="24"/>
                      <w:szCs w:val="24"/>
                    </w:rPr>
                    <w:t xml:space="preserve"> </w:t>
                  </w:r>
                  <w:r w:rsidRPr="00D10793">
                    <w:rPr>
                      <w:rFonts w:ascii="Times New Roman" w:hAnsi="Times New Roman" w:cs="Times New Roman"/>
                      <w:w w:val="110"/>
                      <w:sz w:val="24"/>
                      <w:szCs w:val="24"/>
                    </w:rPr>
                    <w:t>обязанностей</w:t>
                  </w:r>
                  <w:r w:rsidRPr="00D10793">
                    <w:rPr>
                      <w:rFonts w:ascii="Times New Roman" w:hAnsi="Times New Roman" w:cs="Times New Roman"/>
                      <w:spacing w:val="-20"/>
                      <w:w w:val="110"/>
                      <w:sz w:val="24"/>
                      <w:szCs w:val="24"/>
                    </w:rPr>
                    <w:t xml:space="preserve"> </w:t>
                  </w:r>
                  <w:r w:rsidRPr="00D10793">
                    <w:rPr>
                      <w:rFonts w:ascii="Times New Roman" w:hAnsi="Times New Roman" w:cs="Times New Roman"/>
                      <w:w w:val="110"/>
                      <w:sz w:val="24"/>
                      <w:szCs w:val="24"/>
                    </w:rPr>
                    <w:t>в</w:t>
                  </w:r>
                  <w:r w:rsidRPr="00D10793">
                    <w:rPr>
                      <w:rFonts w:ascii="Times New Roman" w:hAnsi="Times New Roman" w:cs="Times New Roman"/>
                      <w:spacing w:val="-20"/>
                      <w:w w:val="110"/>
                      <w:sz w:val="24"/>
                      <w:szCs w:val="24"/>
                    </w:rPr>
                    <w:t xml:space="preserve"> </w:t>
                  </w:r>
                  <w:r w:rsidRPr="00D10793">
                    <w:rPr>
                      <w:rFonts w:ascii="Times New Roman" w:hAnsi="Times New Roman" w:cs="Times New Roman"/>
                      <w:w w:val="110"/>
                      <w:sz w:val="24"/>
                      <w:szCs w:val="24"/>
                    </w:rPr>
                    <w:t>сфере</w:t>
                  </w:r>
                  <w:r w:rsidRPr="00D10793">
                    <w:rPr>
                      <w:rFonts w:ascii="Times New Roman" w:hAnsi="Times New Roman" w:cs="Times New Roman"/>
                      <w:spacing w:val="-20"/>
                      <w:w w:val="110"/>
                      <w:sz w:val="24"/>
                      <w:szCs w:val="24"/>
                    </w:rPr>
                    <w:t xml:space="preserve"> </w:t>
                  </w:r>
                  <w:r w:rsidRPr="00D10793">
                    <w:rPr>
                      <w:rFonts w:ascii="Times New Roman" w:hAnsi="Times New Roman" w:cs="Times New Roman"/>
                      <w:w w:val="110"/>
                      <w:sz w:val="24"/>
                      <w:szCs w:val="24"/>
                    </w:rPr>
                    <w:t>финансов</w:t>
                  </w:r>
                </w:p>
              </w:tc>
              <w:tc>
                <w:tcPr>
                  <w:tcW w:w="2977" w:type="dxa"/>
                  <w:vAlign w:val="center"/>
                </w:tcPr>
                <w:p w:rsidR="003236BC" w:rsidRPr="00D10793" w:rsidRDefault="003236BC" w:rsidP="003236BC">
                  <w:pPr>
                    <w:pStyle w:val="a4"/>
                    <w:widowControl w:val="0"/>
                    <w:spacing w:after="0" w:line="240" w:lineRule="auto"/>
                    <w:ind w:left="0"/>
                    <w:contextualSpacing w:val="0"/>
                    <w:jc w:val="both"/>
                    <w:rPr>
                      <w:rFonts w:ascii="Times New Roman" w:hAnsi="Times New Roman" w:cs="Times New Roman"/>
                      <w:sz w:val="24"/>
                      <w:szCs w:val="24"/>
                    </w:rPr>
                  </w:pPr>
                  <w:r w:rsidRPr="00D10793">
                    <w:rPr>
                      <w:rFonts w:ascii="Times New Roman" w:hAnsi="Times New Roman" w:cs="Times New Roman"/>
                      <w:w w:val="105"/>
                      <w:sz w:val="24"/>
                      <w:szCs w:val="24"/>
                    </w:rPr>
                    <w:lastRenderedPageBreak/>
                    <w:t xml:space="preserve">Владение </w:t>
                  </w:r>
                  <w:r w:rsidRPr="00D10793">
                    <w:rPr>
                      <w:rFonts w:ascii="Times New Roman" w:hAnsi="Times New Roman" w:cs="Times New Roman"/>
                      <w:spacing w:val="15"/>
                      <w:w w:val="105"/>
                      <w:sz w:val="24"/>
                      <w:szCs w:val="24"/>
                    </w:rPr>
                    <w:t xml:space="preserve"> </w:t>
                  </w:r>
                  <w:r w:rsidRPr="00D10793">
                    <w:rPr>
                      <w:rFonts w:ascii="Times New Roman" w:hAnsi="Times New Roman" w:cs="Times New Roman"/>
                      <w:w w:val="105"/>
                      <w:sz w:val="24"/>
                      <w:szCs w:val="24"/>
                    </w:rPr>
                    <w:t xml:space="preserve">основными </w:t>
                  </w:r>
                  <w:r w:rsidRPr="00D10793">
                    <w:rPr>
                      <w:rFonts w:ascii="Times New Roman" w:hAnsi="Times New Roman" w:cs="Times New Roman"/>
                      <w:spacing w:val="15"/>
                      <w:w w:val="105"/>
                      <w:sz w:val="24"/>
                      <w:szCs w:val="24"/>
                    </w:rPr>
                    <w:t xml:space="preserve"> </w:t>
                  </w:r>
                  <w:r w:rsidRPr="00D10793">
                    <w:rPr>
                      <w:rFonts w:ascii="Times New Roman" w:hAnsi="Times New Roman" w:cs="Times New Roman"/>
                      <w:w w:val="105"/>
                      <w:sz w:val="24"/>
                      <w:szCs w:val="24"/>
                    </w:rPr>
                    <w:t xml:space="preserve">понятиями </w:t>
                  </w:r>
                  <w:r w:rsidRPr="00D10793">
                    <w:rPr>
                      <w:rFonts w:ascii="Times New Roman" w:hAnsi="Times New Roman" w:cs="Times New Roman"/>
                      <w:spacing w:val="15"/>
                      <w:w w:val="105"/>
                      <w:sz w:val="24"/>
                      <w:szCs w:val="24"/>
                    </w:rPr>
                    <w:t xml:space="preserve"> </w:t>
                  </w:r>
                  <w:r w:rsidRPr="00D10793">
                    <w:rPr>
                      <w:rFonts w:ascii="Times New Roman" w:hAnsi="Times New Roman" w:cs="Times New Roman"/>
                      <w:w w:val="105"/>
                      <w:sz w:val="24"/>
                      <w:szCs w:val="24"/>
                    </w:rPr>
                    <w:t xml:space="preserve">и </w:t>
                  </w:r>
                  <w:r w:rsidRPr="00D10793">
                    <w:rPr>
                      <w:rFonts w:ascii="Times New Roman" w:hAnsi="Times New Roman" w:cs="Times New Roman"/>
                      <w:spacing w:val="15"/>
                      <w:w w:val="105"/>
                      <w:sz w:val="24"/>
                      <w:szCs w:val="24"/>
                    </w:rPr>
                    <w:t xml:space="preserve"> </w:t>
                  </w:r>
                  <w:r w:rsidRPr="00D10793">
                    <w:rPr>
                      <w:rFonts w:ascii="Times New Roman" w:hAnsi="Times New Roman" w:cs="Times New Roman"/>
                      <w:w w:val="105"/>
                      <w:sz w:val="24"/>
                      <w:szCs w:val="24"/>
                    </w:rPr>
                    <w:lastRenderedPageBreak/>
                    <w:t xml:space="preserve">инструментами </w:t>
                  </w:r>
                  <w:r w:rsidRPr="00D10793">
                    <w:rPr>
                      <w:rFonts w:ascii="Times New Roman" w:hAnsi="Times New Roman" w:cs="Times New Roman"/>
                      <w:spacing w:val="15"/>
                      <w:w w:val="105"/>
                      <w:sz w:val="24"/>
                      <w:szCs w:val="24"/>
                    </w:rPr>
                    <w:t xml:space="preserve"> </w:t>
                  </w:r>
                  <w:r w:rsidRPr="00D10793">
                    <w:rPr>
                      <w:rFonts w:ascii="Times New Roman" w:hAnsi="Times New Roman" w:cs="Times New Roman"/>
                      <w:w w:val="105"/>
                      <w:sz w:val="24"/>
                      <w:szCs w:val="24"/>
                    </w:rPr>
                    <w:t xml:space="preserve">взаимодействия </w:t>
                  </w:r>
                  <w:r w:rsidRPr="00D10793">
                    <w:rPr>
                      <w:rFonts w:ascii="Times New Roman" w:hAnsi="Times New Roman" w:cs="Times New Roman"/>
                      <w:spacing w:val="15"/>
                      <w:w w:val="105"/>
                      <w:sz w:val="24"/>
                      <w:szCs w:val="24"/>
                    </w:rPr>
                    <w:t xml:space="preserve"> </w:t>
                  </w:r>
                  <w:r w:rsidRPr="00D10793">
                    <w:rPr>
                      <w:rFonts w:ascii="Times New Roman" w:hAnsi="Times New Roman" w:cs="Times New Roman"/>
                      <w:w w:val="105"/>
                      <w:sz w:val="24"/>
                      <w:szCs w:val="24"/>
                    </w:rPr>
                    <w:t>с</w:t>
                  </w:r>
                  <w:r w:rsidRPr="00D10793">
                    <w:rPr>
                      <w:rFonts w:ascii="Times New Roman" w:hAnsi="Times New Roman" w:cs="Times New Roman"/>
                      <w:w w:val="108"/>
                      <w:sz w:val="24"/>
                      <w:szCs w:val="24"/>
                    </w:rPr>
                    <w:t xml:space="preserve"> </w:t>
                  </w:r>
                  <w:r w:rsidRPr="00D10793">
                    <w:rPr>
                      <w:rFonts w:ascii="Times New Roman" w:hAnsi="Times New Roman" w:cs="Times New Roman"/>
                      <w:w w:val="105"/>
                      <w:sz w:val="24"/>
                      <w:szCs w:val="24"/>
                    </w:rPr>
                    <w:t>участниками</w:t>
                  </w:r>
                  <w:r w:rsidRPr="00D10793">
                    <w:rPr>
                      <w:rFonts w:ascii="Times New Roman" w:hAnsi="Times New Roman" w:cs="Times New Roman"/>
                      <w:spacing w:val="40"/>
                      <w:w w:val="105"/>
                      <w:sz w:val="24"/>
                      <w:szCs w:val="24"/>
                    </w:rPr>
                    <w:t xml:space="preserve"> </w:t>
                  </w:r>
                  <w:r w:rsidRPr="00D10793">
                    <w:rPr>
                      <w:rFonts w:ascii="Times New Roman" w:hAnsi="Times New Roman" w:cs="Times New Roman"/>
                      <w:w w:val="105"/>
                      <w:sz w:val="24"/>
                      <w:szCs w:val="24"/>
                    </w:rPr>
                    <w:t>финансовых</w:t>
                  </w:r>
                  <w:r w:rsidRPr="00D10793">
                    <w:rPr>
                      <w:rFonts w:ascii="Times New Roman" w:hAnsi="Times New Roman" w:cs="Times New Roman"/>
                      <w:spacing w:val="41"/>
                      <w:w w:val="105"/>
                      <w:sz w:val="24"/>
                      <w:szCs w:val="24"/>
                    </w:rPr>
                    <w:t xml:space="preserve"> </w:t>
                  </w:r>
                  <w:r w:rsidRPr="00D10793">
                    <w:rPr>
                      <w:rFonts w:ascii="Times New Roman" w:hAnsi="Times New Roman" w:cs="Times New Roman"/>
                      <w:w w:val="105"/>
                      <w:sz w:val="24"/>
                      <w:szCs w:val="24"/>
                    </w:rPr>
                    <w:t>отношений;</w:t>
                  </w:r>
                </w:p>
                <w:p w:rsidR="00071C56" w:rsidRPr="00D10793" w:rsidRDefault="003236BC" w:rsidP="003236BC">
                  <w:pPr>
                    <w:shd w:val="clear" w:color="auto" w:fill="FFFFFF"/>
                    <w:spacing w:after="0" w:line="240" w:lineRule="auto"/>
                    <w:jc w:val="both"/>
                    <w:rPr>
                      <w:rFonts w:ascii="Times New Roman" w:hAnsi="Times New Roman" w:cs="Times New Roman"/>
                      <w:sz w:val="24"/>
                      <w:szCs w:val="24"/>
                      <w:highlight w:val="yellow"/>
                    </w:rPr>
                  </w:pPr>
                  <w:r w:rsidRPr="00D10793">
                    <w:rPr>
                      <w:rFonts w:ascii="Times New Roman" w:hAnsi="Times New Roman" w:cs="Times New Roman"/>
                      <w:w w:val="105"/>
                      <w:sz w:val="24"/>
                      <w:szCs w:val="24"/>
                    </w:rPr>
                    <w:t>владение</w:t>
                  </w:r>
                  <w:r w:rsidRPr="00D10793">
                    <w:rPr>
                      <w:rFonts w:ascii="Times New Roman" w:hAnsi="Times New Roman" w:cs="Times New Roman"/>
                      <w:spacing w:val="43"/>
                      <w:w w:val="105"/>
                      <w:sz w:val="24"/>
                      <w:szCs w:val="24"/>
                    </w:rPr>
                    <w:t xml:space="preserve"> </w:t>
                  </w:r>
                  <w:r w:rsidRPr="00D10793">
                    <w:rPr>
                      <w:rFonts w:ascii="Times New Roman" w:hAnsi="Times New Roman" w:cs="Times New Roman"/>
                      <w:w w:val="105"/>
                      <w:sz w:val="24"/>
                      <w:szCs w:val="24"/>
                    </w:rPr>
                    <w:t>основными</w:t>
                  </w:r>
                  <w:r w:rsidRPr="00D10793">
                    <w:rPr>
                      <w:rFonts w:ascii="Times New Roman" w:hAnsi="Times New Roman" w:cs="Times New Roman"/>
                      <w:spacing w:val="43"/>
                      <w:w w:val="105"/>
                      <w:sz w:val="24"/>
                      <w:szCs w:val="24"/>
                    </w:rPr>
                    <w:t xml:space="preserve"> </w:t>
                  </w:r>
                  <w:r w:rsidRPr="00D10793">
                    <w:rPr>
                      <w:rFonts w:ascii="Times New Roman" w:hAnsi="Times New Roman" w:cs="Times New Roman"/>
                      <w:w w:val="105"/>
                      <w:sz w:val="24"/>
                      <w:szCs w:val="24"/>
                    </w:rPr>
                    <w:t>принципами</w:t>
                  </w:r>
                  <w:r w:rsidRPr="00D10793">
                    <w:rPr>
                      <w:rFonts w:ascii="Times New Roman" w:hAnsi="Times New Roman" w:cs="Times New Roman"/>
                      <w:spacing w:val="44"/>
                      <w:w w:val="105"/>
                      <w:sz w:val="24"/>
                      <w:szCs w:val="24"/>
                    </w:rPr>
                    <w:t xml:space="preserve"> </w:t>
                  </w:r>
                  <w:r w:rsidRPr="00D10793">
                    <w:rPr>
                      <w:rFonts w:ascii="Times New Roman" w:hAnsi="Times New Roman" w:cs="Times New Roman"/>
                      <w:w w:val="105"/>
                      <w:sz w:val="24"/>
                      <w:szCs w:val="24"/>
                    </w:rPr>
                    <w:t>принятия</w:t>
                  </w:r>
                  <w:r w:rsidRPr="00D10793">
                    <w:rPr>
                      <w:rFonts w:ascii="Times New Roman" w:hAnsi="Times New Roman" w:cs="Times New Roman"/>
                      <w:spacing w:val="43"/>
                      <w:w w:val="105"/>
                      <w:sz w:val="24"/>
                      <w:szCs w:val="24"/>
                    </w:rPr>
                    <w:t xml:space="preserve"> </w:t>
                  </w:r>
                  <w:r w:rsidRPr="00D10793">
                    <w:rPr>
                      <w:rFonts w:ascii="Times New Roman" w:hAnsi="Times New Roman" w:cs="Times New Roman"/>
                      <w:w w:val="105"/>
                      <w:sz w:val="24"/>
                      <w:szCs w:val="24"/>
                    </w:rPr>
                    <w:t>оптимальных</w:t>
                  </w:r>
                  <w:r w:rsidRPr="00D10793">
                    <w:rPr>
                      <w:rFonts w:ascii="Times New Roman" w:hAnsi="Times New Roman" w:cs="Times New Roman"/>
                      <w:spacing w:val="44"/>
                      <w:w w:val="105"/>
                      <w:sz w:val="24"/>
                      <w:szCs w:val="24"/>
                    </w:rPr>
                    <w:t xml:space="preserve"> </w:t>
                  </w:r>
                  <w:r w:rsidRPr="00D10793">
                    <w:rPr>
                      <w:rFonts w:ascii="Times New Roman" w:hAnsi="Times New Roman" w:cs="Times New Roman"/>
                      <w:w w:val="105"/>
                      <w:sz w:val="24"/>
                      <w:szCs w:val="24"/>
                    </w:rPr>
                    <w:t>финансовых</w:t>
                  </w:r>
                  <w:r w:rsidRPr="00D10793">
                    <w:rPr>
                      <w:rFonts w:ascii="Times New Roman" w:hAnsi="Times New Roman" w:cs="Times New Roman"/>
                      <w:w w:val="109"/>
                      <w:sz w:val="24"/>
                      <w:szCs w:val="24"/>
                    </w:rPr>
                    <w:t xml:space="preserve"> </w:t>
                  </w:r>
                  <w:r w:rsidRPr="00D10793">
                    <w:rPr>
                      <w:rFonts w:ascii="Times New Roman" w:hAnsi="Times New Roman" w:cs="Times New Roman"/>
                      <w:w w:val="105"/>
                      <w:sz w:val="24"/>
                      <w:szCs w:val="24"/>
                    </w:rPr>
                    <w:t>решений</w:t>
                  </w:r>
                  <w:r w:rsidRPr="00D10793">
                    <w:rPr>
                      <w:rFonts w:ascii="Times New Roman" w:hAnsi="Times New Roman" w:cs="Times New Roman"/>
                      <w:spacing w:val="10"/>
                      <w:w w:val="105"/>
                      <w:sz w:val="24"/>
                      <w:szCs w:val="24"/>
                    </w:rPr>
                    <w:t xml:space="preserve"> </w:t>
                  </w:r>
                  <w:r w:rsidRPr="00D10793">
                    <w:rPr>
                      <w:rFonts w:ascii="Times New Roman" w:hAnsi="Times New Roman" w:cs="Times New Roman"/>
                      <w:w w:val="105"/>
                      <w:sz w:val="24"/>
                      <w:szCs w:val="24"/>
                    </w:rPr>
                    <w:t>в</w:t>
                  </w:r>
                  <w:r w:rsidRPr="00D10793">
                    <w:rPr>
                      <w:rFonts w:ascii="Times New Roman" w:hAnsi="Times New Roman" w:cs="Times New Roman"/>
                      <w:spacing w:val="11"/>
                      <w:w w:val="105"/>
                      <w:sz w:val="24"/>
                      <w:szCs w:val="24"/>
                    </w:rPr>
                    <w:t xml:space="preserve"> </w:t>
                  </w:r>
                  <w:r w:rsidRPr="00D10793">
                    <w:rPr>
                      <w:rFonts w:ascii="Times New Roman" w:hAnsi="Times New Roman" w:cs="Times New Roman"/>
                      <w:w w:val="105"/>
                      <w:sz w:val="24"/>
                      <w:szCs w:val="24"/>
                    </w:rPr>
                    <w:t>процессе</w:t>
                  </w:r>
                  <w:r w:rsidRPr="00D10793">
                    <w:rPr>
                      <w:rFonts w:ascii="Times New Roman" w:hAnsi="Times New Roman" w:cs="Times New Roman"/>
                      <w:spacing w:val="11"/>
                      <w:w w:val="105"/>
                      <w:sz w:val="24"/>
                      <w:szCs w:val="24"/>
                    </w:rPr>
                    <w:t xml:space="preserve"> </w:t>
                  </w:r>
                  <w:r w:rsidRPr="00D10793">
                    <w:rPr>
                      <w:rFonts w:ascii="Times New Roman" w:hAnsi="Times New Roman" w:cs="Times New Roman"/>
                      <w:w w:val="105"/>
                      <w:sz w:val="24"/>
                      <w:szCs w:val="24"/>
                    </w:rPr>
                    <w:t>своей</w:t>
                  </w:r>
                  <w:r w:rsidRPr="00D10793">
                    <w:rPr>
                      <w:rFonts w:ascii="Times New Roman" w:hAnsi="Times New Roman" w:cs="Times New Roman"/>
                      <w:spacing w:val="11"/>
                      <w:w w:val="105"/>
                      <w:sz w:val="24"/>
                      <w:szCs w:val="24"/>
                    </w:rPr>
                    <w:t xml:space="preserve"> </w:t>
                  </w:r>
                  <w:r w:rsidRPr="00D10793">
                    <w:rPr>
                      <w:rFonts w:ascii="Times New Roman" w:hAnsi="Times New Roman" w:cs="Times New Roman"/>
                      <w:w w:val="105"/>
                      <w:sz w:val="24"/>
                      <w:szCs w:val="24"/>
                    </w:rPr>
                    <w:t>жизнедеятельности.</w:t>
                  </w:r>
                </w:p>
              </w:tc>
            </w:tr>
          </w:tbl>
          <w:p w:rsidR="00071C56" w:rsidRPr="00D10793" w:rsidRDefault="00071C56" w:rsidP="00071C56">
            <w:pPr>
              <w:rPr>
                <w:rFonts w:ascii="Times New Roman" w:hAnsi="Times New Roman" w:cs="Times New Roman"/>
                <w:sz w:val="24"/>
                <w:szCs w:val="24"/>
              </w:rPr>
            </w:pPr>
          </w:p>
          <w:p w:rsidR="00800F21" w:rsidRPr="00D10793" w:rsidRDefault="00800F21" w:rsidP="00800F21">
            <w:pPr>
              <w:jc w:val="center"/>
              <w:rPr>
                <w:rFonts w:ascii="Times New Roman" w:hAnsi="Times New Roman" w:cs="Times New Roman"/>
                <w:b/>
                <w:sz w:val="24"/>
                <w:szCs w:val="24"/>
              </w:rPr>
            </w:pPr>
            <w:r w:rsidRPr="00D10793">
              <w:rPr>
                <w:rFonts w:ascii="Times New Roman" w:hAnsi="Times New Roman" w:cs="Times New Roman"/>
                <w:b/>
                <w:sz w:val="24"/>
                <w:szCs w:val="24"/>
              </w:rPr>
              <w:t xml:space="preserve">Внеурочная деятельность в рамках внедрения </w:t>
            </w:r>
            <w:proofErr w:type="spellStart"/>
            <w:r w:rsidRPr="00D10793">
              <w:rPr>
                <w:rFonts w:ascii="Times New Roman" w:hAnsi="Times New Roman" w:cs="Times New Roman"/>
                <w:b/>
                <w:sz w:val="24"/>
                <w:szCs w:val="24"/>
              </w:rPr>
              <w:t>ФГОС</w:t>
            </w:r>
            <w:proofErr w:type="spellEnd"/>
            <w:r w:rsidRPr="00D10793">
              <w:rPr>
                <w:rFonts w:ascii="Times New Roman" w:hAnsi="Times New Roman" w:cs="Times New Roman"/>
                <w:b/>
                <w:sz w:val="24"/>
                <w:szCs w:val="24"/>
              </w:rPr>
              <w:t xml:space="preserve"> </w:t>
            </w:r>
            <w:proofErr w:type="spellStart"/>
            <w:r w:rsidRPr="00D10793">
              <w:rPr>
                <w:rFonts w:ascii="Times New Roman" w:hAnsi="Times New Roman" w:cs="Times New Roman"/>
                <w:b/>
                <w:sz w:val="24"/>
                <w:szCs w:val="24"/>
              </w:rPr>
              <w:t>НОО</w:t>
            </w:r>
            <w:proofErr w:type="spellEnd"/>
            <w:r w:rsidR="00C76A86" w:rsidRPr="00D10793">
              <w:rPr>
                <w:rFonts w:ascii="Times New Roman" w:hAnsi="Times New Roman" w:cs="Times New Roman"/>
                <w:b/>
                <w:sz w:val="24"/>
                <w:szCs w:val="24"/>
              </w:rPr>
              <w:t>,</w:t>
            </w:r>
            <w:r w:rsidR="00381D20" w:rsidRPr="00D10793">
              <w:rPr>
                <w:rFonts w:ascii="Times New Roman" w:hAnsi="Times New Roman" w:cs="Times New Roman"/>
                <w:b/>
                <w:sz w:val="24"/>
                <w:szCs w:val="24"/>
              </w:rPr>
              <w:t xml:space="preserve"> </w:t>
            </w:r>
            <w:r w:rsidR="00151FBC" w:rsidRPr="00D10793">
              <w:rPr>
                <w:rFonts w:ascii="Times New Roman" w:hAnsi="Times New Roman" w:cs="Times New Roman"/>
                <w:b/>
                <w:sz w:val="24"/>
                <w:szCs w:val="24"/>
              </w:rPr>
              <w:t xml:space="preserve"> </w:t>
            </w:r>
            <w:proofErr w:type="spellStart"/>
            <w:r w:rsidR="00151FBC" w:rsidRPr="00D10793">
              <w:rPr>
                <w:rFonts w:ascii="Times New Roman" w:hAnsi="Times New Roman" w:cs="Times New Roman"/>
                <w:b/>
                <w:sz w:val="24"/>
                <w:szCs w:val="24"/>
              </w:rPr>
              <w:t>ФГОС</w:t>
            </w:r>
            <w:proofErr w:type="spellEnd"/>
            <w:r w:rsidR="00151FBC" w:rsidRPr="00D10793">
              <w:rPr>
                <w:rFonts w:ascii="Times New Roman" w:hAnsi="Times New Roman" w:cs="Times New Roman"/>
                <w:b/>
                <w:sz w:val="24"/>
                <w:szCs w:val="24"/>
              </w:rPr>
              <w:t xml:space="preserve"> ООО</w:t>
            </w:r>
            <w:r w:rsidR="00C76A86" w:rsidRPr="00D10793">
              <w:rPr>
                <w:rFonts w:ascii="Times New Roman" w:hAnsi="Times New Roman" w:cs="Times New Roman"/>
                <w:b/>
                <w:sz w:val="24"/>
                <w:szCs w:val="24"/>
              </w:rPr>
              <w:t xml:space="preserve">, </w:t>
            </w:r>
            <w:proofErr w:type="spellStart"/>
            <w:r w:rsidR="00C76A86" w:rsidRPr="00D10793">
              <w:rPr>
                <w:rFonts w:ascii="Times New Roman" w:hAnsi="Times New Roman" w:cs="Times New Roman"/>
                <w:b/>
                <w:sz w:val="24"/>
                <w:szCs w:val="24"/>
              </w:rPr>
              <w:t>ФГОС</w:t>
            </w:r>
            <w:proofErr w:type="spellEnd"/>
            <w:r w:rsidR="00C76A86" w:rsidRPr="00D10793">
              <w:rPr>
                <w:rFonts w:ascii="Times New Roman" w:hAnsi="Times New Roman" w:cs="Times New Roman"/>
                <w:b/>
                <w:sz w:val="24"/>
                <w:szCs w:val="24"/>
              </w:rPr>
              <w:t xml:space="preserve"> </w:t>
            </w:r>
            <w:proofErr w:type="spellStart"/>
            <w:r w:rsidR="00C76A86" w:rsidRPr="00D10793">
              <w:rPr>
                <w:rFonts w:ascii="Times New Roman" w:hAnsi="Times New Roman" w:cs="Times New Roman"/>
                <w:b/>
                <w:sz w:val="24"/>
                <w:szCs w:val="24"/>
              </w:rPr>
              <w:t>СОО</w:t>
            </w:r>
            <w:proofErr w:type="spellEnd"/>
          </w:p>
          <w:p w:rsidR="00EB2939" w:rsidRPr="00D10793" w:rsidRDefault="00EB2939" w:rsidP="00EB2939">
            <w:pPr>
              <w:rPr>
                <w:rFonts w:ascii="Times New Roman" w:hAnsi="Times New Roman" w:cs="Times New Roman"/>
                <w:sz w:val="24"/>
                <w:szCs w:val="24"/>
              </w:rPr>
            </w:pPr>
            <w:r w:rsidRPr="00D10793">
              <w:rPr>
                <w:rFonts w:ascii="Times New Roman" w:hAnsi="Times New Roman" w:cs="Times New Roman"/>
                <w:sz w:val="24"/>
                <w:szCs w:val="24"/>
              </w:rPr>
              <w:t xml:space="preserve">Виды внеурочной деятельности   были представлены следующими  направлениями:  спортивно-оздоровительным, общекультурным, </w:t>
            </w:r>
            <w:proofErr w:type="spellStart"/>
            <w:r w:rsidRPr="00D10793">
              <w:rPr>
                <w:rFonts w:ascii="Times New Roman" w:hAnsi="Times New Roman" w:cs="Times New Roman"/>
                <w:sz w:val="24"/>
                <w:szCs w:val="24"/>
              </w:rPr>
              <w:t>общеинтеллектуальным</w:t>
            </w:r>
            <w:proofErr w:type="spellEnd"/>
            <w:r w:rsidRPr="00D10793">
              <w:rPr>
                <w:rFonts w:ascii="Times New Roman" w:hAnsi="Times New Roman" w:cs="Times New Roman"/>
                <w:sz w:val="24"/>
                <w:szCs w:val="24"/>
              </w:rPr>
              <w:t xml:space="preserve">, духовно-нравственным, социальным. </w:t>
            </w:r>
          </w:p>
          <w:tbl>
            <w:tblPr>
              <w:tblW w:w="1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4967"/>
              <w:gridCol w:w="4105"/>
            </w:tblGrid>
            <w:tr w:rsidR="00071C56" w:rsidRPr="00D10793" w:rsidTr="003D3285">
              <w:trPr>
                <w:trHeight w:val="549"/>
              </w:trPr>
              <w:tc>
                <w:tcPr>
                  <w:tcW w:w="2439" w:type="dxa"/>
                  <w:vAlign w:val="center"/>
                </w:tcPr>
                <w:p w:rsidR="00071C56" w:rsidRPr="00D10793" w:rsidRDefault="00FF5907" w:rsidP="00FF5907">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 xml:space="preserve"> Названия</w:t>
                  </w:r>
                  <w:r w:rsidR="00B52DD2" w:rsidRPr="00D10793">
                    <w:rPr>
                      <w:rFonts w:ascii="Times New Roman" w:hAnsi="Times New Roman" w:cs="Times New Roman"/>
                      <w:sz w:val="24"/>
                      <w:szCs w:val="24"/>
                    </w:rPr>
                    <w:t xml:space="preserve">  </w:t>
                  </w:r>
                </w:p>
              </w:tc>
              <w:tc>
                <w:tcPr>
                  <w:tcW w:w="4967" w:type="dxa"/>
                  <w:vAlign w:val="center"/>
                </w:tcPr>
                <w:p w:rsidR="00071C56" w:rsidRPr="00D10793" w:rsidRDefault="00071C56" w:rsidP="00FF5907">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 xml:space="preserve"> </w:t>
                  </w:r>
                </w:p>
                <w:p w:rsidR="00B52DD2" w:rsidRPr="00D10793" w:rsidRDefault="00FF5907" w:rsidP="00FF5907">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 xml:space="preserve"> Цели</w:t>
                  </w:r>
                </w:p>
              </w:tc>
              <w:tc>
                <w:tcPr>
                  <w:tcW w:w="4105" w:type="dxa"/>
                  <w:vAlign w:val="center"/>
                </w:tcPr>
                <w:p w:rsidR="00B52DD2" w:rsidRPr="00D10793" w:rsidRDefault="00B52DD2" w:rsidP="009910CF">
                  <w:pPr>
                    <w:spacing w:after="0" w:line="240" w:lineRule="auto"/>
                    <w:jc w:val="center"/>
                    <w:rPr>
                      <w:rFonts w:ascii="Times New Roman" w:hAnsi="Times New Roman" w:cs="Times New Roman"/>
                      <w:sz w:val="24"/>
                      <w:szCs w:val="24"/>
                    </w:rPr>
                  </w:pPr>
                </w:p>
                <w:p w:rsidR="00B52DD2" w:rsidRPr="00D10793" w:rsidRDefault="00B52DD2" w:rsidP="009910CF">
                  <w:pPr>
                    <w:spacing w:after="0" w:line="240" w:lineRule="auto"/>
                    <w:jc w:val="center"/>
                    <w:rPr>
                      <w:rFonts w:ascii="Times New Roman" w:hAnsi="Times New Roman" w:cs="Times New Roman"/>
                      <w:sz w:val="24"/>
                      <w:szCs w:val="24"/>
                    </w:rPr>
                  </w:pPr>
                </w:p>
                <w:p w:rsidR="00071C56" w:rsidRPr="00D10793" w:rsidRDefault="00FF5907"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 Задачи</w:t>
                  </w:r>
                </w:p>
              </w:tc>
            </w:tr>
            <w:tr w:rsidR="00B52DD2" w:rsidRPr="00D10793" w:rsidTr="003D3285">
              <w:trPr>
                <w:trHeight w:val="3300"/>
              </w:trPr>
              <w:tc>
                <w:tcPr>
                  <w:tcW w:w="2439" w:type="dxa"/>
                  <w:vAlign w:val="center"/>
                </w:tcPr>
                <w:p w:rsidR="00B52DD2" w:rsidRPr="00D10793" w:rsidRDefault="00B52DD2" w:rsidP="00B52DD2">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Спортивные игры</w:t>
                  </w:r>
                </w:p>
              </w:tc>
              <w:tc>
                <w:tcPr>
                  <w:tcW w:w="4967" w:type="dxa"/>
                  <w:vAlign w:val="center"/>
                </w:tcPr>
                <w:p w:rsidR="00B52DD2" w:rsidRPr="00D10793" w:rsidRDefault="00B52DD2" w:rsidP="00B52DD2">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 xml:space="preserve"> Формировани</w:t>
                  </w:r>
                  <w:r w:rsidR="00FF5907" w:rsidRPr="00D10793">
                    <w:rPr>
                      <w:rFonts w:ascii="Times New Roman" w:hAnsi="Times New Roman" w:cs="Times New Roman"/>
                      <w:sz w:val="24"/>
                      <w:szCs w:val="24"/>
                    </w:rPr>
                    <w:t>е основ здорового образа жизни, снятие у</w:t>
                  </w:r>
                </w:p>
                <w:p w:rsidR="00B52DD2" w:rsidRPr="00D10793" w:rsidRDefault="00B52DD2" w:rsidP="004700AA">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учащихся начальных классов утомляемости, повышение умственной работоспособности, развитие интереса и творческой самостоятельности в проведении разнообразных форм занятий.</w:t>
                  </w:r>
                </w:p>
              </w:tc>
              <w:tc>
                <w:tcPr>
                  <w:tcW w:w="4105" w:type="dxa"/>
                  <w:vAlign w:val="center"/>
                </w:tcPr>
                <w:p w:rsidR="00A07EFC" w:rsidRPr="00D10793" w:rsidRDefault="00A07EFC" w:rsidP="00A07EFC">
                  <w:pPr>
                    <w:pStyle w:val="c7"/>
                    <w:spacing w:before="0" w:after="0"/>
                    <w:rPr>
                      <w:color w:val="212529"/>
                    </w:rPr>
                  </w:pPr>
                  <w:r w:rsidRPr="00D10793">
                    <w:rPr>
                      <w:rStyle w:val="c6"/>
                      <w:color w:val="212529"/>
                    </w:rPr>
                    <w:t>способствовать формированию навыков здорового и безопасного образа жизни.</w:t>
                  </w:r>
                </w:p>
                <w:p w:rsidR="00B52DD2" w:rsidRPr="00D10793" w:rsidRDefault="00B52DD2" w:rsidP="00B52DD2">
                  <w:pPr>
                    <w:spacing w:after="0" w:line="240" w:lineRule="auto"/>
                    <w:jc w:val="center"/>
                    <w:rPr>
                      <w:rFonts w:ascii="Times New Roman" w:hAnsi="Times New Roman" w:cs="Times New Roman"/>
                      <w:sz w:val="24"/>
                      <w:szCs w:val="24"/>
                    </w:rPr>
                  </w:pPr>
                </w:p>
              </w:tc>
            </w:tr>
          </w:tbl>
          <w:p w:rsidR="00071C56" w:rsidRPr="00D10793" w:rsidRDefault="00071C56" w:rsidP="00071C56">
            <w:pPr>
              <w:rPr>
                <w:rFonts w:ascii="Times New Roman" w:hAnsi="Times New Roman" w:cs="Times New Roman"/>
                <w:sz w:val="24"/>
                <w:szCs w:val="24"/>
                <w:highlight w:val="yellow"/>
              </w:rPr>
            </w:pPr>
          </w:p>
          <w:tbl>
            <w:tblPr>
              <w:tblW w:w="1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4967"/>
              <w:gridCol w:w="4105"/>
            </w:tblGrid>
            <w:tr w:rsidR="00B52DD2" w:rsidRPr="00D10793" w:rsidTr="003D3285">
              <w:tc>
                <w:tcPr>
                  <w:tcW w:w="2439" w:type="dxa"/>
                  <w:tcBorders>
                    <w:top w:val="single" w:sz="4" w:space="0" w:color="00000A"/>
                    <w:left w:val="single" w:sz="4" w:space="0" w:color="00000A"/>
                    <w:bottom w:val="single" w:sz="4" w:space="0" w:color="00000A"/>
                    <w:right w:val="single" w:sz="4" w:space="0" w:color="00000A"/>
                  </w:tcBorders>
                  <w:shd w:val="clear" w:color="auto" w:fill="auto"/>
                </w:tcPr>
                <w:p w:rsidR="00B52DD2" w:rsidRPr="00D10793" w:rsidRDefault="00B52DD2" w:rsidP="00B52DD2">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Тропинка в профессию</w:t>
                  </w:r>
                  <w:r w:rsidR="00526655" w:rsidRPr="00D10793">
                    <w:rPr>
                      <w:rFonts w:ascii="Times New Roman" w:hAnsi="Times New Roman" w:cs="Times New Roman"/>
                      <w:sz w:val="24"/>
                      <w:szCs w:val="24"/>
                    </w:rPr>
                    <w:t>.</w:t>
                  </w:r>
                </w:p>
                <w:p w:rsidR="00526655" w:rsidRPr="00D10793" w:rsidRDefault="00526655" w:rsidP="00B52DD2">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 Альбом профессий.</w:t>
                  </w:r>
                </w:p>
              </w:tc>
              <w:tc>
                <w:tcPr>
                  <w:tcW w:w="4967" w:type="dxa"/>
                  <w:vAlign w:val="center"/>
                </w:tcPr>
                <w:p w:rsidR="00FF5907" w:rsidRPr="00D10793" w:rsidRDefault="00FF5907" w:rsidP="00B52DD2">
                  <w:pPr>
                    <w:spacing w:after="0" w:line="240" w:lineRule="auto"/>
                    <w:jc w:val="center"/>
                    <w:rPr>
                      <w:rStyle w:val="c6"/>
                      <w:rFonts w:ascii="Times New Roman" w:hAnsi="Times New Roman" w:cs="Times New Roman"/>
                      <w:color w:val="212529"/>
                      <w:sz w:val="24"/>
                      <w:szCs w:val="24"/>
                    </w:rPr>
                  </w:pPr>
                  <w:r w:rsidRPr="00D10793">
                    <w:rPr>
                      <w:rStyle w:val="c6"/>
                      <w:rFonts w:ascii="Times New Roman" w:hAnsi="Times New Roman" w:cs="Times New Roman"/>
                      <w:color w:val="212529"/>
                      <w:sz w:val="24"/>
                      <w:szCs w:val="24"/>
                    </w:rPr>
                    <w:t xml:space="preserve"> Формирование социальной сферы интересов личности ребёнка,  ознакомление младших школьников с профессиями взрослых людей </w:t>
                  </w:r>
                  <w:r w:rsidRPr="00D10793">
                    <w:rPr>
                      <w:rStyle w:val="c6"/>
                      <w:rFonts w:ascii="Times New Roman" w:hAnsi="Times New Roman" w:cs="Times New Roman"/>
                      <w:color w:val="212529"/>
                      <w:sz w:val="24"/>
                      <w:szCs w:val="24"/>
                    </w:rPr>
                    <w:lastRenderedPageBreak/>
                    <w:t>и обеспечение</w:t>
                  </w:r>
                </w:p>
                <w:p w:rsidR="00FF5907" w:rsidRPr="00D10793" w:rsidRDefault="00FF5907" w:rsidP="00B52DD2">
                  <w:pPr>
                    <w:spacing w:after="0" w:line="240" w:lineRule="auto"/>
                    <w:jc w:val="center"/>
                    <w:rPr>
                      <w:rStyle w:val="c6"/>
                      <w:rFonts w:ascii="Times New Roman" w:hAnsi="Times New Roman" w:cs="Times New Roman"/>
                      <w:color w:val="212529"/>
                      <w:sz w:val="24"/>
                      <w:szCs w:val="24"/>
                    </w:rPr>
                  </w:pPr>
                </w:p>
                <w:p w:rsidR="00B52DD2" w:rsidRPr="00D10793" w:rsidRDefault="00FF5907" w:rsidP="00B52DD2">
                  <w:pPr>
                    <w:spacing w:after="0" w:line="240" w:lineRule="auto"/>
                    <w:jc w:val="center"/>
                    <w:rPr>
                      <w:rFonts w:ascii="Times New Roman" w:hAnsi="Times New Roman" w:cs="Times New Roman"/>
                      <w:sz w:val="24"/>
                      <w:szCs w:val="24"/>
                      <w:highlight w:val="yellow"/>
                    </w:rPr>
                  </w:pPr>
                  <w:r w:rsidRPr="00D10793">
                    <w:rPr>
                      <w:rStyle w:val="c6"/>
                      <w:rFonts w:ascii="Times New Roman" w:hAnsi="Times New Roman" w:cs="Times New Roman"/>
                      <w:color w:val="212529"/>
                      <w:sz w:val="24"/>
                      <w:szCs w:val="24"/>
                    </w:rPr>
                    <w:t xml:space="preserve">пропедевтики </w:t>
                  </w:r>
                  <w:proofErr w:type="spellStart"/>
                  <w:r w:rsidRPr="00D10793">
                    <w:rPr>
                      <w:rStyle w:val="c6"/>
                      <w:rFonts w:ascii="Times New Roman" w:hAnsi="Times New Roman" w:cs="Times New Roman"/>
                      <w:color w:val="212529"/>
                      <w:sz w:val="24"/>
                      <w:szCs w:val="24"/>
                    </w:rPr>
                    <w:t>профориентационной</w:t>
                  </w:r>
                  <w:proofErr w:type="spellEnd"/>
                  <w:r w:rsidRPr="00D10793">
                    <w:rPr>
                      <w:rStyle w:val="c6"/>
                      <w:rFonts w:ascii="Times New Roman" w:hAnsi="Times New Roman" w:cs="Times New Roman"/>
                      <w:color w:val="212529"/>
                      <w:sz w:val="24"/>
                      <w:szCs w:val="24"/>
                    </w:rPr>
                    <w:t xml:space="preserve"> подготовки, через организацию учебно-исследовательской деятельности </w:t>
                  </w:r>
                  <w:proofErr w:type="gramStart"/>
                  <w:r w:rsidRPr="00D10793">
                    <w:rPr>
                      <w:rStyle w:val="c6"/>
                      <w:rFonts w:ascii="Times New Roman" w:hAnsi="Times New Roman" w:cs="Times New Roman"/>
                      <w:color w:val="212529"/>
                      <w:sz w:val="24"/>
                      <w:szCs w:val="24"/>
                    </w:rPr>
                    <w:t>обучающихся</w:t>
                  </w:r>
                  <w:proofErr w:type="gramEnd"/>
                </w:p>
              </w:tc>
              <w:tc>
                <w:tcPr>
                  <w:tcW w:w="4105" w:type="dxa"/>
                  <w:vAlign w:val="center"/>
                </w:tcPr>
                <w:p w:rsidR="00A07EFC" w:rsidRPr="00D10793" w:rsidRDefault="00A07EFC" w:rsidP="00A07EFC">
                  <w:pPr>
                    <w:pStyle w:val="c7"/>
                    <w:spacing w:before="0" w:after="0"/>
                    <w:rPr>
                      <w:color w:val="212529"/>
                    </w:rPr>
                  </w:pPr>
                  <w:r w:rsidRPr="00D10793">
                    <w:rPr>
                      <w:rStyle w:val="c6"/>
                      <w:color w:val="212529"/>
                    </w:rPr>
                    <w:lastRenderedPageBreak/>
                    <w:t>-выявить наклонности, необходимые для реализации себя в выбранной в будущем профессии;</w:t>
                  </w:r>
                </w:p>
                <w:p w:rsidR="00A07EFC" w:rsidRPr="00D10793" w:rsidRDefault="00A07EFC" w:rsidP="00A07EFC">
                  <w:pPr>
                    <w:pStyle w:val="c7"/>
                    <w:spacing w:before="0" w:after="0"/>
                    <w:rPr>
                      <w:color w:val="212529"/>
                    </w:rPr>
                  </w:pPr>
                  <w:r w:rsidRPr="00D10793">
                    <w:rPr>
                      <w:rStyle w:val="c29"/>
                    </w:rPr>
                    <w:lastRenderedPageBreak/>
                    <w:t>-</w:t>
                  </w:r>
                  <w:r w:rsidRPr="00D10793">
                    <w:rPr>
                      <w:rStyle w:val="c6"/>
                      <w:color w:val="212529"/>
                    </w:rPr>
                    <w:t>способствовать формированию уважительного отношения к людям разных профессий и результатам их труда;</w:t>
                  </w:r>
                </w:p>
                <w:p w:rsidR="00A07EFC" w:rsidRPr="00D10793" w:rsidRDefault="00A07EFC" w:rsidP="00A07EFC">
                  <w:pPr>
                    <w:pStyle w:val="c7"/>
                    <w:spacing w:before="0" w:after="0"/>
                    <w:rPr>
                      <w:color w:val="212529"/>
                    </w:rPr>
                  </w:pPr>
                  <w:r w:rsidRPr="00D10793">
                    <w:rPr>
                      <w:rStyle w:val="c29"/>
                      <w:color w:val="212529"/>
                    </w:rPr>
                    <w:t>-</w:t>
                  </w:r>
                  <w:r w:rsidRPr="00D10793">
                    <w:rPr>
                      <w:rStyle w:val="c6"/>
                      <w:color w:val="212529"/>
                    </w:rPr>
                    <w:t>способствовать развитию интеллектуальных и творческих возможностей ребёнка;</w:t>
                  </w:r>
                </w:p>
                <w:p w:rsidR="00B52DD2" w:rsidRPr="00D10793" w:rsidRDefault="00A07EFC" w:rsidP="00A07EFC">
                  <w:pPr>
                    <w:pStyle w:val="c7"/>
                    <w:spacing w:before="0" w:after="0"/>
                    <w:rPr>
                      <w:color w:val="212529"/>
                    </w:rPr>
                  </w:pPr>
                  <w:r w:rsidRPr="00D10793">
                    <w:rPr>
                      <w:rStyle w:val="c29"/>
                    </w:rPr>
                    <w:t>-</w:t>
                  </w:r>
                  <w:r w:rsidRPr="00D10793">
                    <w:rPr>
                      <w:rStyle w:val="c6"/>
                      <w:color w:val="212529"/>
                    </w:rPr>
                    <w:t>способствовать формированию нравственных качеств: доброты, взаимовыручки, внимательности, справедливости и т.д.;</w:t>
                  </w:r>
                  <w:r w:rsidRPr="00D10793">
                    <w:rPr>
                      <w:highlight w:val="yellow"/>
                    </w:rPr>
                    <w:t xml:space="preserve"> </w:t>
                  </w:r>
                </w:p>
              </w:tc>
            </w:tr>
            <w:tr w:rsidR="00B52DD2" w:rsidRPr="00D10793" w:rsidTr="003D3285">
              <w:tc>
                <w:tcPr>
                  <w:tcW w:w="2439" w:type="dxa"/>
                  <w:vAlign w:val="center"/>
                </w:tcPr>
                <w:p w:rsidR="00B52DD2" w:rsidRPr="00D10793" w:rsidRDefault="00526655" w:rsidP="00526655">
                  <w:pPr>
                    <w:spacing w:after="0" w:line="240" w:lineRule="auto"/>
                    <w:rPr>
                      <w:rFonts w:ascii="Times New Roman" w:hAnsi="Times New Roman" w:cs="Times New Roman"/>
                      <w:sz w:val="24"/>
                      <w:szCs w:val="24"/>
                      <w:highlight w:val="yellow"/>
                    </w:rPr>
                  </w:pPr>
                  <w:r w:rsidRPr="00D10793">
                    <w:rPr>
                      <w:rFonts w:ascii="Times New Roman" w:hAnsi="Times New Roman" w:cs="Times New Roman"/>
                      <w:sz w:val="24"/>
                      <w:szCs w:val="24"/>
                    </w:rPr>
                    <w:lastRenderedPageBreak/>
                    <w:t>Мой край</w:t>
                  </w:r>
                </w:p>
              </w:tc>
              <w:tc>
                <w:tcPr>
                  <w:tcW w:w="4967" w:type="dxa"/>
                  <w:vAlign w:val="center"/>
                </w:tcPr>
                <w:p w:rsidR="00B52DD2" w:rsidRPr="00D10793" w:rsidRDefault="003D3285" w:rsidP="003D3285">
                  <w:pPr>
                    <w:spacing w:after="0" w:line="240" w:lineRule="auto"/>
                    <w:rPr>
                      <w:rFonts w:ascii="Times New Roman" w:hAnsi="Times New Roman" w:cs="Times New Roman"/>
                      <w:sz w:val="24"/>
                      <w:szCs w:val="24"/>
                      <w:highlight w:val="yellow"/>
                    </w:rPr>
                  </w:pPr>
                  <w:r w:rsidRPr="00D10793">
                    <w:rPr>
                      <w:rStyle w:val="c6"/>
                      <w:rFonts w:ascii="Times New Roman" w:hAnsi="Times New Roman" w:cs="Times New Roman"/>
                      <w:color w:val="212529"/>
                      <w:sz w:val="24"/>
                      <w:szCs w:val="24"/>
                    </w:rPr>
                    <w:t xml:space="preserve"> </w:t>
                  </w:r>
                  <w:r w:rsidRPr="00D10793">
                    <w:rPr>
                      <w:rStyle w:val="c6"/>
                      <w:rFonts w:ascii="Times New Roman" w:hAnsi="Times New Roman" w:cs="Times New Roman"/>
                      <w:sz w:val="24"/>
                      <w:szCs w:val="24"/>
                    </w:rPr>
                    <w:t xml:space="preserve">Формировать познавательную потребность в освоении исторического материала; </w:t>
                  </w:r>
                  <w:r w:rsidRPr="00D10793">
                    <w:rPr>
                      <w:rFonts w:ascii="Times New Roman" w:hAnsi="Times New Roman" w:cs="Times New Roman"/>
                      <w:sz w:val="24"/>
                      <w:szCs w:val="24"/>
                    </w:rPr>
                    <w:br/>
                  </w:r>
                  <w:r w:rsidRPr="00D10793">
                    <w:rPr>
                      <w:rStyle w:val="c6"/>
                      <w:rFonts w:ascii="Times New Roman" w:hAnsi="Times New Roman" w:cs="Times New Roman"/>
                      <w:sz w:val="24"/>
                      <w:szCs w:val="24"/>
                    </w:rPr>
                    <w:t xml:space="preserve">• расширять и углублять знания учащихся о родном крае; </w:t>
                  </w:r>
                  <w:r w:rsidRPr="00D10793">
                    <w:rPr>
                      <w:rFonts w:ascii="Times New Roman" w:hAnsi="Times New Roman" w:cs="Times New Roman"/>
                      <w:sz w:val="24"/>
                      <w:szCs w:val="24"/>
                    </w:rPr>
                    <w:br/>
                  </w:r>
                  <w:r w:rsidRPr="00D10793">
                    <w:rPr>
                      <w:rStyle w:val="c6"/>
                      <w:rFonts w:ascii="Times New Roman" w:hAnsi="Times New Roman" w:cs="Times New Roman"/>
                      <w:sz w:val="24"/>
                      <w:szCs w:val="24"/>
                    </w:rPr>
                    <w:t xml:space="preserve">• формировать умения и навыки общения, подготовки мероприятий, оформления исследовательских работ; </w:t>
                  </w:r>
                  <w:r w:rsidRPr="00D10793">
                    <w:rPr>
                      <w:rFonts w:ascii="Times New Roman" w:hAnsi="Times New Roman" w:cs="Times New Roman"/>
                      <w:sz w:val="24"/>
                      <w:szCs w:val="24"/>
                    </w:rPr>
                    <w:br/>
                  </w:r>
                  <w:r w:rsidRPr="00D10793">
                    <w:rPr>
                      <w:rStyle w:val="c6"/>
                      <w:rFonts w:ascii="Times New Roman" w:hAnsi="Times New Roman" w:cs="Times New Roman"/>
                      <w:sz w:val="24"/>
                      <w:szCs w:val="24"/>
                    </w:rPr>
                    <w:t>• воспитывать патриотизм.</w:t>
                  </w:r>
                </w:p>
              </w:tc>
              <w:tc>
                <w:tcPr>
                  <w:tcW w:w="4105" w:type="dxa"/>
                  <w:vAlign w:val="center"/>
                </w:tcPr>
                <w:p w:rsidR="003D3285" w:rsidRPr="00D10793" w:rsidRDefault="003D3285" w:rsidP="003D3285">
                  <w:pPr>
                    <w:pStyle w:val="c13"/>
                    <w:spacing w:before="0" w:after="0"/>
                    <w:rPr>
                      <w:color w:val="212529"/>
                    </w:rPr>
                  </w:pPr>
                  <w:r w:rsidRPr="00D10793">
                    <w:rPr>
                      <w:rStyle w:val="c6"/>
                      <w:color w:val="212529"/>
                    </w:rPr>
                    <w:t xml:space="preserve">-развитие гражданских качеств, патриотического отношения к России и своему краю; </w:t>
                  </w:r>
                  <w:r w:rsidRPr="00D10793">
                    <w:rPr>
                      <w:color w:val="212529"/>
                    </w:rPr>
                    <w:br/>
                  </w:r>
                  <w:r w:rsidRPr="00D10793">
                    <w:rPr>
                      <w:rStyle w:val="c6"/>
                      <w:color w:val="212529"/>
                    </w:rPr>
                    <w:t xml:space="preserve">- воспитание учащихся на примере жизни и деятельности земляков, понимания ценности и значимости каждой   человеческой жизни; </w:t>
                  </w:r>
                  <w:r w:rsidRPr="00D10793">
                    <w:rPr>
                      <w:color w:val="212529"/>
                    </w:rPr>
                    <w:br/>
                  </w:r>
                  <w:r w:rsidRPr="00D10793">
                    <w:rPr>
                      <w:rStyle w:val="c6"/>
                      <w:color w:val="212529"/>
                    </w:rPr>
                    <w:t>- воспитание гордости и уважения к живущим рядом ветеранам войны и труда.</w:t>
                  </w:r>
                </w:p>
                <w:p w:rsidR="00B52DD2" w:rsidRPr="00D10793" w:rsidRDefault="003D3285" w:rsidP="003D3285">
                  <w:pPr>
                    <w:pStyle w:val="c13"/>
                    <w:spacing w:before="0" w:after="0"/>
                    <w:rPr>
                      <w:color w:val="212529"/>
                    </w:rPr>
                  </w:pPr>
                  <w:r w:rsidRPr="00D10793">
                    <w:rPr>
                      <w:rStyle w:val="c6"/>
                      <w:color w:val="212529"/>
                    </w:rPr>
                    <w:t> </w:t>
                  </w:r>
                  <w:r w:rsidRPr="00D10793">
                    <w:rPr>
                      <w:color w:val="212529"/>
                    </w:rPr>
                    <w:br/>
                  </w:r>
                  <w:r w:rsidR="00C64426" w:rsidRPr="00D10793">
                    <w:rPr>
                      <w:rStyle w:val="c6"/>
                      <w:color w:val="212529"/>
                    </w:rPr>
                    <w:t>-</w:t>
                  </w:r>
                  <w:r w:rsidRPr="00D10793">
                    <w:rPr>
                      <w:rStyle w:val="c6"/>
                      <w:color w:val="212529"/>
                    </w:rPr>
                    <w:t xml:space="preserve">развитие познавательного интереса, интеллектуальных и творческих способностей; </w:t>
                  </w:r>
                  <w:proofErr w:type="gramStart"/>
                  <w:r w:rsidRPr="00D10793">
                    <w:rPr>
                      <w:color w:val="212529"/>
                    </w:rPr>
                    <w:br/>
                  </w:r>
                  <w:r w:rsidR="00C64426" w:rsidRPr="00D10793">
                    <w:rPr>
                      <w:rStyle w:val="c6"/>
                      <w:color w:val="212529"/>
                    </w:rPr>
                    <w:t>-</w:t>
                  </w:r>
                  <w:proofErr w:type="gramEnd"/>
                  <w:r w:rsidRPr="00D10793">
                    <w:rPr>
                      <w:rStyle w:val="c6"/>
                      <w:color w:val="212529"/>
                    </w:rPr>
                    <w:t xml:space="preserve">стимулирование стремления знать как можно больше о родном крае и его людях, интереса учащихся к краеведению. </w:t>
                  </w:r>
                </w:p>
              </w:tc>
            </w:tr>
            <w:tr w:rsidR="003D3285" w:rsidRPr="00D10793" w:rsidTr="003D3285">
              <w:tc>
                <w:tcPr>
                  <w:tcW w:w="2439" w:type="dxa"/>
                  <w:tcBorders>
                    <w:top w:val="single" w:sz="4" w:space="0" w:color="00000A"/>
                    <w:left w:val="single" w:sz="4" w:space="0" w:color="00000A"/>
                    <w:bottom w:val="single" w:sz="4" w:space="0" w:color="00000A"/>
                    <w:right w:val="single" w:sz="4" w:space="0" w:color="00000A"/>
                  </w:tcBorders>
                  <w:shd w:val="clear" w:color="auto" w:fill="auto"/>
                </w:tcPr>
                <w:p w:rsidR="003D3285" w:rsidRPr="00D10793" w:rsidRDefault="003D3285" w:rsidP="003D3285">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 Тайны русского языка.</w:t>
                  </w:r>
                </w:p>
                <w:p w:rsidR="003D3285" w:rsidRPr="00D10793" w:rsidRDefault="003D3285" w:rsidP="003D3285">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Сочинение.</w:t>
                  </w:r>
                </w:p>
                <w:p w:rsidR="003D3285" w:rsidRPr="00D10793" w:rsidRDefault="003D3285" w:rsidP="003D3285">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  Читательская </w:t>
                  </w:r>
                  <w:r w:rsidRPr="00D10793">
                    <w:rPr>
                      <w:rFonts w:ascii="Times New Roman" w:hAnsi="Times New Roman" w:cs="Times New Roman"/>
                      <w:sz w:val="24"/>
                      <w:szCs w:val="24"/>
                    </w:rPr>
                    <w:lastRenderedPageBreak/>
                    <w:t>грамотность.</w:t>
                  </w:r>
                </w:p>
                <w:p w:rsidR="003D3285" w:rsidRPr="00D10793" w:rsidRDefault="003D3285" w:rsidP="003D3285">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Секреты русского языка.</w:t>
                  </w:r>
                </w:p>
              </w:tc>
              <w:tc>
                <w:tcPr>
                  <w:tcW w:w="4967" w:type="dxa"/>
                  <w:vAlign w:val="center"/>
                </w:tcPr>
                <w:p w:rsidR="003D3285" w:rsidRPr="00D10793" w:rsidRDefault="003D3285" w:rsidP="003D3285">
                  <w:pPr>
                    <w:pStyle w:val="a7"/>
                    <w:jc w:val="both"/>
                    <w:rPr>
                      <w:rFonts w:ascii="Times New Roman" w:hAnsi="Times New Roman" w:cs="Times New Roman"/>
                      <w:sz w:val="24"/>
                      <w:szCs w:val="24"/>
                    </w:rPr>
                  </w:pPr>
                  <w:r w:rsidRPr="00D10793">
                    <w:rPr>
                      <w:rFonts w:ascii="Times New Roman" w:hAnsi="Times New Roman" w:cs="Times New Roman"/>
                      <w:sz w:val="24"/>
                      <w:szCs w:val="24"/>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3D3285" w:rsidRPr="00D10793" w:rsidRDefault="003D3285" w:rsidP="003D3285">
                  <w:pPr>
                    <w:pStyle w:val="a7"/>
                    <w:jc w:val="both"/>
                    <w:rPr>
                      <w:rFonts w:ascii="Times New Roman" w:hAnsi="Times New Roman" w:cs="Times New Roman"/>
                      <w:sz w:val="24"/>
                      <w:szCs w:val="24"/>
                    </w:rPr>
                  </w:pPr>
                  <w:r w:rsidRPr="00D10793">
                    <w:rPr>
                      <w:rFonts w:ascii="Times New Roman" w:hAnsi="Times New Roman" w:cs="Times New Roman"/>
                      <w:sz w:val="24"/>
                      <w:szCs w:val="24"/>
                    </w:rPr>
                    <w:lastRenderedPageBreak/>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w:t>
                  </w:r>
                  <w:r w:rsidR="00C64426" w:rsidRPr="00D10793">
                    <w:rPr>
                      <w:rFonts w:ascii="Times New Roman" w:hAnsi="Times New Roman" w:cs="Times New Roman"/>
                      <w:sz w:val="24"/>
                      <w:szCs w:val="24"/>
                    </w:rPr>
                    <w:t xml:space="preserve"> речевому самосовершенствованию.</w:t>
                  </w:r>
                </w:p>
                <w:p w:rsidR="003D3285" w:rsidRPr="00D10793" w:rsidRDefault="003D3285" w:rsidP="003D3285">
                  <w:pPr>
                    <w:pStyle w:val="a7"/>
                    <w:jc w:val="both"/>
                    <w:rPr>
                      <w:rFonts w:ascii="Times New Roman" w:hAnsi="Times New Roman" w:cs="Times New Roman"/>
                      <w:sz w:val="24"/>
                      <w:szCs w:val="24"/>
                    </w:rPr>
                  </w:pPr>
                </w:p>
              </w:tc>
              <w:tc>
                <w:tcPr>
                  <w:tcW w:w="4105" w:type="dxa"/>
                  <w:vAlign w:val="center"/>
                </w:tcPr>
                <w:p w:rsidR="003D3285" w:rsidRPr="00D10793" w:rsidRDefault="00C64426" w:rsidP="003D3285">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lastRenderedPageBreak/>
                    <w:t>-</w:t>
                  </w:r>
                  <w:r w:rsidR="003D3285" w:rsidRPr="00D10793">
                    <w:rPr>
                      <w:rFonts w:ascii="Times New Roman" w:hAnsi="Times New Roman" w:cs="Times New Roman"/>
                      <w:sz w:val="24"/>
                      <w:szCs w:val="24"/>
                    </w:rPr>
                    <w:t xml:space="preserve">совершенствование всех видов речевой деятельности; </w:t>
                  </w:r>
                </w:p>
                <w:p w:rsidR="003D3285" w:rsidRPr="00D10793" w:rsidRDefault="003D3285" w:rsidP="003D3285">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 овладение правильным и выразительным чтением; </w:t>
                  </w:r>
                </w:p>
                <w:p w:rsidR="003D3285" w:rsidRPr="00D10793" w:rsidRDefault="003D3285" w:rsidP="003D3285">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lastRenderedPageBreak/>
                    <w:t>приобретение опыта самостоятельной читательской деятельности.</w:t>
                  </w:r>
                </w:p>
                <w:p w:rsidR="003D3285" w:rsidRPr="00D10793" w:rsidRDefault="003D3285" w:rsidP="003D3285">
                  <w:pPr>
                    <w:spacing w:after="0" w:line="240" w:lineRule="auto"/>
                    <w:jc w:val="both"/>
                    <w:rPr>
                      <w:rFonts w:ascii="Times New Roman" w:hAnsi="Times New Roman" w:cs="Times New Roman"/>
                      <w:sz w:val="24"/>
                      <w:szCs w:val="24"/>
                    </w:rPr>
                  </w:pPr>
                </w:p>
              </w:tc>
            </w:tr>
            <w:tr w:rsidR="003D3285" w:rsidRPr="00D10793" w:rsidTr="003D3285">
              <w:tc>
                <w:tcPr>
                  <w:tcW w:w="2439" w:type="dxa"/>
                  <w:tcBorders>
                    <w:top w:val="single" w:sz="4" w:space="0" w:color="00000A"/>
                    <w:left w:val="single" w:sz="4" w:space="0" w:color="00000A"/>
                    <w:bottom w:val="single" w:sz="4" w:space="0" w:color="00000A"/>
                    <w:right w:val="single" w:sz="4" w:space="0" w:color="00000A"/>
                  </w:tcBorders>
                  <w:shd w:val="clear" w:color="auto" w:fill="auto"/>
                </w:tcPr>
                <w:p w:rsidR="003D3285" w:rsidRPr="00D10793" w:rsidRDefault="003D3285" w:rsidP="003D3285">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lastRenderedPageBreak/>
                    <w:t xml:space="preserve">Разговор о </w:t>
                  </w:r>
                  <w:proofErr w:type="gramStart"/>
                  <w:r w:rsidRPr="00D10793">
                    <w:rPr>
                      <w:rFonts w:ascii="Times New Roman" w:hAnsi="Times New Roman" w:cs="Times New Roman"/>
                      <w:sz w:val="24"/>
                      <w:szCs w:val="24"/>
                    </w:rPr>
                    <w:t>важном</w:t>
                  </w:r>
                  <w:proofErr w:type="gramEnd"/>
                </w:p>
                <w:p w:rsidR="003D3285" w:rsidRPr="00D10793" w:rsidRDefault="003D3285" w:rsidP="003D3285">
                  <w:pPr>
                    <w:spacing w:after="0" w:line="240" w:lineRule="auto"/>
                    <w:jc w:val="both"/>
                    <w:rPr>
                      <w:rFonts w:ascii="Times New Roman" w:hAnsi="Times New Roman" w:cs="Times New Roman"/>
                      <w:sz w:val="24"/>
                      <w:szCs w:val="24"/>
                    </w:rPr>
                  </w:pPr>
                </w:p>
              </w:tc>
              <w:tc>
                <w:tcPr>
                  <w:tcW w:w="4967" w:type="dxa"/>
                  <w:vAlign w:val="center"/>
                </w:tcPr>
                <w:p w:rsidR="003D3285" w:rsidRPr="00D10793" w:rsidRDefault="00C64426" w:rsidP="00C64426">
                  <w:pPr>
                    <w:spacing w:after="0" w:line="240" w:lineRule="auto"/>
                    <w:rPr>
                      <w:rFonts w:ascii="Times New Roman" w:hAnsi="Times New Roman" w:cs="Times New Roman"/>
                      <w:sz w:val="24"/>
                      <w:szCs w:val="24"/>
                      <w:highlight w:val="yellow"/>
                    </w:rPr>
                  </w:pPr>
                  <w:r w:rsidRPr="00D10793">
                    <w:rPr>
                      <w:rStyle w:val="c0"/>
                      <w:rFonts w:ascii="Times New Roman" w:hAnsi="Times New Roman" w:cs="Times New Roman"/>
                      <w:color w:val="212529"/>
                      <w:sz w:val="24"/>
                      <w:szCs w:val="24"/>
                    </w:rPr>
                    <w:t xml:space="preserve"> Расширение общественно значимых знаний ребенка о самом себе, своей родине, с дополнением знаний по истории — о нашем далеком и недавнем прошлом, о социальном начале человека, его становлении и развитии, с опорой на уроки и опыт прошлого.</w:t>
                  </w:r>
                </w:p>
              </w:tc>
              <w:tc>
                <w:tcPr>
                  <w:tcW w:w="4105" w:type="dxa"/>
                  <w:vAlign w:val="center"/>
                </w:tcPr>
                <w:p w:rsidR="00C64426" w:rsidRPr="00D10793" w:rsidRDefault="00C64426" w:rsidP="00C64426">
                  <w:pPr>
                    <w:pStyle w:val="c10"/>
                    <w:spacing w:before="0"/>
                    <w:rPr>
                      <w:color w:val="212529"/>
                    </w:rPr>
                  </w:pPr>
                  <w:r w:rsidRPr="00D10793">
                    <w:rPr>
                      <w:rStyle w:val="c0"/>
                      <w:color w:val="212529"/>
                    </w:rPr>
                    <w:t>-</w:t>
                  </w:r>
                  <w:proofErr w:type="gramStart"/>
                  <w:r w:rsidRPr="00D10793">
                    <w:rPr>
                      <w:rStyle w:val="c0"/>
                      <w:color w:val="212529"/>
                    </w:rPr>
                    <w:t>осознании</w:t>
                  </w:r>
                  <w:proofErr w:type="gramEnd"/>
                  <w:r w:rsidRPr="00D10793">
                    <w:rPr>
                      <w:rStyle w:val="c0"/>
                      <w:color w:val="212529"/>
                    </w:rPr>
                    <w:t xml:space="preserve"> своей принадлежности государству, предоставляющему каждому его гражданину определенные права и требующему исполнения определенных обязанностей;</w:t>
                  </w:r>
                </w:p>
                <w:p w:rsidR="00C64426" w:rsidRPr="00D10793" w:rsidRDefault="00C64426" w:rsidP="00C64426">
                  <w:pPr>
                    <w:pStyle w:val="c10"/>
                    <w:spacing w:before="0"/>
                    <w:rPr>
                      <w:color w:val="212529"/>
                    </w:rPr>
                  </w:pPr>
                  <w:r w:rsidRPr="00D10793">
                    <w:rPr>
                      <w:rStyle w:val="c0"/>
                      <w:color w:val="212529"/>
                    </w:rPr>
                    <w:t>   - обогащение знаниями, раскрывающими прошлое, историю, способствующими   присвоению   определенных   норм   морали, нравственности.</w:t>
                  </w:r>
                </w:p>
                <w:p w:rsidR="003D3285" w:rsidRPr="00D10793" w:rsidRDefault="003D3285" w:rsidP="00C64426">
                  <w:pPr>
                    <w:spacing w:after="0" w:line="240" w:lineRule="auto"/>
                    <w:jc w:val="center"/>
                    <w:rPr>
                      <w:rFonts w:ascii="Times New Roman" w:hAnsi="Times New Roman" w:cs="Times New Roman"/>
                      <w:sz w:val="24"/>
                      <w:szCs w:val="24"/>
                      <w:highlight w:val="yellow"/>
                    </w:rPr>
                  </w:pPr>
                </w:p>
              </w:tc>
            </w:tr>
            <w:tr w:rsidR="00C64426" w:rsidRPr="00D10793" w:rsidTr="003D3285">
              <w:tc>
                <w:tcPr>
                  <w:tcW w:w="2439" w:type="dxa"/>
                  <w:tcBorders>
                    <w:top w:val="single" w:sz="4" w:space="0" w:color="00000A"/>
                    <w:left w:val="single" w:sz="4" w:space="0" w:color="00000A"/>
                    <w:bottom w:val="single" w:sz="4" w:space="0" w:color="00000A"/>
                    <w:right w:val="single" w:sz="4" w:space="0" w:color="00000A"/>
                  </w:tcBorders>
                  <w:shd w:val="clear" w:color="auto" w:fill="auto"/>
                </w:tcPr>
                <w:p w:rsidR="00C64426" w:rsidRPr="00D10793" w:rsidRDefault="00C64426" w:rsidP="00C64426">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Я – гражданин.</w:t>
                  </w:r>
                </w:p>
                <w:p w:rsidR="00C64426" w:rsidRPr="00D10793" w:rsidRDefault="00C64426" w:rsidP="00C64426">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Орлята России.</w:t>
                  </w:r>
                </w:p>
                <w:p w:rsidR="00C64426" w:rsidRPr="00D10793" w:rsidRDefault="00C64426" w:rsidP="00C64426">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Быть гражданином: мои права, моя ответственность, мой выбор.</w:t>
                  </w:r>
                </w:p>
              </w:tc>
              <w:tc>
                <w:tcPr>
                  <w:tcW w:w="4967" w:type="dxa"/>
                  <w:vAlign w:val="center"/>
                </w:tcPr>
                <w:p w:rsidR="00C64426" w:rsidRPr="00D10793" w:rsidRDefault="00C64426" w:rsidP="00C64426">
                  <w:pPr>
                    <w:spacing w:after="0" w:line="240" w:lineRule="auto"/>
                    <w:rPr>
                      <w:rFonts w:ascii="Times New Roman" w:eastAsia="Times New Roman" w:hAnsi="Times New Roman" w:cs="Times New Roman"/>
                      <w:color w:val="212529"/>
                      <w:sz w:val="24"/>
                      <w:szCs w:val="24"/>
                      <w:lang w:eastAsia="ru-RU"/>
                    </w:rPr>
                  </w:pPr>
                  <w:r w:rsidRPr="00D10793">
                    <w:rPr>
                      <w:rFonts w:ascii="Times New Roman" w:eastAsia="Times New Roman" w:hAnsi="Times New Roman" w:cs="Times New Roman"/>
                      <w:color w:val="212529"/>
                      <w:sz w:val="24"/>
                      <w:szCs w:val="24"/>
                      <w:lang w:eastAsia="ru-RU"/>
                    </w:rPr>
                    <w:t>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w:t>
                  </w:r>
                </w:p>
              </w:tc>
              <w:tc>
                <w:tcPr>
                  <w:tcW w:w="4105" w:type="dxa"/>
                  <w:vAlign w:val="center"/>
                </w:tcPr>
                <w:p w:rsidR="00C64426" w:rsidRPr="00D10793" w:rsidRDefault="00C64426" w:rsidP="00C64426">
                  <w:pPr>
                    <w:spacing w:after="0" w:line="240" w:lineRule="auto"/>
                    <w:rPr>
                      <w:rFonts w:ascii="Times New Roman" w:eastAsia="Times New Roman" w:hAnsi="Times New Roman" w:cs="Times New Roman"/>
                      <w:color w:val="212529"/>
                      <w:sz w:val="24"/>
                      <w:szCs w:val="24"/>
                      <w:lang w:eastAsia="ru-RU"/>
                    </w:rPr>
                  </w:pPr>
                  <w:r w:rsidRPr="00D10793">
                    <w:rPr>
                      <w:rFonts w:ascii="Times New Roman" w:eastAsia="Times New Roman" w:hAnsi="Times New Roman" w:cs="Times New Roman"/>
                      <w:color w:val="212529"/>
                      <w:sz w:val="24"/>
                      <w:szCs w:val="24"/>
                      <w:lang w:eastAsia="ru-RU"/>
                    </w:rPr>
                    <w:t>воспитание культуры общения, воспитание любви к своему Отечеству, его истории, культуре, природе, развитие самостоятельности и ответственности;</w:t>
                  </w:r>
                </w:p>
                <w:p w:rsidR="00C64426" w:rsidRPr="00D10793" w:rsidRDefault="00C64426" w:rsidP="00C64426">
                  <w:pPr>
                    <w:spacing w:after="0" w:line="240" w:lineRule="auto"/>
                    <w:rPr>
                      <w:rFonts w:ascii="Times New Roman" w:eastAsia="Times New Roman" w:hAnsi="Times New Roman" w:cs="Times New Roman"/>
                      <w:color w:val="212529"/>
                      <w:sz w:val="24"/>
                      <w:szCs w:val="24"/>
                      <w:lang w:eastAsia="ru-RU"/>
                    </w:rPr>
                  </w:pPr>
                  <w:r w:rsidRPr="00D10793">
                    <w:rPr>
                      <w:rFonts w:ascii="Times New Roman" w:eastAsia="Times New Roman" w:hAnsi="Times New Roman" w:cs="Times New Roman"/>
                      <w:color w:val="212529"/>
                      <w:sz w:val="24"/>
                      <w:szCs w:val="24"/>
                      <w:lang w:eastAsia="ru-RU"/>
                    </w:rPr>
                    <w:t>воспитывать любовь и уважение к своей семье, своему народу, малой Родине, общности граждан нашей страны, России;</w:t>
                  </w:r>
                </w:p>
                <w:p w:rsidR="00C64426" w:rsidRPr="00D10793" w:rsidRDefault="00C64426" w:rsidP="00C64426">
                  <w:pPr>
                    <w:spacing w:after="0" w:line="240" w:lineRule="auto"/>
                    <w:jc w:val="center"/>
                    <w:rPr>
                      <w:rFonts w:ascii="Times New Roman" w:hAnsi="Times New Roman" w:cs="Times New Roman"/>
                      <w:sz w:val="24"/>
                      <w:szCs w:val="24"/>
                      <w:highlight w:val="yellow"/>
                    </w:rPr>
                  </w:pPr>
                </w:p>
                <w:p w:rsidR="00C64426" w:rsidRPr="00D10793" w:rsidRDefault="00C64426" w:rsidP="00C64426">
                  <w:pPr>
                    <w:spacing w:after="0" w:line="240" w:lineRule="auto"/>
                    <w:jc w:val="center"/>
                    <w:rPr>
                      <w:rFonts w:ascii="Times New Roman" w:hAnsi="Times New Roman" w:cs="Times New Roman"/>
                      <w:sz w:val="24"/>
                      <w:szCs w:val="24"/>
                      <w:highlight w:val="yellow"/>
                    </w:rPr>
                  </w:pPr>
                </w:p>
                <w:p w:rsidR="00C64426" w:rsidRPr="00D10793" w:rsidRDefault="00C64426" w:rsidP="00C64426">
                  <w:pPr>
                    <w:spacing w:after="0" w:line="240" w:lineRule="auto"/>
                    <w:jc w:val="center"/>
                    <w:rPr>
                      <w:rFonts w:ascii="Times New Roman" w:hAnsi="Times New Roman" w:cs="Times New Roman"/>
                      <w:sz w:val="24"/>
                      <w:szCs w:val="24"/>
                      <w:highlight w:val="yellow"/>
                    </w:rPr>
                  </w:pPr>
                </w:p>
              </w:tc>
            </w:tr>
            <w:tr w:rsidR="00C64426" w:rsidRPr="00D10793" w:rsidTr="003D3285">
              <w:tc>
                <w:tcPr>
                  <w:tcW w:w="2439" w:type="dxa"/>
                  <w:tcBorders>
                    <w:top w:val="single" w:sz="4" w:space="0" w:color="00000A"/>
                    <w:left w:val="single" w:sz="4" w:space="0" w:color="00000A"/>
                    <w:bottom w:val="single" w:sz="4" w:space="0" w:color="00000A"/>
                    <w:right w:val="single" w:sz="4" w:space="0" w:color="00000A"/>
                  </w:tcBorders>
                  <w:shd w:val="clear" w:color="auto" w:fill="auto"/>
                </w:tcPr>
                <w:p w:rsidR="00C64426" w:rsidRPr="00D10793" w:rsidRDefault="00C64426" w:rsidP="00C64426">
                  <w:pPr>
                    <w:spacing w:after="0" w:line="240" w:lineRule="auto"/>
                    <w:jc w:val="both"/>
                    <w:rPr>
                      <w:rFonts w:ascii="Times New Roman" w:hAnsi="Times New Roman" w:cs="Times New Roman"/>
                      <w:sz w:val="24"/>
                      <w:szCs w:val="24"/>
                    </w:rPr>
                  </w:pPr>
                </w:p>
                <w:p w:rsidR="00C64426" w:rsidRPr="00D10793" w:rsidRDefault="00C64426" w:rsidP="00C64426">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Билет в будущее.</w:t>
                  </w:r>
                </w:p>
                <w:p w:rsidR="00C64426" w:rsidRPr="00D10793" w:rsidRDefault="00C64426" w:rsidP="00C64426">
                  <w:pPr>
                    <w:spacing w:after="0" w:line="240" w:lineRule="auto"/>
                    <w:jc w:val="both"/>
                    <w:rPr>
                      <w:rFonts w:ascii="Times New Roman" w:hAnsi="Times New Roman" w:cs="Times New Roman"/>
                      <w:sz w:val="24"/>
                      <w:szCs w:val="24"/>
                    </w:rPr>
                  </w:pPr>
                </w:p>
              </w:tc>
              <w:tc>
                <w:tcPr>
                  <w:tcW w:w="4967" w:type="dxa"/>
                  <w:vAlign w:val="center"/>
                </w:tcPr>
                <w:p w:rsidR="00C64426" w:rsidRPr="00D10793" w:rsidRDefault="00C64426" w:rsidP="00C64426">
                  <w:pPr>
                    <w:spacing w:after="0" w:line="240" w:lineRule="auto"/>
                    <w:jc w:val="center"/>
                    <w:rPr>
                      <w:rFonts w:ascii="Times New Roman" w:hAnsi="Times New Roman" w:cs="Times New Roman"/>
                      <w:sz w:val="24"/>
                      <w:szCs w:val="24"/>
                      <w:highlight w:val="yellow"/>
                    </w:rPr>
                  </w:pPr>
                  <w:r w:rsidRPr="00D10793">
                    <w:rPr>
                      <w:rStyle w:val="c3"/>
                      <w:rFonts w:ascii="Times New Roman" w:hAnsi="Times New Roman" w:cs="Times New Roman"/>
                      <w:color w:val="212529"/>
                    </w:rPr>
                    <w:t>Формирование готовности к профессиональному самоопределению</w:t>
                  </w:r>
                </w:p>
              </w:tc>
              <w:tc>
                <w:tcPr>
                  <w:tcW w:w="4105" w:type="dxa"/>
                  <w:vAlign w:val="center"/>
                </w:tcPr>
                <w:p w:rsidR="00C64426" w:rsidRPr="00D10793" w:rsidRDefault="00C64426" w:rsidP="00C64426">
                  <w:pPr>
                    <w:spacing w:after="0" w:line="240" w:lineRule="auto"/>
                    <w:jc w:val="both"/>
                    <w:rPr>
                      <w:rFonts w:ascii="Times New Roman" w:eastAsia="Times New Roman" w:hAnsi="Times New Roman" w:cs="Times New Roman"/>
                      <w:color w:val="212529"/>
                      <w:sz w:val="24"/>
                      <w:szCs w:val="24"/>
                      <w:lang w:eastAsia="ru-RU"/>
                    </w:rPr>
                  </w:pPr>
                  <w:r w:rsidRPr="00D10793">
                    <w:rPr>
                      <w:rFonts w:ascii="Times New Roman" w:eastAsia="Times New Roman" w:hAnsi="Times New Roman" w:cs="Times New Roman"/>
                      <w:color w:val="212529"/>
                      <w:sz w:val="24"/>
                      <w:szCs w:val="24"/>
                      <w:lang w:eastAsia="ru-RU"/>
                    </w:rPr>
                    <w:t xml:space="preserve">-информирование </w:t>
                  </w:r>
                  <w:proofErr w:type="gramStart"/>
                  <w:r w:rsidRPr="00D10793">
                    <w:rPr>
                      <w:rFonts w:ascii="Times New Roman" w:eastAsia="Times New Roman" w:hAnsi="Times New Roman" w:cs="Times New Roman"/>
                      <w:color w:val="212529"/>
                      <w:sz w:val="24"/>
                      <w:szCs w:val="24"/>
                      <w:lang w:eastAsia="ru-RU"/>
                    </w:rPr>
                    <w:t>обучающихся</w:t>
                  </w:r>
                  <w:proofErr w:type="gramEnd"/>
                  <w:r w:rsidRPr="00D10793">
                    <w:rPr>
                      <w:rFonts w:ascii="Times New Roman" w:eastAsia="Times New Roman" w:hAnsi="Times New Roman" w:cs="Times New Roman"/>
                      <w:color w:val="212529"/>
                      <w:sz w:val="24"/>
                      <w:szCs w:val="24"/>
                      <w:lang w:eastAsia="ru-RU"/>
                    </w:rPr>
                    <w:t xml:space="preserve"> о специфике рынка труда и системе профессионального образования </w:t>
                  </w:r>
                </w:p>
                <w:p w:rsidR="00C64426" w:rsidRPr="00D10793" w:rsidRDefault="00C64426" w:rsidP="00C64426">
                  <w:pPr>
                    <w:spacing w:after="0" w:line="240" w:lineRule="auto"/>
                    <w:jc w:val="both"/>
                    <w:rPr>
                      <w:rFonts w:ascii="Times New Roman" w:eastAsia="Times New Roman" w:hAnsi="Times New Roman" w:cs="Times New Roman"/>
                      <w:color w:val="212529"/>
                      <w:sz w:val="24"/>
                      <w:szCs w:val="24"/>
                      <w:lang w:eastAsia="ru-RU"/>
                    </w:rPr>
                  </w:pPr>
                  <w:r w:rsidRPr="00D10793">
                    <w:rPr>
                      <w:rFonts w:ascii="Times New Roman" w:eastAsia="Times New Roman" w:hAnsi="Times New Roman" w:cs="Times New Roman"/>
                      <w:color w:val="212529"/>
                      <w:sz w:val="24"/>
                      <w:szCs w:val="24"/>
                      <w:lang w:eastAsia="ru-RU"/>
                    </w:rP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rsidRPr="00D10793">
                    <w:rPr>
                      <w:rFonts w:ascii="Times New Roman" w:eastAsia="Times New Roman" w:hAnsi="Times New Roman" w:cs="Times New Roman"/>
                      <w:color w:val="212529"/>
                      <w:sz w:val="24"/>
                      <w:szCs w:val="24"/>
                      <w:lang w:eastAsia="ru-RU"/>
                    </w:rPr>
                    <w:t>самонавигации</w:t>
                  </w:r>
                  <w:proofErr w:type="spellEnd"/>
                  <w:r w:rsidRPr="00D10793">
                    <w:rPr>
                      <w:rFonts w:ascii="Times New Roman" w:eastAsia="Times New Roman" w:hAnsi="Times New Roman" w:cs="Times New Roman"/>
                      <w:color w:val="212529"/>
                      <w:sz w:val="24"/>
                      <w:szCs w:val="24"/>
                      <w:lang w:eastAsia="ru-RU"/>
                    </w:rPr>
                    <w:t xml:space="preserve">, приобретения и осмысления </w:t>
                  </w:r>
                  <w:proofErr w:type="spellStart"/>
                  <w:r w:rsidRPr="00D10793">
                    <w:rPr>
                      <w:rFonts w:ascii="Times New Roman" w:eastAsia="Times New Roman" w:hAnsi="Times New Roman" w:cs="Times New Roman"/>
                      <w:color w:val="212529"/>
                      <w:sz w:val="24"/>
                      <w:szCs w:val="24"/>
                      <w:lang w:eastAsia="ru-RU"/>
                    </w:rPr>
                    <w:t>профориентационно</w:t>
                  </w:r>
                  <w:proofErr w:type="spellEnd"/>
                  <w:r w:rsidRPr="00D10793">
                    <w:rPr>
                      <w:rFonts w:ascii="Times New Roman" w:eastAsia="Times New Roman" w:hAnsi="Times New Roman" w:cs="Times New Roman"/>
                      <w:color w:val="212529"/>
                      <w:sz w:val="24"/>
                      <w:szCs w:val="24"/>
                      <w:lang w:eastAsia="ru-RU"/>
                    </w:rPr>
                    <w:t xml:space="preserve"> значимого опыта. </w:t>
                  </w:r>
                </w:p>
              </w:tc>
            </w:tr>
            <w:tr w:rsidR="000B5160" w:rsidRPr="00D10793" w:rsidTr="000B5160">
              <w:tc>
                <w:tcPr>
                  <w:tcW w:w="2439" w:type="dxa"/>
                  <w:tcBorders>
                    <w:top w:val="single" w:sz="4" w:space="0" w:color="00000A"/>
                    <w:left w:val="single" w:sz="4" w:space="0" w:color="00000A"/>
                    <w:bottom w:val="single" w:sz="4" w:space="0" w:color="00000A"/>
                    <w:right w:val="single" w:sz="4" w:space="0" w:color="00000A"/>
                  </w:tcBorders>
                  <w:shd w:val="clear" w:color="auto" w:fill="auto"/>
                </w:tcPr>
                <w:p w:rsidR="000B5160" w:rsidRPr="00D10793" w:rsidRDefault="000B5160" w:rsidP="000B5160">
                  <w:pPr>
                    <w:spacing w:after="0" w:line="240" w:lineRule="auto"/>
                    <w:jc w:val="both"/>
                    <w:rPr>
                      <w:rFonts w:ascii="Times New Roman" w:hAnsi="Times New Roman" w:cs="Times New Roman"/>
                      <w:sz w:val="24"/>
                      <w:szCs w:val="24"/>
                    </w:rPr>
                  </w:pPr>
                  <w:proofErr w:type="spellStart"/>
                  <w:r w:rsidRPr="00D10793">
                    <w:rPr>
                      <w:rFonts w:ascii="Times New Roman" w:hAnsi="Times New Roman" w:cs="Times New Roman"/>
                      <w:sz w:val="24"/>
                      <w:szCs w:val="24"/>
                    </w:rPr>
                    <w:t>Креативное</w:t>
                  </w:r>
                  <w:proofErr w:type="spellEnd"/>
                  <w:r w:rsidRPr="00D10793">
                    <w:rPr>
                      <w:rFonts w:ascii="Times New Roman" w:hAnsi="Times New Roman" w:cs="Times New Roman"/>
                      <w:sz w:val="24"/>
                      <w:szCs w:val="24"/>
                    </w:rPr>
                    <w:t xml:space="preserve"> мышление</w:t>
                  </w:r>
                </w:p>
              </w:tc>
              <w:tc>
                <w:tcPr>
                  <w:tcW w:w="4967" w:type="dxa"/>
                </w:tcPr>
                <w:p w:rsidR="000B5160" w:rsidRPr="00D10793" w:rsidRDefault="000B5160" w:rsidP="000B5160">
                  <w:pPr>
                    <w:ind w:left="20"/>
                    <w:jc w:val="both"/>
                    <w:rPr>
                      <w:rFonts w:ascii="Times New Roman" w:hAnsi="Times New Roman" w:cs="Times New Roman"/>
                      <w:sz w:val="24"/>
                      <w:szCs w:val="24"/>
                    </w:rPr>
                  </w:pPr>
                  <w:r w:rsidRPr="00D10793">
                    <w:rPr>
                      <w:rFonts w:ascii="Times New Roman" w:hAnsi="Times New Roman" w:cs="Times New Roman"/>
                      <w:sz w:val="24"/>
                      <w:szCs w:val="24"/>
                    </w:rPr>
                    <w:t xml:space="preserve">Развитие интеллектуальных способностей ребенка. </w:t>
                  </w:r>
                </w:p>
                <w:p w:rsidR="000B5160" w:rsidRPr="00D10793" w:rsidRDefault="000B5160" w:rsidP="000B5160">
                  <w:pPr>
                    <w:ind w:left="20"/>
                    <w:jc w:val="both"/>
                    <w:rPr>
                      <w:rFonts w:ascii="Times New Roman" w:hAnsi="Times New Roman" w:cs="Times New Roman"/>
                      <w:sz w:val="24"/>
                      <w:szCs w:val="24"/>
                    </w:rPr>
                  </w:pPr>
                </w:p>
              </w:tc>
              <w:tc>
                <w:tcPr>
                  <w:tcW w:w="4105" w:type="dxa"/>
                </w:tcPr>
                <w:p w:rsidR="000B5160" w:rsidRPr="00D10793" w:rsidRDefault="000B5160" w:rsidP="000B5160">
                  <w:pPr>
                    <w:jc w:val="both"/>
                    <w:rPr>
                      <w:rFonts w:ascii="Times New Roman" w:hAnsi="Times New Roman" w:cs="Times New Roman"/>
                      <w:sz w:val="24"/>
                      <w:szCs w:val="24"/>
                    </w:rPr>
                  </w:pPr>
                  <w:r w:rsidRPr="00D10793">
                    <w:rPr>
                      <w:rFonts w:ascii="Times New Roman" w:hAnsi="Times New Roman" w:cs="Times New Roman"/>
                      <w:sz w:val="24"/>
                      <w:szCs w:val="24"/>
                    </w:rPr>
                    <w:t>Совершенствование мыслительных операций, развитие памяти, внимания, логического мышления.</w:t>
                  </w:r>
                </w:p>
              </w:tc>
            </w:tr>
            <w:tr w:rsidR="000B5160" w:rsidRPr="00D10793" w:rsidTr="003D3285">
              <w:tc>
                <w:tcPr>
                  <w:tcW w:w="2439" w:type="dxa"/>
                  <w:tcBorders>
                    <w:top w:val="single" w:sz="4" w:space="0" w:color="00000A"/>
                    <w:left w:val="single" w:sz="4" w:space="0" w:color="00000A"/>
                    <w:bottom w:val="single" w:sz="4" w:space="0" w:color="00000A"/>
                    <w:right w:val="single" w:sz="4" w:space="0" w:color="00000A"/>
                  </w:tcBorders>
                  <w:shd w:val="clear" w:color="auto" w:fill="auto"/>
                </w:tcPr>
                <w:p w:rsidR="000B5160" w:rsidRPr="00D10793" w:rsidRDefault="000B5160" w:rsidP="000B5160">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Экология</w:t>
                  </w:r>
                </w:p>
                <w:p w:rsidR="000B5160" w:rsidRPr="00D10793" w:rsidRDefault="000B5160" w:rsidP="000B5160">
                  <w:pPr>
                    <w:spacing w:after="0" w:line="240" w:lineRule="auto"/>
                    <w:jc w:val="both"/>
                    <w:rPr>
                      <w:rFonts w:ascii="Times New Roman" w:hAnsi="Times New Roman" w:cs="Times New Roman"/>
                      <w:sz w:val="24"/>
                      <w:szCs w:val="24"/>
                    </w:rPr>
                  </w:pPr>
                </w:p>
              </w:tc>
              <w:tc>
                <w:tcPr>
                  <w:tcW w:w="4967" w:type="dxa"/>
                  <w:vAlign w:val="center"/>
                </w:tcPr>
                <w:p w:rsidR="000B5160" w:rsidRPr="00D10793" w:rsidRDefault="000B5160" w:rsidP="000B5160">
                  <w:pPr>
                    <w:spacing w:after="0" w:line="240" w:lineRule="auto"/>
                    <w:jc w:val="center"/>
                    <w:rPr>
                      <w:rFonts w:ascii="Times New Roman" w:hAnsi="Times New Roman" w:cs="Times New Roman"/>
                      <w:sz w:val="24"/>
                      <w:szCs w:val="24"/>
                      <w:highlight w:val="yellow"/>
                    </w:rPr>
                  </w:pPr>
                </w:p>
              </w:tc>
              <w:tc>
                <w:tcPr>
                  <w:tcW w:w="4105" w:type="dxa"/>
                  <w:vAlign w:val="center"/>
                </w:tcPr>
                <w:p w:rsidR="000B5160" w:rsidRPr="00D10793" w:rsidRDefault="000B5160" w:rsidP="000B5160">
                  <w:pPr>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D10793">
                    <w:rPr>
                      <w:rFonts w:ascii="Times New Roman" w:eastAsia="Times New Roman" w:hAnsi="Times New Roman" w:cs="Times New Roman"/>
                      <w:color w:val="212529"/>
                      <w:sz w:val="24"/>
                      <w:szCs w:val="24"/>
                      <w:lang w:eastAsia="ru-RU"/>
                    </w:rPr>
                    <w:t>-содействовать воспитанию экологической культуры и ответственного отношения к окружающему миру;</w:t>
                  </w:r>
                </w:p>
                <w:p w:rsidR="000B5160" w:rsidRPr="00D10793" w:rsidRDefault="000B5160" w:rsidP="000B5160">
                  <w:pPr>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D10793">
                    <w:rPr>
                      <w:rFonts w:ascii="Times New Roman" w:eastAsia="Times New Roman" w:hAnsi="Times New Roman" w:cs="Times New Roman"/>
                      <w:color w:val="212529"/>
                      <w:sz w:val="24"/>
                      <w:szCs w:val="24"/>
                      <w:lang w:eastAsia="ru-RU"/>
                    </w:rPr>
                    <w:t>-формировать ценностное отношение к знаниям через интеллектуальную, поисковую и исследовательскую деятельность.</w:t>
                  </w:r>
                </w:p>
              </w:tc>
            </w:tr>
            <w:tr w:rsidR="000B5160" w:rsidRPr="00D10793" w:rsidTr="003D3285">
              <w:tc>
                <w:tcPr>
                  <w:tcW w:w="2439" w:type="dxa"/>
                  <w:tcBorders>
                    <w:top w:val="single" w:sz="4" w:space="0" w:color="00000A"/>
                    <w:left w:val="single" w:sz="4" w:space="0" w:color="00000A"/>
                    <w:bottom w:val="single" w:sz="4" w:space="0" w:color="00000A"/>
                    <w:right w:val="single" w:sz="4" w:space="0" w:color="00000A"/>
                  </w:tcBorders>
                  <w:shd w:val="clear" w:color="auto" w:fill="auto"/>
                </w:tcPr>
                <w:p w:rsidR="000B5160" w:rsidRPr="00D10793" w:rsidRDefault="000B5160" w:rsidP="000B5160">
                  <w:pPr>
                    <w:pStyle w:val="Osnova"/>
                    <w:tabs>
                      <w:tab w:val="left" w:leader="dot" w:pos="624"/>
                    </w:tabs>
                    <w:spacing w:line="240" w:lineRule="auto"/>
                    <w:ind w:firstLine="0"/>
                    <w:rPr>
                      <w:rFonts w:ascii="Times New Roman" w:hAnsi="Times New Roman" w:cs="Times New Roman"/>
                      <w:color w:val="auto"/>
                      <w:sz w:val="24"/>
                      <w:szCs w:val="24"/>
                      <w:lang w:val="ru-RU"/>
                    </w:rPr>
                  </w:pPr>
                </w:p>
                <w:p w:rsidR="000B5160" w:rsidRPr="00D10793" w:rsidRDefault="000B5160" w:rsidP="000B5160">
                  <w:pPr>
                    <w:pStyle w:val="Osnova"/>
                    <w:tabs>
                      <w:tab w:val="left" w:leader="dot" w:pos="624"/>
                    </w:tabs>
                    <w:spacing w:line="240" w:lineRule="auto"/>
                    <w:ind w:firstLine="0"/>
                    <w:rPr>
                      <w:rFonts w:ascii="Times New Roman" w:hAnsi="Times New Roman" w:cs="Times New Roman"/>
                      <w:color w:val="auto"/>
                      <w:sz w:val="24"/>
                      <w:szCs w:val="24"/>
                      <w:lang w:val="ru-RU"/>
                    </w:rPr>
                  </w:pPr>
                </w:p>
                <w:p w:rsidR="000B5160" w:rsidRPr="00D10793" w:rsidRDefault="000B5160" w:rsidP="000B5160">
                  <w:pPr>
                    <w:pStyle w:val="Osnova"/>
                    <w:tabs>
                      <w:tab w:val="left" w:leader="dot" w:pos="624"/>
                    </w:tabs>
                    <w:spacing w:line="240" w:lineRule="auto"/>
                    <w:ind w:firstLine="0"/>
                    <w:rPr>
                      <w:rFonts w:ascii="Times New Roman" w:hAnsi="Times New Roman" w:cs="Times New Roman"/>
                      <w:color w:val="auto"/>
                      <w:sz w:val="24"/>
                      <w:szCs w:val="24"/>
                      <w:lang w:val="ru-RU"/>
                    </w:rPr>
                  </w:pPr>
                  <w:proofErr w:type="spellStart"/>
                  <w:r w:rsidRPr="00D10793">
                    <w:rPr>
                      <w:rFonts w:ascii="Times New Roman" w:hAnsi="Times New Roman" w:cs="Times New Roman"/>
                      <w:color w:val="auto"/>
                      <w:sz w:val="24"/>
                      <w:szCs w:val="24"/>
                      <w:lang w:val="ru-RU"/>
                    </w:rPr>
                    <w:t>ОДНКНР</w:t>
                  </w:r>
                  <w:proofErr w:type="spellEnd"/>
                </w:p>
              </w:tc>
              <w:tc>
                <w:tcPr>
                  <w:tcW w:w="4967" w:type="dxa"/>
                  <w:vAlign w:val="center"/>
                </w:tcPr>
                <w:p w:rsidR="000B5160" w:rsidRPr="00D10793" w:rsidRDefault="000B5160" w:rsidP="000B5160">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Формирование базовой культуры личности школьника, коммуникативного поведения в обществе. Освоение учащимися норм нравственного отношения  к миру, людям, самим себе.</w:t>
                  </w:r>
                </w:p>
              </w:tc>
              <w:tc>
                <w:tcPr>
                  <w:tcW w:w="4105" w:type="dxa"/>
                  <w:vAlign w:val="center"/>
                </w:tcPr>
                <w:p w:rsidR="000B5160" w:rsidRPr="00D10793" w:rsidRDefault="000B5160" w:rsidP="000B5160">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Формирование этической культуры, дружелюбия и вежливости, уважения и чуткости по отношению к другим людям,  нравственного опыта взаимодействия со сверстниками и взрослыми.</w:t>
                  </w:r>
                </w:p>
              </w:tc>
            </w:tr>
          </w:tbl>
          <w:p w:rsidR="00071C56" w:rsidRPr="00D10793" w:rsidRDefault="00071C56" w:rsidP="00EB2939">
            <w:pPr>
              <w:jc w:val="both"/>
              <w:rPr>
                <w:rFonts w:ascii="Times New Roman" w:hAnsi="Times New Roman" w:cs="Times New Roman"/>
                <w:sz w:val="24"/>
                <w:szCs w:val="24"/>
              </w:rPr>
            </w:pPr>
          </w:p>
          <w:p w:rsidR="00071C56" w:rsidRPr="00D10793" w:rsidRDefault="00071C56" w:rsidP="00071C56">
            <w:pPr>
              <w:ind w:firstLine="567"/>
              <w:jc w:val="both"/>
              <w:rPr>
                <w:rFonts w:ascii="Times New Roman" w:hAnsi="Times New Roman" w:cs="Times New Roman"/>
                <w:sz w:val="24"/>
                <w:szCs w:val="24"/>
              </w:rPr>
            </w:pPr>
          </w:p>
          <w:p w:rsidR="00166CF5" w:rsidRPr="00D10793" w:rsidRDefault="00166CF5" w:rsidP="00955BC7">
            <w:pPr>
              <w:rPr>
                <w:rFonts w:ascii="Times New Roman" w:hAnsi="Times New Roman" w:cs="Times New Roman"/>
                <w:sz w:val="24"/>
                <w:szCs w:val="24"/>
              </w:rPr>
            </w:pPr>
          </w:p>
          <w:p w:rsidR="00800F21" w:rsidRPr="00D10793" w:rsidRDefault="00800F21" w:rsidP="00800F21">
            <w:pPr>
              <w:tabs>
                <w:tab w:val="left" w:pos="12240"/>
              </w:tabs>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Дополнительные образовательные услуги в </w:t>
            </w:r>
            <w:proofErr w:type="spellStart"/>
            <w:r w:rsidRPr="00D10793">
              <w:rPr>
                <w:rFonts w:ascii="Times New Roman" w:hAnsi="Times New Roman" w:cs="Times New Roman"/>
                <w:sz w:val="24"/>
                <w:szCs w:val="24"/>
              </w:rPr>
              <w:t>МБОУ</w:t>
            </w:r>
            <w:proofErr w:type="spellEnd"/>
            <w:r w:rsidRPr="00D10793">
              <w:rPr>
                <w:rFonts w:ascii="Times New Roman" w:hAnsi="Times New Roman" w:cs="Times New Roman"/>
                <w:sz w:val="24"/>
                <w:szCs w:val="24"/>
              </w:rPr>
              <w:t xml:space="preserve"> </w:t>
            </w:r>
            <w:proofErr w:type="spellStart"/>
            <w:r w:rsidRPr="00D10793">
              <w:rPr>
                <w:rFonts w:ascii="Times New Roman" w:hAnsi="Times New Roman" w:cs="Times New Roman"/>
                <w:sz w:val="24"/>
                <w:szCs w:val="24"/>
              </w:rPr>
              <w:t>СОШ</w:t>
            </w:r>
            <w:proofErr w:type="spellEnd"/>
            <w:r w:rsidRPr="00D10793">
              <w:rPr>
                <w:rFonts w:ascii="Times New Roman" w:hAnsi="Times New Roman" w:cs="Times New Roman"/>
                <w:sz w:val="24"/>
                <w:szCs w:val="24"/>
              </w:rPr>
              <w:t xml:space="preserve"> №</w:t>
            </w:r>
            <w:r w:rsidR="0007752B" w:rsidRPr="00D10793">
              <w:rPr>
                <w:rFonts w:ascii="Times New Roman" w:hAnsi="Times New Roman" w:cs="Times New Roman"/>
                <w:sz w:val="24"/>
                <w:szCs w:val="24"/>
              </w:rPr>
              <w:t xml:space="preserve"> </w:t>
            </w:r>
            <w:r w:rsidRPr="00D10793">
              <w:rPr>
                <w:rFonts w:ascii="Times New Roman" w:hAnsi="Times New Roman" w:cs="Times New Roman"/>
                <w:sz w:val="24"/>
                <w:szCs w:val="24"/>
              </w:rPr>
              <w:t>82 п. Степной Курган</w:t>
            </w:r>
          </w:p>
          <w:p w:rsidR="00800F21" w:rsidRPr="00D10793" w:rsidRDefault="00800F21" w:rsidP="00800F21">
            <w:pPr>
              <w:ind w:firstLine="567"/>
              <w:jc w:val="center"/>
              <w:rPr>
                <w:rFonts w:ascii="Times New Roman" w:hAnsi="Times New Roman" w:cs="Times New Roman"/>
                <w:sz w:val="24"/>
                <w:szCs w:val="24"/>
              </w:rPr>
            </w:pPr>
          </w:p>
          <w:p w:rsidR="00800F21" w:rsidRPr="00D10793" w:rsidRDefault="00800F21" w:rsidP="00800F21">
            <w:pPr>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Условия для самореализации </w:t>
            </w:r>
            <w:proofErr w:type="gramStart"/>
            <w:r w:rsidRPr="00D10793">
              <w:rPr>
                <w:rFonts w:ascii="Times New Roman" w:hAnsi="Times New Roman" w:cs="Times New Roman"/>
                <w:sz w:val="24"/>
                <w:szCs w:val="24"/>
              </w:rPr>
              <w:t>обучающихся</w:t>
            </w:r>
            <w:proofErr w:type="gramEnd"/>
          </w:p>
          <w:p w:rsidR="00800F21" w:rsidRPr="00D10793" w:rsidRDefault="00800F21" w:rsidP="00800F21">
            <w:pPr>
              <w:ind w:firstLine="567"/>
              <w:jc w:val="right"/>
              <w:rPr>
                <w:rFonts w:ascii="Times New Roman" w:hAnsi="Times New Roman" w:cs="Times New Roman"/>
                <w:sz w:val="24"/>
                <w:szCs w:val="24"/>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060"/>
              <w:gridCol w:w="3431"/>
              <w:gridCol w:w="3969"/>
            </w:tblGrid>
            <w:tr w:rsidR="00800F21" w:rsidRPr="00D10793" w:rsidTr="00800F21">
              <w:trPr>
                <w:trHeight w:val="753"/>
              </w:trPr>
              <w:tc>
                <w:tcPr>
                  <w:tcW w:w="817" w:type="dxa"/>
                  <w:vAlign w:val="center"/>
                </w:tcPr>
                <w:p w:rsidR="00800F21" w:rsidRPr="00D10793" w:rsidRDefault="00800F21"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 </w:t>
                  </w:r>
                  <w:proofErr w:type="spellStart"/>
                  <w:proofErr w:type="gramStart"/>
                  <w:r w:rsidRPr="00D10793">
                    <w:rPr>
                      <w:rFonts w:ascii="Times New Roman" w:hAnsi="Times New Roman" w:cs="Times New Roman"/>
                      <w:sz w:val="24"/>
                      <w:szCs w:val="24"/>
                    </w:rPr>
                    <w:t>п</w:t>
                  </w:r>
                  <w:proofErr w:type="spellEnd"/>
                  <w:proofErr w:type="gramEnd"/>
                  <w:r w:rsidRPr="00D10793">
                    <w:rPr>
                      <w:rFonts w:ascii="Times New Roman" w:hAnsi="Times New Roman" w:cs="Times New Roman"/>
                      <w:sz w:val="24"/>
                      <w:szCs w:val="24"/>
                    </w:rPr>
                    <w:t>/</w:t>
                  </w:r>
                  <w:proofErr w:type="spellStart"/>
                  <w:r w:rsidRPr="00D10793">
                    <w:rPr>
                      <w:rFonts w:ascii="Times New Roman" w:hAnsi="Times New Roman" w:cs="Times New Roman"/>
                      <w:sz w:val="24"/>
                      <w:szCs w:val="24"/>
                    </w:rPr>
                    <w:t>п</w:t>
                  </w:r>
                  <w:proofErr w:type="spellEnd"/>
                </w:p>
              </w:tc>
              <w:tc>
                <w:tcPr>
                  <w:tcW w:w="3060" w:type="dxa"/>
                  <w:vAlign w:val="center"/>
                </w:tcPr>
                <w:p w:rsidR="00800F21" w:rsidRPr="00D10793" w:rsidRDefault="00800F21"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Вид деятельности</w:t>
                  </w:r>
                </w:p>
              </w:tc>
              <w:tc>
                <w:tcPr>
                  <w:tcW w:w="3431" w:type="dxa"/>
                  <w:vAlign w:val="center"/>
                </w:tcPr>
                <w:p w:rsidR="00800F21" w:rsidRPr="00D10793" w:rsidRDefault="00800F21"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Название секции, кружка и т.д.</w:t>
                  </w:r>
                </w:p>
              </w:tc>
              <w:tc>
                <w:tcPr>
                  <w:tcW w:w="3969" w:type="dxa"/>
                  <w:vAlign w:val="center"/>
                </w:tcPr>
                <w:p w:rsidR="00800F21" w:rsidRPr="00D10793" w:rsidRDefault="00800F21"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Охват учащихся</w:t>
                  </w:r>
                </w:p>
                <w:p w:rsidR="00800F21" w:rsidRPr="00D10793" w:rsidRDefault="00800F21"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(в т.ч. </w:t>
                  </w:r>
                  <w:proofErr w:type="gramStart"/>
                  <w:r w:rsidRPr="00D10793">
                    <w:rPr>
                      <w:rFonts w:ascii="Times New Roman" w:hAnsi="Times New Roman" w:cs="Times New Roman"/>
                      <w:sz w:val="24"/>
                      <w:szCs w:val="24"/>
                    </w:rPr>
                    <w:t>в</w:t>
                  </w:r>
                  <w:proofErr w:type="gramEnd"/>
                  <w:r w:rsidRPr="00D10793">
                    <w:rPr>
                      <w:rFonts w:ascii="Times New Roman" w:hAnsi="Times New Roman" w:cs="Times New Roman"/>
                      <w:sz w:val="24"/>
                      <w:szCs w:val="24"/>
                    </w:rPr>
                    <w:t xml:space="preserve"> % </w:t>
                  </w:r>
                  <w:proofErr w:type="gramStart"/>
                  <w:r w:rsidRPr="00D10793">
                    <w:rPr>
                      <w:rFonts w:ascii="Times New Roman" w:hAnsi="Times New Roman" w:cs="Times New Roman"/>
                      <w:sz w:val="24"/>
                      <w:szCs w:val="24"/>
                    </w:rPr>
                    <w:t>от</w:t>
                  </w:r>
                  <w:proofErr w:type="gramEnd"/>
                  <w:r w:rsidRPr="00D10793">
                    <w:rPr>
                      <w:rFonts w:ascii="Times New Roman" w:hAnsi="Times New Roman" w:cs="Times New Roman"/>
                      <w:sz w:val="24"/>
                      <w:szCs w:val="24"/>
                    </w:rPr>
                    <w:t xml:space="preserve"> общего количества)</w:t>
                  </w:r>
                </w:p>
              </w:tc>
            </w:tr>
            <w:tr w:rsidR="000B5160" w:rsidRPr="00D10793" w:rsidTr="00800F21">
              <w:tc>
                <w:tcPr>
                  <w:tcW w:w="817" w:type="dxa"/>
                  <w:vMerge w:val="restart"/>
                  <w:vAlign w:val="center"/>
                </w:tcPr>
                <w:p w:rsidR="000B5160"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w:t>
                  </w:r>
                </w:p>
              </w:tc>
              <w:tc>
                <w:tcPr>
                  <w:tcW w:w="3060" w:type="dxa"/>
                  <w:vMerge w:val="restart"/>
                  <w:vAlign w:val="center"/>
                </w:tcPr>
                <w:p w:rsidR="000B5160" w:rsidRPr="00D10793" w:rsidRDefault="000B5160" w:rsidP="000B5160">
                  <w:pPr>
                    <w:pStyle w:val="ConsPlusCell"/>
                    <w:rPr>
                      <w:rFonts w:ascii="Times New Roman" w:hAnsi="Times New Roman" w:cs="Times New Roman"/>
                      <w:sz w:val="24"/>
                      <w:szCs w:val="24"/>
                    </w:rPr>
                  </w:pPr>
                  <w:r w:rsidRPr="00D10793">
                    <w:rPr>
                      <w:rFonts w:ascii="Times New Roman" w:hAnsi="Times New Roman" w:cs="Times New Roman"/>
                      <w:sz w:val="24"/>
                      <w:szCs w:val="24"/>
                    </w:rPr>
                    <w:t xml:space="preserve"> Художественно-эстетическое</w:t>
                  </w:r>
                </w:p>
                <w:p w:rsidR="000B5160"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 xml:space="preserve"> </w:t>
                  </w:r>
                </w:p>
              </w:tc>
              <w:tc>
                <w:tcPr>
                  <w:tcW w:w="3431" w:type="dxa"/>
                  <w:vAlign w:val="center"/>
                </w:tcPr>
                <w:p w:rsidR="000B5160" w:rsidRPr="00D10793" w:rsidRDefault="000B5160" w:rsidP="000B5160">
                  <w:pPr>
                    <w:pStyle w:val="ConsPlusCell"/>
                    <w:rPr>
                      <w:rFonts w:ascii="Times New Roman" w:hAnsi="Times New Roman" w:cs="Times New Roman"/>
                      <w:sz w:val="24"/>
                      <w:szCs w:val="24"/>
                    </w:rPr>
                  </w:pPr>
                  <w:r w:rsidRPr="00D10793">
                    <w:rPr>
                      <w:rFonts w:ascii="Times New Roman" w:hAnsi="Times New Roman" w:cs="Times New Roman"/>
                      <w:sz w:val="24"/>
                      <w:szCs w:val="24"/>
                    </w:rPr>
                    <w:t>«Умелые руки»</w:t>
                  </w:r>
                </w:p>
              </w:tc>
              <w:tc>
                <w:tcPr>
                  <w:tcW w:w="3969" w:type="dxa"/>
                  <w:vAlign w:val="center"/>
                </w:tcPr>
                <w:p w:rsidR="000B5160"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15 (13 %)</w:t>
                  </w:r>
                </w:p>
              </w:tc>
            </w:tr>
            <w:tr w:rsidR="000B5160" w:rsidRPr="00D10793" w:rsidTr="00800F21">
              <w:tc>
                <w:tcPr>
                  <w:tcW w:w="817" w:type="dxa"/>
                  <w:vMerge/>
                  <w:vAlign w:val="center"/>
                </w:tcPr>
                <w:p w:rsidR="000B5160" w:rsidRPr="00D10793" w:rsidRDefault="000B5160" w:rsidP="009910CF">
                  <w:pPr>
                    <w:pStyle w:val="ConsPlusCell"/>
                    <w:jc w:val="center"/>
                    <w:rPr>
                      <w:rFonts w:ascii="Times New Roman" w:hAnsi="Times New Roman" w:cs="Times New Roman"/>
                      <w:sz w:val="24"/>
                      <w:szCs w:val="24"/>
                    </w:rPr>
                  </w:pPr>
                </w:p>
              </w:tc>
              <w:tc>
                <w:tcPr>
                  <w:tcW w:w="3060" w:type="dxa"/>
                  <w:vMerge/>
                  <w:vAlign w:val="center"/>
                </w:tcPr>
                <w:p w:rsidR="000B5160" w:rsidRPr="00D10793" w:rsidRDefault="000B5160" w:rsidP="009910CF">
                  <w:pPr>
                    <w:pStyle w:val="ConsPlusCell"/>
                    <w:jc w:val="center"/>
                    <w:rPr>
                      <w:rFonts w:ascii="Times New Roman" w:hAnsi="Times New Roman" w:cs="Times New Roman"/>
                      <w:sz w:val="24"/>
                      <w:szCs w:val="24"/>
                    </w:rPr>
                  </w:pPr>
                </w:p>
              </w:tc>
              <w:tc>
                <w:tcPr>
                  <w:tcW w:w="3431" w:type="dxa"/>
                  <w:vAlign w:val="center"/>
                </w:tcPr>
                <w:p w:rsidR="000B5160"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 xml:space="preserve"> «</w:t>
                  </w:r>
                  <w:proofErr w:type="spellStart"/>
                  <w:r w:rsidRPr="00D10793">
                    <w:rPr>
                      <w:rFonts w:ascii="Times New Roman" w:hAnsi="Times New Roman" w:cs="Times New Roman"/>
                      <w:sz w:val="24"/>
                      <w:szCs w:val="24"/>
                    </w:rPr>
                    <w:t>Зажигалочка</w:t>
                  </w:r>
                  <w:proofErr w:type="spellEnd"/>
                  <w:r w:rsidRPr="00D10793">
                    <w:rPr>
                      <w:rFonts w:ascii="Times New Roman" w:hAnsi="Times New Roman" w:cs="Times New Roman"/>
                      <w:sz w:val="24"/>
                      <w:szCs w:val="24"/>
                    </w:rPr>
                    <w:t>»</w:t>
                  </w:r>
                </w:p>
              </w:tc>
              <w:tc>
                <w:tcPr>
                  <w:tcW w:w="3969" w:type="dxa"/>
                  <w:vAlign w:val="center"/>
                </w:tcPr>
                <w:p w:rsidR="000B5160"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15 (13 %)</w:t>
                  </w:r>
                </w:p>
              </w:tc>
            </w:tr>
            <w:tr w:rsidR="000B5160" w:rsidRPr="00D10793" w:rsidTr="00800F21">
              <w:tc>
                <w:tcPr>
                  <w:tcW w:w="817" w:type="dxa"/>
                  <w:vMerge/>
                  <w:vAlign w:val="center"/>
                </w:tcPr>
                <w:p w:rsidR="000B5160" w:rsidRPr="00D10793" w:rsidRDefault="000B5160" w:rsidP="009910CF">
                  <w:pPr>
                    <w:pStyle w:val="ConsPlusCell"/>
                    <w:jc w:val="center"/>
                    <w:rPr>
                      <w:rFonts w:ascii="Times New Roman" w:hAnsi="Times New Roman" w:cs="Times New Roman"/>
                      <w:sz w:val="24"/>
                      <w:szCs w:val="24"/>
                    </w:rPr>
                  </w:pPr>
                </w:p>
              </w:tc>
              <w:tc>
                <w:tcPr>
                  <w:tcW w:w="3060" w:type="dxa"/>
                  <w:vMerge/>
                  <w:vAlign w:val="center"/>
                </w:tcPr>
                <w:p w:rsidR="000B5160" w:rsidRPr="00D10793" w:rsidRDefault="000B5160" w:rsidP="009910CF">
                  <w:pPr>
                    <w:pStyle w:val="ConsPlusCell"/>
                    <w:jc w:val="center"/>
                    <w:rPr>
                      <w:rFonts w:ascii="Times New Roman" w:hAnsi="Times New Roman" w:cs="Times New Roman"/>
                      <w:sz w:val="24"/>
                      <w:szCs w:val="24"/>
                    </w:rPr>
                  </w:pPr>
                </w:p>
              </w:tc>
              <w:tc>
                <w:tcPr>
                  <w:tcW w:w="3431" w:type="dxa"/>
                  <w:vAlign w:val="center"/>
                </w:tcPr>
                <w:p w:rsidR="000B5160"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«Капель»</w:t>
                  </w:r>
                </w:p>
              </w:tc>
              <w:tc>
                <w:tcPr>
                  <w:tcW w:w="3969" w:type="dxa"/>
                  <w:vAlign w:val="center"/>
                </w:tcPr>
                <w:p w:rsidR="000B5160"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15 (13%)</w:t>
                  </w:r>
                </w:p>
              </w:tc>
            </w:tr>
            <w:tr w:rsidR="000B5160" w:rsidRPr="00D10793" w:rsidTr="00800F21">
              <w:tc>
                <w:tcPr>
                  <w:tcW w:w="817" w:type="dxa"/>
                  <w:vMerge/>
                  <w:vAlign w:val="center"/>
                </w:tcPr>
                <w:p w:rsidR="000B5160" w:rsidRPr="00D10793" w:rsidRDefault="000B5160" w:rsidP="009910CF">
                  <w:pPr>
                    <w:pStyle w:val="ConsPlusCell"/>
                    <w:jc w:val="center"/>
                    <w:rPr>
                      <w:rFonts w:ascii="Times New Roman" w:hAnsi="Times New Roman" w:cs="Times New Roman"/>
                      <w:sz w:val="24"/>
                      <w:szCs w:val="24"/>
                    </w:rPr>
                  </w:pPr>
                </w:p>
              </w:tc>
              <w:tc>
                <w:tcPr>
                  <w:tcW w:w="3060" w:type="dxa"/>
                  <w:vMerge/>
                  <w:vAlign w:val="center"/>
                </w:tcPr>
                <w:p w:rsidR="000B5160" w:rsidRPr="00D10793" w:rsidRDefault="000B5160" w:rsidP="009910CF">
                  <w:pPr>
                    <w:pStyle w:val="ConsPlusCell"/>
                    <w:jc w:val="center"/>
                    <w:rPr>
                      <w:rFonts w:ascii="Times New Roman" w:hAnsi="Times New Roman" w:cs="Times New Roman"/>
                      <w:sz w:val="24"/>
                      <w:szCs w:val="24"/>
                    </w:rPr>
                  </w:pPr>
                </w:p>
              </w:tc>
              <w:tc>
                <w:tcPr>
                  <w:tcW w:w="3431" w:type="dxa"/>
                  <w:vAlign w:val="center"/>
                </w:tcPr>
                <w:p w:rsidR="000B5160"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«Юные таланты»</w:t>
                  </w:r>
                </w:p>
              </w:tc>
              <w:tc>
                <w:tcPr>
                  <w:tcW w:w="3969" w:type="dxa"/>
                  <w:vAlign w:val="center"/>
                </w:tcPr>
                <w:p w:rsidR="000B5160"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15 (13%)</w:t>
                  </w:r>
                </w:p>
              </w:tc>
            </w:tr>
            <w:tr w:rsidR="00800F21" w:rsidRPr="00D10793" w:rsidTr="00800F21">
              <w:tc>
                <w:tcPr>
                  <w:tcW w:w="817" w:type="dxa"/>
                  <w:vAlign w:val="center"/>
                </w:tcPr>
                <w:p w:rsidR="00800F21"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2</w:t>
                  </w:r>
                </w:p>
              </w:tc>
              <w:tc>
                <w:tcPr>
                  <w:tcW w:w="3060" w:type="dxa"/>
                  <w:vAlign w:val="center"/>
                </w:tcPr>
                <w:p w:rsidR="00800F21" w:rsidRPr="00D10793" w:rsidRDefault="00800F21"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Спортивно-оздоровительная</w:t>
                  </w:r>
                </w:p>
              </w:tc>
              <w:tc>
                <w:tcPr>
                  <w:tcW w:w="3431" w:type="dxa"/>
                  <w:vAlign w:val="center"/>
                </w:tcPr>
                <w:p w:rsidR="00800F21"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 xml:space="preserve"> Спортивная б</w:t>
                  </w:r>
                  <w:r w:rsidR="0007752B" w:rsidRPr="00D10793">
                    <w:rPr>
                      <w:rFonts w:ascii="Times New Roman" w:hAnsi="Times New Roman" w:cs="Times New Roman"/>
                      <w:sz w:val="24"/>
                      <w:szCs w:val="24"/>
                    </w:rPr>
                    <w:t>орьба</w:t>
                  </w:r>
                </w:p>
                <w:p w:rsidR="00CB6818" w:rsidRPr="00D10793" w:rsidRDefault="00CB6818" w:rsidP="009910CF">
                  <w:pPr>
                    <w:pStyle w:val="ConsPlusCell"/>
                    <w:jc w:val="center"/>
                    <w:rPr>
                      <w:rFonts w:ascii="Times New Roman" w:hAnsi="Times New Roman" w:cs="Times New Roman"/>
                      <w:sz w:val="24"/>
                      <w:szCs w:val="24"/>
                    </w:rPr>
                  </w:pPr>
                </w:p>
              </w:tc>
              <w:tc>
                <w:tcPr>
                  <w:tcW w:w="3969" w:type="dxa"/>
                  <w:vAlign w:val="center"/>
                </w:tcPr>
                <w:p w:rsidR="00800F21"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16</w:t>
                  </w:r>
                  <w:r w:rsidR="00B85141" w:rsidRPr="00D10793">
                    <w:rPr>
                      <w:rFonts w:ascii="Times New Roman" w:hAnsi="Times New Roman" w:cs="Times New Roman"/>
                      <w:sz w:val="24"/>
                      <w:szCs w:val="24"/>
                    </w:rPr>
                    <w:t xml:space="preserve"> (</w:t>
                  </w:r>
                  <w:r w:rsidRPr="00D10793">
                    <w:rPr>
                      <w:rFonts w:ascii="Times New Roman" w:hAnsi="Times New Roman" w:cs="Times New Roman"/>
                      <w:sz w:val="24"/>
                      <w:szCs w:val="24"/>
                    </w:rPr>
                    <w:t>14</w:t>
                  </w:r>
                  <w:r w:rsidR="00800F21" w:rsidRPr="00D10793">
                    <w:rPr>
                      <w:rFonts w:ascii="Times New Roman" w:hAnsi="Times New Roman" w:cs="Times New Roman"/>
                      <w:sz w:val="24"/>
                      <w:szCs w:val="24"/>
                    </w:rPr>
                    <w:t>%)</w:t>
                  </w:r>
                </w:p>
              </w:tc>
            </w:tr>
            <w:tr w:rsidR="00800F21" w:rsidRPr="00D10793" w:rsidTr="00800F21">
              <w:tc>
                <w:tcPr>
                  <w:tcW w:w="817" w:type="dxa"/>
                  <w:vAlign w:val="center"/>
                </w:tcPr>
                <w:p w:rsidR="00800F21"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3</w:t>
                  </w:r>
                </w:p>
              </w:tc>
              <w:tc>
                <w:tcPr>
                  <w:tcW w:w="3060" w:type="dxa"/>
                  <w:vAlign w:val="center"/>
                </w:tcPr>
                <w:p w:rsidR="00800F21" w:rsidRPr="00D10793" w:rsidRDefault="000B5160" w:rsidP="000B5160">
                  <w:pPr>
                    <w:pStyle w:val="ConsPlusCell"/>
                    <w:rPr>
                      <w:rFonts w:ascii="Times New Roman" w:hAnsi="Times New Roman" w:cs="Times New Roman"/>
                      <w:sz w:val="24"/>
                      <w:szCs w:val="24"/>
                    </w:rPr>
                  </w:pPr>
                  <w:r w:rsidRPr="00D10793">
                    <w:rPr>
                      <w:rFonts w:ascii="Times New Roman" w:hAnsi="Times New Roman" w:cs="Times New Roman"/>
                      <w:sz w:val="24"/>
                      <w:szCs w:val="24"/>
                    </w:rPr>
                    <w:t xml:space="preserve"> Социальное</w:t>
                  </w:r>
                </w:p>
              </w:tc>
              <w:tc>
                <w:tcPr>
                  <w:tcW w:w="3431" w:type="dxa"/>
                  <w:vAlign w:val="center"/>
                </w:tcPr>
                <w:p w:rsidR="00800F21" w:rsidRPr="00D10793" w:rsidRDefault="00800F21"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 xml:space="preserve">Отряд </w:t>
                  </w:r>
                  <w:proofErr w:type="spellStart"/>
                  <w:r w:rsidRPr="00D10793">
                    <w:rPr>
                      <w:rFonts w:ascii="Times New Roman" w:hAnsi="Times New Roman" w:cs="Times New Roman"/>
                      <w:sz w:val="24"/>
                      <w:szCs w:val="24"/>
                    </w:rPr>
                    <w:t>ЮДП</w:t>
                  </w:r>
                  <w:proofErr w:type="spellEnd"/>
                </w:p>
                <w:p w:rsidR="00800F21"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 xml:space="preserve">Отряд </w:t>
                  </w:r>
                  <w:proofErr w:type="spellStart"/>
                  <w:r w:rsidRPr="00D10793">
                    <w:rPr>
                      <w:rFonts w:ascii="Times New Roman" w:hAnsi="Times New Roman" w:cs="Times New Roman"/>
                      <w:sz w:val="24"/>
                      <w:szCs w:val="24"/>
                    </w:rPr>
                    <w:t>СЮИД</w:t>
                  </w:r>
                  <w:proofErr w:type="spellEnd"/>
                </w:p>
              </w:tc>
              <w:tc>
                <w:tcPr>
                  <w:tcW w:w="3969" w:type="dxa"/>
                  <w:vAlign w:val="center"/>
                </w:tcPr>
                <w:p w:rsidR="00800F21"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15 (13</w:t>
                  </w:r>
                  <w:r w:rsidR="00800F21" w:rsidRPr="00D10793">
                    <w:rPr>
                      <w:rFonts w:ascii="Times New Roman" w:hAnsi="Times New Roman" w:cs="Times New Roman"/>
                      <w:sz w:val="24"/>
                      <w:szCs w:val="24"/>
                    </w:rPr>
                    <w:t>%)</w:t>
                  </w:r>
                </w:p>
                <w:p w:rsidR="000B5160" w:rsidRPr="00D10793" w:rsidRDefault="000B5160"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12 (11%)</w:t>
                  </w:r>
                </w:p>
              </w:tc>
            </w:tr>
          </w:tbl>
          <w:p w:rsidR="00265BEE" w:rsidRPr="00D10793" w:rsidRDefault="00265BEE" w:rsidP="00955BC7">
            <w:pPr>
              <w:rPr>
                <w:rFonts w:ascii="Times New Roman" w:hAnsi="Times New Roman" w:cs="Times New Roman"/>
                <w:sz w:val="24"/>
                <w:szCs w:val="24"/>
                <w:highlight w:val="yellow"/>
              </w:rPr>
            </w:pPr>
          </w:p>
          <w:p w:rsidR="009B6D34" w:rsidRPr="00D10793" w:rsidRDefault="009B6D34" w:rsidP="009B6D34">
            <w:pPr>
              <w:jc w:val="both"/>
              <w:rPr>
                <w:rFonts w:ascii="Times New Roman" w:hAnsi="Times New Roman" w:cs="Times New Roman"/>
                <w:sz w:val="24"/>
                <w:szCs w:val="24"/>
              </w:rPr>
            </w:pPr>
            <w:r w:rsidRPr="00D10793">
              <w:rPr>
                <w:rFonts w:ascii="Times New Roman" w:hAnsi="Times New Roman" w:cs="Times New Roman"/>
                <w:sz w:val="24"/>
                <w:szCs w:val="24"/>
                <w:u w:val="single"/>
              </w:rPr>
              <w:t>Основными направлениями воспитательной работы являлись:</w:t>
            </w:r>
          </w:p>
          <w:p w:rsidR="00030137" w:rsidRPr="00D10793" w:rsidRDefault="00030137" w:rsidP="00030137">
            <w:pPr>
              <w:jc w:val="both"/>
              <w:rPr>
                <w:rFonts w:ascii="Times New Roman" w:hAnsi="Times New Roman" w:cs="Times New Roman"/>
              </w:rPr>
            </w:pPr>
            <w:r w:rsidRPr="00D10793">
              <w:rPr>
                <w:rFonts w:ascii="Times New Roman" w:hAnsi="Times New Roman" w:cs="Times New Roman"/>
              </w:rPr>
              <w:t>- познавательное;</w:t>
            </w:r>
          </w:p>
          <w:p w:rsidR="00030137" w:rsidRPr="00D10793" w:rsidRDefault="00030137" w:rsidP="00030137">
            <w:pPr>
              <w:jc w:val="both"/>
              <w:rPr>
                <w:rFonts w:ascii="Times New Roman" w:hAnsi="Times New Roman" w:cs="Times New Roman"/>
              </w:rPr>
            </w:pPr>
            <w:r w:rsidRPr="00D10793">
              <w:rPr>
                <w:rFonts w:ascii="Times New Roman" w:hAnsi="Times New Roman" w:cs="Times New Roman"/>
              </w:rPr>
              <w:t>- гражданско-патриотическое;</w:t>
            </w:r>
          </w:p>
          <w:p w:rsidR="00030137" w:rsidRPr="00D10793" w:rsidRDefault="00030137" w:rsidP="00030137">
            <w:pPr>
              <w:jc w:val="both"/>
              <w:rPr>
                <w:rFonts w:ascii="Times New Roman" w:hAnsi="Times New Roman" w:cs="Times New Roman"/>
              </w:rPr>
            </w:pPr>
            <w:r w:rsidRPr="00D10793">
              <w:rPr>
                <w:rFonts w:ascii="Times New Roman" w:hAnsi="Times New Roman" w:cs="Times New Roman"/>
              </w:rPr>
              <w:t>- правовое;</w:t>
            </w:r>
          </w:p>
          <w:p w:rsidR="00030137" w:rsidRPr="00D10793" w:rsidRDefault="00030137" w:rsidP="00030137">
            <w:pPr>
              <w:jc w:val="both"/>
              <w:rPr>
                <w:rFonts w:ascii="Times New Roman" w:hAnsi="Times New Roman" w:cs="Times New Roman"/>
              </w:rPr>
            </w:pPr>
            <w:r w:rsidRPr="00D10793">
              <w:rPr>
                <w:rFonts w:ascii="Times New Roman" w:hAnsi="Times New Roman" w:cs="Times New Roman"/>
              </w:rPr>
              <w:t>- спортивно-оздоровительное;</w:t>
            </w:r>
          </w:p>
          <w:p w:rsidR="00030137" w:rsidRPr="00D10793" w:rsidRDefault="00030137" w:rsidP="00030137">
            <w:pPr>
              <w:jc w:val="both"/>
              <w:rPr>
                <w:rFonts w:ascii="Times New Roman" w:hAnsi="Times New Roman" w:cs="Times New Roman"/>
              </w:rPr>
            </w:pPr>
            <w:r w:rsidRPr="00D10793">
              <w:rPr>
                <w:rFonts w:ascii="Times New Roman" w:hAnsi="Times New Roman" w:cs="Times New Roman"/>
              </w:rPr>
              <w:t xml:space="preserve">- </w:t>
            </w:r>
            <w:proofErr w:type="spellStart"/>
            <w:r w:rsidRPr="00D10793">
              <w:rPr>
                <w:rFonts w:ascii="Times New Roman" w:hAnsi="Times New Roman" w:cs="Times New Roman"/>
              </w:rPr>
              <w:t>профориентационное</w:t>
            </w:r>
            <w:proofErr w:type="spellEnd"/>
            <w:r w:rsidRPr="00D10793">
              <w:rPr>
                <w:rFonts w:ascii="Times New Roman" w:hAnsi="Times New Roman" w:cs="Times New Roman"/>
              </w:rPr>
              <w:t xml:space="preserve"> и трудовое;</w:t>
            </w:r>
          </w:p>
          <w:p w:rsidR="00030137" w:rsidRPr="00D10793" w:rsidRDefault="00030137" w:rsidP="00030137">
            <w:pPr>
              <w:jc w:val="both"/>
              <w:rPr>
                <w:rFonts w:ascii="Times New Roman" w:hAnsi="Times New Roman" w:cs="Times New Roman"/>
              </w:rPr>
            </w:pPr>
            <w:r w:rsidRPr="00D10793">
              <w:rPr>
                <w:rFonts w:ascii="Times New Roman" w:hAnsi="Times New Roman" w:cs="Times New Roman"/>
              </w:rPr>
              <w:t>- художественно-эстетическое;</w:t>
            </w:r>
          </w:p>
          <w:p w:rsidR="000004B1" w:rsidRPr="00D10793" w:rsidRDefault="00030137" w:rsidP="00030137">
            <w:pPr>
              <w:jc w:val="both"/>
              <w:rPr>
                <w:rFonts w:ascii="Times New Roman" w:hAnsi="Times New Roman" w:cs="Times New Roman"/>
              </w:rPr>
            </w:pPr>
            <w:r w:rsidRPr="00D10793">
              <w:rPr>
                <w:rFonts w:ascii="Times New Roman" w:hAnsi="Times New Roman" w:cs="Times New Roman"/>
              </w:rPr>
              <w:t>- работа с семьей.</w:t>
            </w:r>
          </w:p>
          <w:p w:rsidR="009B6D34" w:rsidRPr="00D10793" w:rsidRDefault="009B6D34" w:rsidP="000004B1">
            <w:pPr>
              <w:jc w:val="both"/>
              <w:rPr>
                <w:rFonts w:ascii="Times New Roman" w:hAnsi="Times New Roman" w:cs="Times New Roman"/>
                <w:sz w:val="24"/>
                <w:szCs w:val="24"/>
                <w:u w:val="single"/>
              </w:rPr>
            </w:pPr>
            <w:r w:rsidRPr="00D10793">
              <w:rPr>
                <w:rFonts w:ascii="Times New Roman" w:hAnsi="Times New Roman" w:cs="Times New Roman"/>
                <w:sz w:val="24"/>
                <w:szCs w:val="24"/>
                <w:u w:val="single"/>
              </w:rPr>
              <w:t>Воспитание осуществлялось с помощью:</w:t>
            </w:r>
          </w:p>
          <w:p w:rsidR="009B6D34" w:rsidRPr="00D10793" w:rsidRDefault="009B6D34" w:rsidP="009B6D34">
            <w:pPr>
              <w:jc w:val="both"/>
              <w:rPr>
                <w:rFonts w:ascii="Times New Roman" w:hAnsi="Times New Roman" w:cs="Times New Roman"/>
                <w:sz w:val="24"/>
                <w:szCs w:val="24"/>
              </w:rPr>
            </w:pPr>
            <w:r w:rsidRPr="00D10793">
              <w:rPr>
                <w:rFonts w:ascii="Times New Roman" w:hAnsi="Times New Roman" w:cs="Times New Roman"/>
                <w:sz w:val="24"/>
                <w:szCs w:val="24"/>
              </w:rPr>
              <w:t xml:space="preserve"> - уроков общеобразовательного цикла;</w:t>
            </w:r>
          </w:p>
          <w:p w:rsidR="009B6D34" w:rsidRPr="00D10793" w:rsidRDefault="009B6D34" w:rsidP="009B6D34">
            <w:pPr>
              <w:jc w:val="both"/>
              <w:rPr>
                <w:rFonts w:ascii="Times New Roman" w:hAnsi="Times New Roman" w:cs="Times New Roman"/>
                <w:sz w:val="24"/>
                <w:szCs w:val="24"/>
              </w:rPr>
            </w:pPr>
            <w:r w:rsidRPr="00D10793">
              <w:rPr>
                <w:rFonts w:ascii="Times New Roman" w:hAnsi="Times New Roman" w:cs="Times New Roman"/>
                <w:sz w:val="24"/>
                <w:szCs w:val="24"/>
              </w:rPr>
              <w:t xml:space="preserve"> - внеклассной деятельности;</w:t>
            </w:r>
          </w:p>
          <w:p w:rsidR="009B6D34" w:rsidRPr="00D10793" w:rsidRDefault="009B6D34" w:rsidP="009B6D34">
            <w:pPr>
              <w:jc w:val="both"/>
              <w:rPr>
                <w:rFonts w:ascii="Times New Roman" w:hAnsi="Times New Roman" w:cs="Times New Roman"/>
                <w:sz w:val="24"/>
                <w:szCs w:val="24"/>
              </w:rPr>
            </w:pPr>
            <w:r w:rsidRPr="00D10793">
              <w:rPr>
                <w:rFonts w:ascii="Times New Roman" w:hAnsi="Times New Roman" w:cs="Times New Roman"/>
                <w:sz w:val="24"/>
                <w:szCs w:val="24"/>
              </w:rPr>
              <w:t xml:space="preserve"> -внешкольной деятельности;</w:t>
            </w:r>
          </w:p>
          <w:p w:rsidR="009B6D34" w:rsidRPr="00D10793" w:rsidRDefault="009B6D34" w:rsidP="009B6D34">
            <w:pPr>
              <w:jc w:val="both"/>
              <w:rPr>
                <w:rFonts w:ascii="Times New Roman" w:hAnsi="Times New Roman" w:cs="Times New Roman"/>
                <w:sz w:val="24"/>
                <w:szCs w:val="24"/>
                <w:u w:val="single"/>
              </w:rPr>
            </w:pPr>
            <w:r w:rsidRPr="00D10793">
              <w:rPr>
                <w:rFonts w:ascii="Times New Roman" w:hAnsi="Times New Roman" w:cs="Times New Roman"/>
                <w:sz w:val="24"/>
                <w:szCs w:val="24"/>
              </w:rPr>
              <w:t xml:space="preserve">  </w:t>
            </w:r>
            <w:r w:rsidRPr="00D10793">
              <w:rPr>
                <w:rFonts w:ascii="Times New Roman" w:hAnsi="Times New Roman" w:cs="Times New Roman"/>
                <w:sz w:val="24"/>
                <w:szCs w:val="24"/>
                <w:u w:val="single"/>
              </w:rPr>
              <w:t>Воспитательная деятельность включала следующее:</w:t>
            </w:r>
          </w:p>
          <w:p w:rsidR="009B6D34" w:rsidRPr="00D10793" w:rsidRDefault="00A56D63" w:rsidP="009B6D34">
            <w:pPr>
              <w:jc w:val="both"/>
              <w:rPr>
                <w:rFonts w:ascii="Times New Roman" w:hAnsi="Times New Roman" w:cs="Times New Roman"/>
                <w:sz w:val="24"/>
                <w:szCs w:val="24"/>
              </w:rPr>
            </w:pPr>
            <w:r w:rsidRPr="00D10793">
              <w:rPr>
                <w:rFonts w:ascii="Times New Roman" w:hAnsi="Times New Roman" w:cs="Times New Roman"/>
                <w:sz w:val="24"/>
                <w:szCs w:val="24"/>
              </w:rPr>
              <w:t xml:space="preserve"> - </w:t>
            </w:r>
            <w:r w:rsidR="009B6D34" w:rsidRPr="00D10793">
              <w:rPr>
                <w:rFonts w:ascii="Times New Roman" w:hAnsi="Times New Roman" w:cs="Times New Roman"/>
                <w:sz w:val="24"/>
                <w:szCs w:val="24"/>
              </w:rPr>
              <w:t>праздники</w:t>
            </w:r>
            <w:r w:rsidRPr="00D10793">
              <w:rPr>
                <w:rFonts w:ascii="Times New Roman" w:hAnsi="Times New Roman" w:cs="Times New Roman"/>
                <w:sz w:val="24"/>
                <w:szCs w:val="24"/>
              </w:rPr>
              <w:t xml:space="preserve"> в классах</w:t>
            </w:r>
            <w:r w:rsidR="009B6D34" w:rsidRPr="00D10793">
              <w:rPr>
                <w:rFonts w:ascii="Times New Roman" w:hAnsi="Times New Roman" w:cs="Times New Roman"/>
                <w:sz w:val="24"/>
                <w:szCs w:val="24"/>
              </w:rPr>
              <w:t>;</w:t>
            </w:r>
          </w:p>
          <w:p w:rsidR="00A56D63" w:rsidRPr="00D10793" w:rsidRDefault="00A56D63" w:rsidP="009B6D34">
            <w:pPr>
              <w:jc w:val="both"/>
              <w:rPr>
                <w:rFonts w:ascii="Times New Roman" w:hAnsi="Times New Roman" w:cs="Times New Roman"/>
                <w:sz w:val="24"/>
                <w:szCs w:val="24"/>
              </w:rPr>
            </w:pPr>
            <w:r w:rsidRPr="00D10793">
              <w:rPr>
                <w:rFonts w:ascii="Times New Roman" w:hAnsi="Times New Roman" w:cs="Times New Roman"/>
                <w:sz w:val="24"/>
                <w:szCs w:val="24"/>
              </w:rPr>
              <w:t xml:space="preserve"> - участие в акциях, </w:t>
            </w:r>
            <w:proofErr w:type="spellStart"/>
            <w:r w:rsidRPr="00D10793">
              <w:rPr>
                <w:rFonts w:ascii="Times New Roman" w:hAnsi="Times New Roman" w:cs="Times New Roman"/>
                <w:sz w:val="24"/>
                <w:szCs w:val="24"/>
              </w:rPr>
              <w:t>флешмобах</w:t>
            </w:r>
            <w:proofErr w:type="spellEnd"/>
            <w:r w:rsidRPr="00D10793">
              <w:rPr>
                <w:rFonts w:ascii="Times New Roman" w:hAnsi="Times New Roman" w:cs="Times New Roman"/>
                <w:sz w:val="24"/>
                <w:szCs w:val="24"/>
              </w:rPr>
              <w:t xml:space="preserve">, </w:t>
            </w:r>
            <w:proofErr w:type="spellStart"/>
            <w:r w:rsidRPr="00D10793">
              <w:rPr>
                <w:rFonts w:ascii="Times New Roman" w:hAnsi="Times New Roman" w:cs="Times New Roman"/>
                <w:sz w:val="24"/>
                <w:szCs w:val="24"/>
              </w:rPr>
              <w:t>онлайн-мероприятиях</w:t>
            </w:r>
            <w:proofErr w:type="spellEnd"/>
            <w:r w:rsidRPr="00D10793">
              <w:rPr>
                <w:rFonts w:ascii="Times New Roman" w:hAnsi="Times New Roman" w:cs="Times New Roman"/>
                <w:sz w:val="24"/>
                <w:szCs w:val="24"/>
              </w:rPr>
              <w:t>;</w:t>
            </w:r>
          </w:p>
          <w:p w:rsidR="009B6D34" w:rsidRPr="00D10793" w:rsidRDefault="009B6D34" w:rsidP="009B6D34">
            <w:pPr>
              <w:jc w:val="both"/>
              <w:rPr>
                <w:rFonts w:ascii="Times New Roman" w:hAnsi="Times New Roman" w:cs="Times New Roman"/>
                <w:sz w:val="24"/>
                <w:szCs w:val="24"/>
              </w:rPr>
            </w:pPr>
            <w:r w:rsidRPr="00D10793">
              <w:rPr>
                <w:rFonts w:ascii="Times New Roman" w:hAnsi="Times New Roman" w:cs="Times New Roman"/>
                <w:sz w:val="24"/>
                <w:szCs w:val="24"/>
              </w:rPr>
              <w:t xml:space="preserve"> -</w:t>
            </w:r>
            <w:r w:rsidR="00A56D63" w:rsidRPr="00D10793">
              <w:rPr>
                <w:rFonts w:ascii="Times New Roman" w:hAnsi="Times New Roman" w:cs="Times New Roman"/>
                <w:sz w:val="24"/>
                <w:szCs w:val="24"/>
              </w:rPr>
              <w:t xml:space="preserve"> </w:t>
            </w:r>
            <w:r w:rsidRPr="00D10793">
              <w:rPr>
                <w:rFonts w:ascii="Times New Roman" w:hAnsi="Times New Roman" w:cs="Times New Roman"/>
                <w:sz w:val="24"/>
                <w:szCs w:val="24"/>
              </w:rPr>
              <w:t>развития ученического самоуправления;</w:t>
            </w:r>
          </w:p>
          <w:p w:rsidR="009B6D34" w:rsidRPr="00D10793" w:rsidRDefault="009B6D34" w:rsidP="009B6D34">
            <w:pPr>
              <w:jc w:val="both"/>
              <w:rPr>
                <w:rFonts w:ascii="Times New Roman" w:hAnsi="Times New Roman" w:cs="Times New Roman"/>
                <w:sz w:val="24"/>
                <w:szCs w:val="24"/>
              </w:rPr>
            </w:pPr>
            <w:r w:rsidRPr="00D10793">
              <w:rPr>
                <w:rFonts w:ascii="Times New Roman" w:hAnsi="Times New Roman" w:cs="Times New Roman"/>
                <w:sz w:val="24"/>
                <w:szCs w:val="24"/>
              </w:rPr>
              <w:t xml:space="preserve"> -</w:t>
            </w:r>
            <w:r w:rsidR="00A56D63" w:rsidRPr="00D10793">
              <w:rPr>
                <w:rFonts w:ascii="Times New Roman" w:hAnsi="Times New Roman" w:cs="Times New Roman"/>
                <w:sz w:val="24"/>
                <w:szCs w:val="24"/>
              </w:rPr>
              <w:t xml:space="preserve"> </w:t>
            </w:r>
            <w:r w:rsidRPr="00D10793">
              <w:rPr>
                <w:rFonts w:ascii="Times New Roman" w:hAnsi="Times New Roman" w:cs="Times New Roman"/>
                <w:sz w:val="24"/>
                <w:szCs w:val="24"/>
              </w:rPr>
              <w:t>дополнительное образование;</w:t>
            </w:r>
          </w:p>
          <w:p w:rsidR="009B6D34" w:rsidRPr="00D10793" w:rsidRDefault="009B6D34" w:rsidP="009B6D34">
            <w:pPr>
              <w:jc w:val="both"/>
              <w:rPr>
                <w:rFonts w:ascii="Times New Roman" w:hAnsi="Times New Roman" w:cs="Times New Roman"/>
                <w:sz w:val="24"/>
                <w:szCs w:val="24"/>
              </w:rPr>
            </w:pPr>
            <w:r w:rsidRPr="00D10793">
              <w:rPr>
                <w:rFonts w:ascii="Times New Roman" w:hAnsi="Times New Roman" w:cs="Times New Roman"/>
                <w:sz w:val="24"/>
                <w:szCs w:val="24"/>
              </w:rPr>
              <w:lastRenderedPageBreak/>
              <w:t xml:space="preserve"> -</w:t>
            </w:r>
            <w:r w:rsidR="00A56D63" w:rsidRPr="00D10793">
              <w:rPr>
                <w:rFonts w:ascii="Times New Roman" w:hAnsi="Times New Roman" w:cs="Times New Roman"/>
                <w:sz w:val="24"/>
                <w:szCs w:val="24"/>
              </w:rPr>
              <w:t xml:space="preserve"> </w:t>
            </w:r>
            <w:r w:rsidRPr="00D10793">
              <w:rPr>
                <w:rFonts w:ascii="Times New Roman" w:hAnsi="Times New Roman" w:cs="Times New Roman"/>
                <w:sz w:val="24"/>
                <w:szCs w:val="24"/>
              </w:rPr>
              <w:t>создание безопасных условий жизнедеятельности учащихся;</w:t>
            </w:r>
          </w:p>
          <w:p w:rsidR="009B6D34" w:rsidRPr="00D10793" w:rsidRDefault="009B6D34" w:rsidP="009B6D34">
            <w:pPr>
              <w:jc w:val="both"/>
              <w:rPr>
                <w:rFonts w:ascii="Times New Roman" w:hAnsi="Times New Roman" w:cs="Times New Roman"/>
                <w:sz w:val="24"/>
                <w:szCs w:val="24"/>
              </w:rPr>
            </w:pPr>
            <w:r w:rsidRPr="00D10793">
              <w:rPr>
                <w:rFonts w:ascii="Times New Roman" w:hAnsi="Times New Roman" w:cs="Times New Roman"/>
                <w:sz w:val="24"/>
                <w:szCs w:val="24"/>
              </w:rPr>
              <w:t xml:space="preserve"> -</w:t>
            </w:r>
            <w:r w:rsidR="00A56D63" w:rsidRPr="00D10793">
              <w:rPr>
                <w:rFonts w:ascii="Times New Roman" w:hAnsi="Times New Roman" w:cs="Times New Roman"/>
                <w:sz w:val="24"/>
                <w:szCs w:val="24"/>
              </w:rPr>
              <w:t xml:space="preserve"> </w:t>
            </w:r>
            <w:r w:rsidRPr="00D10793">
              <w:rPr>
                <w:rFonts w:ascii="Times New Roman" w:hAnsi="Times New Roman" w:cs="Times New Roman"/>
                <w:sz w:val="24"/>
                <w:szCs w:val="24"/>
              </w:rPr>
              <w:t>социальную работу;</w:t>
            </w:r>
          </w:p>
          <w:p w:rsidR="009B6D34" w:rsidRPr="00D10793" w:rsidRDefault="009B6D34" w:rsidP="009B6D34">
            <w:pPr>
              <w:jc w:val="both"/>
              <w:rPr>
                <w:rFonts w:ascii="Times New Roman" w:hAnsi="Times New Roman" w:cs="Times New Roman"/>
                <w:sz w:val="24"/>
                <w:szCs w:val="24"/>
              </w:rPr>
            </w:pPr>
            <w:r w:rsidRPr="00D10793">
              <w:rPr>
                <w:rFonts w:ascii="Times New Roman" w:hAnsi="Times New Roman" w:cs="Times New Roman"/>
                <w:sz w:val="24"/>
                <w:szCs w:val="24"/>
              </w:rPr>
              <w:t xml:space="preserve"> - совершенствование работы классных руководителей;</w:t>
            </w:r>
          </w:p>
          <w:p w:rsidR="00076B5B" w:rsidRPr="00D10793" w:rsidRDefault="009B6D34" w:rsidP="009B6D34">
            <w:pPr>
              <w:jc w:val="both"/>
              <w:rPr>
                <w:rFonts w:ascii="Times New Roman" w:hAnsi="Times New Roman" w:cs="Times New Roman"/>
                <w:sz w:val="24"/>
                <w:szCs w:val="24"/>
              </w:rPr>
            </w:pPr>
            <w:r w:rsidRPr="00D10793">
              <w:rPr>
                <w:rFonts w:ascii="Times New Roman" w:hAnsi="Times New Roman" w:cs="Times New Roman"/>
                <w:sz w:val="24"/>
                <w:szCs w:val="24"/>
              </w:rPr>
              <w:t xml:space="preserve"> -</w:t>
            </w:r>
            <w:r w:rsidR="00A56D63" w:rsidRPr="00D10793">
              <w:rPr>
                <w:rFonts w:ascii="Times New Roman" w:hAnsi="Times New Roman" w:cs="Times New Roman"/>
                <w:sz w:val="24"/>
                <w:szCs w:val="24"/>
              </w:rPr>
              <w:t xml:space="preserve"> </w:t>
            </w:r>
            <w:r w:rsidRPr="00D10793">
              <w:rPr>
                <w:rFonts w:ascii="Times New Roman" w:hAnsi="Times New Roman" w:cs="Times New Roman"/>
                <w:sz w:val="24"/>
                <w:szCs w:val="24"/>
              </w:rPr>
              <w:t>физкультурно-оздоровительную работу.</w:t>
            </w:r>
          </w:p>
          <w:p w:rsidR="00E61B8C" w:rsidRPr="00D10793" w:rsidRDefault="008C0DB5" w:rsidP="00955BC7">
            <w:pPr>
              <w:rPr>
                <w:rFonts w:ascii="Times New Roman" w:hAnsi="Times New Roman" w:cs="Times New Roman"/>
                <w:b/>
                <w:sz w:val="24"/>
                <w:szCs w:val="24"/>
              </w:rPr>
            </w:pPr>
            <w:r w:rsidRPr="00D10793">
              <w:rPr>
                <w:rFonts w:ascii="Times New Roman" w:hAnsi="Times New Roman" w:cs="Times New Roman"/>
                <w:b/>
                <w:sz w:val="24"/>
                <w:szCs w:val="24"/>
              </w:rPr>
              <w:t xml:space="preserve"> Характеристика внутренней</w:t>
            </w:r>
            <w:r w:rsidR="00265BEE" w:rsidRPr="00D10793">
              <w:rPr>
                <w:rFonts w:ascii="Times New Roman" w:hAnsi="Times New Roman" w:cs="Times New Roman"/>
                <w:b/>
                <w:sz w:val="24"/>
                <w:szCs w:val="24"/>
              </w:rPr>
              <w:t xml:space="preserve"> системы оценки качества</w:t>
            </w:r>
            <w:r w:rsidRPr="00D10793">
              <w:rPr>
                <w:rFonts w:ascii="Times New Roman" w:hAnsi="Times New Roman" w:cs="Times New Roman"/>
                <w:b/>
                <w:sz w:val="24"/>
                <w:szCs w:val="24"/>
              </w:rPr>
              <w:t xml:space="preserve"> образования</w:t>
            </w:r>
            <w:r w:rsidR="00265BEE" w:rsidRPr="00D10793">
              <w:rPr>
                <w:rFonts w:ascii="Times New Roman" w:hAnsi="Times New Roman" w:cs="Times New Roman"/>
                <w:b/>
                <w:sz w:val="24"/>
                <w:szCs w:val="24"/>
              </w:rPr>
              <w:t>.</w:t>
            </w:r>
          </w:p>
          <w:p w:rsidR="007C09CB" w:rsidRPr="00D10793" w:rsidRDefault="002476A6" w:rsidP="00955BC7">
            <w:pPr>
              <w:rPr>
                <w:rFonts w:ascii="Times New Roman" w:hAnsi="Times New Roman" w:cs="Times New Roman"/>
                <w:sz w:val="24"/>
                <w:szCs w:val="24"/>
              </w:rPr>
            </w:pPr>
            <w:r w:rsidRPr="00D10793">
              <w:rPr>
                <w:rFonts w:ascii="Times New Roman" w:hAnsi="Times New Roman" w:cs="Times New Roman"/>
                <w:sz w:val="24"/>
                <w:szCs w:val="24"/>
              </w:rPr>
              <w:t xml:space="preserve">Система оценки качества образования в школе представляет собой совокупность организационных и функциональных структур, норм и правил, диагностических и оценочных процедур, обеспечивающих оценку общеобразовательных достижений обучающихся, эффективности деятельности образовательных программ с учётом </w:t>
            </w:r>
            <w:proofErr w:type="gramStart"/>
            <w:r w:rsidRPr="00D10793">
              <w:rPr>
                <w:rFonts w:ascii="Times New Roman" w:hAnsi="Times New Roman" w:cs="Times New Roman"/>
                <w:sz w:val="24"/>
                <w:szCs w:val="24"/>
              </w:rPr>
              <w:t>запросов основных пользователей результатов школьной системы оценки качества образования</w:t>
            </w:r>
            <w:proofErr w:type="gramEnd"/>
            <w:r w:rsidRPr="00D10793">
              <w:rPr>
                <w:rFonts w:ascii="Times New Roman" w:hAnsi="Times New Roman" w:cs="Times New Roman"/>
                <w:sz w:val="24"/>
                <w:szCs w:val="24"/>
              </w:rPr>
              <w:t>.</w:t>
            </w:r>
          </w:p>
          <w:p w:rsidR="007C09CB" w:rsidRPr="00D10793" w:rsidRDefault="007C09CB" w:rsidP="00955BC7">
            <w:pPr>
              <w:rPr>
                <w:rFonts w:ascii="Times New Roman" w:hAnsi="Times New Roman" w:cs="Times New Roman"/>
                <w:sz w:val="24"/>
                <w:szCs w:val="24"/>
              </w:rPr>
            </w:pPr>
          </w:p>
          <w:p w:rsidR="009B6D34" w:rsidRPr="00D10793" w:rsidRDefault="009B6D34" w:rsidP="009B6D34">
            <w:pPr>
              <w:ind w:firstLine="708"/>
              <w:jc w:val="both"/>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 xml:space="preserve">Здание школы - одноэтажное. Школа имеет центральное отопление, холодное водоснабжение, канализацию, спортивную площадку, футбольное поле, зону отдыха. </w:t>
            </w:r>
          </w:p>
          <w:p w:rsidR="009B6D34" w:rsidRPr="00D10793" w:rsidRDefault="009B6D34" w:rsidP="009B6D34">
            <w:pPr>
              <w:ind w:firstLine="708"/>
              <w:jc w:val="both"/>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Противопожарная безопасность школы обеспечивается пожарной системой сигнализации и голосовым сообщением о пожаре, имеется поэтажный план эвакуации, наглядная агитация, в достаточном количестве первичные</w:t>
            </w:r>
            <w:r w:rsidR="008C0DB5" w:rsidRPr="00D10793">
              <w:rPr>
                <w:rFonts w:ascii="Times New Roman" w:eastAsia="Times New Roman" w:hAnsi="Times New Roman" w:cs="Times New Roman"/>
                <w:sz w:val="24"/>
                <w:szCs w:val="24"/>
              </w:rPr>
              <w:t xml:space="preserve"> средства пожаротушения. За 202</w:t>
            </w:r>
            <w:r w:rsidR="00B85141" w:rsidRPr="00D10793">
              <w:rPr>
                <w:rFonts w:ascii="Times New Roman" w:eastAsia="Times New Roman" w:hAnsi="Times New Roman" w:cs="Times New Roman"/>
                <w:sz w:val="24"/>
                <w:szCs w:val="24"/>
              </w:rPr>
              <w:t>1</w:t>
            </w:r>
            <w:r w:rsidR="008C0DB5" w:rsidRPr="00D10793">
              <w:rPr>
                <w:rFonts w:ascii="Times New Roman" w:eastAsia="Times New Roman" w:hAnsi="Times New Roman" w:cs="Times New Roman"/>
                <w:sz w:val="24"/>
                <w:szCs w:val="24"/>
              </w:rPr>
              <w:t>-202</w:t>
            </w:r>
            <w:r w:rsidR="00B85141" w:rsidRPr="00D10793">
              <w:rPr>
                <w:rFonts w:ascii="Times New Roman" w:eastAsia="Times New Roman" w:hAnsi="Times New Roman" w:cs="Times New Roman"/>
                <w:sz w:val="24"/>
                <w:szCs w:val="24"/>
              </w:rPr>
              <w:t>2</w:t>
            </w:r>
            <w:r w:rsidRPr="00D10793">
              <w:rPr>
                <w:rFonts w:ascii="Times New Roman" w:eastAsia="Times New Roman" w:hAnsi="Times New Roman" w:cs="Times New Roman"/>
                <w:sz w:val="24"/>
                <w:szCs w:val="24"/>
              </w:rPr>
              <w:t xml:space="preserve"> учебный год возгораний не зафиксировано.</w:t>
            </w:r>
          </w:p>
          <w:p w:rsidR="009B6D34" w:rsidRPr="00D10793" w:rsidRDefault="009B6D34" w:rsidP="009B6D34">
            <w:pPr>
              <w:ind w:firstLine="708"/>
              <w:jc w:val="both"/>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В целях недопущения в здание и на территорию школы посторонних лиц утвержден регламент работы вахтера и лиц,  осуществляющих пропускной режим.</w:t>
            </w:r>
            <w:r w:rsidR="002910F3" w:rsidRPr="00D10793">
              <w:rPr>
                <w:rFonts w:ascii="Times New Roman" w:eastAsia="Times New Roman" w:hAnsi="Times New Roman" w:cs="Times New Roman"/>
                <w:sz w:val="24"/>
                <w:szCs w:val="24"/>
              </w:rPr>
              <w:t xml:space="preserve"> </w:t>
            </w:r>
            <w:r w:rsidRPr="00D10793">
              <w:rPr>
                <w:rFonts w:ascii="Times New Roman" w:eastAsia="Times New Roman" w:hAnsi="Times New Roman" w:cs="Times New Roman"/>
                <w:sz w:val="24"/>
                <w:szCs w:val="24"/>
              </w:rPr>
              <w:t xml:space="preserve">Имеется кнопка тревожной сигнализации. </w:t>
            </w:r>
            <w:r w:rsidR="002910F3" w:rsidRPr="00D10793">
              <w:rPr>
                <w:rFonts w:ascii="Times New Roman" w:eastAsia="Times New Roman" w:hAnsi="Times New Roman" w:cs="Times New Roman"/>
                <w:sz w:val="24"/>
                <w:szCs w:val="24"/>
              </w:rPr>
              <w:t>Имеется система</w:t>
            </w:r>
            <w:r w:rsidRPr="00D10793">
              <w:rPr>
                <w:rFonts w:ascii="Times New Roman" w:eastAsia="Times New Roman" w:hAnsi="Times New Roman" w:cs="Times New Roman"/>
                <w:sz w:val="24"/>
                <w:szCs w:val="24"/>
              </w:rPr>
              <w:t xml:space="preserve"> внешнего видеонаблюдения.</w:t>
            </w:r>
          </w:p>
          <w:p w:rsidR="009B6D34" w:rsidRPr="00D10793" w:rsidRDefault="009B6D34" w:rsidP="009B6D34">
            <w:pPr>
              <w:ind w:firstLine="708"/>
              <w:jc w:val="both"/>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 xml:space="preserve">Вопросы противопожарной безопасности и поведения во время террористического захвата в заложники изучаются </w:t>
            </w:r>
            <w:proofErr w:type="gramStart"/>
            <w:r w:rsidRPr="00D10793">
              <w:rPr>
                <w:rFonts w:ascii="Times New Roman" w:eastAsia="Times New Roman" w:hAnsi="Times New Roman" w:cs="Times New Roman"/>
                <w:sz w:val="24"/>
                <w:szCs w:val="24"/>
              </w:rPr>
              <w:t>обучающимися</w:t>
            </w:r>
            <w:proofErr w:type="gramEnd"/>
            <w:r w:rsidRPr="00D10793">
              <w:rPr>
                <w:rFonts w:ascii="Times New Roman" w:eastAsia="Times New Roman" w:hAnsi="Times New Roman" w:cs="Times New Roman"/>
                <w:sz w:val="24"/>
                <w:szCs w:val="24"/>
              </w:rPr>
              <w:t xml:space="preserve"> на уроках </w:t>
            </w:r>
            <w:proofErr w:type="spellStart"/>
            <w:r w:rsidRPr="00D10793">
              <w:rPr>
                <w:rFonts w:ascii="Times New Roman" w:eastAsia="Times New Roman" w:hAnsi="Times New Roman" w:cs="Times New Roman"/>
                <w:sz w:val="24"/>
                <w:szCs w:val="24"/>
              </w:rPr>
              <w:t>ОБЖ</w:t>
            </w:r>
            <w:proofErr w:type="spellEnd"/>
            <w:r w:rsidRPr="00D10793">
              <w:rPr>
                <w:rFonts w:ascii="Times New Roman" w:eastAsia="Times New Roman" w:hAnsi="Times New Roman" w:cs="Times New Roman"/>
                <w:sz w:val="24"/>
                <w:szCs w:val="24"/>
              </w:rPr>
              <w:t>, классных часах. 1 раз в четверть проводятся командные тренировки.</w:t>
            </w:r>
          </w:p>
          <w:p w:rsidR="009B6D34" w:rsidRPr="00D10793" w:rsidRDefault="009B6D34" w:rsidP="009B6D34">
            <w:pPr>
              <w:ind w:firstLine="708"/>
              <w:jc w:val="both"/>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 xml:space="preserve">Профилактике дорожно-транспортных происшествий уделяется большое внимание: её проводит педагогический коллектив, Общешкольный родительский комитет, отряд «Юных инспекторов дорожного движения» под руководством </w:t>
            </w:r>
            <w:r w:rsidR="008A4666" w:rsidRPr="00D10793">
              <w:rPr>
                <w:rFonts w:ascii="Times New Roman" w:eastAsia="Times New Roman" w:hAnsi="Times New Roman" w:cs="Times New Roman"/>
                <w:sz w:val="24"/>
                <w:szCs w:val="24"/>
              </w:rPr>
              <w:t xml:space="preserve">заместителя директора по </w:t>
            </w:r>
            <w:proofErr w:type="spellStart"/>
            <w:r w:rsidR="008A4666" w:rsidRPr="00D10793">
              <w:rPr>
                <w:rFonts w:ascii="Times New Roman" w:eastAsia="Times New Roman" w:hAnsi="Times New Roman" w:cs="Times New Roman"/>
                <w:sz w:val="24"/>
                <w:szCs w:val="24"/>
              </w:rPr>
              <w:t>ВР</w:t>
            </w:r>
            <w:proofErr w:type="spellEnd"/>
            <w:r w:rsidRPr="00D10793">
              <w:rPr>
                <w:rFonts w:ascii="Times New Roman" w:eastAsia="Times New Roman" w:hAnsi="Times New Roman" w:cs="Times New Roman"/>
                <w:sz w:val="24"/>
                <w:szCs w:val="24"/>
              </w:rPr>
              <w:t>. В этом учебном году случаев ДТП не зафиксировано.</w:t>
            </w:r>
          </w:p>
          <w:p w:rsidR="002910F3" w:rsidRPr="00D10793" w:rsidRDefault="009B6D34" w:rsidP="009B6D34">
            <w:pPr>
              <w:ind w:firstLine="708"/>
              <w:jc w:val="both"/>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 xml:space="preserve">Для организации и осуществления учебно-воспитательного процесса имеется следующая </w:t>
            </w:r>
            <w:r w:rsidR="002910F3" w:rsidRPr="00D10793">
              <w:rPr>
                <w:rFonts w:ascii="Times New Roman" w:eastAsia="Times New Roman" w:hAnsi="Times New Roman" w:cs="Times New Roman"/>
                <w:sz w:val="24"/>
                <w:szCs w:val="24"/>
              </w:rPr>
              <w:t>материально-техническая база: 16 учебных кабинетов, 4</w:t>
            </w:r>
            <w:r w:rsidRPr="00D10793">
              <w:rPr>
                <w:rFonts w:ascii="Times New Roman" w:eastAsia="Times New Roman" w:hAnsi="Times New Roman" w:cs="Times New Roman"/>
                <w:sz w:val="24"/>
                <w:szCs w:val="24"/>
              </w:rPr>
              <w:t xml:space="preserve"> специализированны</w:t>
            </w:r>
            <w:r w:rsidR="00B85141" w:rsidRPr="00D10793">
              <w:rPr>
                <w:rFonts w:ascii="Times New Roman" w:eastAsia="Times New Roman" w:hAnsi="Times New Roman" w:cs="Times New Roman"/>
                <w:sz w:val="24"/>
                <w:szCs w:val="24"/>
              </w:rPr>
              <w:t>х (</w:t>
            </w:r>
            <w:r w:rsidR="002910F3" w:rsidRPr="00D10793">
              <w:rPr>
                <w:rFonts w:ascii="Times New Roman" w:eastAsia="Times New Roman" w:hAnsi="Times New Roman" w:cs="Times New Roman"/>
                <w:sz w:val="24"/>
                <w:szCs w:val="24"/>
              </w:rPr>
              <w:t>компьютерный класс</w:t>
            </w:r>
            <w:r w:rsidRPr="00D10793">
              <w:rPr>
                <w:rFonts w:ascii="Times New Roman" w:eastAsia="Times New Roman" w:hAnsi="Times New Roman" w:cs="Times New Roman"/>
                <w:sz w:val="24"/>
                <w:szCs w:val="24"/>
              </w:rPr>
              <w:t>, физики, химии</w:t>
            </w:r>
            <w:r w:rsidR="002910F3" w:rsidRPr="00D10793">
              <w:rPr>
                <w:rFonts w:ascii="Times New Roman" w:eastAsia="Times New Roman" w:hAnsi="Times New Roman" w:cs="Times New Roman"/>
                <w:sz w:val="24"/>
                <w:szCs w:val="24"/>
              </w:rPr>
              <w:t xml:space="preserve">, технологии), 1 спортивный зал, мастерская, библиотека. </w:t>
            </w:r>
            <w:r w:rsidRPr="00D10793">
              <w:rPr>
                <w:rFonts w:ascii="Times New Roman" w:eastAsia="Times New Roman" w:hAnsi="Times New Roman" w:cs="Times New Roman"/>
                <w:sz w:val="24"/>
                <w:szCs w:val="24"/>
              </w:rPr>
              <w:t xml:space="preserve">Все школьные кабинеты и классы оснащены проекторами и компьютерами, подключены к Интернету, в  достаточном количестве имеется множительная техника, имеется необходимое учебно-методическое оборудование. </w:t>
            </w:r>
          </w:p>
          <w:p w:rsidR="009B6D34" w:rsidRPr="00D10793" w:rsidRDefault="009B6D34" w:rsidP="009B6D34">
            <w:pPr>
              <w:ind w:firstLine="708"/>
              <w:jc w:val="both"/>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 xml:space="preserve">Функционируют следующие службы сопровождения управления образовательным учреждением: </w:t>
            </w:r>
          </w:p>
          <w:p w:rsidR="009B6D34" w:rsidRPr="00D10793" w:rsidRDefault="009B6D34" w:rsidP="009B6D34">
            <w:pPr>
              <w:pStyle w:val="a4"/>
              <w:numPr>
                <w:ilvl w:val="0"/>
                <w:numId w:val="34"/>
              </w:numPr>
              <w:jc w:val="both"/>
              <w:rPr>
                <w:rFonts w:ascii="Times New Roman" w:eastAsia="Times New Roman" w:hAnsi="Times New Roman" w:cs="Times New Roman"/>
                <w:sz w:val="24"/>
                <w:szCs w:val="24"/>
              </w:rPr>
            </w:pPr>
            <w:proofErr w:type="gramStart"/>
            <w:r w:rsidRPr="00D10793">
              <w:rPr>
                <w:rFonts w:ascii="Times New Roman" w:eastAsia="Times New Roman" w:hAnsi="Times New Roman" w:cs="Times New Roman"/>
                <w:sz w:val="24"/>
                <w:szCs w:val="24"/>
              </w:rPr>
              <w:t>мет</w:t>
            </w:r>
            <w:r w:rsidR="008C0DB5" w:rsidRPr="00D10793">
              <w:rPr>
                <w:rFonts w:ascii="Times New Roman" w:eastAsia="Times New Roman" w:hAnsi="Times New Roman" w:cs="Times New Roman"/>
                <w:sz w:val="24"/>
                <w:szCs w:val="24"/>
              </w:rPr>
              <w:t>одическая</w:t>
            </w:r>
            <w:proofErr w:type="gramEnd"/>
            <w:r w:rsidR="008C0DB5" w:rsidRPr="00D10793">
              <w:rPr>
                <w:rFonts w:ascii="Times New Roman" w:eastAsia="Times New Roman" w:hAnsi="Times New Roman" w:cs="Times New Roman"/>
                <w:sz w:val="24"/>
                <w:szCs w:val="24"/>
              </w:rPr>
              <w:t xml:space="preserve"> (Методический совет, 4</w:t>
            </w:r>
            <w:r w:rsidR="002910F3" w:rsidRPr="00D10793">
              <w:rPr>
                <w:rFonts w:ascii="Times New Roman" w:eastAsia="Times New Roman" w:hAnsi="Times New Roman" w:cs="Times New Roman"/>
                <w:sz w:val="24"/>
                <w:szCs w:val="24"/>
              </w:rPr>
              <w:t xml:space="preserve"> методических</w:t>
            </w:r>
            <w:r w:rsidR="008A4666" w:rsidRPr="00D10793">
              <w:rPr>
                <w:rFonts w:ascii="Times New Roman" w:eastAsia="Times New Roman" w:hAnsi="Times New Roman" w:cs="Times New Roman"/>
                <w:sz w:val="24"/>
                <w:szCs w:val="24"/>
              </w:rPr>
              <w:t xml:space="preserve"> объединений учителей</w:t>
            </w:r>
            <w:r w:rsidRPr="00D10793">
              <w:rPr>
                <w:rFonts w:ascii="Times New Roman" w:eastAsia="Times New Roman" w:hAnsi="Times New Roman" w:cs="Times New Roman"/>
                <w:sz w:val="24"/>
                <w:szCs w:val="24"/>
              </w:rPr>
              <w:t xml:space="preserve">); </w:t>
            </w:r>
          </w:p>
          <w:p w:rsidR="009B6D34" w:rsidRPr="00D10793" w:rsidRDefault="009B6D34" w:rsidP="009B6D34">
            <w:pPr>
              <w:pStyle w:val="a4"/>
              <w:numPr>
                <w:ilvl w:val="0"/>
                <w:numId w:val="34"/>
              </w:numPr>
              <w:jc w:val="both"/>
              <w:rPr>
                <w:rFonts w:ascii="Times New Roman" w:eastAsia="Times New Roman" w:hAnsi="Times New Roman" w:cs="Times New Roman"/>
                <w:sz w:val="24"/>
                <w:szCs w:val="24"/>
              </w:rPr>
            </w:pPr>
            <w:proofErr w:type="gramStart"/>
            <w:r w:rsidRPr="00D10793">
              <w:rPr>
                <w:rFonts w:ascii="Times New Roman" w:eastAsia="Times New Roman" w:hAnsi="Times New Roman" w:cs="Times New Roman"/>
                <w:sz w:val="24"/>
                <w:szCs w:val="24"/>
              </w:rPr>
              <w:t xml:space="preserve">социально-педагогическая (осуществляется </w:t>
            </w:r>
            <w:proofErr w:type="spellStart"/>
            <w:r w:rsidR="008C0DB5" w:rsidRPr="00D10793">
              <w:rPr>
                <w:rFonts w:ascii="Times New Roman" w:eastAsia="Times New Roman" w:hAnsi="Times New Roman" w:cs="Times New Roman"/>
                <w:sz w:val="24"/>
                <w:szCs w:val="24"/>
              </w:rPr>
              <w:t>П</w:t>
            </w:r>
            <w:r w:rsidR="002910F3" w:rsidRPr="00D10793">
              <w:rPr>
                <w:rFonts w:ascii="Times New Roman" w:eastAsia="Times New Roman" w:hAnsi="Times New Roman" w:cs="Times New Roman"/>
                <w:sz w:val="24"/>
                <w:szCs w:val="24"/>
              </w:rPr>
              <w:t>Пк</w:t>
            </w:r>
            <w:proofErr w:type="spellEnd"/>
            <w:r w:rsidR="002910F3" w:rsidRPr="00D10793">
              <w:rPr>
                <w:rFonts w:ascii="Times New Roman" w:eastAsia="Times New Roman" w:hAnsi="Times New Roman" w:cs="Times New Roman"/>
                <w:sz w:val="24"/>
                <w:szCs w:val="24"/>
              </w:rPr>
              <w:t xml:space="preserve">, </w:t>
            </w:r>
            <w:r w:rsidRPr="00D10793">
              <w:rPr>
                <w:rFonts w:ascii="Times New Roman" w:eastAsia="Times New Roman" w:hAnsi="Times New Roman" w:cs="Times New Roman"/>
                <w:sz w:val="24"/>
                <w:szCs w:val="24"/>
              </w:rPr>
              <w:t>инспектором п</w:t>
            </w:r>
            <w:r w:rsidR="002910F3" w:rsidRPr="00D10793">
              <w:rPr>
                <w:rFonts w:ascii="Times New Roman" w:eastAsia="Times New Roman" w:hAnsi="Times New Roman" w:cs="Times New Roman"/>
                <w:sz w:val="24"/>
                <w:szCs w:val="24"/>
              </w:rPr>
              <w:t xml:space="preserve">о охране и защите прав детства </w:t>
            </w:r>
            <w:r w:rsidRPr="00D10793">
              <w:rPr>
                <w:rFonts w:ascii="Times New Roman" w:eastAsia="Times New Roman" w:hAnsi="Times New Roman" w:cs="Times New Roman"/>
                <w:sz w:val="24"/>
                <w:szCs w:val="24"/>
              </w:rPr>
              <w:t>и уполномоченным  по правам ребенка, которые оказывают социально-педагогическую поддержку в случае неблагоприятных условий жизни детей.</w:t>
            </w:r>
            <w:proofErr w:type="gramEnd"/>
          </w:p>
          <w:p w:rsidR="009B6D34" w:rsidRPr="00D10793" w:rsidRDefault="009B6D34" w:rsidP="009B6D34">
            <w:pPr>
              <w:ind w:firstLine="708"/>
              <w:jc w:val="both"/>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lastRenderedPageBreak/>
              <w:t xml:space="preserve">Библиотека является структурным подразделением школы, обеспечивает права участников образовательного процесса на бесплатное пользование библиотечно-информационными ресурсами в соответствии с учебным и воспитательным планом школы, проектами и планом работы библиотеки школы. В ее структуру входит компьютерная зона, абонемент с читальной зоной, книгохранилище, </w:t>
            </w:r>
          </w:p>
          <w:p w:rsidR="002910F3" w:rsidRPr="00D10793" w:rsidRDefault="009B6D34" w:rsidP="009B6D34">
            <w:pPr>
              <w:widowControl w:val="0"/>
              <w:autoSpaceDE w:val="0"/>
              <w:autoSpaceDN w:val="0"/>
              <w:adjustRightInd w:val="0"/>
              <w:ind w:firstLine="708"/>
              <w:jc w:val="both"/>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 xml:space="preserve">В школе </w:t>
            </w:r>
            <w:r w:rsidR="002910F3" w:rsidRPr="00D10793">
              <w:rPr>
                <w:rFonts w:ascii="Times New Roman" w:eastAsia="Times New Roman" w:hAnsi="Times New Roman" w:cs="Times New Roman"/>
                <w:sz w:val="24"/>
                <w:szCs w:val="24"/>
              </w:rPr>
              <w:t>нет медицинского</w:t>
            </w:r>
            <w:r w:rsidRPr="00D10793">
              <w:rPr>
                <w:rFonts w:ascii="Times New Roman" w:eastAsia="Times New Roman" w:hAnsi="Times New Roman" w:cs="Times New Roman"/>
                <w:sz w:val="24"/>
                <w:szCs w:val="24"/>
              </w:rPr>
              <w:t xml:space="preserve"> кабинет</w:t>
            </w:r>
            <w:r w:rsidR="002910F3" w:rsidRPr="00D10793">
              <w:rPr>
                <w:rFonts w:ascii="Times New Roman" w:eastAsia="Times New Roman" w:hAnsi="Times New Roman" w:cs="Times New Roman"/>
                <w:sz w:val="24"/>
                <w:szCs w:val="24"/>
              </w:rPr>
              <w:t>а</w:t>
            </w:r>
            <w:r w:rsidRPr="00D10793">
              <w:rPr>
                <w:rFonts w:ascii="Times New Roman" w:eastAsia="Times New Roman" w:hAnsi="Times New Roman" w:cs="Times New Roman"/>
                <w:sz w:val="24"/>
                <w:szCs w:val="24"/>
              </w:rPr>
              <w:t xml:space="preserve">. </w:t>
            </w:r>
            <w:r w:rsidR="002910F3" w:rsidRPr="00D10793">
              <w:rPr>
                <w:rFonts w:ascii="Times New Roman" w:eastAsia="Times New Roman" w:hAnsi="Times New Roman" w:cs="Times New Roman"/>
                <w:sz w:val="24"/>
                <w:szCs w:val="24"/>
              </w:rPr>
              <w:t xml:space="preserve">Медицинское обслуживание осуществляет  </w:t>
            </w:r>
            <w:proofErr w:type="spellStart"/>
            <w:r w:rsidR="002910F3" w:rsidRPr="00D10793">
              <w:rPr>
                <w:rFonts w:ascii="Times New Roman" w:eastAsia="Times New Roman" w:hAnsi="Times New Roman" w:cs="Times New Roman"/>
                <w:sz w:val="24"/>
                <w:szCs w:val="24"/>
              </w:rPr>
              <w:t>ФАП</w:t>
            </w:r>
            <w:proofErr w:type="spellEnd"/>
            <w:r w:rsidR="002910F3" w:rsidRPr="00D10793">
              <w:rPr>
                <w:rFonts w:ascii="Times New Roman" w:eastAsia="Times New Roman" w:hAnsi="Times New Roman" w:cs="Times New Roman"/>
                <w:sz w:val="24"/>
                <w:szCs w:val="24"/>
              </w:rPr>
              <w:t xml:space="preserve"> п. Степной Курган.</w:t>
            </w:r>
          </w:p>
          <w:p w:rsidR="009B6D34" w:rsidRPr="00D10793" w:rsidRDefault="009B6D34" w:rsidP="009B6D34">
            <w:pPr>
              <w:widowControl w:val="0"/>
              <w:autoSpaceDE w:val="0"/>
              <w:autoSpaceDN w:val="0"/>
              <w:adjustRightInd w:val="0"/>
              <w:ind w:firstLine="708"/>
              <w:jc w:val="both"/>
              <w:rPr>
                <w:rFonts w:ascii="Times New Roman" w:hAnsi="Times New Roman" w:cs="Times New Roman"/>
                <w:sz w:val="24"/>
                <w:szCs w:val="24"/>
              </w:rPr>
            </w:pPr>
            <w:proofErr w:type="gramStart"/>
            <w:r w:rsidRPr="00D10793">
              <w:rPr>
                <w:rFonts w:ascii="Times New Roman" w:hAnsi="Times New Roman" w:cs="Times New Roman"/>
                <w:sz w:val="24"/>
                <w:szCs w:val="24"/>
              </w:rPr>
              <w:t>По  состоянию  здоровья  в  основной  физкультурной  группе  могут</w:t>
            </w:r>
            <w:r w:rsidR="002910F3" w:rsidRPr="00D10793">
              <w:rPr>
                <w:rFonts w:ascii="Times New Roman" w:hAnsi="Times New Roman" w:cs="Times New Roman"/>
                <w:sz w:val="24"/>
                <w:szCs w:val="24"/>
              </w:rPr>
              <w:t xml:space="preserve">  </w:t>
            </w:r>
            <w:r w:rsidR="008C0DB5" w:rsidRPr="00D10793">
              <w:rPr>
                <w:rFonts w:ascii="Times New Roman" w:hAnsi="Times New Roman" w:cs="Times New Roman"/>
                <w:sz w:val="24"/>
                <w:szCs w:val="24"/>
              </w:rPr>
              <w:t>заниматься  1</w:t>
            </w:r>
            <w:r w:rsidR="00B85141" w:rsidRPr="00D10793">
              <w:rPr>
                <w:rFonts w:ascii="Times New Roman" w:hAnsi="Times New Roman" w:cs="Times New Roman"/>
                <w:sz w:val="24"/>
                <w:szCs w:val="24"/>
              </w:rPr>
              <w:t>32</w:t>
            </w:r>
            <w:r w:rsidR="002910F3" w:rsidRPr="00D10793">
              <w:rPr>
                <w:rFonts w:ascii="Times New Roman" w:hAnsi="Times New Roman" w:cs="Times New Roman"/>
                <w:sz w:val="24"/>
                <w:szCs w:val="24"/>
              </w:rPr>
              <w:t xml:space="preserve"> человек</w:t>
            </w:r>
            <w:r w:rsidR="008A4666" w:rsidRPr="00D10793">
              <w:rPr>
                <w:rFonts w:ascii="Times New Roman" w:hAnsi="Times New Roman" w:cs="Times New Roman"/>
                <w:sz w:val="24"/>
                <w:szCs w:val="24"/>
              </w:rPr>
              <w:t>а</w:t>
            </w:r>
            <w:r w:rsidR="008C0DB5" w:rsidRPr="00D10793">
              <w:rPr>
                <w:rFonts w:ascii="Times New Roman" w:hAnsi="Times New Roman" w:cs="Times New Roman"/>
                <w:sz w:val="24"/>
                <w:szCs w:val="24"/>
              </w:rPr>
              <w:t xml:space="preserve">,  в   специальной  - </w:t>
            </w:r>
            <w:r w:rsidR="00B85141" w:rsidRPr="00D10793">
              <w:rPr>
                <w:rFonts w:ascii="Times New Roman" w:hAnsi="Times New Roman" w:cs="Times New Roman"/>
                <w:sz w:val="24"/>
                <w:szCs w:val="24"/>
              </w:rPr>
              <w:t>1</w:t>
            </w:r>
            <w:r w:rsidRPr="00D10793">
              <w:rPr>
                <w:rFonts w:ascii="Times New Roman" w:hAnsi="Times New Roman" w:cs="Times New Roman"/>
                <w:sz w:val="24"/>
                <w:szCs w:val="24"/>
              </w:rPr>
              <w:t xml:space="preserve"> человек.</w:t>
            </w:r>
            <w:proofErr w:type="gramEnd"/>
            <w:r w:rsidR="00B85141" w:rsidRPr="00D10793">
              <w:rPr>
                <w:rFonts w:ascii="Times New Roman" w:hAnsi="Times New Roman" w:cs="Times New Roman"/>
                <w:sz w:val="24"/>
                <w:szCs w:val="24"/>
              </w:rPr>
              <w:t xml:space="preserve"> </w:t>
            </w:r>
            <w:r w:rsidRPr="00D10793">
              <w:rPr>
                <w:rFonts w:ascii="Times New Roman" w:eastAsia="Times New Roman" w:hAnsi="Times New Roman" w:cs="Times New Roman"/>
                <w:sz w:val="24"/>
                <w:szCs w:val="24"/>
              </w:rPr>
              <w:t xml:space="preserve">В рамках программы </w:t>
            </w:r>
            <w:proofErr w:type="spellStart"/>
            <w:r w:rsidRPr="00D10793">
              <w:rPr>
                <w:rFonts w:ascii="Times New Roman" w:eastAsia="Times New Roman" w:hAnsi="Times New Roman" w:cs="Times New Roman"/>
                <w:sz w:val="24"/>
                <w:szCs w:val="24"/>
              </w:rPr>
              <w:t>здоровьесбережения</w:t>
            </w:r>
            <w:proofErr w:type="spellEnd"/>
            <w:r w:rsidRPr="00D10793">
              <w:rPr>
                <w:rFonts w:ascii="Times New Roman" w:eastAsia="Times New Roman" w:hAnsi="Times New Roman" w:cs="Times New Roman"/>
                <w:sz w:val="24"/>
                <w:szCs w:val="24"/>
              </w:rPr>
              <w:t xml:space="preserve"> реализованы ряд программ: вакцинация, просветительская работа, спортивно-оздоровительные мероприятия.</w:t>
            </w:r>
          </w:p>
          <w:p w:rsidR="009B6D34" w:rsidRPr="00D10793" w:rsidRDefault="00C67D58" w:rsidP="009B6D34">
            <w:pPr>
              <w:ind w:firstLine="708"/>
              <w:jc w:val="both"/>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 xml:space="preserve">Для </w:t>
            </w:r>
            <w:r w:rsidR="00B85141" w:rsidRPr="00D10793">
              <w:rPr>
                <w:rFonts w:ascii="Times New Roman" w:eastAsia="Times New Roman" w:hAnsi="Times New Roman" w:cs="Times New Roman"/>
                <w:sz w:val="24"/>
                <w:szCs w:val="24"/>
              </w:rPr>
              <w:t>4</w:t>
            </w:r>
            <w:r w:rsidR="009B6D34" w:rsidRPr="00D10793">
              <w:rPr>
                <w:rFonts w:ascii="Times New Roman" w:eastAsia="Times New Roman" w:hAnsi="Times New Roman" w:cs="Times New Roman"/>
                <w:sz w:val="24"/>
                <w:szCs w:val="24"/>
              </w:rPr>
              <w:t xml:space="preserve"> детей с ограниченными  возможно</w:t>
            </w:r>
            <w:r w:rsidR="003351EF" w:rsidRPr="00D10793">
              <w:rPr>
                <w:rFonts w:ascii="Times New Roman" w:eastAsia="Times New Roman" w:hAnsi="Times New Roman" w:cs="Times New Roman"/>
                <w:sz w:val="24"/>
                <w:szCs w:val="24"/>
              </w:rPr>
              <w:t xml:space="preserve">стями здоровья были организованы </w:t>
            </w:r>
            <w:proofErr w:type="spellStart"/>
            <w:r w:rsidR="003351EF" w:rsidRPr="00D10793">
              <w:rPr>
                <w:rFonts w:ascii="Times New Roman" w:eastAsia="Times New Roman" w:hAnsi="Times New Roman" w:cs="Times New Roman"/>
                <w:sz w:val="24"/>
                <w:szCs w:val="24"/>
              </w:rPr>
              <w:t>коррекционн</w:t>
            </w:r>
            <w:proofErr w:type="gramStart"/>
            <w:r w:rsidR="003351EF" w:rsidRPr="00D10793">
              <w:rPr>
                <w:rFonts w:ascii="Times New Roman" w:eastAsia="Times New Roman" w:hAnsi="Times New Roman" w:cs="Times New Roman"/>
                <w:sz w:val="24"/>
                <w:szCs w:val="24"/>
              </w:rPr>
              <w:t>о</w:t>
            </w:r>
            <w:proofErr w:type="spellEnd"/>
            <w:r w:rsidR="003351EF" w:rsidRPr="00D10793">
              <w:rPr>
                <w:rFonts w:ascii="Times New Roman" w:eastAsia="Times New Roman" w:hAnsi="Times New Roman" w:cs="Times New Roman"/>
                <w:sz w:val="24"/>
                <w:szCs w:val="24"/>
              </w:rPr>
              <w:t>-</w:t>
            </w:r>
            <w:proofErr w:type="gramEnd"/>
            <w:r w:rsidR="003351EF" w:rsidRPr="00D10793">
              <w:rPr>
                <w:rFonts w:ascii="Times New Roman" w:eastAsia="Times New Roman" w:hAnsi="Times New Roman" w:cs="Times New Roman"/>
                <w:sz w:val="24"/>
                <w:szCs w:val="24"/>
              </w:rPr>
              <w:t xml:space="preserve"> развивающие занятия  и занятия внеурочной деятельности педагогами школы;</w:t>
            </w:r>
            <w:r w:rsidR="008C0DB5" w:rsidRPr="00D10793">
              <w:rPr>
                <w:rFonts w:ascii="Times New Roman" w:eastAsia="Times New Roman" w:hAnsi="Times New Roman" w:cs="Times New Roman"/>
                <w:sz w:val="24"/>
                <w:szCs w:val="24"/>
              </w:rPr>
              <w:t xml:space="preserve"> оказание специальной помощи логопеда, психолога и дефектолога </w:t>
            </w:r>
            <w:r w:rsidR="003351EF" w:rsidRPr="00D10793">
              <w:rPr>
                <w:rFonts w:ascii="Times New Roman" w:eastAsia="Times New Roman" w:hAnsi="Times New Roman" w:cs="Times New Roman"/>
                <w:sz w:val="24"/>
                <w:szCs w:val="24"/>
              </w:rPr>
              <w:t xml:space="preserve">осуществляется в </w:t>
            </w:r>
            <w:proofErr w:type="spellStart"/>
            <w:r w:rsidR="003351EF" w:rsidRPr="00D10793">
              <w:rPr>
                <w:rFonts w:ascii="Times New Roman" w:eastAsia="Times New Roman" w:hAnsi="Times New Roman" w:cs="Times New Roman"/>
                <w:sz w:val="24"/>
                <w:szCs w:val="24"/>
              </w:rPr>
              <w:t>МБУ</w:t>
            </w:r>
            <w:proofErr w:type="spellEnd"/>
            <w:r w:rsidR="003351EF" w:rsidRPr="00D10793">
              <w:rPr>
                <w:rFonts w:ascii="Times New Roman" w:eastAsia="Times New Roman" w:hAnsi="Times New Roman" w:cs="Times New Roman"/>
                <w:sz w:val="24"/>
                <w:szCs w:val="24"/>
              </w:rPr>
              <w:t xml:space="preserve"> « Центр </w:t>
            </w:r>
            <w:proofErr w:type="spellStart"/>
            <w:r w:rsidR="003351EF" w:rsidRPr="00D10793">
              <w:rPr>
                <w:rFonts w:ascii="Times New Roman" w:eastAsia="Times New Roman" w:hAnsi="Times New Roman" w:cs="Times New Roman"/>
                <w:sz w:val="24"/>
                <w:szCs w:val="24"/>
              </w:rPr>
              <w:t>психолого</w:t>
            </w:r>
            <w:proofErr w:type="spellEnd"/>
            <w:r w:rsidR="003351EF" w:rsidRPr="00D10793">
              <w:rPr>
                <w:rFonts w:ascii="Times New Roman" w:eastAsia="Times New Roman" w:hAnsi="Times New Roman" w:cs="Times New Roman"/>
                <w:sz w:val="24"/>
                <w:szCs w:val="24"/>
              </w:rPr>
              <w:t xml:space="preserve"> – педаг</w:t>
            </w:r>
            <w:r w:rsidR="00B85141" w:rsidRPr="00D10793">
              <w:rPr>
                <w:rFonts w:ascii="Times New Roman" w:eastAsia="Times New Roman" w:hAnsi="Times New Roman" w:cs="Times New Roman"/>
                <w:sz w:val="24"/>
                <w:szCs w:val="24"/>
              </w:rPr>
              <w:t>огической</w:t>
            </w:r>
            <w:r w:rsidR="003351EF" w:rsidRPr="00D10793">
              <w:rPr>
                <w:rFonts w:ascii="Times New Roman" w:eastAsia="Times New Roman" w:hAnsi="Times New Roman" w:cs="Times New Roman"/>
                <w:sz w:val="24"/>
                <w:szCs w:val="24"/>
              </w:rPr>
              <w:t xml:space="preserve">, медицинской и социальной  помощи  </w:t>
            </w:r>
            <w:proofErr w:type="spellStart"/>
            <w:r w:rsidR="003351EF" w:rsidRPr="00D10793">
              <w:rPr>
                <w:rFonts w:ascii="Times New Roman" w:eastAsia="Times New Roman" w:hAnsi="Times New Roman" w:cs="Times New Roman"/>
                <w:sz w:val="24"/>
                <w:szCs w:val="24"/>
              </w:rPr>
              <w:t>Сальского</w:t>
            </w:r>
            <w:proofErr w:type="spellEnd"/>
            <w:r w:rsidR="003351EF" w:rsidRPr="00D10793">
              <w:rPr>
                <w:rFonts w:ascii="Times New Roman" w:eastAsia="Times New Roman" w:hAnsi="Times New Roman" w:cs="Times New Roman"/>
                <w:sz w:val="24"/>
                <w:szCs w:val="24"/>
              </w:rPr>
              <w:t xml:space="preserve"> района» </w:t>
            </w:r>
            <w:r w:rsidR="009B6D34" w:rsidRPr="00D10793">
              <w:rPr>
                <w:rFonts w:ascii="Times New Roman" w:eastAsia="Times New Roman" w:hAnsi="Times New Roman" w:cs="Times New Roman"/>
                <w:sz w:val="24"/>
                <w:szCs w:val="24"/>
              </w:rPr>
              <w:t xml:space="preserve">. </w:t>
            </w:r>
          </w:p>
          <w:p w:rsidR="009B6D34" w:rsidRPr="00D10793" w:rsidRDefault="009B6D34" w:rsidP="009B6D34">
            <w:pPr>
              <w:ind w:firstLine="708"/>
              <w:jc w:val="both"/>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Организацию горячего питания в школе осуществляет</w:t>
            </w:r>
            <w:r w:rsidR="00C67D58" w:rsidRPr="00D10793">
              <w:rPr>
                <w:rFonts w:ascii="Times New Roman" w:eastAsia="Times New Roman" w:hAnsi="Times New Roman" w:cs="Times New Roman"/>
                <w:sz w:val="24"/>
                <w:szCs w:val="24"/>
              </w:rPr>
              <w:t xml:space="preserve"> ООО Мегаполис</w:t>
            </w:r>
            <w:r w:rsidR="00F839DD" w:rsidRPr="00D10793">
              <w:rPr>
                <w:rFonts w:ascii="Times New Roman" w:eastAsia="Times New Roman" w:hAnsi="Times New Roman" w:cs="Times New Roman"/>
                <w:sz w:val="24"/>
                <w:szCs w:val="24"/>
              </w:rPr>
              <w:t>.</w:t>
            </w:r>
            <w:r w:rsidRPr="00D10793">
              <w:rPr>
                <w:rFonts w:ascii="Times New Roman" w:eastAsia="Times New Roman" w:hAnsi="Times New Roman" w:cs="Times New Roman"/>
                <w:sz w:val="24"/>
                <w:szCs w:val="24"/>
              </w:rPr>
              <w:t xml:space="preserve"> </w:t>
            </w:r>
            <w:proofErr w:type="gramStart"/>
            <w:r w:rsidR="00C67D58" w:rsidRPr="00D10793">
              <w:rPr>
                <w:rFonts w:ascii="Times New Roman" w:eastAsia="Times New Roman" w:hAnsi="Times New Roman" w:cs="Times New Roman"/>
                <w:sz w:val="24"/>
                <w:szCs w:val="24"/>
              </w:rPr>
              <w:t>Обеденн</w:t>
            </w:r>
            <w:r w:rsidR="003351EF" w:rsidRPr="00D10793">
              <w:rPr>
                <w:rFonts w:ascii="Times New Roman" w:eastAsia="Times New Roman" w:hAnsi="Times New Roman" w:cs="Times New Roman"/>
                <w:sz w:val="24"/>
                <w:szCs w:val="24"/>
              </w:rPr>
              <w:t>ый зал столовой  рассчитан на 96</w:t>
            </w:r>
            <w:r w:rsidRPr="00D10793">
              <w:rPr>
                <w:rFonts w:ascii="Times New Roman" w:eastAsia="Times New Roman" w:hAnsi="Times New Roman" w:cs="Times New Roman"/>
                <w:sz w:val="24"/>
                <w:szCs w:val="24"/>
              </w:rPr>
              <w:t xml:space="preserve"> посадочных места.</w:t>
            </w:r>
            <w:proofErr w:type="gramEnd"/>
            <w:r w:rsidRPr="00D10793">
              <w:rPr>
                <w:rFonts w:ascii="Times New Roman" w:eastAsia="Times New Roman" w:hAnsi="Times New Roman" w:cs="Times New Roman"/>
                <w:sz w:val="24"/>
                <w:szCs w:val="24"/>
              </w:rPr>
              <w:t xml:space="preserve"> В рамках заключенного кон</w:t>
            </w:r>
            <w:r w:rsidR="00C67D58" w:rsidRPr="00D10793">
              <w:rPr>
                <w:rFonts w:ascii="Times New Roman" w:eastAsia="Times New Roman" w:hAnsi="Times New Roman" w:cs="Times New Roman"/>
                <w:sz w:val="24"/>
                <w:szCs w:val="24"/>
              </w:rPr>
              <w:t>тракт</w:t>
            </w:r>
            <w:proofErr w:type="gramStart"/>
            <w:r w:rsidR="00C67D58" w:rsidRPr="00D10793">
              <w:rPr>
                <w:rFonts w:ascii="Times New Roman" w:eastAsia="Times New Roman" w:hAnsi="Times New Roman" w:cs="Times New Roman"/>
                <w:sz w:val="24"/>
                <w:szCs w:val="24"/>
              </w:rPr>
              <w:t>а ООО</w:t>
            </w:r>
            <w:proofErr w:type="gramEnd"/>
            <w:r w:rsidR="00C67D58" w:rsidRPr="00D10793">
              <w:rPr>
                <w:rFonts w:ascii="Times New Roman" w:eastAsia="Times New Roman" w:hAnsi="Times New Roman" w:cs="Times New Roman"/>
                <w:sz w:val="24"/>
                <w:szCs w:val="24"/>
              </w:rPr>
              <w:t xml:space="preserve"> Мегаполис </w:t>
            </w:r>
            <w:r w:rsidRPr="00D10793">
              <w:rPr>
                <w:rFonts w:ascii="Times New Roman" w:eastAsia="Times New Roman" w:hAnsi="Times New Roman" w:cs="Times New Roman"/>
                <w:sz w:val="24"/>
                <w:szCs w:val="24"/>
              </w:rPr>
              <w:t xml:space="preserve"> обеспечивает обучающихся горячими завтраками, обедами,</w:t>
            </w:r>
            <w:r w:rsidR="00C67D58" w:rsidRPr="00D10793">
              <w:rPr>
                <w:rFonts w:ascii="Times New Roman" w:eastAsia="Times New Roman" w:hAnsi="Times New Roman" w:cs="Times New Roman"/>
                <w:sz w:val="24"/>
                <w:szCs w:val="24"/>
              </w:rPr>
              <w:t xml:space="preserve"> которые готовятся  в оборудованной для этих целей школьной столовой, располагающей необходимым набором технологического оборудования, а также </w:t>
            </w:r>
            <w:r w:rsidRPr="00D10793">
              <w:rPr>
                <w:rFonts w:ascii="Times New Roman" w:eastAsia="Times New Roman" w:hAnsi="Times New Roman" w:cs="Times New Roman"/>
                <w:sz w:val="24"/>
                <w:szCs w:val="24"/>
              </w:rPr>
              <w:t xml:space="preserve"> буфетной продукцией. Процент охвата горячим питанием составляет</w:t>
            </w:r>
            <w:r w:rsidR="00077D8C" w:rsidRPr="00D10793">
              <w:rPr>
                <w:rFonts w:ascii="Times New Roman" w:eastAsia="Times New Roman" w:hAnsi="Times New Roman" w:cs="Times New Roman"/>
                <w:sz w:val="24"/>
                <w:szCs w:val="24"/>
              </w:rPr>
              <w:t xml:space="preserve"> </w:t>
            </w:r>
            <w:r w:rsidR="00B85141" w:rsidRPr="00D10793">
              <w:rPr>
                <w:rFonts w:ascii="Times New Roman" w:eastAsia="Times New Roman" w:hAnsi="Times New Roman" w:cs="Times New Roman"/>
                <w:sz w:val="24"/>
                <w:szCs w:val="24"/>
              </w:rPr>
              <w:t xml:space="preserve">100 </w:t>
            </w:r>
            <w:r w:rsidR="00077D8C" w:rsidRPr="00D10793">
              <w:rPr>
                <w:rFonts w:ascii="Times New Roman" w:eastAsia="Times New Roman" w:hAnsi="Times New Roman" w:cs="Times New Roman"/>
                <w:sz w:val="24"/>
                <w:szCs w:val="24"/>
              </w:rPr>
              <w:t>%</w:t>
            </w:r>
            <w:r w:rsidRPr="00D10793">
              <w:rPr>
                <w:rFonts w:ascii="Times New Roman" w:eastAsia="Times New Roman" w:hAnsi="Times New Roman" w:cs="Times New Roman"/>
                <w:sz w:val="24"/>
                <w:szCs w:val="24"/>
              </w:rPr>
              <w:t>.</w:t>
            </w:r>
          </w:p>
          <w:p w:rsidR="007C09CB" w:rsidRPr="00D10793" w:rsidRDefault="007C09CB" w:rsidP="00955BC7">
            <w:pPr>
              <w:rPr>
                <w:rFonts w:ascii="Times New Roman" w:hAnsi="Times New Roman" w:cs="Times New Roman"/>
                <w:sz w:val="24"/>
                <w:szCs w:val="24"/>
              </w:rPr>
            </w:pPr>
          </w:p>
          <w:p w:rsidR="00265BEE" w:rsidRPr="00D10793" w:rsidRDefault="00265BEE" w:rsidP="00955BC7">
            <w:pPr>
              <w:rPr>
                <w:rFonts w:ascii="Times New Roman" w:hAnsi="Times New Roman" w:cs="Times New Roman"/>
                <w:sz w:val="24"/>
                <w:szCs w:val="24"/>
              </w:rPr>
            </w:pPr>
          </w:p>
          <w:p w:rsidR="00CB6818" w:rsidRPr="00D10793" w:rsidRDefault="00CB6818" w:rsidP="00CB6818">
            <w:pPr>
              <w:rPr>
                <w:rFonts w:ascii="Times New Roman" w:hAnsi="Times New Roman" w:cs="Times New Roman"/>
                <w:sz w:val="24"/>
                <w:szCs w:val="24"/>
              </w:rPr>
            </w:pPr>
            <w:r w:rsidRPr="00D10793">
              <w:rPr>
                <w:rFonts w:ascii="Times New Roman" w:hAnsi="Times New Roman" w:cs="Times New Roman"/>
                <w:sz w:val="24"/>
                <w:szCs w:val="24"/>
              </w:rPr>
              <w:t xml:space="preserve">                                                      Режим работы.</w:t>
            </w:r>
          </w:p>
          <w:p w:rsidR="00CB6818" w:rsidRPr="00D10793" w:rsidRDefault="00CB6818" w:rsidP="00CB681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039"/>
              <w:gridCol w:w="2693"/>
              <w:gridCol w:w="2694"/>
            </w:tblGrid>
            <w:tr w:rsidR="00CB6818" w:rsidRPr="00D10793" w:rsidTr="00CB6818">
              <w:trPr>
                <w:trHeight w:val="964"/>
              </w:trPr>
              <w:tc>
                <w:tcPr>
                  <w:tcW w:w="3227" w:type="dxa"/>
                  <w:vAlign w:val="center"/>
                </w:tcPr>
                <w:p w:rsidR="00CB6818" w:rsidRPr="00D10793" w:rsidRDefault="00CB6818" w:rsidP="00CB6818">
                  <w:pPr>
                    <w:spacing w:after="0" w:line="240" w:lineRule="auto"/>
                    <w:jc w:val="center"/>
                    <w:rPr>
                      <w:rFonts w:ascii="Times New Roman" w:hAnsi="Times New Roman" w:cs="Times New Roman"/>
                      <w:sz w:val="24"/>
                      <w:szCs w:val="24"/>
                    </w:rPr>
                  </w:pPr>
                </w:p>
              </w:tc>
              <w:tc>
                <w:tcPr>
                  <w:tcW w:w="3039"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Начальное общее образование</w:t>
                  </w:r>
                </w:p>
              </w:tc>
              <w:tc>
                <w:tcPr>
                  <w:tcW w:w="2693"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Основное общее образование</w:t>
                  </w:r>
                </w:p>
              </w:tc>
              <w:tc>
                <w:tcPr>
                  <w:tcW w:w="2694"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Среднее общее образование</w:t>
                  </w:r>
                </w:p>
              </w:tc>
            </w:tr>
            <w:tr w:rsidR="00CB6818" w:rsidRPr="00D10793" w:rsidTr="00CB6818">
              <w:trPr>
                <w:trHeight w:val="423"/>
              </w:trPr>
              <w:tc>
                <w:tcPr>
                  <w:tcW w:w="3227"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Продолжительность учебного года</w:t>
                  </w:r>
                </w:p>
              </w:tc>
              <w:tc>
                <w:tcPr>
                  <w:tcW w:w="3039" w:type="dxa"/>
                  <w:vAlign w:val="center"/>
                </w:tcPr>
                <w:p w:rsidR="00CB6818" w:rsidRPr="00D10793" w:rsidRDefault="00B85141"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 </w:t>
                  </w:r>
                  <w:r w:rsidR="00CB6818" w:rsidRPr="00D10793">
                    <w:rPr>
                      <w:rFonts w:ascii="Times New Roman" w:hAnsi="Times New Roman" w:cs="Times New Roman"/>
                      <w:sz w:val="24"/>
                      <w:szCs w:val="24"/>
                    </w:rPr>
                    <w:t>1</w:t>
                  </w:r>
                  <w:r w:rsidR="007A56E4" w:rsidRPr="00D10793">
                    <w:rPr>
                      <w:rFonts w:ascii="Times New Roman" w:hAnsi="Times New Roman" w:cs="Times New Roman"/>
                      <w:sz w:val="24"/>
                      <w:szCs w:val="24"/>
                    </w:rPr>
                    <w:t xml:space="preserve"> </w:t>
                  </w:r>
                  <w:r w:rsidR="00CB6818" w:rsidRPr="00D10793">
                    <w:rPr>
                      <w:rFonts w:ascii="Times New Roman" w:hAnsi="Times New Roman" w:cs="Times New Roman"/>
                      <w:sz w:val="24"/>
                      <w:szCs w:val="24"/>
                    </w:rPr>
                    <w:t>класс – 33</w:t>
                  </w:r>
                  <w:r w:rsidRPr="00D10793">
                    <w:rPr>
                      <w:rFonts w:ascii="Times New Roman" w:hAnsi="Times New Roman" w:cs="Times New Roman"/>
                      <w:sz w:val="24"/>
                      <w:szCs w:val="24"/>
                    </w:rPr>
                    <w:t xml:space="preserve"> </w:t>
                  </w:r>
                  <w:proofErr w:type="spellStart"/>
                  <w:r w:rsidR="00CB6818" w:rsidRPr="00D10793">
                    <w:rPr>
                      <w:rFonts w:ascii="Times New Roman" w:hAnsi="Times New Roman" w:cs="Times New Roman"/>
                      <w:sz w:val="24"/>
                      <w:szCs w:val="24"/>
                    </w:rPr>
                    <w:t>нед</w:t>
                  </w:r>
                  <w:proofErr w:type="spellEnd"/>
                  <w:r w:rsidR="00CB6818" w:rsidRPr="00D10793">
                    <w:rPr>
                      <w:rFonts w:ascii="Times New Roman" w:hAnsi="Times New Roman" w:cs="Times New Roman"/>
                      <w:sz w:val="24"/>
                      <w:szCs w:val="24"/>
                    </w:rPr>
                    <w:t>.</w:t>
                  </w:r>
                </w:p>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2-4 класс – 34</w:t>
                  </w:r>
                  <w:r w:rsidR="00B85141" w:rsidRPr="00D10793">
                    <w:rPr>
                      <w:rFonts w:ascii="Times New Roman" w:hAnsi="Times New Roman" w:cs="Times New Roman"/>
                      <w:sz w:val="24"/>
                      <w:szCs w:val="24"/>
                    </w:rPr>
                    <w:t xml:space="preserve"> </w:t>
                  </w:r>
                  <w:proofErr w:type="spellStart"/>
                  <w:r w:rsidRPr="00D10793">
                    <w:rPr>
                      <w:rFonts w:ascii="Times New Roman" w:hAnsi="Times New Roman" w:cs="Times New Roman"/>
                      <w:sz w:val="24"/>
                      <w:szCs w:val="24"/>
                    </w:rPr>
                    <w:t>нед</w:t>
                  </w:r>
                  <w:proofErr w:type="spellEnd"/>
                  <w:r w:rsidRPr="00D10793">
                    <w:rPr>
                      <w:rFonts w:ascii="Times New Roman" w:hAnsi="Times New Roman" w:cs="Times New Roman"/>
                      <w:sz w:val="24"/>
                      <w:szCs w:val="24"/>
                    </w:rPr>
                    <w:t>.</w:t>
                  </w:r>
                </w:p>
              </w:tc>
              <w:tc>
                <w:tcPr>
                  <w:tcW w:w="2693" w:type="dxa"/>
                  <w:vAlign w:val="center"/>
                </w:tcPr>
                <w:p w:rsidR="009014A3" w:rsidRPr="00D10793" w:rsidRDefault="00CB6818" w:rsidP="007A56E4">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w:t>
                  </w:r>
                  <w:r w:rsidR="007A56E4" w:rsidRPr="00D10793">
                    <w:rPr>
                      <w:rFonts w:ascii="Times New Roman" w:hAnsi="Times New Roman" w:cs="Times New Roman"/>
                      <w:sz w:val="24"/>
                      <w:szCs w:val="24"/>
                    </w:rPr>
                    <w:t>8</w:t>
                  </w:r>
                  <w:r w:rsidR="00B85141" w:rsidRPr="00D10793">
                    <w:rPr>
                      <w:rFonts w:ascii="Times New Roman" w:hAnsi="Times New Roman" w:cs="Times New Roman"/>
                      <w:sz w:val="24"/>
                      <w:szCs w:val="24"/>
                    </w:rPr>
                    <w:t xml:space="preserve"> </w:t>
                  </w:r>
                  <w:r w:rsidRPr="00D10793">
                    <w:rPr>
                      <w:rFonts w:ascii="Times New Roman" w:hAnsi="Times New Roman" w:cs="Times New Roman"/>
                      <w:sz w:val="24"/>
                      <w:szCs w:val="24"/>
                    </w:rPr>
                    <w:t xml:space="preserve">класс – 34 </w:t>
                  </w:r>
                  <w:proofErr w:type="spellStart"/>
                  <w:r w:rsidRPr="00D10793">
                    <w:rPr>
                      <w:rFonts w:ascii="Times New Roman" w:hAnsi="Times New Roman" w:cs="Times New Roman"/>
                      <w:sz w:val="24"/>
                      <w:szCs w:val="24"/>
                    </w:rPr>
                    <w:t>нед</w:t>
                  </w:r>
                  <w:proofErr w:type="spellEnd"/>
                  <w:r w:rsidRPr="00D10793">
                    <w:rPr>
                      <w:rFonts w:ascii="Times New Roman" w:hAnsi="Times New Roman" w:cs="Times New Roman"/>
                      <w:sz w:val="24"/>
                      <w:szCs w:val="24"/>
                    </w:rPr>
                    <w:t>.</w:t>
                  </w:r>
                </w:p>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9 класс  - 34 </w:t>
                  </w:r>
                  <w:proofErr w:type="spellStart"/>
                  <w:r w:rsidRPr="00D10793">
                    <w:rPr>
                      <w:rFonts w:ascii="Times New Roman" w:hAnsi="Times New Roman" w:cs="Times New Roman"/>
                      <w:sz w:val="24"/>
                      <w:szCs w:val="24"/>
                    </w:rPr>
                    <w:t>нед</w:t>
                  </w:r>
                  <w:proofErr w:type="spellEnd"/>
                  <w:r w:rsidRPr="00D10793">
                    <w:rPr>
                      <w:rFonts w:ascii="Times New Roman" w:hAnsi="Times New Roman" w:cs="Times New Roman"/>
                      <w:sz w:val="24"/>
                      <w:szCs w:val="24"/>
                    </w:rPr>
                    <w:t>.</w:t>
                  </w:r>
                </w:p>
              </w:tc>
              <w:tc>
                <w:tcPr>
                  <w:tcW w:w="2694" w:type="dxa"/>
                  <w:vAlign w:val="center"/>
                </w:tcPr>
                <w:p w:rsidR="00CB6818" w:rsidRPr="00D10793" w:rsidRDefault="009014A3"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10 класс – 35</w:t>
                  </w:r>
                  <w:r w:rsidR="00CB6818" w:rsidRPr="00D10793">
                    <w:rPr>
                      <w:rFonts w:ascii="Times New Roman" w:hAnsi="Times New Roman" w:cs="Times New Roman"/>
                      <w:sz w:val="24"/>
                      <w:szCs w:val="24"/>
                    </w:rPr>
                    <w:t xml:space="preserve"> </w:t>
                  </w:r>
                  <w:proofErr w:type="spellStart"/>
                  <w:r w:rsidR="00CB6818" w:rsidRPr="00D10793">
                    <w:rPr>
                      <w:rFonts w:ascii="Times New Roman" w:hAnsi="Times New Roman" w:cs="Times New Roman"/>
                      <w:sz w:val="24"/>
                      <w:szCs w:val="24"/>
                    </w:rPr>
                    <w:t>нед</w:t>
                  </w:r>
                  <w:proofErr w:type="spellEnd"/>
                  <w:r w:rsidR="00CB6818" w:rsidRPr="00D10793">
                    <w:rPr>
                      <w:rFonts w:ascii="Times New Roman" w:hAnsi="Times New Roman" w:cs="Times New Roman"/>
                      <w:sz w:val="24"/>
                      <w:szCs w:val="24"/>
                    </w:rPr>
                    <w:t>.</w:t>
                  </w:r>
                </w:p>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11 класс – 34 </w:t>
                  </w:r>
                  <w:proofErr w:type="spellStart"/>
                  <w:r w:rsidRPr="00D10793">
                    <w:rPr>
                      <w:rFonts w:ascii="Times New Roman" w:hAnsi="Times New Roman" w:cs="Times New Roman"/>
                      <w:sz w:val="24"/>
                      <w:szCs w:val="24"/>
                    </w:rPr>
                    <w:t>нед</w:t>
                  </w:r>
                  <w:proofErr w:type="spellEnd"/>
                  <w:r w:rsidRPr="00D10793">
                    <w:rPr>
                      <w:rFonts w:ascii="Times New Roman" w:hAnsi="Times New Roman" w:cs="Times New Roman"/>
                      <w:sz w:val="24"/>
                      <w:szCs w:val="24"/>
                    </w:rPr>
                    <w:t>.</w:t>
                  </w:r>
                </w:p>
              </w:tc>
            </w:tr>
            <w:tr w:rsidR="00CB6818" w:rsidRPr="00D10793" w:rsidTr="00CB6818">
              <w:trPr>
                <w:trHeight w:val="415"/>
              </w:trPr>
              <w:tc>
                <w:tcPr>
                  <w:tcW w:w="3227"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Продолжительность учебной недели</w:t>
                  </w:r>
                </w:p>
              </w:tc>
              <w:tc>
                <w:tcPr>
                  <w:tcW w:w="3039"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1-4 класс – 5 дней</w:t>
                  </w:r>
                </w:p>
                <w:p w:rsidR="00CB6818" w:rsidRPr="00D10793" w:rsidRDefault="00CB6818" w:rsidP="00CB6818">
                  <w:pPr>
                    <w:spacing w:after="0" w:line="240" w:lineRule="auto"/>
                    <w:jc w:val="center"/>
                    <w:rPr>
                      <w:rFonts w:ascii="Times New Roman" w:hAnsi="Times New Roman" w:cs="Times New Roman"/>
                      <w:sz w:val="24"/>
                      <w:szCs w:val="24"/>
                    </w:rPr>
                  </w:pPr>
                </w:p>
              </w:tc>
              <w:tc>
                <w:tcPr>
                  <w:tcW w:w="2693"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 дней</w:t>
                  </w:r>
                </w:p>
              </w:tc>
              <w:tc>
                <w:tcPr>
                  <w:tcW w:w="2694"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 дней</w:t>
                  </w:r>
                </w:p>
              </w:tc>
            </w:tr>
            <w:tr w:rsidR="00CB6818" w:rsidRPr="00D10793" w:rsidTr="00CB6818">
              <w:trPr>
                <w:trHeight w:val="393"/>
              </w:trPr>
              <w:tc>
                <w:tcPr>
                  <w:tcW w:w="3227"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Продолжительность уроков</w:t>
                  </w:r>
                </w:p>
              </w:tc>
              <w:tc>
                <w:tcPr>
                  <w:tcW w:w="3039"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 класс – «ступенчатый»  режим обучения в первом полугодии 35 мин. Во втором полугодии - 45 мин.</w:t>
                  </w:r>
                </w:p>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lastRenderedPageBreak/>
                    <w:t>2-4 класс -  45 мин.</w:t>
                  </w:r>
                </w:p>
              </w:tc>
              <w:tc>
                <w:tcPr>
                  <w:tcW w:w="2693"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lastRenderedPageBreak/>
                    <w:t>40 мин.</w:t>
                  </w:r>
                </w:p>
              </w:tc>
              <w:tc>
                <w:tcPr>
                  <w:tcW w:w="2694"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40 мин.</w:t>
                  </w:r>
                </w:p>
              </w:tc>
            </w:tr>
            <w:tr w:rsidR="00CB6818" w:rsidRPr="00D10793" w:rsidTr="00CB6818">
              <w:trPr>
                <w:trHeight w:val="413"/>
              </w:trPr>
              <w:tc>
                <w:tcPr>
                  <w:tcW w:w="3227"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lastRenderedPageBreak/>
                    <w:t>Продолжительность перерывов</w:t>
                  </w:r>
                </w:p>
              </w:tc>
              <w:tc>
                <w:tcPr>
                  <w:tcW w:w="3039"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10 мин.,  20 мин.</w:t>
                  </w:r>
                </w:p>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В 1 классе после второго урока проводится динамическая пауза - 40 мин.</w:t>
                  </w:r>
                </w:p>
              </w:tc>
              <w:tc>
                <w:tcPr>
                  <w:tcW w:w="2693"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10 мин., 20 мин.</w:t>
                  </w:r>
                </w:p>
              </w:tc>
              <w:tc>
                <w:tcPr>
                  <w:tcW w:w="2694"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10 мин., 20 мин.</w:t>
                  </w:r>
                </w:p>
              </w:tc>
            </w:tr>
            <w:tr w:rsidR="00CB6818" w:rsidRPr="00D10793" w:rsidTr="00CB6818">
              <w:trPr>
                <w:trHeight w:val="702"/>
              </w:trPr>
              <w:tc>
                <w:tcPr>
                  <w:tcW w:w="3227"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Периодичность проведения промежуточной аттестации</w:t>
                  </w:r>
                </w:p>
              </w:tc>
              <w:tc>
                <w:tcPr>
                  <w:tcW w:w="3039"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2-4 классы</w:t>
                  </w:r>
                </w:p>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 раз в год</w:t>
                  </w:r>
                </w:p>
              </w:tc>
              <w:tc>
                <w:tcPr>
                  <w:tcW w:w="2693"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 раз в год</w:t>
                  </w:r>
                </w:p>
              </w:tc>
              <w:tc>
                <w:tcPr>
                  <w:tcW w:w="2694"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 раз в год</w:t>
                  </w:r>
                </w:p>
              </w:tc>
            </w:tr>
            <w:tr w:rsidR="00CB6818" w:rsidRPr="00D10793" w:rsidTr="00CB6818">
              <w:trPr>
                <w:trHeight w:val="495"/>
              </w:trPr>
              <w:tc>
                <w:tcPr>
                  <w:tcW w:w="3227"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Сменность:</w:t>
                  </w:r>
                </w:p>
              </w:tc>
              <w:tc>
                <w:tcPr>
                  <w:tcW w:w="3039"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p>
              </w:tc>
              <w:tc>
                <w:tcPr>
                  <w:tcW w:w="2693"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p>
              </w:tc>
              <w:tc>
                <w:tcPr>
                  <w:tcW w:w="2694"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CB6818" w:rsidRPr="00D10793" w:rsidTr="00CB6818">
              <w:trPr>
                <w:trHeight w:val="495"/>
              </w:trPr>
              <w:tc>
                <w:tcPr>
                  <w:tcW w:w="3227"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Количество классов / обучающихся, занимающихся в первую смену</w:t>
                  </w:r>
                </w:p>
              </w:tc>
              <w:tc>
                <w:tcPr>
                  <w:tcW w:w="3039" w:type="dxa"/>
                  <w:vAlign w:val="center"/>
                </w:tcPr>
                <w:p w:rsidR="00CB6818" w:rsidRPr="00D10793" w:rsidRDefault="00CB6818" w:rsidP="00B85141">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4/</w:t>
                  </w:r>
                  <w:r w:rsidR="003351EF" w:rsidRPr="00D10793">
                    <w:rPr>
                      <w:rFonts w:ascii="Times New Roman" w:hAnsi="Times New Roman" w:cs="Times New Roman"/>
                      <w:sz w:val="24"/>
                      <w:szCs w:val="24"/>
                    </w:rPr>
                    <w:t>5</w:t>
                  </w:r>
                  <w:r w:rsidR="00B85141" w:rsidRPr="00D10793">
                    <w:rPr>
                      <w:rFonts w:ascii="Times New Roman" w:hAnsi="Times New Roman" w:cs="Times New Roman"/>
                      <w:sz w:val="24"/>
                      <w:szCs w:val="24"/>
                    </w:rPr>
                    <w:t>4</w:t>
                  </w:r>
                </w:p>
              </w:tc>
              <w:tc>
                <w:tcPr>
                  <w:tcW w:w="2693" w:type="dxa"/>
                  <w:vAlign w:val="center"/>
                </w:tcPr>
                <w:p w:rsidR="00CB6818" w:rsidRPr="00D10793" w:rsidRDefault="009014A3" w:rsidP="00B85141">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w:t>
                  </w:r>
                  <w:r w:rsidR="003351EF" w:rsidRPr="00D10793">
                    <w:rPr>
                      <w:rFonts w:ascii="Times New Roman" w:hAnsi="Times New Roman" w:cs="Times New Roman"/>
                      <w:sz w:val="24"/>
                      <w:szCs w:val="24"/>
                    </w:rPr>
                    <w:t>7</w:t>
                  </w:r>
                  <w:r w:rsidR="00B85141" w:rsidRPr="00D10793">
                    <w:rPr>
                      <w:rFonts w:ascii="Times New Roman" w:hAnsi="Times New Roman" w:cs="Times New Roman"/>
                      <w:sz w:val="24"/>
                      <w:szCs w:val="24"/>
                    </w:rPr>
                    <w:t>4</w:t>
                  </w:r>
                </w:p>
              </w:tc>
              <w:tc>
                <w:tcPr>
                  <w:tcW w:w="2694" w:type="dxa"/>
                  <w:vAlign w:val="center"/>
                </w:tcPr>
                <w:p w:rsidR="00CB6818" w:rsidRPr="00D10793" w:rsidRDefault="00CB6818" w:rsidP="00B85141">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lang w:val="en-US"/>
                    </w:rPr>
                    <w:t>2/</w:t>
                  </w:r>
                  <w:r w:rsidR="00B85141" w:rsidRPr="00D10793">
                    <w:rPr>
                      <w:rFonts w:ascii="Times New Roman" w:hAnsi="Times New Roman" w:cs="Times New Roman"/>
                      <w:sz w:val="24"/>
                      <w:szCs w:val="24"/>
                    </w:rPr>
                    <w:t>5</w:t>
                  </w:r>
                </w:p>
              </w:tc>
            </w:tr>
            <w:tr w:rsidR="00CB6818" w:rsidRPr="00D10793" w:rsidTr="00CB6818">
              <w:trPr>
                <w:trHeight w:val="699"/>
              </w:trPr>
              <w:tc>
                <w:tcPr>
                  <w:tcW w:w="3227"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Количество классов/ обучающихся, занимающихся во вторую смену</w:t>
                  </w:r>
                </w:p>
              </w:tc>
              <w:tc>
                <w:tcPr>
                  <w:tcW w:w="3039"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0</w:t>
                  </w:r>
                </w:p>
              </w:tc>
              <w:tc>
                <w:tcPr>
                  <w:tcW w:w="2693"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0</w:t>
                  </w:r>
                </w:p>
              </w:tc>
              <w:tc>
                <w:tcPr>
                  <w:tcW w:w="2694"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0</w:t>
                  </w:r>
                </w:p>
              </w:tc>
            </w:tr>
          </w:tbl>
          <w:p w:rsidR="00CB6818" w:rsidRPr="00D10793" w:rsidRDefault="00CB6818" w:rsidP="00CB6818">
            <w:pPr>
              <w:ind w:firstLine="567"/>
              <w:jc w:val="both"/>
              <w:rPr>
                <w:rFonts w:ascii="Times New Roman" w:hAnsi="Times New Roman" w:cs="Times New Roman"/>
                <w:sz w:val="24"/>
                <w:szCs w:val="24"/>
              </w:rPr>
            </w:pPr>
          </w:p>
          <w:p w:rsidR="00CB6818" w:rsidRPr="00D10793" w:rsidRDefault="00CB6818" w:rsidP="00CB6818">
            <w:pPr>
              <w:ind w:firstLine="567"/>
              <w:jc w:val="both"/>
              <w:rPr>
                <w:rFonts w:ascii="Times New Roman" w:hAnsi="Times New Roman" w:cs="Times New Roman"/>
                <w:sz w:val="24"/>
                <w:szCs w:val="24"/>
              </w:rPr>
            </w:pPr>
          </w:p>
          <w:p w:rsidR="00CB6818" w:rsidRPr="00D10793" w:rsidRDefault="00CB6818" w:rsidP="00CB6818">
            <w:pPr>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Кадровое обеспечение: </w:t>
            </w:r>
          </w:p>
          <w:p w:rsidR="00CB6818" w:rsidRPr="00D10793" w:rsidRDefault="00CB6818" w:rsidP="00CB6818">
            <w:pPr>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 </w:t>
            </w:r>
          </w:p>
          <w:p w:rsidR="00CB6818" w:rsidRPr="00D10793" w:rsidRDefault="00CB6818" w:rsidP="00CB6818">
            <w:pPr>
              <w:ind w:firstLine="567"/>
              <w:jc w:val="right"/>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0"/>
              <w:gridCol w:w="2048"/>
              <w:gridCol w:w="1841"/>
              <w:gridCol w:w="1417"/>
              <w:gridCol w:w="1940"/>
            </w:tblGrid>
            <w:tr w:rsidR="00CB6818" w:rsidRPr="00D10793" w:rsidTr="00CB6818">
              <w:trPr>
                <w:trHeight w:val="552"/>
              </w:trPr>
              <w:tc>
                <w:tcPr>
                  <w:tcW w:w="7479" w:type="dxa"/>
                  <w:gridSpan w:val="3"/>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Показатель</w:t>
                  </w:r>
                </w:p>
              </w:tc>
              <w:tc>
                <w:tcPr>
                  <w:tcW w:w="1417"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Количество</w:t>
                  </w:r>
                </w:p>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человек</w:t>
                  </w:r>
                </w:p>
              </w:tc>
              <w:tc>
                <w:tcPr>
                  <w:tcW w:w="1940"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w:t>
                  </w:r>
                </w:p>
              </w:tc>
            </w:tr>
            <w:tr w:rsidR="00CB6818" w:rsidRPr="00D10793" w:rsidTr="00CB6818">
              <w:trPr>
                <w:trHeight w:val="418"/>
              </w:trPr>
              <w:tc>
                <w:tcPr>
                  <w:tcW w:w="7479" w:type="dxa"/>
                  <w:gridSpan w:val="3"/>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Всего педагогических работников (количество человек)</w:t>
                  </w:r>
                </w:p>
              </w:tc>
              <w:tc>
                <w:tcPr>
                  <w:tcW w:w="3357" w:type="dxa"/>
                  <w:gridSpan w:val="2"/>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r w:rsidR="009A47B4" w:rsidRPr="00D10793">
                    <w:rPr>
                      <w:rFonts w:ascii="Times New Roman" w:hAnsi="Times New Roman" w:cs="Times New Roman"/>
                      <w:sz w:val="24"/>
                      <w:szCs w:val="24"/>
                    </w:rPr>
                    <w:t>4</w:t>
                  </w:r>
                </w:p>
              </w:tc>
            </w:tr>
            <w:tr w:rsidR="00CB6818" w:rsidRPr="00D10793" w:rsidTr="00CB6818">
              <w:trPr>
                <w:trHeight w:val="423"/>
              </w:trPr>
              <w:tc>
                <w:tcPr>
                  <w:tcW w:w="7479" w:type="dxa"/>
                  <w:gridSpan w:val="3"/>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Укомплектованность штата педагогических работников</w:t>
                  </w:r>
                  <w:proofErr w:type="gramStart"/>
                  <w:r w:rsidRPr="00D10793">
                    <w:rPr>
                      <w:rFonts w:ascii="Times New Roman" w:hAnsi="Times New Roman" w:cs="Times New Roman"/>
                      <w:sz w:val="24"/>
                      <w:szCs w:val="24"/>
                    </w:rPr>
                    <w:t xml:space="preserve"> (%)</w:t>
                  </w:r>
                  <w:proofErr w:type="gramEnd"/>
                </w:p>
              </w:tc>
              <w:tc>
                <w:tcPr>
                  <w:tcW w:w="3357" w:type="dxa"/>
                  <w:gridSpan w:val="2"/>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100%</w:t>
                  </w:r>
                </w:p>
              </w:tc>
            </w:tr>
            <w:tr w:rsidR="00CB6818" w:rsidRPr="00D10793" w:rsidTr="00CB6818">
              <w:trPr>
                <w:trHeight w:val="533"/>
              </w:trPr>
              <w:tc>
                <w:tcPr>
                  <w:tcW w:w="3590" w:type="dxa"/>
                  <w:vMerge w:val="restart"/>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Образовательный уровень педагогических работников</w:t>
                  </w:r>
                </w:p>
              </w:tc>
              <w:tc>
                <w:tcPr>
                  <w:tcW w:w="3889" w:type="dxa"/>
                  <w:gridSpan w:val="2"/>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Высшее профессиональное образование</w:t>
                  </w:r>
                </w:p>
              </w:tc>
              <w:tc>
                <w:tcPr>
                  <w:tcW w:w="1417"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r w:rsidR="009A47B4" w:rsidRPr="00D10793">
                    <w:rPr>
                      <w:rFonts w:ascii="Times New Roman" w:hAnsi="Times New Roman" w:cs="Times New Roman"/>
                      <w:sz w:val="24"/>
                      <w:szCs w:val="24"/>
                    </w:rPr>
                    <w:t>1</w:t>
                  </w:r>
                </w:p>
              </w:tc>
              <w:tc>
                <w:tcPr>
                  <w:tcW w:w="1940" w:type="dxa"/>
                  <w:vAlign w:val="center"/>
                </w:tcPr>
                <w:p w:rsidR="00CB6818" w:rsidRPr="00D10793" w:rsidRDefault="009A47B4"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78,5</w:t>
                  </w:r>
                  <w:r w:rsidR="00CB6818" w:rsidRPr="00D10793">
                    <w:rPr>
                      <w:rFonts w:ascii="Times New Roman" w:hAnsi="Times New Roman" w:cs="Times New Roman"/>
                      <w:sz w:val="24"/>
                      <w:szCs w:val="24"/>
                    </w:rPr>
                    <w:t>%</w:t>
                  </w:r>
                </w:p>
              </w:tc>
            </w:tr>
            <w:tr w:rsidR="00CB6818" w:rsidRPr="00D10793" w:rsidTr="00CB6818">
              <w:tc>
                <w:tcPr>
                  <w:tcW w:w="3590" w:type="dxa"/>
                  <w:vMerge/>
                  <w:vAlign w:val="center"/>
                </w:tcPr>
                <w:p w:rsidR="00CB6818" w:rsidRPr="00D10793" w:rsidRDefault="00CB6818" w:rsidP="00CB6818">
                  <w:pPr>
                    <w:spacing w:after="0" w:line="240" w:lineRule="auto"/>
                    <w:jc w:val="center"/>
                    <w:rPr>
                      <w:rFonts w:ascii="Times New Roman" w:hAnsi="Times New Roman" w:cs="Times New Roman"/>
                      <w:sz w:val="24"/>
                      <w:szCs w:val="24"/>
                    </w:rPr>
                  </w:pPr>
                </w:p>
              </w:tc>
              <w:tc>
                <w:tcPr>
                  <w:tcW w:w="3889" w:type="dxa"/>
                  <w:gridSpan w:val="2"/>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Среднее профессиональное образование</w:t>
                  </w:r>
                </w:p>
              </w:tc>
              <w:tc>
                <w:tcPr>
                  <w:tcW w:w="1417" w:type="dxa"/>
                  <w:vAlign w:val="center"/>
                </w:tcPr>
                <w:p w:rsidR="00CB6818" w:rsidRPr="00D10793" w:rsidRDefault="009014A3"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3</w:t>
                  </w:r>
                </w:p>
              </w:tc>
              <w:tc>
                <w:tcPr>
                  <w:tcW w:w="1940" w:type="dxa"/>
                  <w:vAlign w:val="center"/>
                </w:tcPr>
                <w:p w:rsidR="00CB6818" w:rsidRPr="00D10793" w:rsidRDefault="009A47B4"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21,4</w:t>
                  </w:r>
                  <w:r w:rsidR="00CB6818" w:rsidRPr="00D10793">
                    <w:rPr>
                      <w:rFonts w:ascii="Times New Roman" w:hAnsi="Times New Roman" w:cs="Times New Roman"/>
                      <w:sz w:val="24"/>
                      <w:szCs w:val="24"/>
                    </w:rPr>
                    <w:t xml:space="preserve"> %</w:t>
                  </w:r>
                </w:p>
              </w:tc>
            </w:tr>
            <w:tr w:rsidR="00CB6818" w:rsidRPr="00D10793" w:rsidTr="00CB6818">
              <w:trPr>
                <w:trHeight w:val="467"/>
              </w:trPr>
              <w:tc>
                <w:tcPr>
                  <w:tcW w:w="7479" w:type="dxa"/>
                  <w:gridSpan w:val="3"/>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lastRenderedPageBreak/>
                    <w:t xml:space="preserve">Прошли  курсы повышения  квалификации </w:t>
                  </w:r>
                  <w:proofErr w:type="gramStart"/>
                  <w:r w:rsidRPr="00D10793">
                    <w:rPr>
                      <w:rFonts w:ascii="Times New Roman" w:hAnsi="Times New Roman" w:cs="Times New Roman"/>
                      <w:sz w:val="24"/>
                      <w:szCs w:val="24"/>
                    </w:rPr>
                    <w:t>за</w:t>
                  </w:r>
                  <w:proofErr w:type="gramEnd"/>
                  <w:r w:rsidRPr="00D10793">
                    <w:rPr>
                      <w:rFonts w:ascii="Times New Roman" w:hAnsi="Times New Roman" w:cs="Times New Roman"/>
                      <w:sz w:val="24"/>
                      <w:szCs w:val="24"/>
                    </w:rPr>
                    <w:t xml:space="preserve"> последние 3 года</w:t>
                  </w:r>
                </w:p>
              </w:tc>
              <w:tc>
                <w:tcPr>
                  <w:tcW w:w="1417"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r w:rsidR="009A47B4" w:rsidRPr="00D10793">
                    <w:rPr>
                      <w:rFonts w:ascii="Times New Roman" w:hAnsi="Times New Roman" w:cs="Times New Roman"/>
                      <w:sz w:val="24"/>
                      <w:szCs w:val="24"/>
                    </w:rPr>
                    <w:t>4</w:t>
                  </w:r>
                </w:p>
              </w:tc>
              <w:tc>
                <w:tcPr>
                  <w:tcW w:w="1940"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100%</w:t>
                  </w:r>
                </w:p>
              </w:tc>
            </w:tr>
            <w:tr w:rsidR="00CB6818" w:rsidRPr="00D10793" w:rsidTr="00CB6818">
              <w:trPr>
                <w:trHeight w:val="409"/>
              </w:trPr>
              <w:tc>
                <w:tcPr>
                  <w:tcW w:w="5638" w:type="dxa"/>
                  <w:gridSpan w:val="2"/>
                  <w:vMerge w:val="restart"/>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Имеют квалификационную категорию</w:t>
                  </w:r>
                </w:p>
              </w:tc>
              <w:tc>
                <w:tcPr>
                  <w:tcW w:w="1841"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Всего</w:t>
                  </w:r>
                </w:p>
              </w:tc>
              <w:tc>
                <w:tcPr>
                  <w:tcW w:w="1417" w:type="dxa"/>
                  <w:vAlign w:val="center"/>
                </w:tcPr>
                <w:p w:rsidR="00CB6818" w:rsidRPr="00D10793" w:rsidRDefault="009A47B4"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9</w:t>
                  </w:r>
                </w:p>
              </w:tc>
              <w:tc>
                <w:tcPr>
                  <w:tcW w:w="1940" w:type="dxa"/>
                  <w:vAlign w:val="center"/>
                </w:tcPr>
                <w:p w:rsidR="00CB6818" w:rsidRPr="00D10793" w:rsidRDefault="009A47B4"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64,2</w:t>
                  </w:r>
                  <w:r w:rsidR="00CB6818" w:rsidRPr="00D10793">
                    <w:rPr>
                      <w:rFonts w:ascii="Times New Roman" w:hAnsi="Times New Roman" w:cs="Times New Roman"/>
                      <w:sz w:val="24"/>
                      <w:szCs w:val="24"/>
                    </w:rPr>
                    <w:t>%</w:t>
                  </w:r>
                </w:p>
              </w:tc>
            </w:tr>
            <w:tr w:rsidR="00CB6818" w:rsidRPr="00D10793" w:rsidTr="00CB6818">
              <w:trPr>
                <w:trHeight w:val="415"/>
              </w:trPr>
              <w:tc>
                <w:tcPr>
                  <w:tcW w:w="5638" w:type="dxa"/>
                  <w:gridSpan w:val="2"/>
                  <w:vMerge/>
                  <w:vAlign w:val="center"/>
                </w:tcPr>
                <w:p w:rsidR="00CB6818" w:rsidRPr="00D10793" w:rsidRDefault="00CB6818" w:rsidP="00CB6818">
                  <w:pPr>
                    <w:spacing w:after="0" w:line="240" w:lineRule="auto"/>
                    <w:jc w:val="center"/>
                    <w:rPr>
                      <w:rFonts w:ascii="Times New Roman" w:hAnsi="Times New Roman" w:cs="Times New Roman"/>
                      <w:sz w:val="24"/>
                      <w:szCs w:val="24"/>
                    </w:rPr>
                  </w:pPr>
                </w:p>
              </w:tc>
              <w:tc>
                <w:tcPr>
                  <w:tcW w:w="1841"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Высшую</w:t>
                  </w:r>
                </w:p>
              </w:tc>
              <w:tc>
                <w:tcPr>
                  <w:tcW w:w="1417" w:type="dxa"/>
                  <w:vAlign w:val="center"/>
                </w:tcPr>
                <w:p w:rsidR="00CB6818" w:rsidRPr="00D10793" w:rsidRDefault="00B85141"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w:t>
                  </w:r>
                </w:p>
              </w:tc>
              <w:tc>
                <w:tcPr>
                  <w:tcW w:w="1940" w:type="dxa"/>
                  <w:vAlign w:val="center"/>
                </w:tcPr>
                <w:p w:rsidR="00CB6818" w:rsidRPr="00D10793" w:rsidRDefault="009A47B4"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14,2</w:t>
                  </w:r>
                  <w:r w:rsidR="00B85141" w:rsidRPr="00D10793">
                    <w:rPr>
                      <w:rFonts w:ascii="Times New Roman" w:hAnsi="Times New Roman" w:cs="Times New Roman"/>
                      <w:sz w:val="24"/>
                      <w:szCs w:val="24"/>
                    </w:rPr>
                    <w:t>%</w:t>
                  </w:r>
                </w:p>
              </w:tc>
            </w:tr>
            <w:tr w:rsidR="00CB6818" w:rsidRPr="00D10793" w:rsidTr="00CB6818">
              <w:trPr>
                <w:trHeight w:val="421"/>
              </w:trPr>
              <w:tc>
                <w:tcPr>
                  <w:tcW w:w="5638" w:type="dxa"/>
                  <w:gridSpan w:val="2"/>
                  <w:vMerge/>
                  <w:vAlign w:val="center"/>
                </w:tcPr>
                <w:p w:rsidR="00CB6818" w:rsidRPr="00D10793" w:rsidRDefault="00CB6818" w:rsidP="00CB6818">
                  <w:pPr>
                    <w:spacing w:after="0" w:line="240" w:lineRule="auto"/>
                    <w:jc w:val="center"/>
                    <w:rPr>
                      <w:rFonts w:ascii="Times New Roman" w:hAnsi="Times New Roman" w:cs="Times New Roman"/>
                      <w:sz w:val="24"/>
                      <w:szCs w:val="24"/>
                    </w:rPr>
                  </w:pPr>
                </w:p>
              </w:tc>
              <w:tc>
                <w:tcPr>
                  <w:tcW w:w="1841" w:type="dxa"/>
                  <w:vAlign w:val="center"/>
                </w:tcPr>
                <w:p w:rsidR="00CB6818" w:rsidRPr="00D10793" w:rsidRDefault="00CB6818"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Первую</w:t>
                  </w:r>
                </w:p>
              </w:tc>
              <w:tc>
                <w:tcPr>
                  <w:tcW w:w="1417" w:type="dxa"/>
                  <w:vAlign w:val="center"/>
                </w:tcPr>
                <w:p w:rsidR="00CB6818" w:rsidRPr="00D10793" w:rsidRDefault="009A47B4" w:rsidP="00B85141">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9</w:t>
                  </w:r>
                </w:p>
              </w:tc>
              <w:tc>
                <w:tcPr>
                  <w:tcW w:w="1940" w:type="dxa"/>
                  <w:vAlign w:val="center"/>
                </w:tcPr>
                <w:p w:rsidR="00CB6818" w:rsidRPr="00D10793" w:rsidRDefault="009A47B4" w:rsidP="00CB6818">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64,2</w:t>
                  </w:r>
                  <w:r w:rsidR="00B85141" w:rsidRPr="00D10793">
                    <w:rPr>
                      <w:rFonts w:ascii="Times New Roman" w:hAnsi="Times New Roman" w:cs="Times New Roman"/>
                      <w:sz w:val="24"/>
                      <w:szCs w:val="24"/>
                    </w:rPr>
                    <w:t xml:space="preserve"> </w:t>
                  </w:r>
                  <w:r w:rsidR="003351EF" w:rsidRPr="00D10793">
                    <w:rPr>
                      <w:rFonts w:ascii="Times New Roman" w:hAnsi="Times New Roman" w:cs="Times New Roman"/>
                      <w:sz w:val="24"/>
                      <w:szCs w:val="24"/>
                    </w:rPr>
                    <w:t>%</w:t>
                  </w:r>
                </w:p>
              </w:tc>
            </w:tr>
          </w:tbl>
          <w:p w:rsidR="00800F21" w:rsidRPr="00D10793" w:rsidRDefault="00800F21" w:rsidP="00955BC7">
            <w:pPr>
              <w:rPr>
                <w:rFonts w:ascii="Times New Roman" w:hAnsi="Times New Roman" w:cs="Times New Roman"/>
                <w:sz w:val="24"/>
                <w:szCs w:val="24"/>
              </w:rPr>
            </w:pPr>
          </w:p>
          <w:p w:rsidR="00800F21" w:rsidRPr="00D10793" w:rsidRDefault="00800F21" w:rsidP="00955BC7">
            <w:pPr>
              <w:rPr>
                <w:rFonts w:ascii="Times New Roman" w:hAnsi="Times New Roman" w:cs="Times New Roman"/>
                <w:sz w:val="24"/>
                <w:szCs w:val="24"/>
              </w:rPr>
            </w:pPr>
          </w:p>
          <w:p w:rsidR="00E61B8C" w:rsidRPr="00D10793" w:rsidRDefault="00CB6818" w:rsidP="00955BC7">
            <w:pPr>
              <w:rPr>
                <w:rFonts w:ascii="Times New Roman" w:hAnsi="Times New Roman" w:cs="Times New Roman"/>
                <w:sz w:val="24"/>
                <w:szCs w:val="24"/>
              </w:rPr>
            </w:pPr>
            <w:r w:rsidRPr="00D10793">
              <w:rPr>
                <w:rFonts w:ascii="Times New Roman" w:hAnsi="Times New Roman" w:cs="Times New Roman"/>
                <w:sz w:val="24"/>
                <w:szCs w:val="24"/>
              </w:rPr>
              <w:t xml:space="preserve">                 </w:t>
            </w:r>
            <w:r w:rsidR="00265BEE" w:rsidRPr="00D10793">
              <w:rPr>
                <w:rFonts w:ascii="Times New Roman" w:hAnsi="Times New Roman" w:cs="Times New Roman"/>
                <w:sz w:val="24"/>
                <w:szCs w:val="24"/>
              </w:rPr>
              <w:t>Учебно-материальная база.</w:t>
            </w:r>
          </w:p>
          <w:p w:rsidR="009910CF" w:rsidRPr="00D10793" w:rsidRDefault="009910CF" w:rsidP="009910CF">
            <w:pPr>
              <w:ind w:firstLine="567"/>
              <w:jc w:val="both"/>
              <w:rPr>
                <w:rFonts w:ascii="Times New Roman" w:hAnsi="Times New Roman" w:cs="Times New Roman"/>
                <w:sz w:val="24"/>
                <w:szCs w:val="24"/>
              </w:rPr>
            </w:pPr>
            <w:r w:rsidRPr="00D10793">
              <w:rPr>
                <w:rFonts w:ascii="Times New Roman" w:hAnsi="Times New Roman" w:cs="Times New Roman"/>
                <w:sz w:val="24"/>
                <w:szCs w:val="24"/>
              </w:rPr>
              <w:t>Материально-техническая база образовательной организации:</w:t>
            </w:r>
          </w:p>
          <w:p w:rsidR="009910CF" w:rsidRPr="00D10793" w:rsidRDefault="009910CF" w:rsidP="009910CF">
            <w:pPr>
              <w:ind w:firstLine="567"/>
              <w:jc w:val="right"/>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2390"/>
              <w:gridCol w:w="4193"/>
            </w:tblGrid>
            <w:tr w:rsidR="009910CF" w:rsidRPr="00D10793" w:rsidTr="00D0434D">
              <w:tc>
                <w:tcPr>
                  <w:tcW w:w="425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Тип здания/помещения/территории</w:t>
                  </w:r>
                </w:p>
              </w:tc>
              <w:tc>
                <w:tcPr>
                  <w:tcW w:w="2390"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Общая площадь</w:t>
                  </w:r>
                </w:p>
              </w:tc>
              <w:tc>
                <w:tcPr>
                  <w:tcW w:w="419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Права на использование</w:t>
                  </w:r>
                </w:p>
              </w:tc>
            </w:tr>
            <w:tr w:rsidR="009910CF" w:rsidRPr="00D10793" w:rsidTr="00D0434D">
              <w:tc>
                <w:tcPr>
                  <w:tcW w:w="425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Учебное здание</w:t>
                  </w:r>
                </w:p>
              </w:tc>
              <w:tc>
                <w:tcPr>
                  <w:tcW w:w="2390"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1419,5</w:t>
                  </w:r>
                  <w:r w:rsidR="00B85141" w:rsidRPr="00D10793">
                    <w:rPr>
                      <w:rFonts w:ascii="Times New Roman" w:hAnsi="Times New Roman" w:cs="Times New Roman"/>
                      <w:sz w:val="24"/>
                      <w:szCs w:val="24"/>
                    </w:rPr>
                    <w:t xml:space="preserve"> </w:t>
                  </w:r>
                  <w:r w:rsidRPr="00D10793">
                    <w:rPr>
                      <w:rFonts w:ascii="Times New Roman" w:hAnsi="Times New Roman" w:cs="Times New Roman"/>
                      <w:sz w:val="24"/>
                      <w:szCs w:val="24"/>
                    </w:rPr>
                    <w:t>кв</w:t>
                  </w:r>
                  <w:proofErr w:type="gramStart"/>
                  <w:r w:rsidRPr="00D10793">
                    <w:rPr>
                      <w:rFonts w:ascii="Times New Roman" w:hAnsi="Times New Roman" w:cs="Times New Roman"/>
                      <w:sz w:val="24"/>
                      <w:szCs w:val="24"/>
                    </w:rPr>
                    <w:t>.м</w:t>
                  </w:r>
                  <w:proofErr w:type="gramEnd"/>
                </w:p>
              </w:tc>
              <w:tc>
                <w:tcPr>
                  <w:tcW w:w="419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оперативное управление</w:t>
                  </w:r>
                </w:p>
              </w:tc>
            </w:tr>
            <w:tr w:rsidR="009910CF" w:rsidRPr="00D10793" w:rsidTr="00D0434D">
              <w:tc>
                <w:tcPr>
                  <w:tcW w:w="425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Здание интерната</w:t>
                  </w:r>
                </w:p>
              </w:tc>
              <w:tc>
                <w:tcPr>
                  <w:tcW w:w="2390"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857,3</w:t>
                  </w:r>
                  <w:r w:rsidR="00B85141" w:rsidRPr="00D10793">
                    <w:rPr>
                      <w:rFonts w:ascii="Times New Roman" w:hAnsi="Times New Roman" w:cs="Times New Roman"/>
                      <w:sz w:val="24"/>
                      <w:szCs w:val="24"/>
                    </w:rPr>
                    <w:t xml:space="preserve"> </w:t>
                  </w:r>
                  <w:r w:rsidRPr="00D10793">
                    <w:rPr>
                      <w:rFonts w:ascii="Times New Roman" w:hAnsi="Times New Roman" w:cs="Times New Roman"/>
                      <w:sz w:val="24"/>
                      <w:szCs w:val="24"/>
                    </w:rPr>
                    <w:t>кв</w:t>
                  </w:r>
                  <w:proofErr w:type="gramStart"/>
                  <w:r w:rsidRPr="00D10793">
                    <w:rPr>
                      <w:rFonts w:ascii="Times New Roman" w:hAnsi="Times New Roman" w:cs="Times New Roman"/>
                      <w:sz w:val="24"/>
                      <w:szCs w:val="24"/>
                    </w:rPr>
                    <w:t>.м</w:t>
                  </w:r>
                  <w:proofErr w:type="gramEnd"/>
                </w:p>
              </w:tc>
              <w:tc>
                <w:tcPr>
                  <w:tcW w:w="419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оперативное управление</w:t>
                  </w:r>
                </w:p>
              </w:tc>
            </w:tr>
            <w:tr w:rsidR="009910CF" w:rsidRPr="00D10793" w:rsidTr="00D0434D">
              <w:tc>
                <w:tcPr>
                  <w:tcW w:w="425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Здание котельной</w:t>
                  </w:r>
                </w:p>
              </w:tc>
              <w:tc>
                <w:tcPr>
                  <w:tcW w:w="2390"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98,1 кв</w:t>
                  </w:r>
                  <w:proofErr w:type="gramStart"/>
                  <w:r w:rsidRPr="00D10793">
                    <w:rPr>
                      <w:rFonts w:ascii="Times New Roman" w:hAnsi="Times New Roman" w:cs="Times New Roman"/>
                      <w:sz w:val="24"/>
                      <w:szCs w:val="24"/>
                    </w:rPr>
                    <w:t>.м</w:t>
                  </w:r>
                  <w:proofErr w:type="gramEnd"/>
                </w:p>
              </w:tc>
              <w:tc>
                <w:tcPr>
                  <w:tcW w:w="419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оперативное управление</w:t>
                  </w:r>
                </w:p>
              </w:tc>
            </w:tr>
            <w:tr w:rsidR="009910CF" w:rsidRPr="00D10793" w:rsidTr="00D0434D">
              <w:tc>
                <w:tcPr>
                  <w:tcW w:w="425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Здание гаража</w:t>
                  </w:r>
                </w:p>
              </w:tc>
              <w:tc>
                <w:tcPr>
                  <w:tcW w:w="2390"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44,5 кв</w:t>
                  </w:r>
                  <w:proofErr w:type="gramStart"/>
                  <w:r w:rsidRPr="00D10793">
                    <w:rPr>
                      <w:rFonts w:ascii="Times New Roman" w:hAnsi="Times New Roman" w:cs="Times New Roman"/>
                      <w:sz w:val="24"/>
                      <w:szCs w:val="24"/>
                    </w:rPr>
                    <w:t>.м</w:t>
                  </w:r>
                  <w:proofErr w:type="gramEnd"/>
                </w:p>
              </w:tc>
              <w:tc>
                <w:tcPr>
                  <w:tcW w:w="4193" w:type="dxa"/>
                  <w:vAlign w:val="center"/>
                </w:tcPr>
                <w:p w:rsidR="009910CF" w:rsidRPr="00D10793" w:rsidRDefault="009910CF" w:rsidP="009910CF">
                  <w:pPr>
                    <w:spacing w:after="0" w:line="240" w:lineRule="auto"/>
                    <w:ind w:firstLine="567"/>
                    <w:rPr>
                      <w:rFonts w:ascii="Times New Roman" w:hAnsi="Times New Roman" w:cs="Times New Roman"/>
                      <w:sz w:val="24"/>
                      <w:szCs w:val="24"/>
                    </w:rPr>
                  </w:pPr>
                  <w:r w:rsidRPr="00D10793">
                    <w:rPr>
                      <w:rFonts w:ascii="Times New Roman" w:hAnsi="Times New Roman" w:cs="Times New Roman"/>
                      <w:sz w:val="24"/>
                      <w:szCs w:val="24"/>
                    </w:rPr>
                    <w:t xml:space="preserve">оперативное  </w:t>
                  </w:r>
                </w:p>
                <w:p w:rsidR="009910CF" w:rsidRPr="00D10793" w:rsidRDefault="009910CF" w:rsidP="009910CF">
                  <w:pPr>
                    <w:spacing w:after="0" w:line="240" w:lineRule="auto"/>
                    <w:ind w:firstLine="567"/>
                    <w:rPr>
                      <w:rFonts w:ascii="Times New Roman" w:hAnsi="Times New Roman" w:cs="Times New Roman"/>
                      <w:sz w:val="24"/>
                      <w:szCs w:val="24"/>
                    </w:rPr>
                  </w:pPr>
                  <w:r w:rsidRPr="00D10793">
                    <w:rPr>
                      <w:rFonts w:ascii="Times New Roman" w:hAnsi="Times New Roman" w:cs="Times New Roman"/>
                      <w:sz w:val="24"/>
                      <w:szCs w:val="24"/>
                    </w:rPr>
                    <w:t>управление</w:t>
                  </w:r>
                </w:p>
              </w:tc>
            </w:tr>
            <w:tr w:rsidR="009910CF" w:rsidRPr="00D10793" w:rsidTr="00D0434D">
              <w:tc>
                <w:tcPr>
                  <w:tcW w:w="425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Здание гаража</w:t>
                  </w:r>
                </w:p>
              </w:tc>
              <w:tc>
                <w:tcPr>
                  <w:tcW w:w="2390"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62,1 кв</w:t>
                  </w:r>
                  <w:proofErr w:type="gramStart"/>
                  <w:r w:rsidRPr="00D10793">
                    <w:rPr>
                      <w:rFonts w:ascii="Times New Roman" w:hAnsi="Times New Roman" w:cs="Times New Roman"/>
                      <w:sz w:val="24"/>
                      <w:szCs w:val="24"/>
                    </w:rPr>
                    <w:t>.м</w:t>
                  </w:r>
                  <w:proofErr w:type="gramEnd"/>
                </w:p>
              </w:tc>
              <w:tc>
                <w:tcPr>
                  <w:tcW w:w="419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оперативное управление</w:t>
                  </w:r>
                </w:p>
              </w:tc>
            </w:tr>
            <w:tr w:rsidR="009910CF" w:rsidRPr="00D10793" w:rsidTr="00D0434D">
              <w:tc>
                <w:tcPr>
                  <w:tcW w:w="425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Земельный участок (спортивная площадка)</w:t>
                  </w:r>
                </w:p>
              </w:tc>
              <w:tc>
                <w:tcPr>
                  <w:tcW w:w="2390"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11428</w:t>
                  </w:r>
                  <w:r w:rsidR="00B85141" w:rsidRPr="00D10793">
                    <w:rPr>
                      <w:rFonts w:ascii="Times New Roman" w:hAnsi="Times New Roman" w:cs="Times New Roman"/>
                      <w:sz w:val="24"/>
                      <w:szCs w:val="24"/>
                    </w:rPr>
                    <w:t xml:space="preserve"> </w:t>
                  </w:r>
                  <w:r w:rsidRPr="00D10793">
                    <w:rPr>
                      <w:rFonts w:ascii="Times New Roman" w:hAnsi="Times New Roman" w:cs="Times New Roman"/>
                      <w:sz w:val="24"/>
                      <w:szCs w:val="24"/>
                    </w:rPr>
                    <w:t>кв</w:t>
                  </w:r>
                  <w:proofErr w:type="gramStart"/>
                  <w:r w:rsidRPr="00D10793">
                    <w:rPr>
                      <w:rFonts w:ascii="Times New Roman" w:hAnsi="Times New Roman" w:cs="Times New Roman"/>
                      <w:sz w:val="24"/>
                      <w:szCs w:val="24"/>
                    </w:rPr>
                    <w:t>.м</w:t>
                  </w:r>
                  <w:proofErr w:type="gramEnd"/>
                </w:p>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(800</w:t>
                  </w:r>
                  <w:r w:rsidR="00B85141" w:rsidRPr="00D10793">
                    <w:rPr>
                      <w:rFonts w:ascii="Times New Roman" w:hAnsi="Times New Roman" w:cs="Times New Roman"/>
                      <w:sz w:val="24"/>
                      <w:szCs w:val="24"/>
                    </w:rPr>
                    <w:t xml:space="preserve"> </w:t>
                  </w:r>
                  <w:r w:rsidRPr="00D10793">
                    <w:rPr>
                      <w:rFonts w:ascii="Times New Roman" w:hAnsi="Times New Roman" w:cs="Times New Roman"/>
                      <w:sz w:val="24"/>
                      <w:szCs w:val="24"/>
                    </w:rPr>
                    <w:t>кв</w:t>
                  </w:r>
                  <w:proofErr w:type="gramStart"/>
                  <w:r w:rsidRPr="00D10793">
                    <w:rPr>
                      <w:rFonts w:ascii="Times New Roman" w:hAnsi="Times New Roman" w:cs="Times New Roman"/>
                      <w:sz w:val="24"/>
                      <w:szCs w:val="24"/>
                    </w:rPr>
                    <w:t>.м</w:t>
                  </w:r>
                  <w:proofErr w:type="gramEnd"/>
                  <w:r w:rsidRPr="00D10793">
                    <w:rPr>
                      <w:rFonts w:ascii="Times New Roman" w:hAnsi="Times New Roman" w:cs="Times New Roman"/>
                      <w:sz w:val="24"/>
                      <w:szCs w:val="24"/>
                    </w:rPr>
                    <w:t>)</w:t>
                  </w:r>
                </w:p>
              </w:tc>
              <w:tc>
                <w:tcPr>
                  <w:tcW w:w="4193" w:type="dxa"/>
                  <w:vAlign w:val="center"/>
                </w:tcPr>
                <w:p w:rsidR="009910CF" w:rsidRPr="00D10793" w:rsidRDefault="009910CF" w:rsidP="009910CF">
                  <w:pPr>
                    <w:pStyle w:val="a4"/>
                    <w:spacing w:after="0" w:line="240" w:lineRule="auto"/>
                    <w:ind w:left="0" w:firstLine="567"/>
                    <w:rPr>
                      <w:rFonts w:ascii="Times New Roman" w:hAnsi="Times New Roman" w:cs="Times New Roman"/>
                      <w:sz w:val="24"/>
                      <w:szCs w:val="24"/>
                    </w:rPr>
                  </w:pPr>
                  <w:r w:rsidRPr="00D10793">
                    <w:rPr>
                      <w:rFonts w:ascii="Times New Roman" w:hAnsi="Times New Roman" w:cs="Times New Roman"/>
                      <w:sz w:val="24"/>
                      <w:szCs w:val="24"/>
                    </w:rPr>
                    <w:t>постоянное</w:t>
                  </w:r>
                </w:p>
                <w:p w:rsidR="009910CF" w:rsidRPr="00D10793" w:rsidRDefault="009910CF" w:rsidP="009910CF">
                  <w:pPr>
                    <w:pStyle w:val="a4"/>
                    <w:spacing w:after="0" w:line="240" w:lineRule="auto"/>
                    <w:ind w:left="0" w:firstLine="567"/>
                    <w:rPr>
                      <w:rFonts w:ascii="Times New Roman" w:hAnsi="Times New Roman" w:cs="Times New Roman"/>
                      <w:sz w:val="24"/>
                      <w:szCs w:val="24"/>
                    </w:rPr>
                  </w:pPr>
                  <w:r w:rsidRPr="00D10793">
                    <w:rPr>
                      <w:rFonts w:ascii="Times New Roman" w:hAnsi="Times New Roman" w:cs="Times New Roman"/>
                      <w:sz w:val="24"/>
                      <w:szCs w:val="24"/>
                    </w:rPr>
                    <w:t xml:space="preserve">(бессрочное) </w:t>
                  </w:r>
                </w:p>
                <w:p w:rsidR="009910CF" w:rsidRPr="00D10793" w:rsidRDefault="009910CF" w:rsidP="009910CF">
                  <w:pPr>
                    <w:pStyle w:val="a4"/>
                    <w:spacing w:after="0" w:line="240" w:lineRule="auto"/>
                    <w:ind w:left="0" w:firstLine="567"/>
                    <w:rPr>
                      <w:rFonts w:ascii="Times New Roman" w:hAnsi="Times New Roman" w:cs="Times New Roman"/>
                      <w:sz w:val="24"/>
                      <w:szCs w:val="24"/>
                    </w:rPr>
                  </w:pPr>
                  <w:r w:rsidRPr="00D10793">
                    <w:rPr>
                      <w:rFonts w:ascii="Times New Roman" w:hAnsi="Times New Roman" w:cs="Times New Roman"/>
                      <w:sz w:val="24"/>
                      <w:szCs w:val="24"/>
                    </w:rPr>
                    <w:t xml:space="preserve"> пользование                   </w:t>
                  </w:r>
                </w:p>
              </w:tc>
            </w:tr>
          </w:tbl>
          <w:p w:rsidR="009910CF" w:rsidRPr="00D10793" w:rsidRDefault="009910CF" w:rsidP="009910CF">
            <w:pPr>
              <w:ind w:firstLine="567"/>
              <w:jc w:val="both"/>
              <w:rPr>
                <w:rFonts w:ascii="Times New Roman" w:hAnsi="Times New Roman" w:cs="Times New Roman"/>
                <w:sz w:val="24"/>
                <w:szCs w:val="24"/>
              </w:rPr>
            </w:pPr>
          </w:p>
          <w:p w:rsidR="009910CF" w:rsidRPr="00D10793" w:rsidRDefault="009910CF" w:rsidP="009910CF">
            <w:pPr>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 Объекты социально-бытового значения</w:t>
            </w:r>
          </w:p>
          <w:p w:rsidR="009910CF" w:rsidRPr="00D10793" w:rsidRDefault="009910CF" w:rsidP="009910CF">
            <w:pPr>
              <w:ind w:firstLine="567"/>
              <w:jc w:val="right"/>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2897"/>
              <w:gridCol w:w="3686"/>
            </w:tblGrid>
            <w:tr w:rsidR="009910CF" w:rsidRPr="00D10793" w:rsidTr="00D0434D">
              <w:tc>
                <w:tcPr>
                  <w:tcW w:w="425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Тип помещения</w:t>
                  </w:r>
                </w:p>
              </w:tc>
              <w:tc>
                <w:tcPr>
                  <w:tcW w:w="2897"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Адрес расположения</w:t>
                  </w:r>
                </w:p>
              </w:tc>
              <w:tc>
                <w:tcPr>
                  <w:tcW w:w="3686"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Права на использование</w:t>
                  </w:r>
                </w:p>
              </w:tc>
            </w:tr>
            <w:tr w:rsidR="009910CF" w:rsidRPr="00D10793" w:rsidTr="00D0434D">
              <w:tc>
                <w:tcPr>
                  <w:tcW w:w="425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Помещение для приема пищи</w:t>
                  </w:r>
                </w:p>
              </w:tc>
              <w:tc>
                <w:tcPr>
                  <w:tcW w:w="2897"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 Степной Курган</w:t>
                  </w:r>
                </w:p>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ул. Победы ,19</w:t>
                  </w:r>
                </w:p>
              </w:tc>
              <w:tc>
                <w:tcPr>
                  <w:tcW w:w="3686" w:type="dxa"/>
                  <w:vAlign w:val="center"/>
                </w:tcPr>
                <w:p w:rsidR="009910CF" w:rsidRPr="00D10793" w:rsidRDefault="009910CF" w:rsidP="009910CF">
                  <w:pPr>
                    <w:spacing w:after="0" w:line="240" w:lineRule="auto"/>
                    <w:jc w:val="center"/>
                    <w:rPr>
                      <w:rFonts w:ascii="Times New Roman" w:hAnsi="Times New Roman" w:cs="Times New Roman"/>
                      <w:sz w:val="24"/>
                      <w:szCs w:val="24"/>
                    </w:rPr>
                  </w:pPr>
                  <w:proofErr w:type="gramStart"/>
                  <w:r w:rsidRPr="00D10793">
                    <w:rPr>
                      <w:rFonts w:ascii="Times New Roman" w:hAnsi="Times New Roman" w:cs="Times New Roman"/>
                      <w:sz w:val="24"/>
                      <w:szCs w:val="24"/>
                    </w:rPr>
                    <w:t>оперативное</w:t>
                  </w:r>
                  <w:proofErr w:type="gramEnd"/>
                  <w:r w:rsidRPr="00D10793">
                    <w:rPr>
                      <w:rFonts w:ascii="Times New Roman" w:hAnsi="Times New Roman" w:cs="Times New Roman"/>
                      <w:sz w:val="24"/>
                      <w:szCs w:val="24"/>
                    </w:rPr>
                    <w:t xml:space="preserve"> управления</w:t>
                  </w:r>
                </w:p>
              </w:tc>
            </w:tr>
            <w:tr w:rsidR="009910CF" w:rsidRPr="00D10793" w:rsidTr="00D0434D">
              <w:tc>
                <w:tcPr>
                  <w:tcW w:w="425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Спортивные объекты</w:t>
                  </w:r>
                </w:p>
              </w:tc>
              <w:tc>
                <w:tcPr>
                  <w:tcW w:w="2897"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 Степной Курган</w:t>
                  </w:r>
                </w:p>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ул. </w:t>
                  </w:r>
                  <w:proofErr w:type="spellStart"/>
                  <w:r w:rsidRPr="00D10793">
                    <w:rPr>
                      <w:rFonts w:ascii="Times New Roman" w:hAnsi="Times New Roman" w:cs="Times New Roman"/>
                      <w:sz w:val="24"/>
                      <w:szCs w:val="24"/>
                    </w:rPr>
                    <w:t>Победы,19</w:t>
                  </w:r>
                  <w:proofErr w:type="spellEnd"/>
                </w:p>
              </w:tc>
              <w:tc>
                <w:tcPr>
                  <w:tcW w:w="3686"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оперативное управление</w:t>
                  </w:r>
                </w:p>
              </w:tc>
            </w:tr>
          </w:tbl>
          <w:p w:rsidR="009910CF" w:rsidRPr="00D10793" w:rsidRDefault="009910CF" w:rsidP="009910CF">
            <w:pPr>
              <w:ind w:firstLine="567"/>
              <w:jc w:val="both"/>
              <w:rPr>
                <w:rFonts w:ascii="Times New Roman" w:hAnsi="Times New Roman" w:cs="Times New Roman"/>
                <w:sz w:val="24"/>
                <w:szCs w:val="24"/>
              </w:rPr>
            </w:pPr>
          </w:p>
          <w:p w:rsidR="009910CF" w:rsidRPr="00D10793" w:rsidRDefault="009910CF" w:rsidP="009910CF">
            <w:pPr>
              <w:ind w:firstLine="567"/>
              <w:jc w:val="both"/>
              <w:rPr>
                <w:rFonts w:ascii="Times New Roman" w:hAnsi="Times New Roman" w:cs="Times New Roman"/>
                <w:sz w:val="24"/>
                <w:szCs w:val="24"/>
              </w:rPr>
            </w:pPr>
            <w:r w:rsidRPr="00D10793">
              <w:rPr>
                <w:rFonts w:ascii="Times New Roman" w:hAnsi="Times New Roman" w:cs="Times New Roman"/>
                <w:sz w:val="24"/>
                <w:szCs w:val="24"/>
              </w:rPr>
              <w:t>Технические и транспортные средства</w:t>
            </w:r>
          </w:p>
          <w:p w:rsidR="009910CF" w:rsidRPr="00D10793" w:rsidRDefault="009910CF" w:rsidP="009910CF">
            <w:pPr>
              <w:ind w:firstLine="567"/>
              <w:jc w:val="right"/>
              <w:rPr>
                <w:rFonts w:ascii="Times New Roman" w:hAnsi="Times New Roman" w:cs="Times New Roman"/>
                <w:sz w:val="24"/>
                <w:szCs w:val="24"/>
              </w:rPr>
            </w:pPr>
          </w:p>
          <w:p w:rsidR="009910CF" w:rsidRPr="00D10793" w:rsidRDefault="009910CF" w:rsidP="009910CF">
            <w:pPr>
              <w:ind w:firstLine="567"/>
              <w:jc w:val="right"/>
              <w:rPr>
                <w:rFonts w:ascii="Times New Roman" w:hAnsi="Times New Roman" w:cs="Times New Roman"/>
                <w:sz w:val="24"/>
                <w:szCs w:val="24"/>
              </w:rPr>
            </w:pPr>
          </w:p>
          <w:tbl>
            <w:tblPr>
              <w:tblW w:w="109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214"/>
              <w:gridCol w:w="2464"/>
              <w:gridCol w:w="3836"/>
            </w:tblGrid>
            <w:tr w:rsidR="009910CF" w:rsidRPr="00D10793" w:rsidTr="00D0434D">
              <w:trPr>
                <w:trHeight w:val="540"/>
              </w:trPr>
              <w:tc>
                <w:tcPr>
                  <w:tcW w:w="246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lastRenderedPageBreak/>
                    <w:t>Вид техники</w:t>
                  </w:r>
                </w:p>
              </w:tc>
              <w:tc>
                <w:tcPr>
                  <w:tcW w:w="2214"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Количество</w:t>
                  </w:r>
                </w:p>
              </w:tc>
              <w:tc>
                <w:tcPr>
                  <w:tcW w:w="2464"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Состояние</w:t>
                  </w:r>
                </w:p>
              </w:tc>
              <w:tc>
                <w:tcPr>
                  <w:tcW w:w="3836"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Где используется</w:t>
                  </w:r>
                </w:p>
              </w:tc>
            </w:tr>
            <w:tr w:rsidR="009910CF" w:rsidRPr="00D10793" w:rsidTr="00D0434D">
              <w:trPr>
                <w:trHeight w:val="685"/>
              </w:trPr>
              <w:tc>
                <w:tcPr>
                  <w:tcW w:w="2463" w:type="dxa"/>
                  <w:vAlign w:val="center"/>
                </w:tcPr>
                <w:p w:rsidR="009910CF" w:rsidRPr="00D10793" w:rsidRDefault="009910CF" w:rsidP="00B85141">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 xml:space="preserve">Учебное </w:t>
                  </w:r>
                </w:p>
                <w:p w:rsidR="009910CF" w:rsidRPr="00D10793" w:rsidRDefault="009910CF" w:rsidP="00B85141">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оборудование:</w:t>
                  </w:r>
                </w:p>
                <w:p w:rsidR="009910CF" w:rsidRPr="00D10793" w:rsidRDefault="009910CF" w:rsidP="009910CF">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1.</w:t>
                  </w:r>
                  <w:r w:rsidR="00B85141" w:rsidRPr="00D10793">
                    <w:rPr>
                      <w:rFonts w:ascii="Times New Roman" w:hAnsi="Times New Roman" w:cs="Times New Roman"/>
                      <w:sz w:val="24"/>
                      <w:szCs w:val="24"/>
                    </w:rPr>
                    <w:t xml:space="preserve"> </w:t>
                  </w:r>
                  <w:r w:rsidRPr="00D10793">
                    <w:rPr>
                      <w:rFonts w:ascii="Times New Roman" w:hAnsi="Times New Roman" w:cs="Times New Roman"/>
                      <w:sz w:val="24"/>
                      <w:szCs w:val="24"/>
                    </w:rPr>
                    <w:t>Спортивное оборудование</w:t>
                  </w:r>
                </w:p>
                <w:p w:rsidR="009910CF" w:rsidRPr="00D10793" w:rsidRDefault="009910CF" w:rsidP="009910CF">
                  <w:pPr>
                    <w:spacing w:after="0" w:line="240" w:lineRule="auto"/>
                    <w:rPr>
                      <w:rFonts w:ascii="Times New Roman" w:hAnsi="Times New Roman" w:cs="Times New Roman"/>
                      <w:sz w:val="24"/>
                      <w:szCs w:val="24"/>
                    </w:rPr>
                  </w:pPr>
                  <w:r w:rsidRPr="00D10793">
                    <w:rPr>
                      <w:rFonts w:ascii="Times New Roman" w:hAnsi="Times New Roman" w:cs="Times New Roman"/>
                      <w:sz w:val="24"/>
                      <w:szCs w:val="24"/>
                    </w:rPr>
                    <w:t>2. Лабораторное оборудование</w:t>
                  </w:r>
                </w:p>
              </w:tc>
              <w:tc>
                <w:tcPr>
                  <w:tcW w:w="2214" w:type="dxa"/>
                  <w:vAlign w:val="center"/>
                </w:tcPr>
                <w:p w:rsidR="009910CF" w:rsidRPr="00D10793" w:rsidRDefault="00D0434D"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220</w:t>
                  </w:r>
                </w:p>
                <w:p w:rsidR="00D0434D" w:rsidRPr="00D10793" w:rsidRDefault="00D0434D" w:rsidP="009910CF">
                  <w:pPr>
                    <w:spacing w:after="0" w:line="240" w:lineRule="auto"/>
                    <w:jc w:val="center"/>
                    <w:rPr>
                      <w:rFonts w:ascii="Times New Roman" w:hAnsi="Times New Roman" w:cs="Times New Roman"/>
                      <w:sz w:val="24"/>
                      <w:szCs w:val="24"/>
                    </w:rPr>
                  </w:pPr>
                </w:p>
                <w:p w:rsidR="00D0434D" w:rsidRPr="00D10793" w:rsidRDefault="00D0434D" w:rsidP="009910CF">
                  <w:pPr>
                    <w:spacing w:after="0" w:line="240" w:lineRule="auto"/>
                    <w:jc w:val="center"/>
                    <w:rPr>
                      <w:rFonts w:ascii="Times New Roman" w:hAnsi="Times New Roman" w:cs="Times New Roman"/>
                      <w:sz w:val="24"/>
                      <w:szCs w:val="24"/>
                    </w:rPr>
                  </w:pPr>
                </w:p>
                <w:p w:rsidR="00D0434D" w:rsidRPr="00D10793" w:rsidRDefault="00D0434D"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 xml:space="preserve">в достаточном </w:t>
                  </w:r>
                </w:p>
                <w:p w:rsidR="00D0434D" w:rsidRPr="00D10793" w:rsidRDefault="00D0434D" w:rsidP="009910CF">
                  <w:pPr>
                    <w:spacing w:after="0" w:line="240" w:lineRule="auto"/>
                    <w:jc w:val="center"/>
                    <w:rPr>
                      <w:rFonts w:ascii="Times New Roman" w:hAnsi="Times New Roman" w:cs="Times New Roman"/>
                      <w:sz w:val="24"/>
                      <w:szCs w:val="24"/>
                    </w:rPr>
                  </w:pPr>
                  <w:proofErr w:type="gramStart"/>
                  <w:r w:rsidRPr="00D10793">
                    <w:rPr>
                      <w:rFonts w:ascii="Times New Roman" w:hAnsi="Times New Roman" w:cs="Times New Roman"/>
                      <w:sz w:val="24"/>
                      <w:szCs w:val="24"/>
                    </w:rPr>
                    <w:t>кол-ве</w:t>
                  </w:r>
                  <w:proofErr w:type="gramEnd"/>
                </w:p>
              </w:tc>
              <w:tc>
                <w:tcPr>
                  <w:tcW w:w="2464"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удовлетворительное</w:t>
                  </w:r>
                </w:p>
              </w:tc>
              <w:tc>
                <w:tcPr>
                  <w:tcW w:w="3836"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На уроках физкультуры   и во внеурочной деятельности</w:t>
                  </w:r>
                </w:p>
              </w:tc>
            </w:tr>
            <w:tr w:rsidR="009910CF" w:rsidRPr="00D10793" w:rsidTr="00D0434D">
              <w:trPr>
                <w:trHeight w:val="679"/>
              </w:trPr>
              <w:tc>
                <w:tcPr>
                  <w:tcW w:w="246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Станки и оборудование</w:t>
                  </w:r>
                </w:p>
              </w:tc>
              <w:tc>
                <w:tcPr>
                  <w:tcW w:w="2214"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17</w:t>
                  </w:r>
                </w:p>
              </w:tc>
              <w:tc>
                <w:tcPr>
                  <w:tcW w:w="2464"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удовлетворительное</w:t>
                  </w:r>
                </w:p>
              </w:tc>
              <w:tc>
                <w:tcPr>
                  <w:tcW w:w="3836"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На уроках технологии, на занятиях кружков научно – технической направленности</w:t>
                  </w:r>
                </w:p>
              </w:tc>
            </w:tr>
            <w:tr w:rsidR="009910CF" w:rsidRPr="00D10793" w:rsidTr="00D0434D">
              <w:trPr>
                <w:trHeight w:val="687"/>
              </w:trPr>
              <w:tc>
                <w:tcPr>
                  <w:tcW w:w="246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Автотранспортные средства</w:t>
                  </w:r>
                </w:p>
              </w:tc>
              <w:tc>
                <w:tcPr>
                  <w:tcW w:w="2214" w:type="dxa"/>
                  <w:vAlign w:val="center"/>
                </w:tcPr>
                <w:p w:rsidR="009910CF" w:rsidRPr="00D10793" w:rsidRDefault="00B85141"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w:t>
                  </w:r>
                </w:p>
                <w:p w:rsidR="009910CF" w:rsidRPr="00D10793" w:rsidRDefault="009910CF" w:rsidP="009910CF">
                  <w:pPr>
                    <w:spacing w:after="0" w:line="240" w:lineRule="auto"/>
                    <w:jc w:val="center"/>
                    <w:rPr>
                      <w:rFonts w:ascii="Times New Roman" w:hAnsi="Times New Roman" w:cs="Times New Roman"/>
                      <w:sz w:val="24"/>
                      <w:szCs w:val="24"/>
                    </w:rPr>
                  </w:pPr>
                </w:p>
              </w:tc>
              <w:tc>
                <w:tcPr>
                  <w:tcW w:w="2464"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удовлетворительное</w:t>
                  </w:r>
                </w:p>
              </w:tc>
              <w:tc>
                <w:tcPr>
                  <w:tcW w:w="3836" w:type="dxa"/>
                  <w:vAlign w:val="center"/>
                </w:tcPr>
                <w:p w:rsidR="009910CF" w:rsidRPr="00D10793" w:rsidRDefault="009910CF" w:rsidP="009910CF">
                  <w:pPr>
                    <w:pStyle w:val="a7"/>
                    <w:jc w:val="center"/>
                    <w:rPr>
                      <w:rFonts w:ascii="Times New Roman" w:hAnsi="Times New Roman" w:cs="Times New Roman"/>
                      <w:sz w:val="24"/>
                      <w:szCs w:val="24"/>
                    </w:rPr>
                  </w:pPr>
                  <w:r w:rsidRPr="00D10793">
                    <w:rPr>
                      <w:rFonts w:ascii="Times New Roman" w:hAnsi="Times New Roman" w:cs="Times New Roman"/>
                      <w:sz w:val="24"/>
                      <w:szCs w:val="24"/>
                    </w:rPr>
                    <w:t>Для подвоза</w:t>
                  </w:r>
                </w:p>
                <w:p w:rsidR="009910CF" w:rsidRPr="00D10793" w:rsidRDefault="009910CF" w:rsidP="009910CF">
                  <w:pPr>
                    <w:pStyle w:val="a7"/>
                    <w:jc w:val="center"/>
                    <w:rPr>
                      <w:rFonts w:ascii="Times New Roman" w:hAnsi="Times New Roman" w:cs="Times New Roman"/>
                      <w:sz w:val="24"/>
                      <w:szCs w:val="24"/>
                    </w:rPr>
                  </w:pPr>
                  <w:r w:rsidRPr="00D10793">
                    <w:rPr>
                      <w:rFonts w:ascii="Times New Roman" w:hAnsi="Times New Roman" w:cs="Times New Roman"/>
                      <w:sz w:val="24"/>
                      <w:szCs w:val="24"/>
                    </w:rPr>
                    <w:t>обучающихся</w:t>
                  </w:r>
                </w:p>
                <w:p w:rsidR="009910CF" w:rsidRPr="00D10793" w:rsidRDefault="009910CF" w:rsidP="009910CF">
                  <w:pPr>
                    <w:pStyle w:val="a7"/>
                    <w:jc w:val="center"/>
                    <w:rPr>
                      <w:rFonts w:ascii="Times New Roman" w:hAnsi="Times New Roman" w:cs="Times New Roman"/>
                      <w:sz w:val="24"/>
                      <w:szCs w:val="24"/>
                    </w:rPr>
                  </w:pPr>
                  <w:r w:rsidRPr="00D10793">
                    <w:rPr>
                      <w:rFonts w:ascii="Times New Roman" w:hAnsi="Times New Roman" w:cs="Times New Roman"/>
                      <w:sz w:val="24"/>
                      <w:szCs w:val="24"/>
                    </w:rPr>
                    <w:t>к школе и обратно</w:t>
                  </w:r>
                </w:p>
              </w:tc>
            </w:tr>
            <w:tr w:rsidR="009910CF" w:rsidRPr="00D10793" w:rsidTr="00D0434D">
              <w:trPr>
                <w:trHeight w:val="687"/>
              </w:trPr>
              <w:tc>
                <w:tcPr>
                  <w:tcW w:w="2463"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Комплект сетевого оборудования</w:t>
                  </w:r>
                </w:p>
              </w:tc>
              <w:tc>
                <w:tcPr>
                  <w:tcW w:w="2214"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p>
              </w:tc>
              <w:tc>
                <w:tcPr>
                  <w:tcW w:w="2464"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удовлетворительное</w:t>
                  </w:r>
                </w:p>
              </w:tc>
              <w:tc>
                <w:tcPr>
                  <w:tcW w:w="3836" w:type="dxa"/>
                  <w:vAlign w:val="center"/>
                </w:tcPr>
                <w:p w:rsidR="009910CF" w:rsidRPr="00D10793" w:rsidRDefault="009910CF" w:rsidP="009910CF">
                  <w:pPr>
                    <w:pStyle w:val="a7"/>
                    <w:jc w:val="center"/>
                    <w:rPr>
                      <w:rFonts w:ascii="Times New Roman" w:hAnsi="Times New Roman" w:cs="Times New Roman"/>
                      <w:sz w:val="24"/>
                      <w:szCs w:val="24"/>
                    </w:rPr>
                  </w:pPr>
                  <w:r w:rsidRPr="00D10793">
                    <w:rPr>
                      <w:rFonts w:ascii="Times New Roman" w:hAnsi="Times New Roman" w:cs="Times New Roman"/>
                      <w:sz w:val="24"/>
                      <w:szCs w:val="24"/>
                    </w:rPr>
                    <w:t>Для доступа к сети Интернет</w:t>
                  </w:r>
                </w:p>
                <w:p w:rsidR="009910CF" w:rsidRPr="00D10793" w:rsidRDefault="009910CF" w:rsidP="009910CF">
                  <w:pPr>
                    <w:pStyle w:val="a7"/>
                    <w:jc w:val="center"/>
                    <w:rPr>
                      <w:rFonts w:ascii="Times New Roman" w:hAnsi="Times New Roman" w:cs="Times New Roman"/>
                      <w:sz w:val="24"/>
                      <w:szCs w:val="24"/>
                    </w:rPr>
                  </w:pPr>
                  <w:r w:rsidRPr="00D10793">
                    <w:rPr>
                      <w:rFonts w:ascii="Times New Roman" w:hAnsi="Times New Roman" w:cs="Times New Roman"/>
                      <w:sz w:val="24"/>
                      <w:szCs w:val="24"/>
                    </w:rPr>
                    <w:t>(школьная локальная сеть)</w:t>
                  </w:r>
                </w:p>
              </w:tc>
            </w:tr>
          </w:tbl>
          <w:p w:rsidR="00800F21" w:rsidRPr="00D10793" w:rsidRDefault="00800F21" w:rsidP="00955BC7">
            <w:pPr>
              <w:rPr>
                <w:rFonts w:ascii="Times New Roman" w:hAnsi="Times New Roman" w:cs="Times New Roman"/>
                <w:sz w:val="24"/>
                <w:szCs w:val="24"/>
              </w:rPr>
            </w:pPr>
          </w:p>
          <w:p w:rsidR="00E61B8C" w:rsidRPr="00D10793" w:rsidRDefault="00E61B8C" w:rsidP="00955BC7">
            <w:pPr>
              <w:rPr>
                <w:rFonts w:ascii="Times New Roman" w:hAnsi="Times New Roman" w:cs="Times New Roman"/>
                <w:sz w:val="24"/>
                <w:szCs w:val="24"/>
              </w:rPr>
            </w:pPr>
          </w:p>
          <w:p w:rsidR="002476A6" w:rsidRPr="00D10793" w:rsidRDefault="002476A6" w:rsidP="00955BC7">
            <w:pPr>
              <w:rPr>
                <w:rStyle w:val="FontStyle46"/>
                <w:b/>
                <w:sz w:val="24"/>
                <w:szCs w:val="24"/>
              </w:rPr>
            </w:pPr>
            <w:r w:rsidRPr="00D10793">
              <w:rPr>
                <w:rStyle w:val="FontStyle46"/>
                <w:b/>
                <w:sz w:val="24"/>
                <w:szCs w:val="24"/>
                <w:lang w:val="en-US"/>
              </w:rPr>
              <w:t>I</w:t>
            </w:r>
            <w:r w:rsidRPr="00D10793">
              <w:rPr>
                <w:rStyle w:val="FontStyle46"/>
                <w:b/>
                <w:sz w:val="24"/>
                <w:szCs w:val="24"/>
              </w:rPr>
              <w:t xml:space="preserve">Т-инфраструктура </w:t>
            </w:r>
          </w:p>
          <w:p w:rsidR="009910CF" w:rsidRPr="00D10793" w:rsidRDefault="009910CF" w:rsidP="009910CF">
            <w:pPr>
              <w:ind w:firstLine="567"/>
              <w:jc w:val="right"/>
              <w:rPr>
                <w:rFonts w:ascii="Times New Roman" w:hAnsi="Times New Roman" w:cs="Times New Roman"/>
                <w:sz w:val="24"/>
                <w:szCs w:val="24"/>
              </w:rPr>
            </w:pPr>
          </w:p>
          <w:tbl>
            <w:tblPr>
              <w:tblW w:w="111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6"/>
              <w:gridCol w:w="1566"/>
              <w:gridCol w:w="1985"/>
              <w:gridCol w:w="4592"/>
            </w:tblGrid>
            <w:tr w:rsidR="009910CF" w:rsidRPr="00D10793" w:rsidTr="009910CF">
              <w:tc>
                <w:tcPr>
                  <w:tcW w:w="2976"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Тип компьютера</w:t>
                  </w:r>
                </w:p>
              </w:tc>
              <w:tc>
                <w:tcPr>
                  <w:tcW w:w="1566"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Количество</w:t>
                  </w:r>
                </w:p>
              </w:tc>
              <w:tc>
                <w:tcPr>
                  <w:tcW w:w="1985"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в т.ч. с доступом в «Интернет»</w:t>
                  </w:r>
                </w:p>
              </w:tc>
              <w:tc>
                <w:tcPr>
                  <w:tcW w:w="4592"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Где используются</w:t>
                  </w:r>
                </w:p>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(на уроке, в управлении)</w:t>
                  </w:r>
                </w:p>
              </w:tc>
            </w:tr>
            <w:tr w:rsidR="009910CF" w:rsidRPr="00D10793" w:rsidTr="009910CF">
              <w:tc>
                <w:tcPr>
                  <w:tcW w:w="2976"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ПК</w:t>
                  </w:r>
                </w:p>
              </w:tc>
              <w:tc>
                <w:tcPr>
                  <w:tcW w:w="1566" w:type="dxa"/>
                  <w:vAlign w:val="center"/>
                </w:tcPr>
                <w:p w:rsidR="009910CF" w:rsidRPr="00D10793" w:rsidRDefault="005D1899"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39</w:t>
                  </w:r>
                </w:p>
              </w:tc>
              <w:tc>
                <w:tcPr>
                  <w:tcW w:w="1985" w:type="dxa"/>
                  <w:vAlign w:val="center"/>
                </w:tcPr>
                <w:p w:rsidR="009910CF" w:rsidRPr="00D10793" w:rsidRDefault="005D1899"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39</w:t>
                  </w:r>
                </w:p>
              </w:tc>
              <w:tc>
                <w:tcPr>
                  <w:tcW w:w="4592"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На уроке, элективных и кружковых занятиях, во внеклассной  работе, в управлении</w:t>
                  </w:r>
                </w:p>
              </w:tc>
            </w:tr>
            <w:tr w:rsidR="009910CF" w:rsidRPr="00D10793" w:rsidTr="009910CF">
              <w:tc>
                <w:tcPr>
                  <w:tcW w:w="2976"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Ноутбук</w:t>
                  </w:r>
                </w:p>
              </w:tc>
              <w:tc>
                <w:tcPr>
                  <w:tcW w:w="1566"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16</w:t>
                  </w:r>
                </w:p>
              </w:tc>
              <w:tc>
                <w:tcPr>
                  <w:tcW w:w="1985" w:type="dxa"/>
                  <w:vAlign w:val="center"/>
                </w:tcPr>
                <w:p w:rsidR="009910CF" w:rsidRPr="00D10793" w:rsidRDefault="009910CF" w:rsidP="009910CF">
                  <w:pPr>
                    <w:spacing w:after="0" w:line="240" w:lineRule="auto"/>
                    <w:jc w:val="center"/>
                    <w:rPr>
                      <w:rFonts w:ascii="Times New Roman" w:hAnsi="Times New Roman" w:cs="Times New Roman"/>
                      <w:sz w:val="24"/>
                      <w:szCs w:val="24"/>
                    </w:rPr>
                  </w:pPr>
                </w:p>
              </w:tc>
              <w:tc>
                <w:tcPr>
                  <w:tcW w:w="4592"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На уроке, элективных и кружковых занятиях, во внеклассной  работе,</w:t>
                  </w:r>
                </w:p>
              </w:tc>
            </w:tr>
          </w:tbl>
          <w:p w:rsidR="009910CF" w:rsidRPr="00D10793" w:rsidRDefault="009910CF" w:rsidP="009910CF">
            <w:pPr>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Наличие оргтехники и технических средств обучения </w:t>
            </w:r>
          </w:p>
          <w:p w:rsidR="009910CF" w:rsidRPr="00D10793" w:rsidRDefault="009910CF" w:rsidP="009910CF">
            <w:pPr>
              <w:ind w:firstLine="567"/>
              <w:jc w:val="right"/>
              <w:rPr>
                <w:rFonts w:ascii="Times New Roman" w:hAnsi="Times New Roman" w:cs="Times New Roman"/>
                <w:sz w:val="24"/>
                <w:szCs w:val="24"/>
              </w:rPr>
            </w:pPr>
          </w:p>
          <w:tbl>
            <w:tblPr>
              <w:tblW w:w="111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4598"/>
            </w:tblGrid>
            <w:tr w:rsidR="009910CF" w:rsidRPr="00D10793" w:rsidTr="009910CF">
              <w:tc>
                <w:tcPr>
                  <w:tcW w:w="6521"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Наименование</w:t>
                  </w:r>
                </w:p>
              </w:tc>
              <w:tc>
                <w:tcPr>
                  <w:tcW w:w="4598"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Количество</w:t>
                  </w:r>
                </w:p>
              </w:tc>
            </w:tr>
            <w:tr w:rsidR="009910CF" w:rsidRPr="00D10793" w:rsidTr="009910CF">
              <w:tc>
                <w:tcPr>
                  <w:tcW w:w="6521"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Интерактивная доска</w:t>
                  </w:r>
                </w:p>
              </w:tc>
              <w:tc>
                <w:tcPr>
                  <w:tcW w:w="4598"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r w:rsidR="005D1899" w:rsidRPr="00D10793">
                    <w:rPr>
                      <w:rFonts w:ascii="Times New Roman" w:hAnsi="Times New Roman" w:cs="Times New Roman"/>
                      <w:sz w:val="24"/>
                      <w:szCs w:val="24"/>
                    </w:rPr>
                    <w:t>2</w:t>
                  </w:r>
                </w:p>
              </w:tc>
            </w:tr>
            <w:tr w:rsidR="009910CF" w:rsidRPr="00D10793" w:rsidTr="009910CF">
              <w:tc>
                <w:tcPr>
                  <w:tcW w:w="6521"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Сканер</w:t>
                  </w:r>
                </w:p>
              </w:tc>
              <w:tc>
                <w:tcPr>
                  <w:tcW w:w="4598"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5</w:t>
                  </w:r>
                </w:p>
              </w:tc>
            </w:tr>
            <w:tr w:rsidR="009910CF" w:rsidRPr="00D10793" w:rsidTr="009910CF">
              <w:tc>
                <w:tcPr>
                  <w:tcW w:w="6521"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lastRenderedPageBreak/>
                    <w:t>Модем</w:t>
                  </w:r>
                </w:p>
              </w:tc>
              <w:tc>
                <w:tcPr>
                  <w:tcW w:w="4598"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Принтер</w:t>
                  </w:r>
                </w:p>
              </w:tc>
              <w:tc>
                <w:tcPr>
                  <w:tcW w:w="4598"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Копировальный аппарат</w:t>
                  </w:r>
                </w:p>
              </w:tc>
              <w:tc>
                <w:tcPr>
                  <w:tcW w:w="4598"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2</w:t>
                  </w:r>
                </w:p>
              </w:tc>
            </w:tr>
            <w:tr w:rsidR="009910CF" w:rsidRPr="00D10793" w:rsidTr="009910CF">
              <w:tc>
                <w:tcPr>
                  <w:tcW w:w="6521"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Факс</w:t>
                  </w:r>
                </w:p>
              </w:tc>
              <w:tc>
                <w:tcPr>
                  <w:tcW w:w="4598"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Телевизор</w:t>
                  </w:r>
                </w:p>
              </w:tc>
              <w:tc>
                <w:tcPr>
                  <w:tcW w:w="4598"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3</w:t>
                  </w:r>
                </w:p>
              </w:tc>
            </w:tr>
            <w:tr w:rsidR="009910CF" w:rsidRPr="00D10793" w:rsidTr="009910CF">
              <w:tc>
                <w:tcPr>
                  <w:tcW w:w="6521"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Видеомагнитофон</w:t>
                  </w:r>
                </w:p>
              </w:tc>
              <w:tc>
                <w:tcPr>
                  <w:tcW w:w="4598"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Проектор</w:t>
                  </w:r>
                </w:p>
              </w:tc>
              <w:tc>
                <w:tcPr>
                  <w:tcW w:w="4598" w:type="dxa"/>
                  <w:vAlign w:val="center"/>
                </w:tcPr>
                <w:p w:rsidR="009910CF" w:rsidRPr="00D10793" w:rsidRDefault="009910CF" w:rsidP="009910CF">
                  <w:pPr>
                    <w:spacing w:after="0" w:line="240" w:lineRule="auto"/>
                    <w:jc w:val="center"/>
                    <w:rPr>
                      <w:rFonts w:ascii="Times New Roman" w:hAnsi="Times New Roman" w:cs="Times New Roman"/>
                      <w:sz w:val="24"/>
                      <w:szCs w:val="24"/>
                    </w:rPr>
                  </w:pPr>
                  <w:r w:rsidRPr="00D10793">
                    <w:rPr>
                      <w:rFonts w:ascii="Times New Roman" w:hAnsi="Times New Roman" w:cs="Times New Roman"/>
                      <w:sz w:val="24"/>
                      <w:szCs w:val="24"/>
                    </w:rPr>
                    <w:t>17</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proofErr w:type="spellStart"/>
                  <w:r w:rsidRPr="00D10793">
                    <w:rPr>
                      <w:rFonts w:ascii="Times New Roman" w:hAnsi="Times New Roman" w:cs="Times New Roman"/>
                      <w:sz w:val="24"/>
                      <w:szCs w:val="24"/>
                    </w:rPr>
                    <w:t>МФУ</w:t>
                  </w:r>
                  <w:proofErr w:type="spellEnd"/>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12</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Графический планшет</w:t>
                  </w:r>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Интерактивный обучающий стол</w:t>
                  </w:r>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фотокамера</w:t>
                  </w:r>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Видеокамера</w:t>
                  </w:r>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Система опроса голосования</w:t>
                  </w:r>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Цифровой фотоаппарат</w:t>
                  </w:r>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3</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proofErr w:type="spellStart"/>
                  <w:r w:rsidRPr="00D10793">
                    <w:rPr>
                      <w:rFonts w:ascii="Times New Roman" w:hAnsi="Times New Roman" w:cs="Times New Roman"/>
                      <w:sz w:val="24"/>
                      <w:szCs w:val="24"/>
                    </w:rPr>
                    <w:t>Аудиоцентр</w:t>
                  </w:r>
                  <w:proofErr w:type="spellEnd"/>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lang w:val="en-US"/>
                    </w:rPr>
                    <w:t>DVD</w:t>
                  </w:r>
                  <w:r w:rsidRPr="00D10793">
                    <w:rPr>
                      <w:rFonts w:ascii="Times New Roman" w:hAnsi="Times New Roman" w:cs="Times New Roman"/>
                      <w:sz w:val="24"/>
                      <w:szCs w:val="24"/>
                    </w:rPr>
                    <w:t xml:space="preserve"> проигрыватель</w:t>
                  </w:r>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lang w:val="en-US"/>
                    </w:rPr>
                    <w:t>DVD</w:t>
                  </w:r>
                  <w:r w:rsidRPr="00D10793">
                    <w:rPr>
                      <w:rFonts w:ascii="Times New Roman" w:hAnsi="Times New Roman" w:cs="Times New Roman"/>
                      <w:sz w:val="24"/>
                      <w:szCs w:val="24"/>
                    </w:rPr>
                    <w:t xml:space="preserve"> плеер</w:t>
                  </w:r>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 xml:space="preserve">Комнатный </w:t>
                  </w:r>
                  <w:proofErr w:type="spellStart"/>
                  <w:r w:rsidRPr="00D10793">
                    <w:rPr>
                      <w:rFonts w:ascii="Times New Roman" w:hAnsi="Times New Roman" w:cs="Times New Roman"/>
                      <w:sz w:val="24"/>
                      <w:szCs w:val="24"/>
                    </w:rPr>
                    <w:t>сплит-кондиционер</w:t>
                  </w:r>
                  <w:proofErr w:type="spellEnd"/>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Источник бесперебойного питания</w:t>
                  </w:r>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18</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 xml:space="preserve">Цифровое </w:t>
                  </w:r>
                  <w:proofErr w:type="spellStart"/>
                  <w:r w:rsidRPr="00D10793">
                    <w:rPr>
                      <w:rFonts w:ascii="Times New Roman" w:hAnsi="Times New Roman" w:cs="Times New Roman"/>
                      <w:sz w:val="24"/>
                      <w:szCs w:val="24"/>
                    </w:rPr>
                    <w:t>видеопрезентационное</w:t>
                  </w:r>
                  <w:proofErr w:type="spellEnd"/>
                  <w:r w:rsidRPr="00D10793">
                    <w:rPr>
                      <w:rFonts w:ascii="Times New Roman" w:hAnsi="Times New Roman" w:cs="Times New Roman"/>
                      <w:sz w:val="24"/>
                      <w:szCs w:val="24"/>
                    </w:rPr>
                    <w:t xml:space="preserve"> устройство</w:t>
                  </w:r>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9</w:t>
                  </w:r>
                </w:p>
              </w:tc>
            </w:tr>
            <w:tr w:rsidR="009910CF" w:rsidRPr="00D10793" w:rsidTr="009910CF">
              <w:tc>
                <w:tcPr>
                  <w:tcW w:w="6521"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Групповая система видеосвязи для организации сеансов синхронного дистанционного обучения</w:t>
                  </w:r>
                </w:p>
              </w:tc>
              <w:tc>
                <w:tcPr>
                  <w:tcW w:w="4598" w:type="dxa"/>
                  <w:vAlign w:val="center"/>
                </w:tcPr>
                <w:p w:rsidR="009910CF" w:rsidRPr="00D10793" w:rsidRDefault="009910CF" w:rsidP="009910CF">
                  <w:pPr>
                    <w:pStyle w:val="ConsPlusCell"/>
                    <w:jc w:val="center"/>
                    <w:rPr>
                      <w:rFonts w:ascii="Times New Roman" w:hAnsi="Times New Roman" w:cs="Times New Roman"/>
                      <w:sz w:val="24"/>
                      <w:szCs w:val="24"/>
                    </w:rPr>
                  </w:pPr>
                  <w:r w:rsidRPr="00D10793">
                    <w:rPr>
                      <w:rFonts w:ascii="Times New Roman" w:hAnsi="Times New Roman" w:cs="Times New Roman"/>
                      <w:sz w:val="24"/>
                      <w:szCs w:val="24"/>
                    </w:rPr>
                    <w:t>1</w:t>
                  </w:r>
                </w:p>
              </w:tc>
            </w:tr>
          </w:tbl>
          <w:p w:rsidR="009910CF" w:rsidRPr="00D10793" w:rsidRDefault="009910CF" w:rsidP="00955BC7">
            <w:pPr>
              <w:rPr>
                <w:rStyle w:val="FontStyle46"/>
                <w:b/>
                <w:sz w:val="24"/>
                <w:szCs w:val="24"/>
              </w:rPr>
            </w:pPr>
          </w:p>
          <w:p w:rsidR="009910CF" w:rsidRPr="00D10793" w:rsidRDefault="009910CF" w:rsidP="00955BC7">
            <w:pPr>
              <w:rPr>
                <w:rFonts w:ascii="Times New Roman" w:hAnsi="Times New Roman" w:cs="Times New Roman"/>
                <w:sz w:val="24"/>
                <w:szCs w:val="24"/>
              </w:rPr>
            </w:pPr>
          </w:p>
          <w:p w:rsidR="002476A6" w:rsidRPr="00D10793" w:rsidRDefault="002476A6" w:rsidP="00955BC7">
            <w:pPr>
              <w:rPr>
                <w:rFonts w:ascii="Times New Roman" w:hAnsi="Times New Roman" w:cs="Times New Roman"/>
                <w:sz w:val="24"/>
                <w:szCs w:val="24"/>
              </w:rPr>
            </w:pPr>
            <w:r w:rsidRPr="00D10793">
              <w:rPr>
                <w:rFonts w:ascii="Times New Roman" w:hAnsi="Times New Roman" w:cs="Times New Roman"/>
                <w:sz w:val="24"/>
                <w:szCs w:val="24"/>
              </w:rPr>
              <w:t xml:space="preserve">Использование учащимися и сотрудниками школы  справочных материалов и </w:t>
            </w:r>
            <w:proofErr w:type="spellStart"/>
            <w:r w:rsidRPr="00D10793">
              <w:rPr>
                <w:rFonts w:ascii="Times New Roman" w:hAnsi="Times New Roman" w:cs="Times New Roman"/>
                <w:sz w:val="24"/>
                <w:szCs w:val="24"/>
              </w:rPr>
              <w:t>медиаресурсов</w:t>
            </w:r>
            <w:proofErr w:type="spellEnd"/>
            <w:r w:rsidRPr="00D10793">
              <w:rPr>
                <w:rFonts w:ascii="Times New Roman" w:hAnsi="Times New Roman" w:cs="Times New Roman"/>
                <w:sz w:val="24"/>
                <w:szCs w:val="24"/>
              </w:rPr>
              <w:t xml:space="preserve"> осуществляется при поддержке библиотеки, методического кабинета, а также с помощью руководителей методических объединений. </w:t>
            </w:r>
          </w:p>
          <w:p w:rsidR="003079A6" w:rsidRPr="00D10793" w:rsidRDefault="002476A6" w:rsidP="00DA3D14">
            <w:pPr>
              <w:rPr>
                <w:rStyle w:val="FontStyle42"/>
                <w:b w:val="0"/>
                <w:sz w:val="24"/>
                <w:szCs w:val="24"/>
              </w:rPr>
            </w:pPr>
            <w:proofErr w:type="gramStart"/>
            <w:r w:rsidRPr="00D10793">
              <w:rPr>
                <w:rFonts w:ascii="Times New Roman" w:hAnsi="Times New Roman" w:cs="Times New Roman"/>
                <w:sz w:val="24"/>
                <w:szCs w:val="24"/>
              </w:rPr>
              <w:t xml:space="preserve">Созданы </w:t>
            </w:r>
            <w:r w:rsidR="00D0434D" w:rsidRPr="00D10793">
              <w:rPr>
                <w:rFonts w:ascii="Times New Roman" w:hAnsi="Times New Roman" w:cs="Times New Roman"/>
                <w:sz w:val="24"/>
                <w:szCs w:val="24"/>
              </w:rPr>
              <w:t>20</w:t>
            </w:r>
            <w:r w:rsidRPr="00D10793">
              <w:rPr>
                <w:rFonts w:ascii="Times New Roman" w:hAnsi="Times New Roman" w:cs="Times New Roman"/>
                <w:sz w:val="24"/>
                <w:szCs w:val="24"/>
              </w:rPr>
              <w:t xml:space="preserve"> автоматизированных рабочих мест для учителей начальной школы, математики, информатики, химии, биологии, </w:t>
            </w:r>
            <w:r w:rsidR="000A0918" w:rsidRPr="00D10793">
              <w:rPr>
                <w:rFonts w:ascii="Times New Roman" w:hAnsi="Times New Roman" w:cs="Times New Roman"/>
                <w:sz w:val="24"/>
                <w:szCs w:val="24"/>
              </w:rPr>
              <w:t xml:space="preserve">физики, немецкого языка, английского языка, </w:t>
            </w:r>
            <w:r w:rsidRPr="00D10793">
              <w:rPr>
                <w:rFonts w:ascii="Times New Roman" w:hAnsi="Times New Roman" w:cs="Times New Roman"/>
                <w:sz w:val="24"/>
                <w:szCs w:val="24"/>
              </w:rPr>
              <w:t xml:space="preserve">русского языка, </w:t>
            </w:r>
            <w:r w:rsidR="000A0918" w:rsidRPr="00D10793">
              <w:rPr>
                <w:rFonts w:ascii="Times New Roman" w:hAnsi="Times New Roman" w:cs="Times New Roman"/>
                <w:sz w:val="24"/>
                <w:szCs w:val="24"/>
              </w:rPr>
              <w:t>истории</w:t>
            </w:r>
            <w:r w:rsidRPr="00D10793">
              <w:rPr>
                <w:rFonts w:ascii="Times New Roman" w:hAnsi="Times New Roman" w:cs="Times New Roman"/>
                <w:sz w:val="24"/>
                <w:szCs w:val="24"/>
              </w:rPr>
              <w:t xml:space="preserve">, </w:t>
            </w:r>
            <w:proofErr w:type="spellStart"/>
            <w:r w:rsidR="000A0918" w:rsidRPr="00D10793">
              <w:rPr>
                <w:rFonts w:ascii="Times New Roman" w:hAnsi="Times New Roman" w:cs="Times New Roman"/>
                <w:sz w:val="24"/>
                <w:szCs w:val="24"/>
              </w:rPr>
              <w:t>ОБЖ</w:t>
            </w:r>
            <w:proofErr w:type="spellEnd"/>
            <w:r w:rsidR="000A0918" w:rsidRPr="00D10793">
              <w:rPr>
                <w:rFonts w:ascii="Times New Roman" w:hAnsi="Times New Roman" w:cs="Times New Roman"/>
                <w:sz w:val="24"/>
                <w:szCs w:val="24"/>
              </w:rPr>
              <w:t xml:space="preserve">, искусства, </w:t>
            </w:r>
            <w:r w:rsidRPr="00D10793">
              <w:rPr>
                <w:rFonts w:ascii="Times New Roman" w:hAnsi="Times New Roman" w:cs="Times New Roman"/>
                <w:sz w:val="24"/>
                <w:szCs w:val="24"/>
              </w:rPr>
              <w:t xml:space="preserve">секретаря, </w:t>
            </w:r>
            <w:proofErr w:type="gramEnd"/>
          </w:p>
          <w:p w:rsidR="00B07F32" w:rsidRPr="00D10793" w:rsidRDefault="003079A6" w:rsidP="00B07F32">
            <w:pPr>
              <w:rPr>
                <w:rStyle w:val="FontStyle42"/>
                <w:b w:val="0"/>
                <w:sz w:val="24"/>
                <w:szCs w:val="24"/>
              </w:rPr>
            </w:pPr>
            <w:r w:rsidRPr="00D10793">
              <w:rPr>
                <w:rStyle w:val="FontStyle42"/>
                <w:b w:val="0"/>
                <w:sz w:val="24"/>
                <w:szCs w:val="24"/>
              </w:rPr>
              <w:t xml:space="preserve"> </w:t>
            </w:r>
          </w:p>
          <w:p w:rsidR="00B85141" w:rsidRPr="00D10793" w:rsidRDefault="00B85141" w:rsidP="00B07F32">
            <w:pPr>
              <w:rPr>
                <w:rFonts w:ascii="Times New Roman" w:hAnsi="Times New Roman" w:cs="Times New Roman"/>
                <w:bCs/>
                <w:sz w:val="24"/>
                <w:szCs w:val="24"/>
              </w:rPr>
            </w:pPr>
            <w:r w:rsidRPr="00B3616C">
              <w:rPr>
                <w:rFonts w:ascii="Times New Roman" w:hAnsi="Times New Roman" w:cs="Times New Roman"/>
                <w:b/>
                <w:sz w:val="24"/>
                <w:szCs w:val="24"/>
              </w:rPr>
              <w:t>В начальной школе обучалось  54 человека</w:t>
            </w:r>
            <w:r w:rsidRPr="00D10793">
              <w:rPr>
                <w:rFonts w:ascii="Times New Roman" w:hAnsi="Times New Roman" w:cs="Times New Roman"/>
                <w:b/>
                <w:sz w:val="24"/>
                <w:szCs w:val="24"/>
              </w:rPr>
              <w:t xml:space="preserve"> </w:t>
            </w:r>
            <w:r w:rsidRPr="00D10793">
              <w:rPr>
                <w:rFonts w:ascii="Times New Roman" w:hAnsi="Times New Roman" w:cs="Times New Roman"/>
                <w:sz w:val="24"/>
                <w:szCs w:val="24"/>
              </w:rPr>
              <w:t>(с 1 клас</w:t>
            </w:r>
            <w:r w:rsidR="00B07F32" w:rsidRPr="00D10793">
              <w:rPr>
                <w:rFonts w:ascii="Times New Roman" w:hAnsi="Times New Roman" w:cs="Times New Roman"/>
                <w:sz w:val="24"/>
                <w:szCs w:val="24"/>
              </w:rPr>
              <w:t xml:space="preserve">сом). Из числа </w:t>
            </w:r>
            <w:proofErr w:type="gramStart"/>
            <w:r w:rsidR="00B07F32" w:rsidRPr="00D10793">
              <w:rPr>
                <w:rFonts w:ascii="Times New Roman" w:hAnsi="Times New Roman" w:cs="Times New Roman"/>
                <w:sz w:val="24"/>
                <w:szCs w:val="24"/>
              </w:rPr>
              <w:t>аттестованных</w:t>
            </w:r>
            <w:proofErr w:type="gramEnd"/>
            <w:r w:rsidR="00B07F32" w:rsidRPr="00D10793">
              <w:rPr>
                <w:rFonts w:ascii="Times New Roman" w:hAnsi="Times New Roman" w:cs="Times New Roman"/>
                <w:sz w:val="24"/>
                <w:szCs w:val="24"/>
              </w:rPr>
              <w:t xml:space="preserve"> (41),  на «отлично» - 5 (9,7</w:t>
            </w:r>
            <w:r w:rsidRPr="00D10793">
              <w:rPr>
                <w:rFonts w:ascii="Times New Roman" w:hAnsi="Times New Roman" w:cs="Times New Roman"/>
                <w:sz w:val="24"/>
                <w:szCs w:val="24"/>
              </w:rPr>
              <w:t xml:space="preserve"> %)</w:t>
            </w:r>
            <w:r w:rsidR="00B07F32" w:rsidRPr="00D10793">
              <w:rPr>
                <w:rFonts w:ascii="Times New Roman" w:hAnsi="Times New Roman" w:cs="Times New Roman"/>
                <w:sz w:val="24"/>
                <w:szCs w:val="24"/>
              </w:rPr>
              <w:t xml:space="preserve">: </w:t>
            </w:r>
            <w:proofErr w:type="spellStart"/>
            <w:r w:rsidR="00B07F32" w:rsidRPr="00D10793">
              <w:rPr>
                <w:rFonts w:ascii="Times New Roman" w:hAnsi="Times New Roman" w:cs="Times New Roman"/>
                <w:sz w:val="24"/>
                <w:szCs w:val="24"/>
              </w:rPr>
              <w:t>Сидохина</w:t>
            </w:r>
            <w:proofErr w:type="spellEnd"/>
            <w:r w:rsidR="00B07F32" w:rsidRPr="00D10793">
              <w:rPr>
                <w:rFonts w:ascii="Times New Roman" w:hAnsi="Times New Roman" w:cs="Times New Roman"/>
                <w:sz w:val="24"/>
                <w:szCs w:val="24"/>
              </w:rPr>
              <w:t xml:space="preserve"> М., </w:t>
            </w:r>
            <w:proofErr w:type="spellStart"/>
            <w:r w:rsidR="00B07F32" w:rsidRPr="00D10793">
              <w:rPr>
                <w:rFonts w:ascii="Times New Roman" w:hAnsi="Times New Roman" w:cs="Times New Roman"/>
                <w:sz w:val="24"/>
                <w:szCs w:val="24"/>
              </w:rPr>
              <w:t>Можаровский</w:t>
            </w:r>
            <w:proofErr w:type="spellEnd"/>
            <w:r w:rsidR="00B07F32" w:rsidRPr="00D10793">
              <w:rPr>
                <w:rFonts w:ascii="Times New Roman" w:hAnsi="Times New Roman" w:cs="Times New Roman"/>
                <w:sz w:val="24"/>
                <w:szCs w:val="24"/>
              </w:rPr>
              <w:t xml:space="preserve"> Д., 4</w:t>
            </w:r>
            <w:r w:rsidRPr="00D10793">
              <w:rPr>
                <w:rFonts w:ascii="Times New Roman" w:hAnsi="Times New Roman" w:cs="Times New Roman"/>
                <w:sz w:val="24"/>
                <w:szCs w:val="24"/>
              </w:rPr>
              <w:t xml:space="preserve"> класс, классный руководит</w:t>
            </w:r>
            <w:r w:rsidR="00B07F32" w:rsidRPr="00D10793">
              <w:rPr>
                <w:rFonts w:ascii="Times New Roman" w:hAnsi="Times New Roman" w:cs="Times New Roman"/>
                <w:sz w:val="24"/>
                <w:szCs w:val="24"/>
              </w:rPr>
              <w:t xml:space="preserve">ель: </w:t>
            </w:r>
            <w:proofErr w:type="spellStart"/>
            <w:r w:rsidR="00B07F32" w:rsidRPr="00D10793">
              <w:rPr>
                <w:rFonts w:ascii="Times New Roman" w:hAnsi="Times New Roman" w:cs="Times New Roman"/>
                <w:sz w:val="24"/>
                <w:szCs w:val="24"/>
              </w:rPr>
              <w:t>Романько</w:t>
            </w:r>
            <w:proofErr w:type="spellEnd"/>
            <w:r w:rsidR="00B07F32" w:rsidRPr="00D10793">
              <w:rPr>
                <w:rFonts w:ascii="Times New Roman" w:hAnsi="Times New Roman" w:cs="Times New Roman"/>
                <w:sz w:val="24"/>
                <w:szCs w:val="24"/>
              </w:rPr>
              <w:t xml:space="preserve"> Е.С.,  Калинин А. </w:t>
            </w:r>
            <w:r w:rsidRPr="00D10793">
              <w:rPr>
                <w:rFonts w:ascii="Times New Roman" w:hAnsi="Times New Roman" w:cs="Times New Roman"/>
                <w:sz w:val="24"/>
                <w:szCs w:val="24"/>
              </w:rPr>
              <w:t>3</w:t>
            </w:r>
            <w:r w:rsidR="00B07F32" w:rsidRPr="00D10793">
              <w:rPr>
                <w:rFonts w:ascii="Times New Roman" w:hAnsi="Times New Roman" w:cs="Times New Roman"/>
                <w:sz w:val="24"/>
                <w:szCs w:val="24"/>
              </w:rPr>
              <w:t xml:space="preserve"> класс, классный руководитель: Пухова Ю. П., Лопатин Е., 2 класс, классный </w:t>
            </w:r>
            <w:proofErr w:type="spellStart"/>
            <w:r w:rsidR="00B07F32" w:rsidRPr="00D10793">
              <w:rPr>
                <w:rFonts w:ascii="Times New Roman" w:hAnsi="Times New Roman" w:cs="Times New Roman"/>
                <w:sz w:val="24"/>
                <w:szCs w:val="24"/>
              </w:rPr>
              <w:t>руководител</w:t>
            </w:r>
            <w:proofErr w:type="gramStart"/>
            <w:r w:rsidR="00B07F32" w:rsidRPr="00D10793">
              <w:rPr>
                <w:rFonts w:ascii="Times New Roman" w:hAnsi="Times New Roman" w:cs="Times New Roman"/>
                <w:sz w:val="24"/>
                <w:szCs w:val="24"/>
              </w:rPr>
              <w:t>:ь</w:t>
            </w:r>
            <w:proofErr w:type="spellEnd"/>
            <w:proofErr w:type="gramEnd"/>
            <w:r w:rsidR="00B07F32" w:rsidRPr="00D10793">
              <w:rPr>
                <w:rFonts w:ascii="Times New Roman" w:hAnsi="Times New Roman" w:cs="Times New Roman"/>
                <w:sz w:val="24"/>
                <w:szCs w:val="24"/>
              </w:rPr>
              <w:t xml:space="preserve"> Лопатина И. Н. с одной «4» -</w:t>
            </w:r>
            <w:proofErr w:type="spellStart"/>
            <w:r w:rsidR="00B07F32" w:rsidRPr="00D10793">
              <w:rPr>
                <w:rFonts w:ascii="Times New Roman" w:hAnsi="Times New Roman" w:cs="Times New Roman"/>
                <w:sz w:val="24"/>
                <w:szCs w:val="24"/>
              </w:rPr>
              <w:t>Постолова</w:t>
            </w:r>
            <w:proofErr w:type="spellEnd"/>
            <w:r w:rsidR="00B07F32" w:rsidRPr="00D10793">
              <w:rPr>
                <w:rFonts w:ascii="Times New Roman" w:hAnsi="Times New Roman" w:cs="Times New Roman"/>
                <w:sz w:val="24"/>
                <w:szCs w:val="24"/>
              </w:rPr>
              <w:t xml:space="preserve"> А., 2 класс (английский</w:t>
            </w:r>
            <w:r w:rsidRPr="00D10793">
              <w:rPr>
                <w:rFonts w:ascii="Times New Roman" w:hAnsi="Times New Roman" w:cs="Times New Roman"/>
                <w:sz w:val="24"/>
                <w:szCs w:val="24"/>
              </w:rPr>
              <w:t xml:space="preserve"> язык)</w:t>
            </w:r>
            <w:r w:rsidR="00B07F32" w:rsidRPr="00D10793">
              <w:rPr>
                <w:rFonts w:ascii="Times New Roman" w:hAnsi="Times New Roman" w:cs="Times New Roman"/>
                <w:sz w:val="24"/>
                <w:szCs w:val="24"/>
              </w:rPr>
              <w:t xml:space="preserve">;   Татаринцева </w:t>
            </w:r>
            <w:proofErr w:type="spellStart"/>
            <w:r w:rsidR="00B07F32" w:rsidRPr="00D10793">
              <w:rPr>
                <w:rFonts w:ascii="Times New Roman" w:hAnsi="Times New Roman" w:cs="Times New Roman"/>
                <w:sz w:val="24"/>
                <w:szCs w:val="24"/>
              </w:rPr>
              <w:t>В.-1</w:t>
            </w:r>
            <w:proofErr w:type="spellEnd"/>
            <w:r w:rsidR="00B07F32" w:rsidRPr="00D10793">
              <w:rPr>
                <w:rFonts w:ascii="Times New Roman" w:hAnsi="Times New Roman" w:cs="Times New Roman"/>
                <w:sz w:val="24"/>
                <w:szCs w:val="24"/>
              </w:rPr>
              <w:t xml:space="preserve"> 0 класс (физкультура); </w:t>
            </w:r>
            <w:r w:rsidRPr="00D10793">
              <w:rPr>
                <w:rFonts w:ascii="Times New Roman" w:hAnsi="Times New Roman" w:cs="Times New Roman"/>
                <w:sz w:val="24"/>
                <w:szCs w:val="24"/>
              </w:rPr>
              <w:t xml:space="preserve"> </w:t>
            </w:r>
            <w:r w:rsidR="00B07F32" w:rsidRPr="00D10793">
              <w:rPr>
                <w:rFonts w:ascii="Times New Roman" w:hAnsi="Times New Roman" w:cs="Times New Roman"/>
                <w:sz w:val="24"/>
                <w:szCs w:val="24"/>
              </w:rPr>
              <w:t>На «4» и «5»  -  29</w:t>
            </w:r>
            <w:r w:rsidRPr="00D10793">
              <w:rPr>
                <w:rFonts w:ascii="Times New Roman" w:hAnsi="Times New Roman" w:cs="Times New Roman"/>
                <w:sz w:val="24"/>
                <w:szCs w:val="24"/>
              </w:rPr>
              <w:t xml:space="preserve"> (</w:t>
            </w:r>
            <w:r w:rsidR="00B07F32" w:rsidRPr="00D10793">
              <w:rPr>
                <w:rFonts w:ascii="Times New Roman" w:hAnsi="Times New Roman" w:cs="Times New Roman"/>
                <w:sz w:val="24"/>
                <w:szCs w:val="24"/>
              </w:rPr>
              <w:t>25</w:t>
            </w:r>
            <w:r w:rsidRPr="00D10793">
              <w:rPr>
                <w:rFonts w:ascii="Times New Roman" w:hAnsi="Times New Roman" w:cs="Times New Roman"/>
                <w:sz w:val="24"/>
                <w:szCs w:val="24"/>
              </w:rPr>
              <w:t xml:space="preserve"> %)  обучающихся; </w:t>
            </w:r>
            <w:r w:rsidRPr="00D10793">
              <w:rPr>
                <w:rFonts w:ascii="Times New Roman" w:hAnsi="Times New Roman" w:cs="Times New Roman"/>
                <w:sz w:val="24"/>
                <w:szCs w:val="24"/>
              </w:rPr>
              <w:lastRenderedPageBreak/>
              <w:t>«удовлетвори</w:t>
            </w:r>
            <w:r w:rsidR="00B07F32" w:rsidRPr="00D10793">
              <w:rPr>
                <w:rFonts w:ascii="Times New Roman" w:hAnsi="Times New Roman" w:cs="Times New Roman"/>
                <w:sz w:val="24"/>
                <w:szCs w:val="24"/>
              </w:rPr>
              <w:t>тельно»  имеют  68</w:t>
            </w:r>
            <w:r w:rsidRPr="00D10793">
              <w:rPr>
                <w:rFonts w:ascii="Times New Roman" w:hAnsi="Times New Roman" w:cs="Times New Roman"/>
                <w:sz w:val="24"/>
                <w:szCs w:val="24"/>
              </w:rPr>
              <w:t>(</w:t>
            </w:r>
            <w:r w:rsidR="0075070F" w:rsidRPr="00D10793">
              <w:rPr>
                <w:rFonts w:ascii="Times New Roman" w:hAnsi="Times New Roman" w:cs="Times New Roman"/>
                <w:sz w:val="24"/>
                <w:szCs w:val="24"/>
              </w:rPr>
              <w:t>58,6</w:t>
            </w:r>
            <w:r w:rsidRPr="00D10793">
              <w:rPr>
                <w:rFonts w:ascii="Times New Roman" w:hAnsi="Times New Roman" w:cs="Times New Roman"/>
                <w:sz w:val="24"/>
                <w:szCs w:val="24"/>
              </w:rPr>
              <w:t xml:space="preserve"> %) обучающихся. </w:t>
            </w:r>
          </w:p>
          <w:p w:rsidR="00B85141" w:rsidRPr="00D10793" w:rsidRDefault="00B85141" w:rsidP="0075070F">
            <w:pPr>
              <w:pStyle w:val="a7"/>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С одной «3» -  </w:t>
            </w:r>
            <w:proofErr w:type="gramStart"/>
            <w:r w:rsidR="0075070F" w:rsidRPr="00D10793">
              <w:rPr>
                <w:rFonts w:ascii="Times New Roman" w:hAnsi="Times New Roman" w:cs="Times New Roman"/>
                <w:sz w:val="24"/>
                <w:szCs w:val="24"/>
              </w:rPr>
              <w:t xml:space="preserve">К </w:t>
            </w:r>
            <w:proofErr w:type="spellStart"/>
            <w:r w:rsidR="0075070F" w:rsidRPr="00D10793">
              <w:rPr>
                <w:rFonts w:ascii="Times New Roman" w:hAnsi="Times New Roman" w:cs="Times New Roman"/>
                <w:sz w:val="24"/>
                <w:szCs w:val="24"/>
              </w:rPr>
              <w:t>омисаренко</w:t>
            </w:r>
            <w:proofErr w:type="spellEnd"/>
            <w:proofErr w:type="gramEnd"/>
            <w:r w:rsidR="0075070F" w:rsidRPr="00D10793">
              <w:rPr>
                <w:rFonts w:ascii="Times New Roman" w:hAnsi="Times New Roman" w:cs="Times New Roman"/>
                <w:sz w:val="24"/>
                <w:szCs w:val="24"/>
              </w:rPr>
              <w:t xml:space="preserve"> В., 4 класс по физкультуре</w:t>
            </w:r>
            <w:r w:rsidRPr="00D10793">
              <w:rPr>
                <w:rFonts w:ascii="Times New Roman" w:hAnsi="Times New Roman" w:cs="Times New Roman"/>
                <w:sz w:val="24"/>
                <w:szCs w:val="24"/>
              </w:rPr>
              <w:t xml:space="preserve">, учитель </w:t>
            </w:r>
            <w:proofErr w:type="spellStart"/>
            <w:r w:rsidR="0075070F" w:rsidRPr="00D10793">
              <w:rPr>
                <w:rFonts w:ascii="Times New Roman" w:hAnsi="Times New Roman" w:cs="Times New Roman"/>
                <w:sz w:val="24"/>
                <w:szCs w:val="24"/>
              </w:rPr>
              <w:t>Беркун</w:t>
            </w:r>
            <w:proofErr w:type="spellEnd"/>
            <w:r w:rsidR="0075070F" w:rsidRPr="00D10793">
              <w:rPr>
                <w:rFonts w:ascii="Times New Roman" w:hAnsi="Times New Roman" w:cs="Times New Roman"/>
                <w:sz w:val="24"/>
                <w:szCs w:val="24"/>
              </w:rPr>
              <w:t xml:space="preserve"> А. М</w:t>
            </w:r>
            <w:r w:rsidR="00D10793" w:rsidRPr="00D10793">
              <w:rPr>
                <w:rFonts w:ascii="Times New Roman" w:hAnsi="Times New Roman" w:cs="Times New Roman"/>
                <w:sz w:val="24"/>
                <w:szCs w:val="24"/>
              </w:rPr>
              <w:t>.</w:t>
            </w:r>
          </w:p>
          <w:p w:rsidR="00B85141" w:rsidRPr="00D10793" w:rsidRDefault="0075070F" w:rsidP="00B85141">
            <w:pPr>
              <w:pStyle w:val="a7"/>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  Результаты в   сравнении по годам:</w:t>
            </w:r>
          </w:p>
          <w:p w:rsidR="0075070F" w:rsidRPr="00D10793" w:rsidRDefault="0075070F" w:rsidP="0075070F">
            <w:pPr>
              <w:pStyle w:val="a7"/>
              <w:ind w:firstLine="567"/>
              <w:jc w:val="both"/>
              <w:rPr>
                <w:rFonts w:ascii="Times New Roman" w:hAnsi="Times New Roman" w:cs="Times New Roman"/>
              </w:rPr>
            </w:pPr>
          </w:p>
          <w:tbl>
            <w:tblPr>
              <w:tblW w:w="9228"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054"/>
              <w:gridCol w:w="985"/>
              <w:gridCol w:w="984"/>
              <w:gridCol w:w="985"/>
              <w:gridCol w:w="1149"/>
              <w:gridCol w:w="985"/>
              <w:gridCol w:w="1186"/>
            </w:tblGrid>
            <w:tr w:rsidR="0075070F" w:rsidRPr="00D10793" w:rsidTr="0075070F">
              <w:trPr>
                <w:cantSplit/>
                <w:trHeight w:val="388"/>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класс</w:t>
                  </w:r>
                </w:p>
              </w:tc>
              <w:tc>
                <w:tcPr>
                  <w:tcW w:w="205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Классный</w:t>
                  </w:r>
                </w:p>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руководитель</w:t>
                  </w:r>
                </w:p>
              </w:tc>
              <w:tc>
                <w:tcPr>
                  <w:tcW w:w="1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2021-2022</w:t>
                  </w:r>
                </w:p>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sz w:val="24"/>
                      <w:szCs w:val="24"/>
                    </w:rPr>
                    <w:t>учебный год</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2022-2023</w:t>
                  </w:r>
                </w:p>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sz w:val="24"/>
                      <w:szCs w:val="24"/>
                    </w:rPr>
                    <w:t>учебный год</w:t>
                  </w:r>
                </w:p>
              </w:tc>
              <w:tc>
                <w:tcPr>
                  <w:tcW w:w="217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2023-2024</w:t>
                  </w:r>
                </w:p>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sz w:val="24"/>
                      <w:szCs w:val="24"/>
                    </w:rPr>
                    <w:t>учебный год</w:t>
                  </w:r>
                </w:p>
              </w:tc>
            </w:tr>
            <w:tr w:rsidR="0075070F" w:rsidRPr="00D10793" w:rsidTr="0075070F">
              <w:trPr>
                <w:trHeight w:val="195"/>
              </w:trPr>
              <w:tc>
                <w:tcPr>
                  <w:tcW w:w="900" w:type="dxa"/>
                  <w:tcBorders>
                    <w:top w:val="single" w:sz="4" w:space="0" w:color="auto"/>
                    <w:left w:val="single" w:sz="4" w:space="0" w:color="auto"/>
                    <w:bottom w:val="single" w:sz="4" w:space="0" w:color="auto"/>
                    <w:right w:val="single" w:sz="4" w:space="0" w:color="auto"/>
                  </w:tcBorders>
                  <w:shd w:val="clear" w:color="auto" w:fill="auto"/>
                </w:tcPr>
                <w:p w:rsidR="0075070F" w:rsidRPr="00D10793" w:rsidRDefault="0075070F" w:rsidP="0075070F">
                  <w:pPr>
                    <w:pStyle w:val="a7"/>
                    <w:jc w:val="both"/>
                    <w:rPr>
                      <w:rFonts w:ascii="Times New Roman" w:hAnsi="Times New Roman" w:cs="Times New Roman"/>
                      <w:sz w:val="24"/>
                      <w:szCs w:val="24"/>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rsidR="0075070F" w:rsidRPr="00D10793" w:rsidRDefault="0075070F" w:rsidP="0075070F">
                  <w:pPr>
                    <w:pStyle w:val="a7"/>
                    <w:jc w:val="both"/>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proofErr w:type="spellStart"/>
                  <w:r w:rsidRPr="00D10793">
                    <w:rPr>
                      <w:rFonts w:ascii="Times New Roman" w:hAnsi="Times New Roman" w:cs="Times New Roman"/>
                      <w:sz w:val="24"/>
                      <w:szCs w:val="24"/>
                    </w:rPr>
                    <w:t>УО</w:t>
                  </w:r>
                  <w:proofErr w:type="spellEnd"/>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КО</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proofErr w:type="spellStart"/>
                  <w:r w:rsidRPr="00D10793">
                    <w:rPr>
                      <w:rFonts w:ascii="Times New Roman" w:hAnsi="Times New Roman" w:cs="Times New Roman"/>
                      <w:sz w:val="24"/>
                      <w:szCs w:val="24"/>
                    </w:rPr>
                    <w:t>УО</w:t>
                  </w:r>
                  <w:proofErr w:type="spellEnd"/>
                </w:p>
              </w:tc>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КО</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proofErr w:type="spellStart"/>
                  <w:r w:rsidRPr="00D10793">
                    <w:rPr>
                      <w:rFonts w:ascii="Times New Roman" w:hAnsi="Times New Roman" w:cs="Times New Roman"/>
                      <w:sz w:val="24"/>
                      <w:szCs w:val="24"/>
                    </w:rPr>
                    <w:t>УО</w:t>
                  </w:r>
                  <w:proofErr w:type="spellEnd"/>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КО</w:t>
                  </w:r>
                </w:p>
              </w:tc>
            </w:tr>
            <w:tr w:rsidR="0075070F" w:rsidRPr="00D10793" w:rsidTr="0075070F">
              <w:trPr>
                <w:trHeight w:val="19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1</w:t>
                  </w:r>
                </w:p>
              </w:tc>
              <w:tc>
                <w:tcPr>
                  <w:tcW w:w="205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proofErr w:type="spellStart"/>
                  <w:r w:rsidRPr="00D10793">
                    <w:rPr>
                      <w:rFonts w:ascii="Times New Roman" w:hAnsi="Times New Roman" w:cs="Times New Roman"/>
                      <w:sz w:val="24"/>
                      <w:szCs w:val="24"/>
                    </w:rPr>
                    <w:t>Хачатрян</w:t>
                  </w:r>
                  <w:proofErr w:type="spellEnd"/>
                  <w:r w:rsidRPr="00D10793">
                    <w:rPr>
                      <w:rFonts w:ascii="Times New Roman" w:hAnsi="Times New Roman" w:cs="Times New Roman"/>
                      <w:sz w:val="24"/>
                      <w:szCs w:val="24"/>
                    </w:rPr>
                    <w:t xml:space="preserve"> Е.Ф.</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100</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58</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100</w:t>
                  </w:r>
                </w:p>
              </w:tc>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47</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w:t>
                  </w:r>
                </w:p>
              </w:tc>
            </w:tr>
            <w:tr w:rsidR="0075070F" w:rsidRPr="00D10793" w:rsidTr="0075070F">
              <w:trPr>
                <w:trHeight w:val="19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2</w:t>
                  </w:r>
                </w:p>
              </w:tc>
              <w:tc>
                <w:tcPr>
                  <w:tcW w:w="205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Лопатина И.Н.</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100</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31</w:t>
                  </w:r>
                </w:p>
              </w:tc>
            </w:tr>
            <w:tr w:rsidR="0075070F" w:rsidRPr="00D10793" w:rsidTr="0075070F">
              <w:trPr>
                <w:trHeight w:val="19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3</w:t>
                  </w:r>
                </w:p>
              </w:tc>
              <w:tc>
                <w:tcPr>
                  <w:tcW w:w="205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Пухова Ю.П.</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100</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36</w:t>
                  </w:r>
                </w:p>
              </w:tc>
            </w:tr>
            <w:tr w:rsidR="0075070F" w:rsidRPr="00D10793" w:rsidTr="0075070F">
              <w:trPr>
                <w:trHeight w:val="19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4</w:t>
                  </w:r>
                </w:p>
              </w:tc>
              <w:tc>
                <w:tcPr>
                  <w:tcW w:w="205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proofErr w:type="spellStart"/>
                  <w:r w:rsidRPr="00D10793">
                    <w:rPr>
                      <w:rFonts w:ascii="Times New Roman" w:hAnsi="Times New Roman" w:cs="Times New Roman"/>
                      <w:sz w:val="24"/>
                      <w:szCs w:val="24"/>
                    </w:rPr>
                    <w:t>Романько</w:t>
                  </w:r>
                  <w:proofErr w:type="spellEnd"/>
                  <w:r w:rsidRPr="00D10793">
                    <w:rPr>
                      <w:rFonts w:ascii="Times New Roman" w:hAnsi="Times New Roman" w:cs="Times New Roman"/>
                      <w:sz w:val="24"/>
                      <w:szCs w:val="24"/>
                    </w:rPr>
                    <w:t xml:space="preserve"> Е.С.</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100</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46</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100</w:t>
                  </w:r>
                </w:p>
              </w:tc>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spacing w:after="0" w:line="240" w:lineRule="auto"/>
                    <w:jc w:val="both"/>
                    <w:rPr>
                      <w:rFonts w:ascii="Times New Roman" w:hAnsi="Times New Roman" w:cs="Times New Roman"/>
                      <w:sz w:val="24"/>
                      <w:szCs w:val="24"/>
                    </w:rPr>
                  </w:pPr>
                  <w:r w:rsidRPr="00D10793">
                    <w:rPr>
                      <w:rFonts w:ascii="Times New Roman" w:hAnsi="Times New Roman" w:cs="Times New Roman"/>
                      <w:sz w:val="24"/>
                      <w:szCs w:val="24"/>
                    </w:rPr>
                    <w:t>50</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100</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sz w:val="24"/>
                      <w:szCs w:val="24"/>
                    </w:rPr>
                  </w:pPr>
                  <w:r w:rsidRPr="00D10793">
                    <w:rPr>
                      <w:rFonts w:ascii="Times New Roman" w:hAnsi="Times New Roman" w:cs="Times New Roman"/>
                      <w:sz w:val="24"/>
                      <w:szCs w:val="24"/>
                    </w:rPr>
                    <w:t>29</w:t>
                  </w:r>
                </w:p>
              </w:tc>
            </w:tr>
            <w:tr w:rsidR="0075070F" w:rsidRPr="00D10793" w:rsidTr="0075070F">
              <w:trPr>
                <w:trHeight w:val="209"/>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итог</w:t>
                  </w:r>
                </w:p>
              </w:tc>
              <w:tc>
                <w:tcPr>
                  <w:tcW w:w="205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spacing w:after="0" w:line="240" w:lineRule="auto"/>
                    <w:jc w:val="both"/>
                    <w:rPr>
                      <w:rFonts w:ascii="Times New Roman" w:hAnsi="Times New Roman" w:cs="Times New Roman"/>
                      <w:b/>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100</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55</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100</w:t>
                  </w:r>
                </w:p>
              </w:tc>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56</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100</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75070F" w:rsidRPr="00D10793" w:rsidRDefault="0075070F" w:rsidP="0075070F">
                  <w:pPr>
                    <w:pStyle w:val="a7"/>
                    <w:jc w:val="both"/>
                    <w:rPr>
                      <w:rFonts w:ascii="Times New Roman" w:hAnsi="Times New Roman" w:cs="Times New Roman"/>
                      <w:b/>
                      <w:sz w:val="24"/>
                      <w:szCs w:val="24"/>
                    </w:rPr>
                  </w:pPr>
                  <w:r w:rsidRPr="00D10793">
                    <w:rPr>
                      <w:rFonts w:ascii="Times New Roman" w:hAnsi="Times New Roman" w:cs="Times New Roman"/>
                      <w:b/>
                      <w:sz w:val="24"/>
                      <w:szCs w:val="24"/>
                    </w:rPr>
                    <w:t>31,7</w:t>
                  </w:r>
                </w:p>
              </w:tc>
            </w:tr>
          </w:tbl>
          <w:p w:rsidR="00B85141" w:rsidRPr="00D10793" w:rsidRDefault="00B85141" w:rsidP="00B85141">
            <w:pPr>
              <w:pStyle w:val="a7"/>
              <w:ind w:firstLine="567"/>
              <w:jc w:val="both"/>
              <w:rPr>
                <w:rFonts w:ascii="Times New Roman" w:hAnsi="Times New Roman" w:cs="Times New Roman"/>
                <w:sz w:val="24"/>
                <w:szCs w:val="24"/>
              </w:rPr>
            </w:pPr>
          </w:p>
          <w:p w:rsidR="00B85141" w:rsidRPr="00D10793" w:rsidRDefault="00B85141" w:rsidP="00B85141">
            <w:pPr>
              <w:pStyle w:val="a7"/>
              <w:ind w:firstLine="567"/>
              <w:jc w:val="both"/>
              <w:rPr>
                <w:rFonts w:ascii="Times New Roman" w:hAnsi="Times New Roman" w:cs="Times New Roman"/>
                <w:sz w:val="24"/>
                <w:szCs w:val="24"/>
              </w:rPr>
            </w:pPr>
          </w:p>
          <w:p w:rsidR="00B85141" w:rsidRPr="00D10793" w:rsidRDefault="00B85141" w:rsidP="00826B13">
            <w:pPr>
              <w:ind w:firstLine="567"/>
              <w:jc w:val="both"/>
              <w:rPr>
                <w:rFonts w:ascii="Times New Roman" w:hAnsi="Times New Roman" w:cs="Times New Roman"/>
                <w:highlight w:val="yellow"/>
              </w:rPr>
            </w:pPr>
            <w:r w:rsidRPr="00D10793">
              <w:rPr>
                <w:rFonts w:ascii="Times New Roman" w:hAnsi="Times New Roman" w:cs="Times New Roman"/>
              </w:rPr>
              <w:t xml:space="preserve">В школе обучается три ребенка с </w:t>
            </w:r>
            <w:proofErr w:type="spellStart"/>
            <w:r w:rsidRPr="00D10793">
              <w:rPr>
                <w:rFonts w:ascii="Times New Roman" w:hAnsi="Times New Roman" w:cs="Times New Roman"/>
              </w:rPr>
              <w:t>ОВ</w:t>
            </w:r>
            <w:r w:rsidR="0075070F" w:rsidRPr="00D10793">
              <w:rPr>
                <w:rFonts w:ascii="Times New Roman" w:hAnsi="Times New Roman" w:cs="Times New Roman"/>
              </w:rPr>
              <w:t>З</w:t>
            </w:r>
            <w:proofErr w:type="spellEnd"/>
            <w:r w:rsidR="0075070F" w:rsidRPr="00D10793">
              <w:rPr>
                <w:rFonts w:ascii="Times New Roman" w:hAnsi="Times New Roman" w:cs="Times New Roman"/>
              </w:rPr>
              <w:t xml:space="preserve"> в начальной школе: </w:t>
            </w:r>
            <w:r w:rsidR="00826B13" w:rsidRPr="00D10793">
              <w:rPr>
                <w:rFonts w:ascii="Times New Roman" w:hAnsi="Times New Roman" w:cs="Times New Roman"/>
              </w:rPr>
              <w:t xml:space="preserve"> </w:t>
            </w:r>
            <w:proofErr w:type="spellStart"/>
            <w:r w:rsidR="00826B13" w:rsidRPr="00D10793">
              <w:rPr>
                <w:rFonts w:ascii="Times New Roman" w:hAnsi="Times New Roman" w:cs="Times New Roman"/>
              </w:rPr>
              <w:t>Ябуров</w:t>
            </w:r>
            <w:proofErr w:type="spellEnd"/>
            <w:r w:rsidR="00826B13" w:rsidRPr="00D10793">
              <w:rPr>
                <w:rFonts w:ascii="Times New Roman" w:hAnsi="Times New Roman" w:cs="Times New Roman"/>
              </w:rPr>
              <w:t xml:space="preserve"> А.,</w:t>
            </w:r>
            <w:r w:rsidR="0075070F" w:rsidRPr="00D10793">
              <w:rPr>
                <w:rFonts w:ascii="Times New Roman" w:hAnsi="Times New Roman" w:cs="Times New Roman"/>
              </w:rPr>
              <w:t xml:space="preserve"> 2 </w:t>
            </w:r>
            <w:r w:rsidRPr="00D10793">
              <w:rPr>
                <w:rFonts w:ascii="Times New Roman" w:hAnsi="Times New Roman" w:cs="Times New Roman"/>
              </w:rPr>
              <w:t xml:space="preserve">класс, </w:t>
            </w:r>
            <w:proofErr w:type="spellStart"/>
            <w:r w:rsidRPr="00D10793">
              <w:rPr>
                <w:rFonts w:ascii="Times New Roman" w:hAnsi="Times New Roman" w:cs="Times New Roman"/>
              </w:rPr>
              <w:t>АООП</w:t>
            </w:r>
            <w:proofErr w:type="spellEnd"/>
            <w:r w:rsidRPr="00D10793">
              <w:rPr>
                <w:rFonts w:ascii="Times New Roman" w:hAnsi="Times New Roman" w:cs="Times New Roman"/>
              </w:rPr>
              <w:t xml:space="preserve"> </w:t>
            </w:r>
            <w:proofErr w:type="spellStart"/>
            <w:r w:rsidRPr="00D10793">
              <w:rPr>
                <w:rFonts w:ascii="Times New Roman" w:hAnsi="Times New Roman" w:cs="Times New Roman"/>
              </w:rPr>
              <w:t>НОО</w:t>
            </w:r>
            <w:proofErr w:type="spellEnd"/>
            <w:r w:rsidRPr="00D10793">
              <w:rPr>
                <w:rFonts w:ascii="Times New Roman" w:hAnsi="Times New Roman" w:cs="Times New Roman"/>
              </w:rPr>
              <w:t xml:space="preserve"> </w:t>
            </w:r>
            <w:r w:rsidR="0075070F" w:rsidRPr="00D10793">
              <w:rPr>
                <w:rFonts w:ascii="Times New Roman" w:hAnsi="Times New Roman" w:cs="Times New Roman"/>
              </w:rPr>
              <w:t xml:space="preserve"> </w:t>
            </w:r>
            <w:r w:rsidRPr="00D10793">
              <w:rPr>
                <w:rFonts w:ascii="Times New Roman" w:hAnsi="Times New Roman" w:cs="Times New Roman"/>
              </w:rPr>
              <w:t xml:space="preserve"> вариант 7.1; </w:t>
            </w:r>
            <w:proofErr w:type="spellStart"/>
            <w:r w:rsidR="00826B13" w:rsidRPr="00D10793">
              <w:rPr>
                <w:rFonts w:ascii="Times New Roman" w:hAnsi="Times New Roman" w:cs="Times New Roman"/>
              </w:rPr>
              <w:t>Щиковская</w:t>
            </w:r>
            <w:proofErr w:type="spellEnd"/>
            <w:r w:rsidR="00826B13" w:rsidRPr="00D10793">
              <w:rPr>
                <w:rFonts w:ascii="Times New Roman" w:hAnsi="Times New Roman" w:cs="Times New Roman"/>
              </w:rPr>
              <w:t xml:space="preserve"> Е., 2 класс, </w:t>
            </w:r>
            <w:proofErr w:type="spellStart"/>
            <w:r w:rsidR="00826B13" w:rsidRPr="00D10793">
              <w:rPr>
                <w:rFonts w:ascii="Times New Roman" w:hAnsi="Times New Roman" w:cs="Times New Roman"/>
              </w:rPr>
              <w:t>АООП</w:t>
            </w:r>
            <w:proofErr w:type="spellEnd"/>
            <w:r w:rsidR="00826B13" w:rsidRPr="00D10793">
              <w:rPr>
                <w:rFonts w:ascii="Times New Roman" w:hAnsi="Times New Roman" w:cs="Times New Roman"/>
              </w:rPr>
              <w:t xml:space="preserve"> </w:t>
            </w:r>
            <w:proofErr w:type="spellStart"/>
            <w:r w:rsidR="00826B13" w:rsidRPr="00D10793">
              <w:rPr>
                <w:rFonts w:ascii="Times New Roman" w:hAnsi="Times New Roman" w:cs="Times New Roman"/>
              </w:rPr>
              <w:t>НОО</w:t>
            </w:r>
            <w:proofErr w:type="spellEnd"/>
            <w:r w:rsidR="00826B13" w:rsidRPr="00D10793">
              <w:rPr>
                <w:rFonts w:ascii="Times New Roman" w:hAnsi="Times New Roman" w:cs="Times New Roman"/>
              </w:rPr>
              <w:t xml:space="preserve">   вариант 7.1; </w:t>
            </w:r>
            <w:proofErr w:type="spellStart"/>
            <w:r w:rsidR="00826B13" w:rsidRPr="00D10793">
              <w:rPr>
                <w:rFonts w:ascii="Times New Roman" w:hAnsi="Times New Roman" w:cs="Times New Roman"/>
              </w:rPr>
              <w:t>Стояненко</w:t>
            </w:r>
            <w:proofErr w:type="spellEnd"/>
            <w:r w:rsidR="00826B13" w:rsidRPr="00D10793">
              <w:rPr>
                <w:rFonts w:ascii="Times New Roman" w:hAnsi="Times New Roman" w:cs="Times New Roman"/>
              </w:rPr>
              <w:t xml:space="preserve"> А., 2 класс, </w:t>
            </w:r>
            <w:proofErr w:type="spellStart"/>
            <w:r w:rsidR="00826B13" w:rsidRPr="00D10793">
              <w:rPr>
                <w:rFonts w:ascii="Times New Roman" w:hAnsi="Times New Roman" w:cs="Times New Roman"/>
              </w:rPr>
              <w:t>АООП</w:t>
            </w:r>
            <w:proofErr w:type="spellEnd"/>
            <w:r w:rsidR="00826B13" w:rsidRPr="00D10793">
              <w:rPr>
                <w:rFonts w:ascii="Times New Roman" w:hAnsi="Times New Roman" w:cs="Times New Roman"/>
              </w:rPr>
              <w:t xml:space="preserve"> </w:t>
            </w:r>
            <w:proofErr w:type="spellStart"/>
            <w:r w:rsidR="00826B13" w:rsidRPr="00D10793">
              <w:rPr>
                <w:rFonts w:ascii="Times New Roman" w:hAnsi="Times New Roman" w:cs="Times New Roman"/>
              </w:rPr>
              <w:t>НОО</w:t>
            </w:r>
            <w:proofErr w:type="spellEnd"/>
            <w:r w:rsidR="00826B13" w:rsidRPr="00D10793">
              <w:rPr>
                <w:rFonts w:ascii="Times New Roman" w:hAnsi="Times New Roman" w:cs="Times New Roman"/>
              </w:rPr>
              <w:t xml:space="preserve">   вариант 7.1; Ибрагимов М. 5 </w:t>
            </w:r>
            <w:proofErr w:type="gramStart"/>
            <w:r w:rsidR="00826B13" w:rsidRPr="00D10793">
              <w:rPr>
                <w:rFonts w:ascii="Times New Roman" w:hAnsi="Times New Roman" w:cs="Times New Roman"/>
              </w:rPr>
              <w:t>классе</w:t>
            </w:r>
            <w:proofErr w:type="gramEnd"/>
            <w:r w:rsidR="00826B13" w:rsidRPr="00D10793">
              <w:rPr>
                <w:rFonts w:ascii="Times New Roman" w:hAnsi="Times New Roman" w:cs="Times New Roman"/>
              </w:rPr>
              <w:t xml:space="preserve"> - по </w:t>
            </w:r>
            <w:proofErr w:type="spellStart"/>
            <w:r w:rsidR="00826B13" w:rsidRPr="00D10793">
              <w:rPr>
                <w:rFonts w:ascii="Times New Roman" w:hAnsi="Times New Roman" w:cs="Times New Roman"/>
              </w:rPr>
              <w:t>АООП</w:t>
            </w:r>
            <w:proofErr w:type="spellEnd"/>
            <w:r w:rsidR="00826B13" w:rsidRPr="00D10793">
              <w:rPr>
                <w:rFonts w:ascii="Times New Roman" w:hAnsi="Times New Roman" w:cs="Times New Roman"/>
              </w:rPr>
              <w:t xml:space="preserve"> О</w:t>
            </w:r>
            <w:r w:rsidRPr="00D10793">
              <w:rPr>
                <w:rFonts w:ascii="Times New Roman" w:hAnsi="Times New Roman" w:cs="Times New Roman"/>
              </w:rPr>
              <w:t xml:space="preserve">ОО обучающихся с </w:t>
            </w:r>
            <w:proofErr w:type="spellStart"/>
            <w:r w:rsidRPr="00D10793">
              <w:rPr>
                <w:rFonts w:ascii="Times New Roman" w:hAnsi="Times New Roman" w:cs="Times New Roman"/>
              </w:rPr>
              <w:t>ОВЗ</w:t>
            </w:r>
            <w:proofErr w:type="spellEnd"/>
            <w:r w:rsidRPr="00D10793">
              <w:rPr>
                <w:rFonts w:ascii="Times New Roman" w:hAnsi="Times New Roman" w:cs="Times New Roman"/>
              </w:rPr>
              <w:t>, вариант 7.2.</w:t>
            </w:r>
          </w:p>
          <w:p w:rsidR="00B85141" w:rsidRPr="00D10793" w:rsidRDefault="00B85141" w:rsidP="00B85141">
            <w:pPr>
              <w:ind w:firstLine="567"/>
              <w:jc w:val="both"/>
              <w:rPr>
                <w:rFonts w:ascii="Times New Roman" w:hAnsi="Times New Roman" w:cs="Times New Roman"/>
                <w:b/>
              </w:rPr>
            </w:pPr>
            <w:r w:rsidRPr="00D10793">
              <w:rPr>
                <w:rFonts w:ascii="Times New Roman" w:hAnsi="Times New Roman" w:cs="Times New Roman"/>
              </w:rPr>
              <w:t xml:space="preserve">Таким образом, </w:t>
            </w:r>
            <w:r w:rsidRPr="00D10793">
              <w:rPr>
                <w:rFonts w:ascii="Times New Roman" w:hAnsi="Times New Roman" w:cs="Times New Roman"/>
                <w:b/>
              </w:rPr>
              <w:t xml:space="preserve"> </w:t>
            </w:r>
            <w:r w:rsidRPr="00D10793">
              <w:rPr>
                <w:rFonts w:ascii="Times New Roman" w:hAnsi="Times New Roman" w:cs="Times New Roman"/>
                <w:sz w:val="24"/>
                <w:szCs w:val="24"/>
              </w:rPr>
              <w:t>на 1 ступени обучения в 202</w:t>
            </w:r>
            <w:r w:rsidR="00826B13" w:rsidRPr="00D10793">
              <w:rPr>
                <w:rFonts w:ascii="Times New Roman" w:hAnsi="Times New Roman" w:cs="Times New Roman"/>
                <w:sz w:val="24"/>
                <w:szCs w:val="24"/>
              </w:rPr>
              <w:t>3</w:t>
            </w:r>
            <w:r w:rsidRPr="00D10793">
              <w:rPr>
                <w:rFonts w:ascii="Times New Roman" w:hAnsi="Times New Roman" w:cs="Times New Roman"/>
                <w:sz w:val="24"/>
                <w:szCs w:val="24"/>
              </w:rPr>
              <w:t>-202</w:t>
            </w:r>
            <w:r w:rsidR="00826B13" w:rsidRPr="00D10793">
              <w:rPr>
                <w:rFonts w:ascii="Times New Roman" w:hAnsi="Times New Roman" w:cs="Times New Roman"/>
                <w:sz w:val="24"/>
                <w:szCs w:val="24"/>
              </w:rPr>
              <w:t>4</w:t>
            </w:r>
            <w:r w:rsidRPr="00D10793">
              <w:rPr>
                <w:rFonts w:ascii="Times New Roman" w:hAnsi="Times New Roman" w:cs="Times New Roman"/>
                <w:sz w:val="24"/>
                <w:szCs w:val="24"/>
              </w:rPr>
              <w:t xml:space="preserve"> учебном году </w:t>
            </w:r>
            <w:proofErr w:type="spellStart"/>
            <w:r w:rsidRPr="00D10793">
              <w:rPr>
                <w:rFonts w:ascii="Times New Roman" w:hAnsi="Times New Roman" w:cs="Times New Roman"/>
                <w:b/>
              </w:rPr>
              <w:t>УО</w:t>
            </w:r>
            <w:proofErr w:type="spellEnd"/>
            <w:r w:rsidRPr="00D10793">
              <w:rPr>
                <w:rFonts w:ascii="Times New Roman" w:hAnsi="Times New Roman" w:cs="Times New Roman"/>
                <w:b/>
              </w:rPr>
              <w:t xml:space="preserve"> – 100 %, </w:t>
            </w:r>
            <w:r w:rsidR="00826B13" w:rsidRPr="00D10793">
              <w:rPr>
                <w:rFonts w:ascii="Times New Roman" w:hAnsi="Times New Roman" w:cs="Times New Roman"/>
                <w:b/>
              </w:rPr>
              <w:t>КО – 34,1</w:t>
            </w:r>
            <w:r w:rsidRPr="00D10793">
              <w:rPr>
                <w:rFonts w:ascii="Times New Roman" w:hAnsi="Times New Roman" w:cs="Times New Roman"/>
                <w:b/>
              </w:rPr>
              <w:t xml:space="preserve"> %, </w:t>
            </w:r>
            <w:proofErr w:type="gramStart"/>
            <w:r w:rsidRPr="00D10793">
              <w:rPr>
                <w:rFonts w:ascii="Times New Roman" w:hAnsi="Times New Roman" w:cs="Times New Roman"/>
              </w:rPr>
              <w:t>КО</w:t>
            </w:r>
            <w:proofErr w:type="gramEnd"/>
            <w:r w:rsidRPr="00D10793">
              <w:rPr>
                <w:rFonts w:ascii="Times New Roman" w:hAnsi="Times New Roman" w:cs="Times New Roman"/>
                <w:b/>
              </w:rPr>
              <w:t xml:space="preserve"> </w:t>
            </w:r>
            <w:r w:rsidR="00826B13" w:rsidRPr="00D10793">
              <w:rPr>
                <w:rFonts w:ascii="Times New Roman" w:hAnsi="Times New Roman" w:cs="Times New Roman"/>
                <w:sz w:val="24"/>
                <w:szCs w:val="24"/>
              </w:rPr>
              <w:t xml:space="preserve">в начальной школе понизилось </w:t>
            </w:r>
            <w:r w:rsidRPr="00D10793">
              <w:rPr>
                <w:rFonts w:ascii="Times New Roman" w:hAnsi="Times New Roman" w:cs="Times New Roman"/>
                <w:sz w:val="24"/>
                <w:szCs w:val="24"/>
              </w:rPr>
              <w:t xml:space="preserve">по сравнению с прошлым учебным годом на </w:t>
            </w:r>
            <w:r w:rsidR="00826B13" w:rsidRPr="00D10793">
              <w:rPr>
                <w:rFonts w:ascii="Times New Roman" w:hAnsi="Times New Roman" w:cs="Times New Roman"/>
                <w:sz w:val="24"/>
                <w:szCs w:val="24"/>
              </w:rPr>
              <w:t>21,9</w:t>
            </w:r>
            <w:r w:rsidRPr="00D10793">
              <w:rPr>
                <w:rFonts w:ascii="Times New Roman" w:hAnsi="Times New Roman" w:cs="Times New Roman"/>
                <w:sz w:val="24"/>
                <w:szCs w:val="24"/>
              </w:rPr>
              <w:t xml:space="preserve"> %.</w:t>
            </w:r>
          </w:p>
          <w:p w:rsidR="00B85141" w:rsidRPr="00D10793" w:rsidRDefault="00826B13" w:rsidP="00D10793">
            <w:pPr>
              <w:pStyle w:val="a7"/>
              <w:ind w:firstLine="567"/>
              <w:jc w:val="both"/>
              <w:rPr>
                <w:rFonts w:ascii="Times New Roman" w:hAnsi="Times New Roman" w:cs="Times New Roman"/>
                <w:sz w:val="24"/>
                <w:szCs w:val="24"/>
              </w:rPr>
            </w:pPr>
            <w:r w:rsidRPr="00D10793">
              <w:rPr>
                <w:rFonts w:ascii="Times New Roman" w:hAnsi="Times New Roman" w:cs="Times New Roman"/>
                <w:b/>
                <w:sz w:val="24"/>
                <w:szCs w:val="24"/>
              </w:rPr>
              <w:t>В основной школе обучались  57</w:t>
            </w:r>
            <w:r w:rsidR="00B85141" w:rsidRPr="00D10793">
              <w:rPr>
                <w:rFonts w:ascii="Times New Roman" w:hAnsi="Times New Roman" w:cs="Times New Roman"/>
                <w:b/>
                <w:sz w:val="24"/>
                <w:szCs w:val="24"/>
              </w:rPr>
              <w:t xml:space="preserve"> человека. </w:t>
            </w:r>
            <w:r w:rsidR="00D10793" w:rsidRPr="00D10793">
              <w:rPr>
                <w:rFonts w:ascii="Times New Roman" w:hAnsi="Times New Roman" w:cs="Times New Roman"/>
                <w:b/>
                <w:sz w:val="24"/>
                <w:szCs w:val="24"/>
              </w:rPr>
              <w:t xml:space="preserve"> </w:t>
            </w:r>
            <w:r w:rsidR="00B85141" w:rsidRPr="00D10793">
              <w:rPr>
                <w:rFonts w:ascii="Times New Roman" w:hAnsi="Times New Roman" w:cs="Times New Roman"/>
                <w:sz w:val="24"/>
                <w:szCs w:val="24"/>
              </w:rPr>
              <w:t xml:space="preserve">На «отлично» - </w:t>
            </w:r>
            <w:r w:rsidRPr="00D10793">
              <w:rPr>
                <w:rFonts w:ascii="Times New Roman" w:hAnsi="Times New Roman" w:cs="Times New Roman"/>
                <w:sz w:val="24"/>
                <w:szCs w:val="24"/>
              </w:rPr>
              <w:t>1</w:t>
            </w:r>
            <w:r w:rsidR="00B85141" w:rsidRPr="00D10793">
              <w:rPr>
                <w:rFonts w:ascii="Times New Roman" w:hAnsi="Times New Roman" w:cs="Times New Roman"/>
                <w:sz w:val="24"/>
                <w:szCs w:val="24"/>
              </w:rPr>
              <w:t xml:space="preserve"> (</w:t>
            </w:r>
            <w:r w:rsidRPr="00D10793">
              <w:rPr>
                <w:rFonts w:ascii="Times New Roman" w:hAnsi="Times New Roman" w:cs="Times New Roman"/>
                <w:sz w:val="24"/>
                <w:szCs w:val="24"/>
              </w:rPr>
              <w:t>1</w:t>
            </w:r>
            <w:r w:rsidR="00B85141" w:rsidRPr="00D10793">
              <w:rPr>
                <w:rFonts w:ascii="Times New Roman" w:hAnsi="Times New Roman" w:cs="Times New Roman"/>
                <w:sz w:val="24"/>
                <w:szCs w:val="24"/>
              </w:rPr>
              <w:t xml:space="preserve">,7 </w:t>
            </w:r>
            <w:r w:rsidR="00587C8B" w:rsidRPr="00D10793">
              <w:rPr>
                <w:rFonts w:ascii="Times New Roman" w:hAnsi="Times New Roman" w:cs="Times New Roman"/>
                <w:sz w:val="24"/>
                <w:szCs w:val="24"/>
              </w:rPr>
              <w:t>%) обучающихся</w:t>
            </w:r>
            <w:r w:rsidR="00D10793" w:rsidRPr="00D10793">
              <w:rPr>
                <w:rFonts w:ascii="Times New Roman" w:hAnsi="Times New Roman" w:cs="Times New Roman"/>
                <w:sz w:val="24"/>
                <w:szCs w:val="24"/>
              </w:rPr>
              <w:t xml:space="preserve">; с одной «3» </w:t>
            </w:r>
            <w:r w:rsidRPr="00D10793">
              <w:rPr>
                <w:rFonts w:ascii="Times New Roman" w:hAnsi="Times New Roman" w:cs="Times New Roman"/>
                <w:sz w:val="24"/>
                <w:szCs w:val="24"/>
              </w:rPr>
              <w:t>Новиков М.– 5 класс</w:t>
            </w:r>
            <w:r w:rsidR="00D10793" w:rsidRPr="00D10793">
              <w:rPr>
                <w:rFonts w:ascii="Times New Roman" w:hAnsi="Times New Roman" w:cs="Times New Roman"/>
                <w:sz w:val="24"/>
                <w:szCs w:val="24"/>
              </w:rPr>
              <w:t xml:space="preserve"> </w:t>
            </w:r>
            <w:r w:rsidRPr="00D10793">
              <w:rPr>
                <w:rFonts w:ascii="Times New Roman" w:hAnsi="Times New Roman" w:cs="Times New Roman"/>
                <w:sz w:val="24"/>
                <w:szCs w:val="24"/>
              </w:rPr>
              <w:t xml:space="preserve">(физкультура,  учитель </w:t>
            </w:r>
            <w:proofErr w:type="spellStart"/>
            <w:r w:rsidRPr="00D10793">
              <w:rPr>
                <w:rFonts w:ascii="Times New Roman" w:hAnsi="Times New Roman" w:cs="Times New Roman"/>
                <w:sz w:val="24"/>
                <w:szCs w:val="24"/>
              </w:rPr>
              <w:t>Беркун</w:t>
            </w:r>
            <w:proofErr w:type="spellEnd"/>
            <w:r w:rsidRPr="00D10793">
              <w:rPr>
                <w:rFonts w:ascii="Times New Roman" w:hAnsi="Times New Roman" w:cs="Times New Roman"/>
                <w:sz w:val="24"/>
                <w:szCs w:val="24"/>
              </w:rPr>
              <w:t xml:space="preserve"> А.М.), классный руководитель  </w:t>
            </w:r>
            <w:proofErr w:type="spellStart"/>
            <w:r w:rsidRPr="00D10793">
              <w:rPr>
                <w:rFonts w:ascii="Times New Roman" w:hAnsi="Times New Roman" w:cs="Times New Roman"/>
                <w:sz w:val="24"/>
                <w:szCs w:val="24"/>
              </w:rPr>
              <w:t>Якуба</w:t>
            </w:r>
            <w:proofErr w:type="spellEnd"/>
            <w:r w:rsidRPr="00D10793">
              <w:rPr>
                <w:rFonts w:ascii="Times New Roman" w:hAnsi="Times New Roman" w:cs="Times New Roman"/>
                <w:sz w:val="24"/>
                <w:szCs w:val="24"/>
              </w:rPr>
              <w:t xml:space="preserve"> Н. А;         </w:t>
            </w:r>
          </w:p>
          <w:p w:rsidR="00B85141" w:rsidRPr="00D10793" w:rsidRDefault="00B85141" w:rsidP="00D10793">
            <w:pPr>
              <w:pStyle w:val="a7"/>
              <w:ind w:firstLine="567"/>
              <w:jc w:val="both"/>
              <w:rPr>
                <w:rFonts w:ascii="Times New Roman" w:hAnsi="Times New Roman" w:cs="Times New Roman"/>
                <w:sz w:val="24"/>
                <w:szCs w:val="24"/>
              </w:rPr>
            </w:pPr>
            <w:r w:rsidRPr="00D10793">
              <w:rPr>
                <w:rFonts w:ascii="Times New Roman" w:hAnsi="Times New Roman" w:cs="Times New Roman"/>
                <w:sz w:val="24"/>
                <w:szCs w:val="24"/>
              </w:rPr>
              <w:t>Н</w:t>
            </w:r>
            <w:r w:rsidR="00D10793" w:rsidRPr="00D10793">
              <w:rPr>
                <w:rFonts w:ascii="Times New Roman" w:hAnsi="Times New Roman" w:cs="Times New Roman"/>
                <w:sz w:val="24"/>
                <w:szCs w:val="24"/>
              </w:rPr>
              <w:t>а «4» и «5» -19 обучающийся (33,3%), 40</w:t>
            </w:r>
            <w:r w:rsidRPr="00D10793">
              <w:rPr>
                <w:rFonts w:ascii="Times New Roman" w:hAnsi="Times New Roman" w:cs="Times New Roman"/>
                <w:sz w:val="24"/>
                <w:szCs w:val="24"/>
              </w:rPr>
              <w:t xml:space="preserve"> обучающихся имеют «удовлетворительно» (70</w:t>
            </w:r>
            <w:r w:rsidR="00D10793" w:rsidRPr="00D10793">
              <w:rPr>
                <w:rFonts w:ascii="Times New Roman" w:hAnsi="Times New Roman" w:cs="Times New Roman"/>
                <w:sz w:val="24"/>
                <w:szCs w:val="24"/>
              </w:rPr>
              <w:t>,1</w:t>
            </w:r>
            <w:r w:rsidRPr="00D10793">
              <w:rPr>
                <w:rFonts w:ascii="Times New Roman" w:hAnsi="Times New Roman" w:cs="Times New Roman"/>
                <w:sz w:val="24"/>
                <w:szCs w:val="24"/>
              </w:rPr>
              <w:t xml:space="preserve"> %). </w:t>
            </w:r>
          </w:p>
          <w:p w:rsidR="00D10793" w:rsidRPr="00D10793" w:rsidRDefault="00D10793" w:rsidP="00D10793">
            <w:pPr>
              <w:pStyle w:val="a7"/>
              <w:ind w:firstLine="567"/>
              <w:jc w:val="both"/>
              <w:rPr>
                <w:rFonts w:ascii="Times New Roman" w:hAnsi="Times New Roman" w:cs="Times New Roman"/>
                <w:sz w:val="24"/>
                <w:szCs w:val="24"/>
              </w:rPr>
            </w:pPr>
            <w:r w:rsidRPr="00D10793">
              <w:rPr>
                <w:rFonts w:ascii="Times New Roman" w:hAnsi="Times New Roman" w:cs="Times New Roman"/>
                <w:sz w:val="24"/>
                <w:szCs w:val="24"/>
              </w:rPr>
              <w:t>Имеют  по  одной «3»</w:t>
            </w:r>
            <w:r w:rsidR="00B85141" w:rsidRPr="00D10793">
              <w:rPr>
                <w:rFonts w:ascii="Times New Roman" w:hAnsi="Times New Roman" w:cs="Times New Roman"/>
                <w:sz w:val="24"/>
                <w:szCs w:val="24"/>
              </w:rPr>
              <w:t xml:space="preserve">  </w:t>
            </w:r>
            <w:r w:rsidRPr="00D10793">
              <w:rPr>
                <w:rFonts w:ascii="Times New Roman" w:hAnsi="Times New Roman" w:cs="Times New Roman"/>
                <w:sz w:val="24"/>
                <w:szCs w:val="24"/>
              </w:rPr>
              <w:t xml:space="preserve">Азизова А., по физкультуре, учитель </w:t>
            </w:r>
            <w:proofErr w:type="spellStart"/>
            <w:r w:rsidRPr="00D10793">
              <w:rPr>
                <w:rFonts w:ascii="Times New Roman" w:hAnsi="Times New Roman" w:cs="Times New Roman"/>
                <w:sz w:val="24"/>
                <w:szCs w:val="24"/>
              </w:rPr>
              <w:t>Беркун</w:t>
            </w:r>
            <w:proofErr w:type="spellEnd"/>
            <w:r w:rsidRPr="00D10793">
              <w:rPr>
                <w:rFonts w:ascii="Times New Roman" w:hAnsi="Times New Roman" w:cs="Times New Roman"/>
                <w:sz w:val="24"/>
                <w:szCs w:val="24"/>
              </w:rPr>
              <w:t xml:space="preserve"> А. М.;   </w:t>
            </w:r>
            <w:proofErr w:type="spellStart"/>
            <w:r w:rsidRPr="00D10793">
              <w:rPr>
                <w:rFonts w:ascii="Times New Roman" w:hAnsi="Times New Roman" w:cs="Times New Roman"/>
                <w:sz w:val="24"/>
                <w:szCs w:val="24"/>
              </w:rPr>
              <w:t>Шавруханова</w:t>
            </w:r>
            <w:proofErr w:type="spellEnd"/>
            <w:r w:rsidRPr="00D10793">
              <w:rPr>
                <w:rFonts w:ascii="Times New Roman" w:hAnsi="Times New Roman" w:cs="Times New Roman"/>
                <w:sz w:val="24"/>
                <w:szCs w:val="24"/>
              </w:rPr>
              <w:t xml:space="preserve"> П., русский язык, учитель </w:t>
            </w:r>
            <w:proofErr w:type="spellStart"/>
            <w:r w:rsidRPr="00D10793">
              <w:rPr>
                <w:rFonts w:ascii="Times New Roman" w:hAnsi="Times New Roman" w:cs="Times New Roman"/>
                <w:sz w:val="24"/>
                <w:szCs w:val="24"/>
              </w:rPr>
              <w:t>Шушпанова</w:t>
            </w:r>
            <w:proofErr w:type="spellEnd"/>
            <w:r w:rsidRPr="00D10793">
              <w:rPr>
                <w:rFonts w:ascii="Times New Roman" w:hAnsi="Times New Roman" w:cs="Times New Roman"/>
                <w:sz w:val="24"/>
                <w:szCs w:val="24"/>
              </w:rPr>
              <w:t xml:space="preserve"> Г.В.</w:t>
            </w:r>
          </w:p>
          <w:p w:rsidR="00D10793" w:rsidRPr="00D10793" w:rsidRDefault="00D10793" w:rsidP="00D10793">
            <w:pPr>
              <w:pStyle w:val="a7"/>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 Неуспевающих нет.</w:t>
            </w:r>
          </w:p>
          <w:p w:rsidR="00D10793" w:rsidRPr="00D10793" w:rsidRDefault="00D10793" w:rsidP="00D10793">
            <w:pPr>
              <w:suppressAutoHyphens/>
              <w:rPr>
                <w:rFonts w:ascii="Times New Roman" w:hAnsi="Times New Roman" w:cs="Times New Roman"/>
                <w:b/>
                <w:sz w:val="24"/>
                <w:szCs w:val="24"/>
              </w:rPr>
            </w:pPr>
          </w:p>
          <w:tbl>
            <w:tblPr>
              <w:tblpPr w:leftFromText="180" w:rightFromText="180" w:vertAnchor="text" w:horzAnchor="page" w:tblpX="586" w:tblpY="28"/>
              <w:tblOverlap w:val="never"/>
              <w:tblW w:w="9803" w:type="dxa"/>
              <w:tblLayout w:type="fixed"/>
              <w:tblLook w:val="04A0"/>
            </w:tblPr>
            <w:tblGrid>
              <w:gridCol w:w="675"/>
              <w:gridCol w:w="1985"/>
              <w:gridCol w:w="709"/>
              <w:gridCol w:w="708"/>
              <w:gridCol w:w="709"/>
              <w:gridCol w:w="709"/>
              <w:gridCol w:w="709"/>
              <w:gridCol w:w="708"/>
              <w:gridCol w:w="851"/>
              <w:gridCol w:w="829"/>
              <w:gridCol w:w="600"/>
              <w:gridCol w:w="611"/>
            </w:tblGrid>
            <w:tr w:rsidR="00D10793" w:rsidRPr="00D10793" w:rsidTr="003F18AB">
              <w:trPr>
                <w:trHeight w:val="507"/>
              </w:trPr>
              <w:tc>
                <w:tcPr>
                  <w:tcW w:w="67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класс</w:t>
                  </w:r>
                </w:p>
              </w:tc>
              <w:tc>
                <w:tcPr>
                  <w:tcW w:w="198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Классный</w:t>
                  </w:r>
                </w:p>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руководитель</w:t>
                  </w:r>
                </w:p>
              </w:tc>
              <w:tc>
                <w:tcPr>
                  <w:tcW w:w="1417" w:type="dxa"/>
                  <w:gridSpan w:val="2"/>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 xml:space="preserve">2019-2020 </w:t>
                  </w:r>
                  <w:proofErr w:type="spellStart"/>
                  <w:r w:rsidRPr="00D10793">
                    <w:rPr>
                      <w:rFonts w:ascii="Times New Roman" w:hAnsi="Times New Roman" w:cs="Times New Roman"/>
                    </w:rPr>
                    <w:t>уч</w:t>
                  </w:r>
                  <w:proofErr w:type="spellEnd"/>
                  <w:r w:rsidRPr="00D10793">
                    <w:rPr>
                      <w:rFonts w:ascii="Times New Roman" w:hAnsi="Times New Roman" w:cs="Times New Roman"/>
                    </w:rPr>
                    <w:t>. год</w:t>
                  </w:r>
                </w:p>
              </w:tc>
              <w:tc>
                <w:tcPr>
                  <w:tcW w:w="1418" w:type="dxa"/>
                  <w:gridSpan w:val="2"/>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 xml:space="preserve">2020-2021 </w:t>
                  </w:r>
                  <w:proofErr w:type="spellStart"/>
                  <w:r w:rsidRPr="00D10793">
                    <w:rPr>
                      <w:rFonts w:ascii="Times New Roman" w:hAnsi="Times New Roman" w:cs="Times New Roman"/>
                    </w:rPr>
                    <w:t>уч</w:t>
                  </w:r>
                  <w:proofErr w:type="spellEnd"/>
                  <w:r w:rsidRPr="00D10793">
                    <w:rPr>
                      <w:rFonts w:ascii="Times New Roman" w:hAnsi="Times New Roman" w:cs="Times New Roman"/>
                    </w:rPr>
                    <w:t>. год</w:t>
                  </w:r>
                </w:p>
              </w:tc>
              <w:tc>
                <w:tcPr>
                  <w:tcW w:w="1417" w:type="dxa"/>
                  <w:gridSpan w:val="2"/>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 xml:space="preserve">2021-2022 </w:t>
                  </w:r>
                  <w:proofErr w:type="spellStart"/>
                  <w:r w:rsidRPr="00D10793">
                    <w:rPr>
                      <w:rFonts w:ascii="Times New Roman" w:hAnsi="Times New Roman" w:cs="Times New Roman"/>
                    </w:rPr>
                    <w:t>уч</w:t>
                  </w:r>
                  <w:proofErr w:type="spellEnd"/>
                  <w:r w:rsidRPr="00D10793">
                    <w:rPr>
                      <w:rFonts w:ascii="Times New Roman" w:hAnsi="Times New Roman" w:cs="Times New Roman"/>
                    </w:rPr>
                    <w:t>. год</w:t>
                  </w:r>
                </w:p>
              </w:tc>
              <w:tc>
                <w:tcPr>
                  <w:tcW w:w="1680" w:type="dxa"/>
                  <w:gridSpan w:val="2"/>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2022-2023</w:t>
                  </w:r>
                </w:p>
                <w:p w:rsidR="00D10793" w:rsidRPr="00D10793" w:rsidRDefault="00D10793" w:rsidP="00D10793">
                  <w:pPr>
                    <w:spacing w:after="0"/>
                    <w:jc w:val="both"/>
                    <w:rPr>
                      <w:rFonts w:ascii="Times New Roman" w:hAnsi="Times New Roman" w:cs="Times New Roman"/>
                    </w:rPr>
                  </w:pPr>
                  <w:proofErr w:type="spellStart"/>
                  <w:r w:rsidRPr="00D10793">
                    <w:rPr>
                      <w:rFonts w:ascii="Times New Roman" w:hAnsi="Times New Roman" w:cs="Times New Roman"/>
                    </w:rPr>
                    <w:t>уч</w:t>
                  </w:r>
                  <w:proofErr w:type="spellEnd"/>
                  <w:r w:rsidRPr="00D10793">
                    <w:rPr>
                      <w:rFonts w:ascii="Times New Roman" w:hAnsi="Times New Roman" w:cs="Times New Roman"/>
                    </w:rPr>
                    <w:t>. год</w:t>
                  </w:r>
                </w:p>
              </w:tc>
              <w:tc>
                <w:tcPr>
                  <w:tcW w:w="1211" w:type="dxa"/>
                  <w:gridSpan w:val="2"/>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2023-2024</w:t>
                  </w:r>
                </w:p>
                <w:p w:rsidR="00D10793" w:rsidRPr="00D10793" w:rsidRDefault="00D10793" w:rsidP="00D10793">
                  <w:pPr>
                    <w:spacing w:after="0"/>
                    <w:jc w:val="both"/>
                    <w:rPr>
                      <w:rFonts w:ascii="Times New Roman" w:hAnsi="Times New Roman" w:cs="Times New Roman"/>
                    </w:rPr>
                  </w:pPr>
                  <w:proofErr w:type="spellStart"/>
                  <w:r w:rsidRPr="00D10793">
                    <w:rPr>
                      <w:rFonts w:ascii="Times New Roman" w:hAnsi="Times New Roman" w:cs="Times New Roman"/>
                    </w:rPr>
                    <w:t>уч</w:t>
                  </w:r>
                  <w:proofErr w:type="spellEnd"/>
                  <w:r w:rsidRPr="00D10793">
                    <w:rPr>
                      <w:rFonts w:ascii="Times New Roman" w:hAnsi="Times New Roman" w:cs="Times New Roman"/>
                    </w:rPr>
                    <w:t>. год</w:t>
                  </w:r>
                </w:p>
              </w:tc>
            </w:tr>
            <w:tr w:rsidR="00D10793" w:rsidRPr="00D10793" w:rsidTr="003F18AB">
              <w:trPr>
                <w:trHeight w:val="261"/>
              </w:trPr>
              <w:tc>
                <w:tcPr>
                  <w:tcW w:w="67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ind w:firstLine="567"/>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КО</w:t>
                  </w: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roofErr w:type="spellStart"/>
                  <w:r w:rsidRPr="00D10793">
                    <w:rPr>
                      <w:rFonts w:ascii="Times New Roman" w:hAnsi="Times New Roman" w:cs="Times New Roman"/>
                    </w:rPr>
                    <w:t>УО</w:t>
                  </w:r>
                  <w:proofErr w:type="spellEnd"/>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КО</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roofErr w:type="spellStart"/>
                  <w:r w:rsidRPr="00D10793">
                    <w:rPr>
                      <w:rFonts w:ascii="Times New Roman" w:hAnsi="Times New Roman" w:cs="Times New Roman"/>
                    </w:rPr>
                    <w:t>УО</w:t>
                  </w:r>
                  <w:proofErr w:type="spellEnd"/>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КО</w:t>
                  </w: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roofErr w:type="spellStart"/>
                  <w:r w:rsidRPr="00D10793">
                    <w:rPr>
                      <w:rFonts w:ascii="Times New Roman" w:hAnsi="Times New Roman" w:cs="Times New Roman"/>
                    </w:rPr>
                    <w:t>УО</w:t>
                  </w:r>
                  <w:proofErr w:type="spellEnd"/>
                </w:p>
              </w:tc>
              <w:tc>
                <w:tcPr>
                  <w:tcW w:w="85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КО</w:t>
                  </w:r>
                </w:p>
              </w:tc>
              <w:tc>
                <w:tcPr>
                  <w:tcW w:w="82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roofErr w:type="spellStart"/>
                  <w:r w:rsidRPr="00D10793">
                    <w:rPr>
                      <w:rFonts w:ascii="Times New Roman" w:hAnsi="Times New Roman" w:cs="Times New Roman"/>
                    </w:rPr>
                    <w:t>УО</w:t>
                  </w:r>
                  <w:proofErr w:type="spellEnd"/>
                </w:p>
              </w:tc>
              <w:tc>
                <w:tcPr>
                  <w:tcW w:w="60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КО</w:t>
                  </w:r>
                </w:p>
              </w:tc>
              <w:tc>
                <w:tcPr>
                  <w:tcW w:w="61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roofErr w:type="spellStart"/>
                  <w:r w:rsidRPr="00D10793">
                    <w:rPr>
                      <w:rFonts w:ascii="Times New Roman" w:hAnsi="Times New Roman" w:cs="Times New Roman"/>
                    </w:rPr>
                    <w:t>УО</w:t>
                  </w:r>
                  <w:proofErr w:type="spellEnd"/>
                </w:p>
              </w:tc>
            </w:tr>
            <w:tr w:rsidR="00D10793" w:rsidRPr="00D10793" w:rsidTr="003F18AB">
              <w:trPr>
                <w:trHeight w:val="246"/>
              </w:trPr>
              <w:tc>
                <w:tcPr>
                  <w:tcW w:w="67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 xml:space="preserve"> </w:t>
                  </w:r>
                  <w:proofErr w:type="spellStart"/>
                  <w:r w:rsidRPr="00D10793">
                    <w:rPr>
                      <w:rFonts w:ascii="Times New Roman" w:hAnsi="Times New Roman" w:cs="Times New Roman"/>
                    </w:rPr>
                    <w:t>Якуба</w:t>
                  </w:r>
                  <w:proofErr w:type="spellEnd"/>
                  <w:r w:rsidRPr="00D10793">
                    <w:rPr>
                      <w:rFonts w:ascii="Times New Roman" w:hAnsi="Times New Roman" w:cs="Times New Roman"/>
                    </w:rPr>
                    <w:t xml:space="preserve"> Н.А.</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82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38</w:t>
                  </w:r>
                </w:p>
              </w:tc>
              <w:tc>
                <w:tcPr>
                  <w:tcW w:w="61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r>
            <w:tr w:rsidR="00D10793" w:rsidRPr="00D10793" w:rsidTr="003F18AB">
              <w:trPr>
                <w:trHeight w:val="246"/>
              </w:trPr>
              <w:tc>
                <w:tcPr>
                  <w:tcW w:w="675"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6</w:t>
                  </w:r>
                </w:p>
              </w:tc>
              <w:tc>
                <w:tcPr>
                  <w:tcW w:w="1985"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 xml:space="preserve"> Иванова Е.В.</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60</w:t>
                  </w:r>
                </w:p>
              </w:tc>
              <w:tc>
                <w:tcPr>
                  <w:tcW w:w="82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60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50</w:t>
                  </w:r>
                </w:p>
              </w:tc>
              <w:tc>
                <w:tcPr>
                  <w:tcW w:w="61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r>
            <w:tr w:rsidR="00D10793" w:rsidRPr="00D10793" w:rsidTr="003F18AB">
              <w:trPr>
                <w:trHeight w:val="261"/>
              </w:trPr>
              <w:tc>
                <w:tcPr>
                  <w:tcW w:w="67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7</w:t>
                  </w:r>
                </w:p>
              </w:tc>
              <w:tc>
                <w:tcPr>
                  <w:tcW w:w="198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Проценко О.И.</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ind w:firstLine="567"/>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ind w:firstLine="567"/>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20</w:t>
                  </w:r>
                </w:p>
              </w:tc>
              <w:tc>
                <w:tcPr>
                  <w:tcW w:w="82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60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33</w:t>
                  </w:r>
                </w:p>
              </w:tc>
              <w:tc>
                <w:tcPr>
                  <w:tcW w:w="61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r>
            <w:tr w:rsidR="00D10793" w:rsidRPr="00D10793" w:rsidTr="003F18AB">
              <w:trPr>
                <w:trHeight w:val="261"/>
              </w:trPr>
              <w:tc>
                <w:tcPr>
                  <w:tcW w:w="67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8</w:t>
                  </w:r>
                </w:p>
              </w:tc>
              <w:tc>
                <w:tcPr>
                  <w:tcW w:w="198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Чубарова С.Л.</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ind w:firstLine="567"/>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ind w:firstLine="567"/>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67</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42</w:t>
                  </w: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30</w:t>
                  </w:r>
                </w:p>
              </w:tc>
              <w:tc>
                <w:tcPr>
                  <w:tcW w:w="82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60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20</w:t>
                  </w:r>
                </w:p>
              </w:tc>
              <w:tc>
                <w:tcPr>
                  <w:tcW w:w="61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r>
            <w:tr w:rsidR="00D10793" w:rsidRPr="00D10793" w:rsidTr="003F18AB">
              <w:trPr>
                <w:trHeight w:val="246"/>
              </w:trPr>
              <w:tc>
                <w:tcPr>
                  <w:tcW w:w="67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lastRenderedPageBreak/>
                    <w:t>9</w:t>
                  </w:r>
                </w:p>
              </w:tc>
              <w:tc>
                <w:tcPr>
                  <w:tcW w:w="198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proofErr w:type="spellStart"/>
                  <w:r w:rsidRPr="00D10793">
                    <w:rPr>
                      <w:rFonts w:ascii="Times New Roman" w:hAnsi="Times New Roman" w:cs="Times New Roman"/>
                    </w:rPr>
                    <w:t>Романько</w:t>
                  </w:r>
                  <w:proofErr w:type="spellEnd"/>
                  <w:r w:rsidRPr="00D10793">
                    <w:rPr>
                      <w:rFonts w:ascii="Times New Roman" w:hAnsi="Times New Roman" w:cs="Times New Roman"/>
                    </w:rPr>
                    <w:t xml:space="preserve"> Е.В.</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40</w:t>
                  </w: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94</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13</w:t>
                  </w: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87</w:t>
                  </w:r>
                </w:p>
              </w:tc>
              <w:tc>
                <w:tcPr>
                  <w:tcW w:w="85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13</w:t>
                  </w:r>
                </w:p>
              </w:tc>
              <w:tc>
                <w:tcPr>
                  <w:tcW w:w="82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60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21</w:t>
                  </w:r>
                </w:p>
              </w:tc>
              <w:tc>
                <w:tcPr>
                  <w:tcW w:w="61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r>
            <w:tr w:rsidR="00D10793" w:rsidRPr="00D10793" w:rsidTr="003F18AB">
              <w:trPr>
                <w:trHeight w:val="261"/>
              </w:trPr>
              <w:tc>
                <w:tcPr>
                  <w:tcW w:w="675"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proofErr w:type="spellStart"/>
                  <w:r w:rsidRPr="00D10793">
                    <w:rPr>
                      <w:rFonts w:ascii="Times New Roman" w:hAnsi="Times New Roman" w:cs="Times New Roman"/>
                    </w:rPr>
                    <w:t>Шушпанова</w:t>
                  </w:r>
                  <w:proofErr w:type="spellEnd"/>
                  <w:r w:rsidRPr="00D10793">
                    <w:rPr>
                      <w:rFonts w:ascii="Times New Roman" w:hAnsi="Times New Roman" w:cs="Times New Roman"/>
                    </w:rPr>
                    <w:t xml:space="preserve"> Г.В.</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35</w:t>
                  </w: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20</w:t>
                  </w:r>
                </w:p>
              </w:tc>
              <w:tc>
                <w:tcPr>
                  <w:tcW w:w="82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60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61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r>
            <w:tr w:rsidR="00D10793" w:rsidRPr="00D10793" w:rsidTr="003F18AB">
              <w:trPr>
                <w:trHeight w:val="246"/>
              </w:trPr>
              <w:tc>
                <w:tcPr>
                  <w:tcW w:w="675"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 xml:space="preserve"> Яшина С.Н.</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43,8</w:t>
                  </w: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37,5</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40</w:t>
                  </w:r>
                </w:p>
              </w:tc>
              <w:tc>
                <w:tcPr>
                  <w:tcW w:w="70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33</w:t>
                  </w:r>
                </w:p>
              </w:tc>
              <w:tc>
                <w:tcPr>
                  <w:tcW w:w="82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33</w:t>
                  </w:r>
                </w:p>
              </w:tc>
              <w:tc>
                <w:tcPr>
                  <w:tcW w:w="60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50</w:t>
                  </w:r>
                </w:p>
              </w:tc>
              <w:tc>
                <w:tcPr>
                  <w:tcW w:w="611"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jc w:val="both"/>
                    <w:rPr>
                      <w:rFonts w:ascii="Times New Roman" w:hAnsi="Times New Roman" w:cs="Times New Roman"/>
                    </w:rPr>
                  </w:pPr>
                  <w:r w:rsidRPr="00D10793">
                    <w:rPr>
                      <w:rFonts w:ascii="Times New Roman" w:hAnsi="Times New Roman" w:cs="Times New Roman"/>
                    </w:rPr>
                    <w:t>100</w:t>
                  </w:r>
                </w:p>
              </w:tc>
            </w:tr>
          </w:tbl>
          <w:p w:rsidR="00D10793" w:rsidRPr="00D10793" w:rsidRDefault="00D10793" w:rsidP="00D10793">
            <w:pPr>
              <w:tabs>
                <w:tab w:val="left" w:pos="2130"/>
              </w:tabs>
              <w:suppressAutoHyphens/>
              <w:jc w:val="both"/>
              <w:rPr>
                <w:rFonts w:ascii="Times New Roman" w:hAnsi="Times New Roman" w:cs="Times New Roman"/>
                <w:sz w:val="24"/>
                <w:szCs w:val="24"/>
              </w:rPr>
            </w:pPr>
          </w:p>
          <w:p w:rsidR="003F18AB" w:rsidRDefault="003F18AB" w:rsidP="00D10793">
            <w:pPr>
              <w:suppressAutoHyphens/>
              <w:ind w:firstLine="426"/>
              <w:jc w:val="both"/>
              <w:rPr>
                <w:rFonts w:ascii="Times New Roman" w:hAnsi="Times New Roman" w:cs="Times New Roman"/>
                <w:sz w:val="24"/>
                <w:szCs w:val="24"/>
              </w:rPr>
            </w:pPr>
          </w:p>
          <w:p w:rsidR="003F18AB" w:rsidRDefault="003F18AB" w:rsidP="00D10793">
            <w:pPr>
              <w:suppressAutoHyphens/>
              <w:ind w:firstLine="426"/>
              <w:jc w:val="both"/>
              <w:rPr>
                <w:rFonts w:ascii="Times New Roman" w:hAnsi="Times New Roman" w:cs="Times New Roman"/>
                <w:sz w:val="24"/>
                <w:szCs w:val="24"/>
              </w:rPr>
            </w:pPr>
          </w:p>
          <w:p w:rsidR="003F18AB" w:rsidRDefault="003F18AB" w:rsidP="00D10793">
            <w:pPr>
              <w:suppressAutoHyphens/>
              <w:ind w:firstLine="426"/>
              <w:jc w:val="both"/>
              <w:rPr>
                <w:rFonts w:ascii="Times New Roman" w:hAnsi="Times New Roman" w:cs="Times New Roman"/>
                <w:sz w:val="24"/>
                <w:szCs w:val="24"/>
              </w:rPr>
            </w:pPr>
          </w:p>
          <w:p w:rsidR="00D10793" w:rsidRPr="00D10793" w:rsidRDefault="00D10793" w:rsidP="003F18AB">
            <w:pPr>
              <w:suppressAutoHyphens/>
              <w:ind w:firstLine="425"/>
              <w:jc w:val="both"/>
              <w:rPr>
                <w:rFonts w:ascii="Times New Roman" w:hAnsi="Times New Roman" w:cs="Times New Roman"/>
                <w:sz w:val="24"/>
                <w:szCs w:val="24"/>
              </w:rPr>
            </w:pPr>
            <w:r w:rsidRPr="00D10793">
              <w:rPr>
                <w:rFonts w:ascii="Times New Roman" w:hAnsi="Times New Roman" w:cs="Times New Roman"/>
                <w:sz w:val="24"/>
                <w:szCs w:val="24"/>
              </w:rPr>
              <w:t xml:space="preserve">5 класс (классный руководитель </w:t>
            </w:r>
            <w:proofErr w:type="spellStart"/>
            <w:r w:rsidRPr="00D10793">
              <w:rPr>
                <w:rFonts w:ascii="Times New Roman" w:hAnsi="Times New Roman" w:cs="Times New Roman"/>
                <w:sz w:val="24"/>
                <w:szCs w:val="24"/>
              </w:rPr>
              <w:t>Якуба</w:t>
            </w:r>
            <w:proofErr w:type="spellEnd"/>
            <w:r w:rsidRPr="00D10793">
              <w:rPr>
                <w:rFonts w:ascii="Times New Roman" w:hAnsi="Times New Roman" w:cs="Times New Roman"/>
                <w:sz w:val="24"/>
                <w:szCs w:val="24"/>
              </w:rPr>
              <w:t xml:space="preserve"> Н.А.) </w:t>
            </w:r>
            <w:proofErr w:type="spellStart"/>
            <w:r w:rsidRPr="00D10793">
              <w:rPr>
                <w:rFonts w:ascii="Times New Roman" w:hAnsi="Times New Roman" w:cs="Times New Roman"/>
                <w:sz w:val="24"/>
                <w:szCs w:val="24"/>
              </w:rPr>
              <w:t>УО</w:t>
            </w:r>
            <w:proofErr w:type="spellEnd"/>
            <w:r w:rsidRPr="00D10793">
              <w:rPr>
                <w:rFonts w:ascii="Times New Roman" w:hAnsi="Times New Roman" w:cs="Times New Roman"/>
                <w:sz w:val="24"/>
                <w:szCs w:val="24"/>
              </w:rPr>
              <w:t xml:space="preserve">  не изменился (100%) по сравнению с прошлой четвертью.   КО  - снизилось на 1 %.</w:t>
            </w:r>
          </w:p>
          <w:p w:rsidR="00D10793" w:rsidRPr="00D10793" w:rsidRDefault="00D10793" w:rsidP="003F18AB">
            <w:pPr>
              <w:suppressAutoHyphens/>
              <w:ind w:firstLine="425"/>
              <w:jc w:val="both"/>
              <w:rPr>
                <w:rFonts w:ascii="Times New Roman" w:hAnsi="Times New Roman" w:cs="Times New Roman"/>
                <w:sz w:val="24"/>
                <w:szCs w:val="24"/>
              </w:rPr>
            </w:pPr>
            <w:r w:rsidRPr="00D10793">
              <w:rPr>
                <w:rFonts w:ascii="Times New Roman" w:hAnsi="Times New Roman" w:cs="Times New Roman"/>
                <w:sz w:val="24"/>
                <w:szCs w:val="24"/>
              </w:rPr>
              <w:t xml:space="preserve">6 класс (классный руководитель Иванова  Е.В.) </w:t>
            </w:r>
            <w:proofErr w:type="spellStart"/>
            <w:r w:rsidRPr="00D10793">
              <w:rPr>
                <w:rFonts w:ascii="Times New Roman" w:hAnsi="Times New Roman" w:cs="Times New Roman"/>
                <w:sz w:val="24"/>
                <w:szCs w:val="24"/>
              </w:rPr>
              <w:t>УО</w:t>
            </w:r>
            <w:proofErr w:type="spellEnd"/>
            <w:r w:rsidRPr="00D10793">
              <w:rPr>
                <w:rFonts w:ascii="Times New Roman" w:hAnsi="Times New Roman" w:cs="Times New Roman"/>
                <w:sz w:val="24"/>
                <w:szCs w:val="24"/>
              </w:rPr>
              <w:t xml:space="preserve">   не изменился (100%) по сравнению с прошлой четвертью.   КО  - снизилось на 20 %.</w:t>
            </w:r>
          </w:p>
          <w:p w:rsidR="00D10793" w:rsidRPr="00D10793" w:rsidRDefault="00D10793" w:rsidP="003F18AB">
            <w:pPr>
              <w:suppressAutoHyphens/>
              <w:ind w:firstLine="425"/>
              <w:jc w:val="both"/>
              <w:rPr>
                <w:rFonts w:ascii="Times New Roman" w:hAnsi="Times New Roman" w:cs="Times New Roman"/>
                <w:sz w:val="24"/>
                <w:szCs w:val="24"/>
              </w:rPr>
            </w:pPr>
            <w:r w:rsidRPr="00D10793">
              <w:rPr>
                <w:rFonts w:ascii="Times New Roman" w:hAnsi="Times New Roman" w:cs="Times New Roman"/>
                <w:sz w:val="24"/>
                <w:szCs w:val="24"/>
              </w:rPr>
              <w:t xml:space="preserve">В 7 классе (классный руководитель Проценко О. И.)  </w:t>
            </w:r>
            <w:proofErr w:type="spellStart"/>
            <w:r w:rsidRPr="00D10793">
              <w:rPr>
                <w:rFonts w:ascii="Times New Roman" w:hAnsi="Times New Roman" w:cs="Times New Roman"/>
                <w:sz w:val="24"/>
                <w:szCs w:val="24"/>
              </w:rPr>
              <w:t>УО</w:t>
            </w:r>
            <w:proofErr w:type="spellEnd"/>
            <w:r w:rsidRPr="00D10793">
              <w:rPr>
                <w:rFonts w:ascii="Times New Roman" w:hAnsi="Times New Roman" w:cs="Times New Roman"/>
                <w:sz w:val="24"/>
                <w:szCs w:val="24"/>
              </w:rPr>
              <w:t xml:space="preserve"> -  без изменений по сравнению с итогами прошлого года, </w:t>
            </w:r>
            <w:proofErr w:type="gramStart"/>
            <w:r w:rsidRPr="00D10793">
              <w:rPr>
                <w:rFonts w:ascii="Times New Roman" w:hAnsi="Times New Roman" w:cs="Times New Roman"/>
                <w:sz w:val="24"/>
                <w:szCs w:val="24"/>
              </w:rPr>
              <w:t>КО</w:t>
            </w:r>
            <w:proofErr w:type="gramEnd"/>
            <w:r w:rsidRPr="00D10793">
              <w:rPr>
                <w:rFonts w:ascii="Times New Roman" w:hAnsi="Times New Roman" w:cs="Times New Roman"/>
                <w:sz w:val="24"/>
                <w:szCs w:val="24"/>
              </w:rPr>
              <w:t xml:space="preserve">  - снизилось на 13 %.</w:t>
            </w:r>
          </w:p>
          <w:p w:rsidR="00D10793" w:rsidRPr="00D10793" w:rsidRDefault="00D10793" w:rsidP="003F18AB">
            <w:pPr>
              <w:suppressAutoHyphens/>
              <w:ind w:firstLine="425"/>
              <w:jc w:val="both"/>
              <w:rPr>
                <w:rFonts w:ascii="Times New Roman" w:hAnsi="Times New Roman" w:cs="Times New Roman"/>
                <w:sz w:val="24"/>
                <w:szCs w:val="24"/>
              </w:rPr>
            </w:pPr>
            <w:r w:rsidRPr="00D10793">
              <w:rPr>
                <w:rFonts w:ascii="Times New Roman" w:hAnsi="Times New Roman" w:cs="Times New Roman"/>
                <w:sz w:val="24"/>
                <w:szCs w:val="24"/>
              </w:rPr>
              <w:t xml:space="preserve">В 8 классе (классный руководитель Чубарова С.Л.) </w:t>
            </w:r>
            <w:proofErr w:type="spellStart"/>
            <w:r w:rsidRPr="00D10793">
              <w:rPr>
                <w:rFonts w:ascii="Times New Roman" w:hAnsi="Times New Roman" w:cs="Times New Roman"/>
                <w:sz w:val="24"/>
                <w:szCs w:val="24"/>
              </w:rPr>
              <w:t>УО</w:t>
            </w:r>
            <w:proofErr w:type="spellEnd"/>
            <w:r w:rsidRPr="00D10793">
              <w:rPr>
                <w:rFonts w:ascii="Times New Roman" w:hAnsi="Times New Roman" w:cs="Times New Roman"/>
                <w:sz w:val="24"/>
                <w:szCs w:val="24"/>
              </w:rPr>
              <w:t xml:space="preserve">  - 100%,   без изменений, </w:t>
            </w:r>
            <w:proofErr w:type="gramStart"/>
            <w:r w:rsidRPr="00D10793">
              <w:rPr>
                <w:rFonts w:ascii="Times New Roman" w:hAnsi="Times New Roman" w:cs="Times New Roman"/>
                <w:sz w:val="24"/>
                <w:szCs w:val="24"/>
              </w:rPr>
              <w:t>КО</w:t>
            </w:r>
            <w:proofErr w:type="gramEnd"/>
            <w:r w:rsidRPr="00D10793">
              <w:rPr>
                <w:rFonts w:ascii="Times New Roman" w:hAnsi="Times New Roman" w:cs="Times New Roman"/>
                <w:sz w:val="24"/>
                <w:szCs w:val="24"/>
              </w:rPr>
              <w:t xml:space="preserve"> понизилось на 10 %. В сравнении с прошлым годом.</w:t>
            </w:r>
          </w:p>
          <w:p w:rsidR="00D10793" w:rsidRPr="00D10793" w:rsidRDefault="00D10793" w:rsidP="003F18AB">
            <w:pPr>
              <w:suppressAutoHyphens/>
              <w:ind w:firstLine="425"/>
              <w:jc w:val="both"/>
              <w:rPr>
                <w:rFonts w:ascii="Times New Roman" w:hAnsi="Times New Roman" w:cs="Times New Roman"/>
                <w:sz w:val="24"/>
                <w:szCs w:val="24"/>
              </w:rPr>
            </w:pPr>
            <w:r w:rsidRPr="00D10793">
              <w:rPr>
                <w:rFonts w:ascii="Times New Roman" w:hAnsi="Times New Roman" w:cs="Times New Roman"/>
                <w:sz w:val="24"/>
                <w:szCs w:val="24"/>
              </w:rPr>
              <w:t xml:space="preserve">В 9 классе (классный руководитель </w:t>
            </w:r>
            <w:proofErr w:type="spellStart"/>
            <w:r w:rsidRPr="00D10793">
              <w:rPr>
                <w:rFonts w:ascii="Times New Roman" w:hAnsi="Times New Roman" w:cs="Times New Roman"/>
                <w:sz w:val="24"/>
                <w:szCs w:val="24"/>
              </w:rPr>
              <w:t>Романько</w:t>
            </w:r>
            <w:proofErr w:type="spellEnd"/>
            <w:r w:rsidRPr="00D10793">
              <w:rPr>
                <w:rFonts w:ascii="Times New Roman" w:hAnsi="Times New Roman" w:cs="Times New Roman"/>
                <w:sz w:val="24"/>
                <w:szCs w:val="24"/>
              </w:rPr>
              <w:t xml:space="preserve"> Е.В.) </w:t>
            </w:r>
            <w:proofErr w:type="spellStart"/>
            <w:r w:rsidRPr="00D10793">
              <w:rPr>
                <w:rFonts w:ascii="Times New Roman" w:hAnsi="Times New Roman" w:cs="Times New Roman"/>
                <w:sz w:val="24"/>
                <w:szCs w:val="24"/>
              </w:rPr>
              <w:t>УО</w:t>
            </w:r>
            <w:proofErr w:type="spellEnd"/>
            <w:r w:rsidRPr="00D10793">
              <w:rPr>
                <w:rFonts w:ascii="Times New Roman" w:hAnsi="Times New Roman" w:cs="Times New Roman"/>
                <w:sz w:val="24"/>
                <w:szCs w:val="24"/>
              </w:rPr>
              <w:t xml:space="preserve">  не изменился,  </w:t>
            </w:r>
            <w:proofErr w:type="gramStart"/>
            <w:r w:rsidRPr="00D10793">
              <w:rPr>
                <w:rFonts w:ascii="Times New Roman" w:hAnsi="Times New Roman" w:cs="Times New Roman"/>
                <w:sz w:val="24"/>
                <w:szCs w:val="24"/>
              </w:rPr>
              <w:t>КО</w:t>
            </w:r>
            <w:proofErr w:type="gramEnd"/>
            <w:r w:rsidRPr="00D10793">
              <w:rPr>
                <w:rFonts w:ascii="Times New Roman" w:hAnsi="Times New Roman" w:cs="Times New Roman"/>
                <w:sz w:val="24"/>
                <w:szCs w:val="24"/>
              </w:rPr>
              <w:t xml:space="preserve"> повысилось на 8% в сравнении с прошлым годом.</w:t>
            </w:r>
          </w:p>
          <w:p w:rsidR="00D10793" w:rsidRPr="00D10793" w:rsidRDefault="00D10793" w:rsidP="003F18AB">
            <w:pPr>
              <w:suppressAutoHyphens/>
              <w:ind w:firstLine="425"/>
              <w:jc w:val="both"/>
              <w:rPr>
                <w:rFonts w:ascii="Times New Roman" w:hAnsi="Times New Roman" w:cs="Times New Roman"/>
                <w:sz w:val="24"/>
                <w:szCs w:val="24"/>
              </w:rPr>
            </w:pPr>
            <w:r w:rsidRPr="00D10793">
              <w:rPr>
                <w:rFonts w:ascii="Times New Roman" w:hAnsi="Times New Roman" w:cs="Times New Roman"/>
                <w:sz w:val="24"/>
                <w:szCs w:val="24"/>
              </w:rPr>
              <w:t xml:space="preserve">В 10 классе (классный руководитель  </w:t>
            </w:r>
            <w:proofErr w:type="spellStart"/>
            <w:r w:rsidRPr="00D10793">
              <w:rPr>
                <w:rFonts w:ascii="Times New Roman" w:hAnsi="Times New Roman" w:cs="Times New Roman"/>
                <w:sz w:val="24"/>
                <w:szCs w:val="24"/>
              </w:rPr>
              <w:t>Шушпанова</w:t>
            </w:r>
            <w:proofErr w:type="spellEnd"/>
            <w:r w:rsidRPr="00D10793">
              <w:rPr>
                <w:rFonts w:ascii="Times New Roman" w:hAnsi="Times New Roman" w:cs="Times New Roman"/>
                <w:sz w:val="24"/>
                <w:szCs w:val="24"/>
              </w:rPr>
              <w:t xml:space="preserve"> Г.В.)   </w:t>
            </w:r>
            <w:proofErr w:type="spellStart"/>
            <w:r w:rsidRPr="00D10793">
              <w:rPr>
                <w:rFonts w:ascii="Times New Roman" w:hAnsi="Times New Roman" w:cs="Times New Roman"/>
                <w:sz w:val="24"/>
                <w:szCs w:val="24"/>
              </w:rPr>
              <w:t>УО</w:t>
            </w:r>
            <w:proofErr w:type="spellEnd"/>
            <w:r w:rsidRPr="00D10793">
              <w:rPr>
                <w:rFonts w:ascii="Times New Roman" w:hAnsi="Times New Roman" w:cs="Times New Roman"/>
                <w:sz w:val="24"/>
                <w:szCs w:val="24"/>
              </w:rPr>
              <w:t xml:space="preserve">  не изменился (100), </w:t>
            </w:r>
            <w:proofErr w:type="gramStart"/>
            <w:r w:rsidRPr="00D10793">
              <w:rPr>
                <w:rFonts w:ascii="Times New Roman" w:hAnsi="Times New Roman" w:cs="Times New Roman"/>
                <w:sz w:val="24"/>
                <w:szCs w:val="24"/>
              </w:rPr>
              <w:t>КО</w:t>
            </w:r>
            <w:proofErr w:type="gramEnd"/>
            <w:r w:rsidRPr="00D10793">
              <w:rPr>
                <w:rFonts w:ascii="Times New Roman" w:hAnsi="Times New Roman" w:cs="Times New Roman"/>
                <w:sz w:val="24"/>
                <w:szCs w:val="24"/>
              </w:rPr>
              <w:t xml:space="preserve"> – повысилось на 80% в сравнении с прошлым годом.</w:t>
            </w:r>
          </w:p>
          <w:p w:rsidR="00D10793" w:rsidRPr="00D10793" w:rsidRDefault="00D10793" w:rsidP="003F18AB">
            <w:pPr>
              <w:suppressAutoHyphens/>
              <w:ind w:firstLine="425"/>
              <w:jc w:val="both"/>
              <w:rPr>
                <w:rFonts w:ascii="Times New Roman" w:hAnsi="Times New Roman" w:cs="Times New Roman"/>
                <w:sz w:val="24"/>
                <w:szCs w:val="24"/>
              </w:rPr>
            </w:pPr>
            <w:r w:rsidRPr="00D10793">
              <w:rPr>
                <w:rFonts w:ascii="Times New Roman" w:hAnsi="Times New Roman" w:cs="Times New Roman"/>
                <w:sz w:val="24"/>
                <w:szCs w:val="24"/>
              </w:rPr>
              <w:t>В 11 классе (классный руководитель  Яшина С. Н.</w:t>
            </w:r>
            <w:proofErr w:type="gramStart"/>
            <w:r w:rsidRPr="00D10793">
              <w:rPr>
                <w:rFonts w:ascii="Times New Roman" w:hAnsi="Times New Roman" w:cs="Times New Roman"/>
                <w:sz w:val="24"/>
                <w:szCs w:val="24"/>
              </w:rPr>
              <w:t xml:space="preserve"> )</w:t>
            </w:r>
            <w:proofErr w:type="gramEnd"/>
            <w:r w:rsidRPr="00D10793">
              <w:rPr>
                <w:rFonts w:ascii="Times New Roman" w:hAnsi="Times New Roman" w:cs="Times New Roman"/>
                <w:sz w:val="24"/>
                <w:szCs w:val="24"/>
              </w:rPr>
              <w:t xml:space="preserve">  </w:t>
            </w:r>
            <w:proofErr w:type="spellStart"/>
            <w:r w:rsidRPr="00D10793">
              <w:rPr>
                <w:rFonts w:ascii="Times New Roman" w:hAnsi="Times New Roman" w:cs="Times New Roman"/>
                <w:sz w:val="24"/>
                <w:szCs w:val="24"/>
              </w:rPr>
              <w:t>УО</w:t>
            </w:r>
            <w:proofErr w:type="spellEnd"/>
            <w:r w:rsidRPr="00D10793">
              <w:rPr>
                <w:rFonts w:ascii="Times New Roman" w:hAnsi="Times New Roman" w:cs="Times New Roman"/>
                <w:sz w:val="24"/>
                <w:szCs w:val="24"/>
              </w:rPr>
              <w:t xml:space="preserve">  повысился на 23% , КО   повысилось на 23% в сравнении с прошлым годом.</w:t>
            </w:r>
          </w:p>
          <w:p w:rsidR="00D10793" w:rsidRPr="00D10793" w:rsidRDefault="00D10793" w:rsidP="00D10793">
            <w:pPr>
              <w:suppressAutoHyphens/>
              <w:ind w:firstLine="426"/>
              <w:jc w:val="both"/>
              <w:rPr>
                <w:rFonts w:ascii="Times New Roman" w:hAnsi="Times New Roman" w:cs="Times New Roman"/>
                <w:sz w:val="24"/>
                <w:szCs w:val="24"/>
              </w:rPr>
            </w:pPr>
            <w:r w:rsidRPr="00D10793">
              <w:rPr>
                <w:rFonts w:ascii="Times New Roman" w:hAnsi="Times New Roman" w:cs="Times New Roman"/>
                <w:sz w:val="24"/>
                <w:szCs w:val="24"/>
              </w:rPr>
              <w:t xml:space="preserve"> </w:t>
            </w:r>
          </w:p>
          <w:p w:rsidR="00D10793" w:rsidRPr="00D10793" w:rsidRDefault="00D10793" w:rsidP="00D10793">
            <w:pPr>
              <w:ind w:firstLine="567"/>
              <w:jc w:val="center"/>
              <w:rPr>
                <w:rFonts w:ascii="Times New Roman" w:eastAsiaTheme="minorEastAsia" w:hAnsi="Times New Roman" w:cs="Times New Roman"/>
                <w:b/>
                <w:sz w:val="24"/>
                <w:szCs w:val="24"/>
                <w:lang w:eastAsia="ru-RU"/>
              </w:rPr>
            </w:pPr>
            <w:r w:rsidRPr="00D10793">
              <w:rPr>
                <w:rFonts w:ascii="Times New Roman" w:eastAsiaTheme="minorEastAsia" w:hAnsi="Times New Roman" w:cs="Times New Roman"/>
                <w:b/>
                <w:sz w:val="24"/>
                <w:szCs w:val="24"/>
                <w:lang w:eastAsia="ru-RU"/>
              </w:rPr>
              <w:t xml:space="preserve">Мониторинг степени и качества </w:t>
            </w:r>
            <w:proofErr w:type="spellStart"/>
            <w:r w:rsidRPr="00D10793">
              <w:rPr>
                <w:rFonts w:ascii="Times New Roman" w:eastAsiaTheme="minorEastAsia" w:hAnsi="Times New Roman" w:cs="Times New Roman"/>
                <w:b/>
                <w:sz w:val="24"/>
                <w:szCs w:val="24"/>
                <w:lang w:eastAsia="ru-RU"/>
              </w:rPr>
              <w:t>обученности</w:t>
            </w:r>
            <w:proofErr w:type="spellEnd"/>
            <w:r w:rsidRPr="00D10793">
              <w:rPr>
                <w:rFonts w:ascii="Times New Roman" w:eastAsiaTheme="minorEastAsia" w:hAnsi="Times New Roman" w:cs="Times New Roman"/>
                <w:b/>
                <w:sz w:val="24"/>
                <w:szCs w:val="24"/>
                <w:lang w:eastAsia="ru-RU"/>
              </w:rPr>
              <w:t xml:space="preserve"> </w:t>
            </w:r>
            <w:proofErr w:type="gramStart"/>
            <w:r w:rsidRPr="00D10793">
              <w:rPr>
                <w:rFonts w:ascii="Times New Roman" w:eastAsiaTheme="minorEastAsia" w:hAnsi="Times New Roman" w:cs="Times New Roman"/>
                <w:b/>
                <w:sz w:val="24"/>
                <w:szCs w:val="24"/>
                <w:lang w:eastAsia="ru-RU"/>
              </w:rPr>
              <w:t>обучающихся</w:t>
            </w:r>
            <w:proofErr w:type="gramEnd"/>
          </w:p>
          <w:p w:rsidR="00D10793" w:rsidRPr="00D10793" w:rsidRDefault="00D10793" w:rsidP="00D10793">
            <w:pPr>
              <w:ind w:firstLine="567"/>
              <w:jc w:val="center"/>
              <w:rPr>
                <w:rFonts w:ascii="Times New Roman" w:eastAsiaTheme="minorEastAsia" w:hAnsi="Times New Roman" w:cs="Times New Roman"/>
                <w:b/>
                <w:sz w:val="24"/>
                <w:szCs w:val="24"/>
                <w:lang w:eastAsia="ru-RU"/>
              </w:rPr>
            </w:pPr>
            <w:r w:rsidRPr="00D10793">
              <w:rPr>
                <w:rFonts w:ascii="Times New Roman" w:eastAsiaTheme="minorEastAsia" w:hAnsi="Times New Roman" w:cs="Times New Roman"/>
                <w:b/>
                <w:sz w:val="24"/>
                <w:szCs w:val="24"/>
                <w:lang w:eastAsia="ru-RU"/>
              </w:rPr>
              <w:t>по уровням общего образования и по   годам</w:t>
            </w:r>
          </w:p>
          <w:tbl>
            <w:tblPr>
              <w:tblpPr w:leftFromText="180" w:rightFromText="180" w:bottomFromText="200" w:vertAnchor="text" w:horzAnchor="margin" w:tblpXSpec="center" w:tblpY="413"/>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343"/>
              <w:gridCol w:w="1417"/>
              <w:gridCol w:w="1417"/>
              <w:gridCol w:w="1416"/>
              <w:gridCol w:w="1417"/>
              <w:gridCol w:w="1416"/>
            </w:tblGrid>
            <w:tr w:rsidR="00D10793" w:rsidRPr="00D10793" w:rsidTr="006204B3">
              <w:tc>
                <w:tcPr>
                  <w:tcW w:w="1459"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Годы</w:t>
                  </w:r>
                </w:p>
              </w:tc>
              <w:tc>
                <w:tcPr>
                  <w:tcW w:w="2760" w:type="dxa"/>
                  <w:gridSpan w:val="2"/>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 xml:space="preserve"> начальное общее  образование</w:t>
                  </w:r>
                </w:p>
              </w:tc>
              <w:tc>
                <w:tcPr>
                  <w:tcW w:w="2833" w:type="dxa"/>
                  <w:gridSpan w:val="2"/>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 xml:space="preserve"> основное                общее   образование</w:t>
                  </w:r>
                </w:p>
              </w:tc>
              <w:tc>
                <w:tcPr>
                  <w:tcW w:w="2833" w:type="dxa"/>
                  <w:gridSpan w:val="2"/>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 xml:space="preserve">  среднее               общее     образование</w:t>
                  </w:r>
                </w:p>
              </w:tc>
            </w:tr>
            <w:tr w:rsidR="00D10793" w:rsidRPr="00D10793" w:rsidTr="006204B3">
              <w:trPr>
                <w:trHeight w:val="300"/>
              </w:trPr>
              <w:tc>
                <w:tcPr>
                  <w:tcW w:w="145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p>
              </w:tc>
              <w:tc>
                <w:tcPr>
                  <w:tcW w:w="1343"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ind w:firstLine="567"/>
                    <w:rPr>
                      <w:rFonts w:ascii="Times New Roman" w:eastAsiaTheme="minorEastAsia" w:hAnsi="Times New Roman" w:cs="Times New Roman"/>
                      <w:b/>
                      <w:sz w:val="24"/>
                      <w:szCs w:val="24"/>
                      <w:lang w:eastAsia="ru-RU"/>
                    </w:rPr>
                  </w:pPr>
                  <w:proofErr w:type="spellStart"/>
                  <w:r w:rsidRPr="00D10793">
                    <w:rPr>
                      <w:rFonts w:ascii="Times New Roman" w:eastAsiaTheme="minorEastAsia" w:hAnsi="Times New Roman" w:cs="Times New Roman"/>
                      <w:b/>
                      <w:sz w:val="24"/>
                      <w:szCs w:val="24"/>
                      <w:lang w:eastAsia="ru-RU"/>
                    </w:rPr>
                    <w:t>УО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ind w:firstLine="567"/>
                    <w:rPr>
                      <w:rFonts w:ascii="Times New Roman" w:eastAsiaTheme="minorEastAsia" w:hAnsi="Times New Roman" w:cs="Times New Roman"/>
                      <w:b/>
                      <w:sz w:val="24"/>
                      <w:szCs w:val="24"/>
                      <w:lang w:eastAsia="ru-RU"/>
                    </w:rPr>
                  </w:pPr>
                  <w:r w:rsidRPr="00D10793">
                    <w:rPr>
                      <w:rFonts w:ascii="Times New Roman" w:eastAsiaTheme="minorEastAsia" w:hAnsi="Times New Roman" w:cs="Times New Roman"/>
                      <w:b/>
                      <w:sz w:val="24"/>
                      <w:szCs w:val="24"/>
                      <w:lang w:eastAsia="ru-RU"/>
                    </w:rPr>
                    <w:t>КО</w:t>
                  </w:r>
                </w:p>
              </w:tc>
              <w:tc>
                <w:tcPr>
                  <w:tcW w:w="1417"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ind w:firstLine="567"/>
                    <w:rPr>
                      <w:rFonts w:ascii="Times New Roman" w:eastAsiaTheme="minorEastAsia" w:hAnsi="Times New Roman" w:cs="Times New Roman"/>
                      <w:b/>
                      <w:sz w:val="24"/>
                      <w:szCs w:val="24"/>
                      <w:lang w:eastAsia="ru-RU"/>
                    </w:rPr>
                  </w:pPr>
                  <w:proofErr w:type="spellStart"/>
                  <w:r w:rsidRPr="00D10793">
                    <w:rPr>
                      <w:rFonts w:ascii="Times New Roman" w:eastAsiaTheme="minorEastAsia" w:hAnsi="Times New Roman" w:cs="Times New Roman"/>
                      <w:b/>
                      <w:sz w:val="24"/>
                      <w:szCs w:val="24"/>
                      <w:lang w:eastAsia="ru-RU"/>
                    </w:rPr>
                    <w:t>УО</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ind w:firstLine="567"/>
                    <w:rPr>
                      <w:rFonts w:ascii="Times New Roman" w:eastAsiaTheme="minorEastAsia" w:hAnsi="Times New Roman" w:cs="Times New Roman"/>
                      <w:b/>
                      <w:sz w:val="24"/>
                      <w:szCs w:val="24"/>
                      <w:lang w:eastAsia="ru-RU"/>
                    </w:rPr>
                  </w:pPr>
                  <w:r w:rsidRPr="00D10793">
                    <w:rPr>
                      <w:rFonts w:ascii="Times New Roman" w:eastAsiaTheme="minorEastAsia" w:hAnsi="Times New Roman" w:cs="Times New Roman"/>
                      <w:b/>
                      <w:sz w:val="24"/>
                      <w:szCs w:val="24"/>
                      <w:lang w:eastAsia="ru-RU"/>
                    </w:rPr>
                    <w:t>КО</w:t>
                  </w:r>
                </w:p>
              </w:tc>
              <w:tc>
                <w:tcPr>
                  <w:tcW w:w="1417"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ind w:firstLine="567"/>
                    <w:rPr>
                      <w:rFonts w:ascii="Times New Roman" w:eastAsiaTheme="minorEastAsia" w:hAnsi="Times New Roman" w:cs="Times New Roman"/>
                      <w:b/>
                      <w:sz w:val="24"/>
                      <w:szCs w:val="24"/>
                      <w:lang w:eastAsia="ru-RU"/>
                    </w:rPr>
                  </w:pPr>
                  <w:proofErr w:type="spellStart"/>
                  <w:r w:rsidRPr="00D10793">
                    <w:rPr>
                      <w:rFonts w:ascii="Times New Roman" w:eastAsiaTheme="minorEastAsia" w:hAnsi="Times New Roman" w:cs="Times New Roman"/>
                      <w:b/>
                      <w:sz w:val="24"/>
                      <w:szCs w:val="24"/>
                      <w:lang w:eastAsia="ru-RU"/>
                    </w:rPr>
                    <w:t>УО</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ind w:firstLine="567"/>
                    <w:rPr>
                      <w:rFonts w:ascii="Times New Roman" w:eastAsiaTheme="minorEastAsia" w:hAnsi="Times New Roman" w:cs="Times New Roman"/>
                      <w:b/>
                      <w:sz w:val="24"/>
                      <w:szCs w:val="24"/>
                      <w:lang w:eastAsia="ru-RU"/>
                    </w:rPr>
                  </w:pPr>
                  <w:r w:rsidRPr="00D10793">
                    <w:rPr>
                      <w:rFonts w:ascii="Times New Roman" w:eastAsiaTheme="minorEastAsia" w:hAnsi="Times New Roman" w:cs="Times New Roman"/>
                      <w:b/>
                      <w:sz w:val="24"/>
                      <w:szCs w:val="24"/>
                      <w:lang w:eastAsia="ru-RU"/>
                    </w:rPr>
                    <w:t>КО</w:t>
                  </w:r>
                </w:p>
              </w:tc>
            </w:tr>
            <w:tr w:rsidR="00D10793" w:rsidRPr="00D10793" w:rsidTr="006204B3">
              <w:tc>
                <w:tcPr>
                  <w:tcW w:w="145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2019-2020</w:t>
                  </w:r>
                </w:p>
              </w:tc>
              <w:tc>
                <w:tcPr>
                  <w:tcW w:w="1343"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45</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1416"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38,5</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91,5</w:t>
                  </w:r>
                </w:p>
              </w:tc>
              <w:tc>
                <w:tcPr>
                  <w:tcW w:w="1416"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63</w:t>
                  </w:r>
                </w:p>
              </w:tc>
            </w:tr>
            <w:tr w:rsidR="00D10793" w:rsidRPr="00D10793" w:rsidTr="006204B3">
              <w:tc>
                <w:tcPr>
                  <w:tcW w:w="145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2020-2021</w:t>
                  </w:r>
                </w:p>
              </w:tc>
              <w:tc>
                <w:tcPr>
                  <w:tcW w:w="1343"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54</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98,7</w:t>
                  </w:r>
                </w:p>
              </w:tc>
              <w:tc>
                <w:tcPr>
                  <w:tcW w:w="1416"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30,6</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1416"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67</w:t>
                  </w:r>
                </w:p>
              </w:tc>
            </w:tr>
            <w:tr w:rsidR="00D10793" w:rsidRPr="00D10793" w:rsidTr="006204B3">
              <w:tc>
                <w:tcPr>
                  <w:tcW w:w="145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2021-2022</w:t>
                  </w:r>
                </w:p>
              </w:tc>
              <w:tc>
                <w:tcPr>
                  <w:tcW w:w="1343"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55</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97</w:t>
                  </w:r>
                </w:p>
              </w:tc>
              <w:tc>
                <w:tcPr>
                  <w:tcW w:w="1416"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27</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1416"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80</w:t>
                  </w:r>
                </w:p>
              </w:tc>
            </w:tr>
            <w:tr w:rsidR="00D10793" w:rsidRPr="00D10793" w:rsidTr="006204B3">
              <w:tc>
                <w:tcPr>
                  <w:tcW w:w="145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2022-2023</w:t>
                  </w:r>
                </w:p>
              </w:tc>
              <w:tc>
                <w:tcPr>
                  <w:tcW w:w="1343"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56</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1416"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23</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60</w:t>
                  </w:r>
                </w:p>
              </w:tc>
              <w:tc>
                <w:tcPr>
                  <w:tcW w:w="1416"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40</w:t>
                  </w:r>
                </w:p>
              </w:tc>
            </w:tr>
            <w:tr w:rsidR="00D10793" w:rsidRPr="00D10793" w:rsidTr="006204B3">
              <w:tc>
                <w:tcPr>
                  <w:tcW w:w="1459"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2023-2024</w:t>
                  </w:r>
                </w:p>
              </w:tc>
              <w:tc>
                <w:tcPr>
                  <w:tcW w:w="1343"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34,1</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1416"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34,6</w:t>
                  </w:r>
                </w:p>
              </w:tc>
              <w:tc>
                <w:tcPr>
                  <w:tcW w:w="141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1416"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80</w:t>
                  </w:r>
                </w:p>
              </w:tc>
            </w:tr>
          </w:tbl>
          <w:p w:rsidR="00D10793" w:rsidRPr="00D10793" w:rsidRDefault="00D10793" w:rsidP="00D10793">
            <w:pPr>
              <w:ind w:firstLine="567"/>
              <w:rPr>
                <w:rFonts w:ascii="Times New Roman" w:eastAsiaTheme="minorEastAsia" w:hAnsi="Times New Roman" w:cs="Times New Roman"/>
                <w:b/>
                <w:sz w:val="24"/>
                <w:szCs w:val="24"/>
                <w:lang w:eastAsia="ru-RU"/>
              </w:rPr>
            </w:pPr>
          </w:p>
          <w:p w:rsidR="00D10793" w:rsidRPr="00D10793" w:rsidRDefault="00D10793" w:rsidP="00D10793">
            <w:pPr>
              <w:ind w:firstLine="567"/>
              <w:rPr>
                <w:rFonts w:ascii="Times New Roman" w:eastAsiaTheme="minorEastAsia" w:hAnsi="Times New Roman" w:cs="Times New Roman"/>
                <w:b/>
                <w:sz w:val="24"/>
                <w:szCs w:val="24"/>
                <w:lang w:eastAsia="ru-RU"/>
              </w:rPr>
            </w:pPr>
          </w:p>
          <w:p w:rsidR="00D10793" w:rsidRPr="00D10793" w:rsidRDefault="00D10793" w:rsidP="00D10793">
            <w:pPr>
              <w:ind w:firstLine="567"/>
              <w:rPr>
                <w:rFonts w:ascii="Times New Roman" w:eastAsiaTheme="minorEastAsia" w:hAnsi="Times New Roman" w:cs="Times New Roman"/>
                <w:b/>
                <w:sz w:val="24"/>
                <w:szCs w:val="24"/>
                <w:lang w:eastAsia="ru-RU"/>
              </w:rPr>
            </w:pPr>
          </w:p>
          <w:p w:rsidR="00D10793" w:rsidRPr="00D10793" w:rsidRDefault="00D10793" w:rsidP="00D10793">
            <w:pPr>
              <w:ind w:firstLine="567"/>
              <w:rPr>
                <w:rFonts w:ascii="Times New Roman" w:eastAsiaTheme="minorEastAsia" w:hAnsi="Times New Roman" w:cs="Times New Roman"/>
                <w:b/>
                <w:sz w:val="24"/>
                <w:szCs w:val="24"/>
                <w:lang w:eastAsia="ru-RU"/>
              </w:rPr>
            </w:pPr>
          </w:p>
          <w:p w:rsidR="00D10793" w:rsidRPr="00D10793" w:rsidRDefault="00D10793" w:rsidP="00D10793">
            <w:pPr>
              <w:ind w:firstLine="567"/>
              <w:rPr>
                <w:rFonts w:ascii="Times New Roman" w:eastAsiaTheme="minorEastAsia" w:hAnsi="Times New Roman" w:cs="Times New Roman"/>
                <w:b/>
                <w:sz w:val="24"/>
                <w:szCs w:val="24"/>
                <w:lang w:eastAsia="ru-RU"/>
              </w:rPr>
            </w:pPr>
          </w:p>
          <w:p w:rsidR="00D10793" w:rsidRPr="00D10793" w:rsidRDefault="00D10793" w:rsidP="00D10793">
            <w:pPr>
              <w:ind w:firstLine="567"/>
              <w:rPr>
                <w:rFonts w:ascii="Times New Roman" w:eastAsiaTheme="minorEastAsia" w:hAnsi="Times New Roman" w:cs="Times New Roman"/>
                <w:b/>
                <w:sz w:val="24"/>
                <w:szCs w:val="24"/>
                <w:lang w:eastAsia="ru-RU"/>
              </w:rPr>
            </w:pPr>
          </w:p>
          <w:p w:rsidR="003F18AB" w:rsidRDefault="003F18AB" w:rsidP="00D10793">
            <w:pPr>
              <w:ind w:firstLine="567"/>
              <w:rPr>
                <w:rFonts w:ascii="Times New Roman" w:eastAsiaTheme="minorEastAsia" w:hAnsi="Times New Roman" w:cs="Times New Roman"/>
                <w:b/>
                <w:sz w:val="24"/>
                <w:szCs w:val="24"/>
                <w:lang w:eastAsia="ru-RU"/>
              </w:rPr>
            </w:pPr>
          </w:p>
          <w:p w:rsidR="003F18AB" w:rsidRDefault="003F18AB" w:rsidP="00D10793">
            <w:pPr>
              <w:ind w:firstLine="567"/>
              <w:rPr>
                <w:rFonts w:ascii="Times New Roman" w:eastAsiaTheme="minorEastAsia" w:hAnsi="Times New Roman" w:cs="Times New Roman"/>
                <w:b/>
                <w:sz w:val="24"/>
                <w:szCs w:val="24"/>
                <w:lang w:eastAsia="ru-RU"/>
              </w:rPr>
            </w:pPr>
          </w:p>
          <w:p w:rsidR="003F18AB" w:rsidRDefault="003F18AB" w:rsidP="00D10793">
            <w:pPr>
              <w:ind w:firstLine="567"/>
              <w:rPr>
                <w:rFonts w:ascii="Times New Roman" w:eastAsiaTheme="minorEastAsia" w:hAnsi="Times New Roman" w:cs="Times New Roman"/>
                <w:b/>
                <w:sz w:val="24"/>
                <w:szCs w:val="24"/>
                <w:lang w:eastAsia="ru-RU"/>
              </w:rPr>
            </w:pPr>
          </w:p>
          <w:p w:rsidR="003F18AB" w:rsidRDefault="003F18AB" w:rsidP="00D10793">
            <w:pPr>
              <w:ind w:firstLine="567"/>
              <w:rPr>
                <w:rFonts w:ascii="Times New Roman" w:eastAsiaTheme="minorEastAsia" w:hAnsi="Times New Roman" w:cs="Times New Roman"/>
                <w:b/>
                <w:sz w:val="24"/>
                <w:szCs w:val="24"/>
                <w:lang w:eastAsia="ru-RU"/>
              </w:rPr>
            </w:pPr>
          </w:p>
          <w:p w:rsidR="006204B3" w:rsidRDefault="006204B3" w:rsidP="00D10793">
            <w:pPr>
              <w:ind w:firstLine="567"/>
              <w:rPr>
                <w:rFonts w:ascii="Times New Roman" w:eastAsiaTheme="minorEastAsia" w:hAnsi="Times New Roman" w:cs="Times New Roman"/>
                <w:b/>
                <w:sz w:val="24"/>
                <w:szCs w:val="24"/>
                <w:lang w:eastAsia="ru-RU"/>
              </w:rPr>
            </w:pPr>
          </w:p>
          <w:p w:rsidR="006204B3" w:rsidRDefault="006204B3" w:rsidP="00D10793">
            <w:pPr>
              <w:ind w:firstLine="567"/>
              <w:rPr>
                <w:rFonts w:ascii="Times New Roman" w:eastAsiaTheme="minorEastAsia" w:hAnsi="Times New Roman" w:cs="Times New Roman"/>
                <w:b/>
                <w:sz w:val="24"/>
                <w:szCs w:val="24"/>
                <w:lang w:eastAsia="ru-RU"/>
              </w:rPr>
            </w:pPr>
          </w:p>
          <w:p w:rsidR="006204B3" w:rsidRDefault="006204B3" w:rsidP="00D10793">
            <w:pPr>
              <w:ind w:firstLine="567"/>
              <w:rPr>
                <w:rFonts w:ascii="Times New Roman" w:eastAsiaTheme="minorEastAsia" w:hAnsi="Times New Roman" w:cs="Times New Roman"/>
                <w:b/>
                <w:sz w:val="24"/>
                <w:szCs w:val="24"/>
                <w:lang w:eastAsia="ru-RU"/>
              </w:rPr>
            </w:pPr>
          </w:p>
          <w:p w:rsidR="00D10793" w:rsidRPr="00D10793" w:rsidRDefault="00D10793" w:rsidP="00D10793">
            <w:pPr>
              <w:ind w:firstLine="567"/>
              <w:rPr>
                <w:rFonts w:ascii="Times New Roman" w:eastAsiaTheme="minorEastAsia" w:hAnsi="Times New Roman" w:cs="Times New Roman"/>
                <w:b/>
                <w:sz w:val="24"/>
                <w:szCs w:val="24"/>
                <w:lang w:eastAsia="ru-RU"/>
              </w:rPr>
            </w:pPr>
            <w:r w:rsidRPr="00D10793">
              <w:rPr>
                <w:rFonts w:ascii="Times New Roman" w:eastAsiaTheme="minorEastAsia" w:hAnsi="Times New Roman" w:cs="Times New Roman"/>
                <w:b/>
                <w:sz w:val="24"/>
                <w:szCs w:val="24"/>
                <w:lang w:eastAsia="ru-RU"/>
              </w:rPr>
              <w:t xml:space="preserve">Мониторинг степени и качества </w:t>
            </w:r>
            <w:proofErr w:type="spellStart"/>
            <w:r w:rsidRPr="00D10793">
              <w:rPr>
                <w:rFonts w:ascii="Times New Roman" w:eastAsiaTheme="minorEastAsia" w:hAnsi="Times New Roman" w:cs="Times New Roman"/>
                <w:b/>
                <w:sz w:val="24"/>
                <w:szCs w:val="24"/>
                <w:lang w:eastAsia="ru-RU"/>
              </w:rPr>
              <w:t>обученности</w:t>
            </w:r>
            <w:proofErr w:type="spellEnd"/>
            <w:r w:rsidRPr="00D10793">
              <w:rPr>
                <w:rFonts w:ascii="Times New Roman" w:eastAsiaTheme="minorEastAsia" w:hAnsi="Times New Roman" w:cs="Times New Roman"/>
                <w:b/>
                <w:sz w:val="24"/>
                <w:szCs w:val="24"/>
                <w:lang w:eastAsia="ru-RU"/>
              </w:rPr>
              <w:t xml:space="preserve"> </w:t>
            </w:r>
            <w:proofErr w:type="gramStart"/>
            <w:r w:rsidRPr="00D10793">
              <w:rPr>
                <w:rFonts w:ascii="Times New Roman" w:eastAsiaTheme="minorEastAsia" w:hAnsi="Times New Roman" w:cs="Times New Roman"/>
                <w:b/>
                <w:sz w:val="24"/>
                <w:szCs w:val="24"/>
                <w:lang w:eastAsia="ru-RU"/>
              </w:rPr>
              <w:t>обучающихся</w:t>
            </w:r>
            <w:proofErr w:type="gramEnd"/>
            <w:r w:rsidRPr="00D10793">
              <w:rPr>
                <w:rFonts w:ascii="Times New Roman" w:eastAsiaTheme="minorEastAsia" w:hAnsi="Times New Roman" w:cs="Times New Roman"/>
                <w:b/>
                <w:sz w:val="24"/>
                <w:szCs w:val="24"/>
                <w:lang w:eastAsia="ru-RU"/>
              </w:rPr>
              <w:t xml:space="preserve"> по годам </w:t>
            </w:r>
          </w:p>
          <w:tbl>
            <w:tblPr>
              <w:tblpPr w:leftFromText="180" w:rightFromText="180" w:bottomFromText="200" w:vertAnchor="text" w:horzAnchor="margin" w:tblpXSpec="center" w:tblpY="413"/>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0"/>
              <w:gridCol w:w="2837"/>
              <w:gridCol w:w="2978"/>
            </w:tblGrid>
            <w:tr w:rsidR="00D10793" w:rsidRPr="00D10793" w:rsidTr="006204B3">
              <w:tc>
                <w:tcPr>
                  <w:tcW w:w="1670"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Годы</w:t>
                  </w:r>
                </w:p>
              </w:tc>
              <w:tc>
                <w:tcPr>
                  <w:tcW w:w="5815" w:type="dxa"/>
                  <w:gridSpan w:val="2"/>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 xml:space="preserve">              По школе</w:t>
                  </w:r>
                </w:p>
              </w:tc>
            </w:tr>
            <w:tr w:rsidR="00D10793" w:rsidRPr="00D10793" w:rsidTr="006204B3">
              <w:tc>
                <w:tcPr>
                  <w:tcW w:w="167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p>
              </w:tc>
              <w:tc>
                <w:tcPr>
                  <w:tcW w:w="2837"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 xml:space="preserve">Степень </w:t>
                  </w:r>
                  <w:proofErr w:type="spellStart"/>
                  <w:r w:rsidRPr="00D10793">
                    <w:rPr>
                      <w:rFonts w:ascii="Times New Roman" w:eastAsiaTheme="minorEastAsia" w:hAnsi="Times New Roman" w:cs="Times New Roman"/>
                      <w:sz w:val="24"/>
                      <w:szCs w:val="24"/>
                      <w:lang w:eastAsia="ru-RU"/>
                    </w:rPr>
                    <w:t>обученности</w:t>
                  </w:r>
                  <w:proofErr w:type="spellEnd"/>
                </w:p>
              </w:tc>
              <w:tc>
                <w:tcPr>
                  <w:tcW w:w="2978" w:type="dxa"/>
                  <w:tcBorders>
                    <w:top w:val="single" w:sz="4" w:space="0" w:color="auto"/>
                    <w:left w:val="single" w:sz="4" w:space="0" w:color="auto"/>
                    <w:bottom w:val="single" w:sz="4" w:space="0" w:color="auto"/>
                    <w:right w:val="single" w:sz="4" w:space="0" w:color="auto"/>
                  </w:tcBorders>
                  <w:hideMark/>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 xml:space="preserve">Качество </w:t>
                  </w:r>
                  <w:proofErr w:type="spellStart"/>
                  <w:r w:rsidRPr="00D10793">
                    <w:rPr>
                      <w:rFonts w:ascii="Times New Roman" w:eastAsiaTheme="minorEastAsia" w:hAnsi="Times New Roman" w:cs="Times New Roman"/>
                      <w:sz w:val="24"/>
                      <w:szCs w:val="24"/>
                      <w:lang w:eastAsia="ru-RU"/>
                    </w:rPr>
                    <w:t>обученности</w:t>
                  </w:r>
                  <w:proofErr w:type="spellEnd"/>
                </w:p>
              </w:tc>
            </w:tr>
            <w:tr w:rsidR="00D10793" w:rsidRPr="00D10793" w:rsidTr="006204B3">
              <w:tc>
                <w:tcPr>
                  <w:tcW w:w="167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2019-2020</w:t>
                  </w:r>
                </w:p>
              </w:tc>
              <w:tc>
                <w:tcPr>
                  <w:tcW w:w="283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99,1%</w:t>
                  </w:r>
                </w:p>
              </w:tc>
              <w:tc>
                <w:tcPr>
                  <w:tcW w:w="297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41,4%</w:t>
                  </w:r>
                </w:p>
              </w:tc>
            </w:tr>
            <w:tr w:rsidR="00D10793" w:rsidRPr="00D10793" w:rsidTr="006204B3">
              <w:tc>
                <w:tcPr>
                  <w:tcW w:w="167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2020-2021</w:t>
                  </w:r>
                </w:p>
              </w:tc>
              <w:tc>
                <w:tcPr>
                  <w:tcW w:w="283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99,1%</w:t>
                  </w:r>
                </w:p>
              </w:tc>
              <w:tc>
                <w:tcPr>
                  <w:tcW w:w="297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40,5%</w:t>
                  </w:r>
                </w:p>
              </w:tc>
            </w:tr>
            <w:tr w:rsidR="00D10793" w:rsidRPr="00D10793" w:rsidTr="006204B3">
              <w:tc>
                <w:tcPr>
                  <w:tcW w:w="167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2021-2022</w:t>
                  </w:r>
                </w:p>
              </w:tc>
              <w:tc>
                <w:tcPr>
                  <w:tcW w:w="283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98%</w:t>
                  </w:r>
                </w:p>
              </w:tc>
              <w:tc>
                <w:tcPr>
                  <w:tcW w:w="297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38,5%</w:t>
                  </w:r>
                </w:p>
              </w:tc>
            </w:tr>
            <w:tr w:rsidR="00D10793" w:rsidRPr="00D10793" w:rsidTr="006204B3">
              <w:tc>
                <w:tcPr>
                  <w:tcW w:w="167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2022-2023</w:t>
                  </w:r>
                </w:p>
              </w:tc>
              <w:tc>
                <w:tcPr>
                  <w:tcW w:w="283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98%</w:t>
                  </w:r>
                </w:p>
              </w:tc>
              <w:tc>
                <w:tcPr>
                  <w:tcW w:w="297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37,3%</w:t>
                  </w:r>
                </w:p>
              </w:tc>
            </w:tr>
            <w:tr w:rsidR="00D10793" w:rsidRPr="00D10793" w:rsidTr="006204B3">
              <w:tc>
                <w:tcPr>
                  <w:tcW w:w="1670"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2023-2024</w:t>
                  </w:r>
                </w:p>
              </w:tc>
              <w:tc>
                <w:tcPr>
                  <w:tcW w:w="2837"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100</w:t>
                  </w:r>
                </w:p>
              </w:tc>
              <w:tc>
                <w:tcPr>
                  <w:tcW w:w="2978" w:type="dxa"/>
                  <w:tcBorders>
                    <w:top w:val="single" w:sz="4" w:space="0" w:color="auto"/>
                    <w:left w:val="single" w:sz="4" w:space="0" w:color="auto"/>
                    <w:bottom w:val="single" w:sz="4" w:space="0" w:color="auto"/>
                    <w:right w:val="single" w:sz="4" w:space="0" w:color="auto"/>
                  </w:tcBorders>
                </w:tcPr>
                <w:p w:rsidR="00D10793" w:rsidRPr="00D10793" w:rsidRDefault="00D10793" w:rsidP="00D10793">
                  <w:pPr>
                    <w:spacing w:after="0" w:line="240" w:lineRule="auto"/>
                    <w:ind w:firstLine="567"/>
                    <w:rPr>
                      <w:rFonts w:ascii="Times New Roman" w:eastAsiaTheme="minorEastAsia" w:hAnsi="Times New Roman" w:cs="Times New Roman"/>
                      <w:sz w:val="24"/>
                      <w:szCs w:val="24"/>
                      <w:lang w:eastAsia="ru-RU"/>
                    </w:rPr>
                  </w:pPr>
                  <w:r w:rsidRPr="00D10793">
                    <w:rPr>
                      <w:rFonts w:ascii="Times New Roman" w:eastAsiaTheme="minorEastAsia" w:hAnsi="Times New Roman" w:cs="Times New Roman"/>
                      <w:sz w:val="24"/>
                      <w:szCs w:val="24"/>
                      <w:lang w:eastAsia="ru-RU"/>
                    </w:rPr>
                    <w:t>33,9</w:t>
                  </w:r>
                </w:p>
              </w:tc>
            </w:tr>
          </w:tbl>
          <w:p w:rsidR="00D10793" w:rsidRPr="00D10793" w:rsidRDefault="00D10793" w:rsidP="00D10793">
            <w:pPr>
              <w:suppressAutoHyphens/>
              <w:ind w:firstLine="426"/>
              <w:jc w:val="both"/>
              <w:rPr>
                <w:rFonts w:ascii="Times New Roman" w:hAnsi="Times New Roman" w:cs="Times New Roman"/>
                <w:sz w:val="24"/>
                <w:szCs w:val="24"/>
              </w:rPr>
            </w:pPr>
          </w:p>
          <w:p w:rsidR="00D10793" w:rsidRPr="00D10793" w:rsidRDefault="00D10793" w:rsidP="00D10793">
            <w:pPr>
              <w:suppressAutoHyphens/>
              <w:ind w:firstLine="426"/>
              <w:jc w:val="both"/>
              <w:rPr>
                <w:rFonts w:ascii="Times New Roman" w:hAnsi="Times New Roman" w:cs="Times New Roman"/>
                <w:sz w:val="24"/>
                <w:szCs w:val="24"/>
              </w:rPr>
            </w:pPr>
          </w:p>
          <w:p w:rsidR="00D10793" w:rsidRPr="00D10793" w:rsidRDefault="00D10793" w:rsidP="00D10793">
            <w:pPr>
              <w:suppressAutoHyphens/>
              <w:ind w:firstLine="426"/>
              <w:jc w:val="both"/>
              <w:rPr>
                <w:rFonts w:ascii="Times New Roman" w:hAnsi="Times New Roman" w:cs="Times New Roman"/>
                <w:sz w:val="24"/>
                <w:szCs w:val="24"/>
              </w:rPr>
            </w:pPr>
          </w:p>
          <w:p w:rsidR="00D10793" w:rsidRPr="00D10793" w:rsidRDefault="00D10793" w:rsidP="00D10793">
            <w:pPr>
              <w:suppressAutoHyphens/>
              <w:ind w:firstLine="426"/>
              <w:jc w:val="both"/>
              <w:rPr>
                <w:rFonts w:ascii="Times New Roman" w:hAnsi="Times New Roman" w:cs="Times New Roman"/>
                <w:sz w:val="24"/>
                <w:szCs w:val="24"/>
              </w:rPr>
            </w:pPr>
          </w:p>
          <w:p w:rsidR="00D10793" w:rsidRPr="00D10793" w:rsidRDefault="00D10793" w:rsidP="00D10793">
            <w:pPr>
              <w:suppressAutoHyphens/>
              <w:ind w:firstLine="426"/>
              <w:jc w:val="both"/>
              <w:rPr>
                <w:rFonts w:ascii="Times New Roman" w:hAnsi="Times New Roman" w:cs="Times New Roman"/>
                <w:sz w:val="24"/>
                <w:szCs w:val="24"/>
              </w:rPr>
            </w:pPr>
          </w:p>
          <w:p w:rsidR="00D10793" w:rsidRPr="00D10793" w:rsidRDefault="00D10793" w:rsidP="00D10793">
            <w:pPr>
              <w:suppressAutoHyphens/>
              <w:ind w:firstLine="426"/>
              <w:jc w:val="both"/>
              <w:rPr>
                <w:rFonts w:ascii="Times New Roman" w:hAnsi="Times New Roman" w:cs="Times New Roman"/>
                <w:sz w:val="24"/>
                <w:szCs w:val="24"/>
              </w:rPr>
            </w:pPr>
          </w:p>
          <w:p w:rsidR="00D10793" w:rsidRPr="00D10793" w:rsidRDefault="00D10793" w:rsidP="00D10793">
            <w:pPr>
              <w:jc w:val="both"/>
              <w:rPr>
                <w:rFonts w:ascii="Times New Roman" w:eastAsiaTheme="minorEastAsia" w:hAnsi="Times New Roman" w:cs="Times New Roman"/>
                <w:b/>
                <w:sz w:val="24"/>
                <w:szCs w:val="24"/>
                <w:lang w:eastAsia="ru-RU"/>
              </w:rPr>
            </w:pPr>
          </w:p>
          <w:p w:rsidR="00D10793" w:rsidRPr="00D10793" w:rsidRDefault="00D10793" w:rsidP="00D10793">
            <w:pPr>
              <w:suppressAutoHyphens/>
              <w:ind w:firstLine="426"/>
              <w:jc w:val="center"/>
              <w:rPr>
                <w:rFonts w:ascii="Times New Roman" w:hAnsi="Times New Roman" w:cs="Times New Roman"/>
                <w:sz w:val="24"/>
                <w:szCs w:val="24"/>
              </w:rPr>
            </w:pPr>
          </w:p>
          <w:p w:rsidR="00B85141" w:rsidRPr="00D10793" w:rsidRDefault="00B85141" w:rsidP="006204B3">
            <w:pPr>
              <w:jc w:val="both"/>
              <w:rPr>
                <w:rFonts w:ascii="Times New Roman" w:hAnsi="Times New Roman" w:cs="Times New Roman"/>
              </w:rPr>
            </w:pPr>
          </w:p>
          <w:p w:rsidR="00D10793" w:rsidRPr="00D10793" w:rsidRDefault="00D10793" w:rsidP="00B85141">
            <w:pPr>
              <w:ind w:firstLine="567"/>
              <w:jc w:val="both"/>
              <w:rPr>
                <w:rFonts w:ascii="Times New Roman" w:hAnsi="Times New Roman" w:cs="Times New Roman"/>
              </w:rPr>
            </w:pPr>
          </w:p>
          <w:p w:rsidR="006204B3" w:rsidRDefault="006204B3" w:rsidP="006204B3">
            <w:pPr>
              <w:pStyle w:val="a7"/>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6204B3">
              <w:rPr>
                <w:rFonts w:ascii="Times New Roman" w:hAnsi="Times New Roman" w:cs="Times New Roman"/>
                <w:b/>
                <w:sz w:val="24"/>
                <w:szCs w:val="24"/>
              </w:rPr>
              <w:t>Начальная школа</w:t>
            </w:r>
          </w:p>
          <w:p w:rsidR="00EA4924" w:rsidRDefault="00EA4924" w:rsidP="006204B3">
            <w:pPr>
              <w:pStyle w:val="a7"/>
              <w:ind w:firstLine="567"/>
              <w:jc w:val="both"/>
              <w:rPr>
                <w:rFonts w:ascii="Times New Roman" w:hAnsi="Times New Roman" w:cs="Times New Roman"/>
                <w:b/>
                <w:sz w:val="24"/>
                <w:szCs w:val="24"/>
              </w:rPr>
            </w:pPr>
          </w:p>
          <w:p w:rsidR="00EA4924" w:rsidRDefault="00EA4924" w:rsidP="006204B3">
            <w:pPr>
              <w:pStyle w:val="a7"/>
              <w:ind w:firstLine="567"/>
              <w:jc w:val="both"/>
              <w:rPr>
                <w:rFonts w:ascii="Times New Roman" w:hAnsi="Times New Roman" w:cs="Times New Roman"/>
                <w:b/>
                <w:sz w:val="24"/>
                <w:szCs w:val="24"/>
              </w:rPr>
            </w:pPr>
          </w:p>
          <w:p w:rsidR="00EA4924" w:rsidRDefault="00EA4924" w:rsidP="006204B3">
            <w:pPr>
              <w:pStyle w:val="a7"/>
              <w:ind w:firstLine="567"/>
              <w:jc w:val="both"/>
              <w:rPr>
                <w:rFonts w:ascii="Times New Roman" w:hAnsi="Times New Roman" w:cs="Times New Roman"/>
                <w:b/>
                <w:sz w:val="24"/>
                <w:szCs w:val="24"/>
              </w:rPr>
            </w:pPr>
            <w:r w:rsidRPr="008A56A7">
              <w:rPr>
                <w:b/>
                <w:noProof/>
                <w:lang w:eastAsia="ru-RU"/>
              </w:rPr>
              <w:drawing>
                <wp:inline distT="0" distB="0" distL="0" distR="0">
                  <wp:extent cx="4371975" cy="17049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4924" w:rsidRDefault="00EA4924" w:rsidP="006204B3">
            <w:pPr>
              <w:pStyle w:val="a7"/>
              <w:ind w:firstLine="567"/>
              <w:jc w:val="both"/>
              <w:rPr>
                <w:rFonts w:ascii="Times New Roman" w:hAnsi="Times New Roman" w:cs="Times New Roman"/>
                <w:b/>
                <w:sz w:val="24"/>
                <w:szCs w:val="24"/>
              </w:rPr>
            </w:pPr>
          </w:p>
          <w:p w:rsidR="00EA4924" w:rsidRPr="006204B3" w:rsidRDefault="00EA4924" w:rsidP="006204B3">
            <w:pPr>
              <w:pStyle w:val="a7"/>
              <w:ind w:firstLine="567"/>
              <w:jc w:val="both"/>
              <w:rPr>
                <w:rFonts w:ascii="Times New Roman" w:hAnsi="Times New Roman" w:cs="Times New Roman"/>
                <w:b/>
                <w:sz w:val="24"/>
                <w:szCs w:val="24"/>
              </w:rPr>
            </w:pPr>
          </w:p>
          <w:p w:rsidR="00FE0BF9" w:rsidRPr="00FE0BF9" w:rsidRDefault="00FE0BF9" w:rsidP="00FE0BF9">
            <w:pPr>
              <w:pStyle w:val="a7"/>
              <w:ind w:firstLine="567"/>
              <w:jc w:val="both"/>
              <w:rPr>
                <w:rFonts w:ascii="Times New Roman" w:hAnsi="Times New Roman" w:cs="Times New Roman"/>
                <w:b/>
              </w:rPr>
            </w:pPr>
            <w:r w:rsidRPr="00FE0BF9">
              <w:rPr>
                <w:rFonts w:ascii="Times New Roman" w:hAnsi="Times New Roman" w:cs="Times New Roman"/>
                <w:b/>
              </w:rPr>
              <w:t>Основная школа</w:t>
            </w:r>
          </w:p>
          <w:p w:rsidR="00AF6732" w:rsidRPr="00D10793" w:rsidRDefault="00AF6732" w:rsidP="00AF6732">
            <w:pPr>
              <w:pStyle w:val="a7"/>
              <w:rPr>
                <w:rFonts w:ascii="Times New Roman" w:hAnsi="Times New Roman" w:cs="Times New Roman"/>
                <w:b/>
              </w:rPr>
            </w:pPr>
          </w:p>
          <w:p w:rsidR="009B47CA" w:rsidRPr="00D10793" w:rsidRDefault="006204B3" w:rsidP="009B47CA">
            <w:pPr>
              <w:rPr>
                <w:rFonts w:ascii="Times New Roman" w:hAnsi="Times New Roman" w:cs="Times New Roman"/>
                <w:b/>
                <w:sz w:val="24"/>
                <w:szCs w:val="24"/>
              </w:rPr>
            </w:pPr>
            <w:r>
              <w:rPr>
                <w:rFonts w:ascii="Times New Roman" w:hAnsi="Times New Roman" w:cs="Times New Roman"/>
                <w:b/>
                <w:sz w:val="24"/>
                <w:szCs w:val="24"/>
              </w:rPr>
              <w:t xml:space="preserve"> </w:t>
            </w:r>
          </w:p>
          <w:p w:rsidR="009B47CA" w:rsidRPr="00D10793" w:rsidRDefault="00FE0BF9" w:rsidP="009B47CA">
            <w:pPr>
              <w:pStyle w:val="a7"/>
              <w:jc w:val="both"/>
              <w:rPr>
                <w:rFonts w:ascii="Times New Roman" w:hAnsi="Times New Roman" w:cs="Times New Roman"/>
                <w:b/>
              </w:rPr>
            </w:pPr>
            <w:r w:rsidRPr="00E80AAC">
              <w:rPr>
                <w:noProof/>
                <w:lang w:eastAsia="ru-RU"/>
              </w:rPr>
              <w:lastRenderedPageBreak/>
              <w:drawing>
                <wp:inline distT="0" distB="0" distL="0" distR="0">
                  <wp:extent cx="4543425" cy="18764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47CA" w:rsidRPr="00D10793" w:rsidRDefault="009B47CA" w:rsidP="009B47CA">
            <w:pPr>
              <w:pStyle w:val="a7"/>
              <w:jc w:val="both"/>
              <w:rPr>
                <w:rFonts w:ascii="Times New Roman" w:hAnsi="Times New Roman" w:cs="Times New Roman"/>
                <w:b/>
              </w:rPr>
            </w:pPr>
          </w:p>
          <w:p w:rsidR="009B47CA" w:rsidRPr="00D10793" w:rsidRDefault="009B47CA" w:rsidP="009B47CA">
            <w:pPr>
              <w:pStyle w:val="a7"/>
              <w:jc w:val="both"/>
              <w:rPr>
                <w:rFonts w:ascii="Times New Roman" w:hAnsi="Times New Roman" w:cs="Times New Roman"/>
                <w:b/>
              </w:rPr>
            </w:pPr>
          </w:p>
          <w:p w:rsidR="009B47CA" w:rsidRPr="00D10793" w:rsidRDefault="009B47CA" w:rsidP="009B47CA">
            <w:pPr>
              <w:pStyle w:val="a7"/>
              <w:jc w:val="both"/>
              <w:rPr>
                <w:rFonts w:ascii="Times New Roman" w:hAnsi="Times New Roman" w:cs="Times New Roman"/>
                <w:b/>
              </w:rPr>
            </w:pPr>
          </w:p>
          <w:p w:rsidR="00FE0BF9" w:rsidRDefault="00FE0BF9" w:rsidP="00FE0BF9">
            <w:pPr>
              <w:pStyle w:val="a7"/>
              <w:ind w:firstLine="567"/>
              <w:jc w:val="both"/>
              <w:rPr>
                <w:rFonts w:ascii="Times New Roman" w:hAnsi="Times New Roman" w:cs="Times New Roman"/>
                <w:b/>
              </w:rPr>
            </w:pPr>
            <w:r w:rsidRPr="00FE0BF9">
              <w:rPr>
                <w:rFonts w:ascii="Times New Roman" w:hAnsi="Times New Roman" w:cs="Times New Roman"/>
                <w:b/>
              </w:rPr>
              <w:t>Средняя школа</w:t>
            </w:r>
          </w:p>
          <w:p w:rsidR="00FE0BF9" w:rsidRPr="00FE0BF9" w:rsidRDefault="00FE0BF9" w:rsidP="00FE0BF9">
            <w:pPr>
              <w:pStyle w:val="a7"/>
              <w:ind w:firstLine="567"/>
              <w:jc w:val="both"/>
              <w:rPr>
                <w:rFonts w:ascii="Times New Roman" w:hAnsi="Times New Roman" w:cs="Times New Roman"/>
                <w:b/>
              </w:rPr>
            </w:pPr>
          </w:p>
          <w:p w:rsidR="009B47CA" w:rsidRPr="00D10793" w:rsidRDefault="00FE0BF9" w:rsidP="00FE0BF9">
            <w:pPr>
              <w:pStyle w:val="a7"/>
              <w:jc w:val="both"/>
              <w:rPr>
                <w:rFonts w:ascii="Times New Roman" w:hAnsi="Times New Roman" w:cs="Times New Roman"/>
                <w:b/>
              </w:rPr>
            </w:pPr>
            <w:r w:rsidRPr="00E80AAC">
              <w:rPr>
                <w:noProof/>
                <w:lang w:eastAsia="ru-RU"/>
              </w:rPr>
              <w:drawing>
                <wp:inline distT="0" distB="0" distL="0" distR="0">
                  <wp:extent cx="4686300" cy="25336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5937" w:rsidRPr="00D10793" w:rsidRDefault="004F5937" w:rsidP="009B47CA">
            <w:pPr>
              <w:pStyle w:val="a7"/>
              <w:jc w:val="both"/>
              <w:rPr>
                <w:rFonts w:ascii="Times New Roman" w:hAnsi="Times New Roman" w:cs="Times New Roman"/>
                <w:b/>
              </w:rPr>
            </w:pPr>
          </w:p>
          <w:p w:rsidR="004F5937" w:rsidRPr="00D10793" w:rsidRDefault="004F5937" w:rsidP="009B47CA">
            <w:pPr>
              <w:pStyle w:val="a7"/>
              <w:jc w:val="both"/>
              <w:rPr>
                <w:rFonts w:ascii="Times New Roman" w:hAnsi="Times New Roman" w:cs="Times New Roman"/>
                <w:b/>
              </w:rPr>
            </w:pPr>
          </w:p>
          <w:p w:rsidR="006204B3" w:rsidRDefault="006204B3" w:rsidP="00AF6732">
            <w:pPr>
              <w:pStyle w:val="a7"/>
              <w:jc w:val="both"/>
              <w:rPr>
                <w:rFonts w:ascii="Times New Roman" w:hAnsi="Times New Roman" w:cs="Times New Roman"/>
                <w:sz w:val="28"/>
                <w:szCs w:val="28"/>
              </w:rPr>
            </w:pPr>
          </w:p>
          <w:p w:rsidR="006204B3" w:rsidRPr="00D10793" w:rsidRDefault="006204B3" w:rsidP="00AF6732">
            <w:pPr>
              <w:pStyle w:val="a7"/>
              <w:jc w:val="both"/>
              <w:rPr>
                <w:rFonts w:ascii="Times New Roman" w:hAnsi="Times New Roman" w:cs="Times New Roman"/>
                <w:sz w:val="28"/>
                <w:szCs w:val="28"/>
              </w:rPr>
            </w:pPr>
          </w:p>
          <w:p w:rsidR="00AF6732" w:rsidRPr="00D10793" w:rsidRDefault="00AF6732" w:rsidP="00FE0BF9">
            <w:pPr>
              <w:jc w:val="center"/>
              <w:rPr>
                <w:rFonts w:ascii="Times New Roman" w:hAnsi="Times New Roman" w:cs="Times New Roman"/>
                <w:b/>
                <w:sz w:val="28"/>
                <w:szCs w:val="28"/>
              </w:rPr>
            </w:pPr>
            <w:r w:rsidRPr="00D10793">
              <w:rPr>
                <w:rFonts w:ascii="Times New Roman" w:hAnsi="Times New Roman" w:cs="Times New Roman"/>
                <w:b/>
                <w:sz w:val="28"/>
                <w:szCs w:val="28"/>
              </w:rPr>
              <w:t xml:space="preserve">Мониторинг степени и качества </w:t>
            </w:r>
            <w:proofErr w:type="spellStart"/>
            <w:r w:rsidRPr="00D10793">
              <w:rPr>
                <w:rFonts w:ascii="Times New Roman" w:hAnsi="Times New Roman" w:cs="Times New Roman"/>
                <w:b/>
                <w:sz w:val="28"/>
                <w:szCs w:val="28"/>
              </w:rPr>
              <w:t>обученности</w:t>
            </w:r>
            <w:proofErr w:type="spellEnd"/>
            <w:r w:rsidRPr="00D10793">
              <w:rPr>
                <w:rFonts w:ascii="Times New Roman" w:hAnsi="Times New Roman" w:cs="Times New Roman"/>
                <w:b/>
                <w:sz w:val="28"/>
                <w:szCs w:val="28"/>
              </w:rPr>
              <w:t xml:space="preserve"> </w:t>
            </w:r>
            <w:proofErr w:type="gramStart"/>
            <w:r w:rsidRPr="00D10793">
              <w:rPr>
                <w:rFonts w:ascii="Times New Roman" w:hAnsi="Times New Roman" w:cs="Times New Roman"/>
                <w:b/>
                <w:sz w:val="28"/>
                <w:szCs w:val="28"/>
              </w:rPr>
              <w:t>обучающихся</w:t>
            </w:r>
            <w:proofErr w:type="gramEnd"/>
          </w:p>
          <w:p w:rsidR="00AF6732" w:rsidRDefault="00AF6732" w:rsidP="00AF6732">
            <w:pPr>
              <w:jc w:val="center"/>
              <w:rPr>
                <w:rFonts w:ascii="Times New Roman" w:hAnsi="Times New Roman" w:cs="Times New Roman"/>
                <w:b/>
                <w:sz w:val="28"/>
                <w:szCs w:val="28"/>
              </w:rPr>
            </w:pPr>
            <w:r w:rsidRPr="00D10793">
              <w:rPr>
                <w:rFonts w:ascii="Times New Roman" w:hAnsi="Times New Roman" w:cs="Times New Roman"/>
                <w:b/>
                <w:sz w:val="28"/>
                <w:szCs w:val="28"/>
              </w:rPr>
              <w:t>по школе  за 5 лет</w:t>
            </w:r>
          </w:p>
          <w:p w:rsidR="00FE0BF9" w:rsidRDefault="00FE0BF9" w:rsidP="00AF6732">
            <w:pPr>
              <w:jc w:val="center"/>
              <w:rPr>
                <w:rFonts w:ascii="Times New Roman" w:hAnsi="Times New Roman" w:cs="Times New Roman"/>
                <w:b/>
                <w:sz w:val="28"/>
                <w:szCs w:val="28"/>
              </w:rPr>
            </w:pPr>
          </w:p>
          <w:p w:rsidR="00FE0BF9" w:rsidRDefault="00FE0BF9" w:rsidP="00AF6732">
            <w:pPr>
              <w:jc w:val="center"/>
              <w:rPr>
                <w:rFonts w:ascii="Times New Roman" w:hAnsi="Times New Roman" w:cs="Times New Roman"/>
                <w:b/>
                <w:sz w:val="28"/>
                <w:szCs w:val="28"/>
              </w:rPr>
            </w:pPr>
          </w:p>
          <w:p w:rsidR="00FE0BF9" w:rsidRPr="00D10793" w:rsidRDefault="00FE0BF9" w:rsidP="00AF6732">
            <w:pPr>
              <w:jc w:val="center"/>
              <w:rPr>
                <w:rFonts w:ascii="Times New Roman" w:hAnsi="Times New Roman" w:cs="Times New Roman"/>
                <w:b/>
                <w:sz w:val="28"/>
                <w:szCs w:val="28"/>
              </w:rPr>
            </w:pPr>
            <w:r w:rsidRPr="00A95450">
              <w:rPr>
                <w:rFonts w:ascii="Times New Roman" w:hAnsi="Times New Roman" w:cs="Times New Roman"/>
                <w:b/>
                <w:noProof/>
                <w:sz w:val="24"/>
                <w:szCs w:val="24"/>
                <w:lang w:eastAsia="ru-RU"/>
              </w:rPr>
              <w:drawing>
                <wp:inline distT="0" distB="0" distL="0" distR="0">
                  <wp:extent cx="4105275" cy="173355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6732" w:rsidRPr="00D10793" w:rsidRDefault="00AF6732" w:rsidP="00AF6732">
            <w:pPr>
              <w:jc w:val="center"/>
              <w:rPr>
                <w:rFonts w:ascii="Times New Roman" w:hAnsi="Times New Roman" w:cs="Times New Roman"/>
                <w:b/>
                <w:sz w:val="28"/>
                <w:szCs w:val="28"/>
              </w:rPr>
            </w:pPr>
          </w:p>
          <w:p w:rsidR="009B47CA" w:rsidRPr="00D10793" w:rsidRDefault="009B47CA" w:rsidP="00DA3D14">
            <w:pPr>
              <w:rPr>
                <w:rFonts w:ascii="Times New Roman" w:eastAsia="Times New Roman" w:hAnsi="Times New Roman" w:cs="Times New Roman"/>
                <w:sz w:val="24"/>
                <w:szCs w:val="24"/>
              </w:rPr>
            </w:pPr>
          </w:p>
          <w:p w:rsidR="007C09CB" w:rsidRPr="00D10793" w:rsidRDefault="00077D8C" w:rsidP="00DA3D14">
            <w:pPr>
              <w:rPr>
                <w:rStyle w:val="FontStyle42"/>
                <w:b w:val="0"/>
                <w:sz w:val="24"/>
                <w:szCs w:val="24"/>
              </w:rPr>
            </w:pPr>
            <w:r w:rsidRPr="00D10793">
              <w:rPr>
                <w:rFonts w:ascii="Times New Roman" w:eastAsia="Times New Roman" w:hAnsi="Times New Roman" w:cs="Times New Roman"/>
                <w:sz w:val="24"/>
                <w:szCs w:val="24"/>
              </w:rPr>
              <w:t>О результативности работы школы, в первую очередь, можно судить по итогам  государственной  аттестации  выпускников </w:t>
            </w:r>
          </w:p>
          <w:p w:rsidR="007C09CB" w:rsidRPr="00D10793" w:rsidRDefault="007C09CB" w:rsidP="00DA3D14">
            <w:pPr>
              <w:rPr>
                <w:rStyle w:val="FontStyle42"/>
                <w:b w:val="0"/>
                <w:sz w:val="24"/>
                <w:szCs w:val="24"/>
              </w:rPr>
            </w:pPr>
          </w:p>
          <w:p w:rsidR="00077D8C" w:rsidRPr="00B3616C" w:rsidRDefault="00077D8C" w:rsidP="00077D8C">
            <w:pPr>
              <w:pStyle w:val="a7"/>
              <w:jc w:val="center"/>
              <w:rPr>
                <w:rFonts w:ascii="Times New Roman" w:eastAsia="Calibri" w:hAnsi="Times New Roman" w:cs="Times New Roman"/>
                <w:b/>
                <w:sz w:val="24"/>
                <w:szCs w:val="24"/>
              </w:rPr>
            </w:pPr>
            <w:r w:rsidRPr="00B3616C">
              <w:rPr>
                <w:rFonts w:ascii="Times New Roman" w:eastAsia="Calibri" w:hAnsi="Times New Roman" w:cs="Times New Roman"/>
                <w:b/>
                <w:sz w:val="24"/>
                <w:szCs w:val="24"/>
              </w:rPr>
              <w:t xml:space="preserve">Результаты государственной  итоговой аттестации </w:t>
            </w:r>
          </w:p>
          <w:p w:rsidR="00077D8C" w:rsidRPr="00B3616C" w:rsidRDefault="00AF6732" w:rsidP="00077D8C">
            <w:pPr>
              <w:pStyle w:val="a7"/>
              <w:jc w:val="center"/>
              <w:rPr>
                <w:rFonts w:ascii="Times New Roman" w:eastAsia="Calibri" w:hAnsi="Times New Roman" w:cs="Times New Roman"/>
                <w:b/>
                <w:sz w:val="24"/>
                <w:szCs w:val="24"/>
              </w:rPr>
            </w:pPr>
            <w:r w:rsidRPr="00B3616C">
              <w:rPr>
                <w:rFonts w:ascii="Times New Roman" w:eastAsia="Calibri" w:hAnsi="Times New Roman" w:cs="Times New Roman"/>
                <w:b/>
                <w:sz w:val="24"/>
                <w:szCs w:val="24"/>
              </w:rPr>
              <w:t>выпускников 11 класса в 202</w:t>
            </w:r>
            <w:r w:rsidR="006204B3" w:rsidRPr="00B3616C">
              <w:rPr>
                <w:rFonts w:ascii="Times New Roman" w:eastAsia="Calibri" w:hAnsi="Times New Roman" w:cs="Times New Roman"/>
                <w:b/>
                <w:sz w:val="24"/>
                <w:szCs w:val="24"/>
              </w:rPr>
              <w:t>4</w:t>
            </w:r>
            <w:r w:rsidR="00077D8C" w:rsidRPr="00B3616C">
              <w:rPr>
                <w:rFonts w:ascii="Times New Roman" w:eastAsia="Calibri" w:hAnsi="Times New Roman" w:cs="Times New Roman"/>
                <w:b/>
                <w:sz w:val="24"/>
                <w:szCs w:val="24"/>
              </w:rPr>
              <w:t xml:space="preserve"> году</w:t>
            </w:r>
          </w:p>
          <w:p w:rsidR="00077D8C" w:rsidRPr="00B3616C" w:rsidRDefault="00077D8C" w:rsidP="00077D8C">
            <w:pPr>
              <w:jc w:val="both"/>
              <w:rPr>
                <w:rFonts w:ascii="Times New Roman" w:eastAsia="Calibri" w:hAnsi="Times New Roman" w:cs="Times New Roman"/>
                <w:sz w:val="24"/>
                <w:szCs w:val="24"/>
              </w:rPr>
            </w:pPr>
          </w:p>
          <w:p w:rsidR="00372250" w:rsidRPr="00D10793" w:rsidRDefault="00372250" w:rsidP="00372250">
            <w:pPr>
              <w:pStyle w:val="a7"/>
              <w:ind w:firstLine="567"/>
              <w:jc w:val="both"/>
              <w:rPr>
                <w:rFonts w:ascii="Times New Roman" w:hAnsi="Times New Roman" w:cs="Times New Roman"/>
                <w:sz w:val="24"/>
                <w:szCs w:val="24"/>
              </w:rPr>
            </w:pPr>
            <w:r w:rsidRPr="00B3616C">
              <w:rPr>
                <w:rFonts w:ascii="Times New Roman" w:hAnsi="Times New Roman" w:cs="Times New Roman"/>
                <w:sz w:val="24"/>
                <w:szCs w:val="24"/>
              </w:rPr>
              <w:t>Выпускники 11 класса, планируют поступать в ВУЗы, для получения  аттестата</w:t>
            </w:r>
            <w:r w:rsidRPr="00D10793">
              <w:rPr>
                <w:rFonts w:ascii="Times New Roman" w:hAnsi="Times New Roman" w:cs="Times New Roman"/>
                <w:sz w:val="24"/>
                <w:szCs w:val="24"/>
              </w:rPr>
              <w:t xml:space="preserve"> сдавали два обязательных предмета в форме ЕГЭ: ру</w:t>
            </w:r>
            <w:r w:rsidR="006204B3">
              <w:rPr>
                <w:rFonts w:ascii="Times New Roman" w:hAnsi="Times New Roman" w:cs="Times New Roman"/>
                <w:sz w:val="24"/>
                <w:szCs w:val="24"/>
              </w:rPr>
              <w:t>сский язык и математика профиль и химия.</w:t>
            </w:r>
          </w:p>
          <w:p w:rsidR="00372250" w:rsidRPr="00D10793" w:rsidRDefault="00372250" w:rsidP="00372250">
            <w:pPr>
              <w:ind w:firstLine="567"/>
              <w:jc w:val="both"/>
              <w:rPr>
                <w:rFonts w:ascii="Times New Roman" w:hAnsi="Times New Roman" w:cs="Times New Roman"/>
                <w:sz w:val="24"/>
                <w:szCs w:val="24"/>
              </w:rPr>
            </w:pPr>
            <w:r w:rsidRPr="00D10793">
              <w:rPr>
                <w:rFonts w:ascii="Times New Roman" w:hAnsi="Times New Roman" w:cs="Times New Roman"/>
                <w:b/>
                <w:sz w:val="24"/>
                <w:szCs w:val="24"/>
              </w:rPr>
              <w:t>Русский язык</w:t>
            </w:r>
            <w:r w:rsidRPr="00D10793">
              <w:rPr>
                <w:rFonts w:ascii="Times New Roman" w:hAnsi="Times New Roman" w:cs="Times New Roman"/>
                <w:sz w:val="24"/>
                <w:szCs w:val="24"/>
              </w:rPr>
              <w:t xml:space="preserve">.  </w:t>
            </w:r>
          </w:p>
          <w:p w:rsidR="00372250" w:rsidRPr="00D10793" w:rsidRDefault="00372250" w:rsidP="00372250">
            <w:pPr>
              <w:jc w:val="both"/>
              <w:rPr>
                <w:rFonts w:ascii="Times New Roman" w:hAnsi="Times New Roman" w:cs="Times New Roman"/>
                <w:sz w:val="24"/>
                <w:szCs w:val="24"/>
              </w:rPr>
            </w:pPr>
          </w:p>
          <w:tbl>
            <w:tblPr>
              <w:tblW w:w="1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6"/>
              <w:gridCol w:w="1896"/>
              <w:gridCol w:w="2185"/>
              <w:gridCol w:w="2236"/>
              <w:gridCol w:w="1906"/>
              <w:gridCol w:w="1906"/>
            </w:tblGrid>
            <w:tr w:rsidR="00372250" w:rsidRPr="00D10793" w:rsidTr="00372250">
              <w:trPr>
                <w:trHeight w:val="690"/>
              </w:trPr>
              <w:tc>
                <w:tcPr>
                  <w:tcW w:w="1896"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год</w:t>
                  </w:r>
                </w:p>
              </w:tc>
              <w:tc>
                <w:tcPr>
                  <w:tcW w:w="189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     Кол-во </w:t>
                  </w:r>
                  <w:proofErr w:type="gramStart"/>
                  <w:r w:rsidRPr="00D10793">
                    <w:rPr>
                      <w:rFonts w:ascii="Times New Roman" w:hAnsi="Times New Roman" w:cs="Times New Roman"/>
                      <w:sz w:val="24"/>
                      <w:szCs w:val="24"/>
                    </w:rPr>
                    <w:t>сдававших</w:t>
                  </w:r>
                  <w:proofErr w:type="gramEnd"/>
                  <w:r w:rsidRPr="00D10793">
                    <w:rPr>
                      <w:rFonts w:ascii="Times New Roman" w:hAnsi="Times New Roman" w:cs="Times New Roman"/>
                      <w:sz w:val="24"/>
                      <w:szCs w:val="24"/>
                    </w:rPr>
                    <w:t xml:space="preserve"> экзамен </w:t>
                  </w:r>
                </w:p>
              </w:tc>
              <w:tc>
                <w:tcPr>
                  <w:tcW w:w="2185"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Минимальный балл</w:t>
                  </w:r>
                </w:p>
              </w:tc>
              <w:tc>
                <w:tcPr>
                  <w:tcW w:w="223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Максимальный балл</w:t>
                  </w:r>
                </w:p>
              </w:tc>
              <w:tc>
                <w:tcPr>
                  <w:tcW w:w="190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Средний балл</w:t>
                  </w:r>
                </w:p>
              </w:tc>
              <w:tc>
                <w:tcPr>
                  <w:tcW w:w="190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Кол-во не </w:t>
                  </w:r>
                  <w:proofErr w:type="gramStart"/>
                  <w:r w:rsidRPr="00D10793">
                    <w:rPr>
                      <w:rFonts w:ascii="Times New Roman" w:hAnsi="Times New Roman" w:cs="Times New Roman"/>
                      <w:sz w:val="24"/>
                      <w:szCs w:val="24"/>
                    </w:rPr>
                    <w:t>сдавших</w:t>
                  </w:r>
                  <w:proofErr w:type="gramEnd"/>
                  <w:r w:rsidRPr="00D10793">
                    <w:rPr>
                      <w:rFonts w:ascii="Times New Roman" w:hAnsi="Times New Roman" w:cs="Times New Roman"/>
                      <w:sz w:val="24"/>
                      <w:szCs w:val="24"/>
                    </w:rPr>
                    <w:t xml:space="preserve"> экзамен</w:t>
                  </w:r>
                </w:p>
              </w:tc>
            </w:tr>
            <w:tr w:rsidR="00372250" w:rsidRPr="00B3616C" w:rsidTr="00372250">
              <w:trPr>
                <w:trHeight w:val="234"/>
              </w:trPr>
              <w:tc>
                <w:tcPr>
                  <w:tcW w:w="1896" w:type="dxa"/>
                  <w:tcBorders>
                    <w:top w:val="single" w:sz="4" w:space="0" w:color="auto"/>
                    <w:left w:val="single" w:sz="4" w:space="0" w:color="auto"/>
                    <w:bottom w:val="single" w:sz="4" w:space="0" w:color="auto"/>
                    <w:right w:val="single" w:sz="4" w:space="0" w:color="auto"/>
                  </w:tcBorders>
                </w:tcPr>
                <w:p w:rsidR="00372250" w:rsidRPr="00B3616C" w:rsidRDefault="00F4241A"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2022-2023</w:t>
                  </w:r>
                </w:p>
              </w:tc>
              <w:tc>
                <w:tcPr>
                  <w:tcW w:w="1896"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2</w:t>
                  </w:r>
                </w:p>
              </w:tc>
              <w:tc>
                <w:tcPr>
                  <w:tcW w:w="2185" w:type="dxa"/>
                  <w:tcBorders>
                    <w:top w:val="single" w:sz="4" w:space="0" w:color="auto"/>
                    <w:left w:val="single" w:sz="4" w:space="0" w:color="auto"/>
                    <w:bottom w:val="single" w:sz="4" w:space="0" w:color="auto"/>
                    <w:right w:val="single" w:sz="4" w:space="0" w:color="auto"/>
                  </w:tcBorders>
                  <w:hideMark/>
                </w:tcPr>
                <w:p w:rsidR="00372250" w:rsidRPr="00B3616C" w:rsidRDefault="003324D2"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36</w:t>
                  </w:r>
                </w:p>
              </w:tc>
              <w:tc>
                <w:tcPr>
                  <w:tcW w:w="2236"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69</w:t>
                  </w:r>
                </w:p>
              </w:tc>
              <w:tc>
                <w:tcPr>
                  <w:tcW w:w="1906"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58,5</w:t>
                  </w:r>
                </w:p>
              </w:tc>
              <w:tc>
                <w:tcPr>
                  <w:tcW w:w="1906"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0</w:t>
                  </w:r>
                </w:p>
              </w:tc>
            </w:tr>
            <w:tr w:rsidR="00372250" w:rsidRPr="00B3616C" w:rsidTr="00372250">
              <w:trPr>
                <w:trHeight w:val="234"/>
              </w:trPr>
              <w:tc>
                <w:tcPr>
                  <w:tcW w:w="1896" w:type="dxa"/>
                  <w:tcBorders>
                    <w:top w:val="single" w:sz="4" w:space="0" w:color="auto"/>
                    <w:left w:val="single" w:sz="4" w:space="0" w:color="auto"/>
                    <w:bottom w:val="single" w:sz="4" w:space="0" w:color="auto"/>
                    <w:right w:val="single" w:sz="4" w:space="0" w:color="auto"/>
                  </w:tcBorders>
                </w:tcPr>
                <w:p w:rsidR="00372250" w:rsidRPr="00B3616C" w:rsidRDefault="00F4241A"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2023-2024</w:t>
                  </w:r>
                </w:p>
              </w:tc>
              <w:tc>
                <w:tcPr>
                  <w:tcW w:w="1896" w:type="dxa"/>
                  <w:tcBorders>
                    <w:top w:val="single" w:sz="4" w:space="0" w:color="auto"/>
                    <w:left w:val="single" w:sz="4" w:space="0" w:color="auto"/>
                    <w:bottom w:val="single" w:sz="4" w:space="0" w:color="auto"/>
                    <w:right w:val="single" w:sz="4" w:space="0" w:color="auto"/>
                  </w:tcBorders>
                  <w:hideMark/>
                </w:tcPr>
                <w:p w:rsidR="00372250" w:rsidRPr="00B3616C" w:rsidRDefault="00F4241A"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2</w:t>
                  </w:r>
                </w:p>
              </w:tc>
              <w:tc>
                <w:tcPr>
                  <w:tcW w:w="2185"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24</w:t>
                  </w:r>
                </w:p>
              </w:tc>
              <w:tc>
                <w:tcPr>
                  <w:tcW w:w="2236"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80</w:t>
                  </w:r>
                </w:p>
              </w:tc>
              <w:tc>
                <w:tcPr>
                  <w:tcW w:w="1906"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74</w:t>
                  </w:r>
                </w:p>
              </w:tc>
              <w:tc>
                <w:tcPr>
                  <w:tcW w:w="1906"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spacing w:line="276" w:lineRule="auto"/>
                    <w:jc w:val="both"/>
                    <w:rPr>
                      <w:rFonts w:ascii="Times New Roman" w:hAnsi="Times New Roman" w:cs="Times New Roman"/>
                      <w:sz w:val="24"/>
                      <w:szCs w:val="24"/>
                    </w:rPr>
                  </w:pPr>
                  <w:r w:rsidRPr="00B3616C">
                    <w:rPr>
                      <w:rFonts w:ascii="Times New Roman" w:hAnsi="Times New Roman" w:cs="Times New Roman"/>
                      <w:sz w:val="24"/>
                      <w:szCs w:val="24"/>
                    </w:rPr>
                    <w:t>0</w:t>
                  </w:r>
                </w:p>
              </w:tc>
            </w:tr>
          </w:tbl>
          <w:p w:rsidR="00372250" w:rsidRPr="00B3616C" w:rsidRDefault="00372250" w:rsidP="00372250">
            <w:pPr>
              <w:pStyle w:val="a7"/>
              <w:jc w:val="both"/>
              <w:rPr>
                <w:rFonts w:ascii="Times New Roman" w:hAnsi="Times New Roman" w:cs="Times New Roman"/>
                <w:sz w:val="24"/>
                <w:szCs w:val="24"/>
              </w:rPr>
            </w:pPr>
            <w:r w:rsidRPr="00B3616C">
              <w:rPr>
                <w:rFonts w:ascii="Times New Roman" w:hAnsi="Times New Roman" w:cs="Times New Roman"/>
                <w:sz w:val="24"/>
                <w:szCs w:val="24"/>
              </w:rPr>
              <w:lastRenderedPageBreak/>
              <w:t>Сравнительные результаты:</w:t>
            </w:r>
          </w:p>
          <w:tbl>
            <w:tblPr>
              <w:tblW w:w="1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3"/>
              <w:gridCol w:w="1462"/>
              <w:gridCol w:w="1462"/>
              <w:gridCol w:w="1828"/>
              <w:gridCol w:w="1828"/>
              <w:gridCol w:w="1828"/>
              <w:gridCol w:w="1828"/>
            </w:tblGrid>
            <w:tr w:rsidR="00372250" w:rsidRPr="00B3616C" w:rsidTr="00372250">
              <w:trPr>
                <w:trHeight w:val="322"/>
              </w:trPr>
              <w:tc>
                <w:tcPr>
                  <w:tcW w:w="1783"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both"/>
                    <w:rPr>
                      <w:rFonts w:ascii="Times New Roman" w:hAnsi="Times New Roman" w:cs="Times New Roman"/>
                      <w:sz w:val="24"/>
                      <w:szCs w:val="24"/>
                    </w:rPr>
                  </w:pPr>
                </w:p>
              </w:tc>
              <w:tc>
                <w:tcPr>
                  <w:tcW w:w="4752" w:type="dxa"/>
                  <w:gridSpan w:val="3"/>
                  <w:tcBorders>
                    <w:top w:val="single" w:sz="4" w:space="0" w:color="auto"/>
                    <w:left w:val="single" w:sz="4" w:space="0" w:color="auto"/>
                    <w:bottom w:val="single" w:sz="4" w:space="0" w:color="auto"/>
                    <w:right w:val="single" w:sz="4" w:space="0" w:color="auto"/>
                  </w:tcBorders>
                  <w:hideMark/>
                </w:tcPr>
                <w:p w:rsidR="00372250" w:rsidRPr="00B3616C" w:rsidRDefault="00B3616C" w:rsidP="00372250">
                  <w:pPr>
                    <w:pStyle w:val="a7"/>
                    <w:jc w:val="center"/>
                    <w:rPr>
                      <w:rFonts w:ascii="Times New Roman" w:hAnsi="Times New Roman" w:cs="Times New Roman"/>
                      <w:sz w:val="24"/>
                      <w:szCs w:val="24"/>
                    </w:rPr>
                  </w:pPr>
                  <w:r>
                    <w:rPr>
                      <w:rFonts w:ascii="Times New Roman" w:hAnsi="Times New Roman" w:cs="Times New Roman"/>
                      <w:sz w:val="24"/>
                      <w:szCs w:val="24"/>
                    </w:rPr>
                    <w:t>2021-2022</w:t>
                  </w:r>
                  <w:r w:rsidR="00372250" w:rsidRPr="00B3616C">
                    <w:rPr>
                      <w:rFonts w:ascii="Times New Roman" w:hAnsi="Times New Roman" w:cs="Times New Roman"/>
                      <w:sz w:val="24"/>
                      <w:szCs w:val="24"/>
                    </w:rPr>
                    <w:t xml:space="preserve"> </w:t>
                  </w:r>
                  <w:proofErr w:type="spellStart"/>
                  <w:r w:rsidR="00372250" w:rsidRPr="00B3616C">
                    <w:rPr>
                      <w:rFonts w:ascii="Times New Roman" w:hAnsi="Times New Roman" w:cs="Times New Roman"/>
                      <w:sz w:val="24"/>
                      <w:szCs w:val="24"/>
                    </w:rPr>
                    <w:t>уч</w:t>
                  </w:r>
                  <w:proofErr w:type="spellEnd"/>
                  <w:r w:rsidR="00372250" w:rsidRPr="00B3616C">
                    <w:rPr>
                      <w:rFonts w:ascii="Times New Roman" w:hAnsi="Times New Roman" w:cs="Times New Roman"/>
                      <w:sz w:val="24"/>
                      <w:szCs w:val="24"/>
                    </w:rPr>
                    <w:t>. год</w:t>
                  </w:r>
                </w:p>
              </w:tc>
              <w:tc>
                <w:tcPr>
                  <w:tcW w:w="5483" w:type="dxa"/>
                  <w:gridSpan w:val="3"/>
                  <w:tcBorders>
                    <w:top w:val="single" w:sz="4" w:space="0" w:color="auto"/>
                    <w:left w:val="single" w:sz="4" w:space="0" w:color="auto"/>
                    <w:bottom w:val="single" w:sz="4" w:space="0" w:color="auto"/>
                    <w:right w:val="single" w:sz="4" w:space="0" w:color="auto"/>
                  </w:tcBorders>
                </w:tcPr>
                <w:p w:rsidR="00372250" w:rsidRPr="00B3616C" w:rsidRDefault="00B3616C" w:rsidP="00372250">
                  <w:pPr>
                    <w:pStyle w:val="a7"/>
                    <w:jc w:val="center"/>
                    <w:rPr>
                      <w:rFonts w:ascii="Times New Roman" w:hAnsi="Times New Roman" w:cs="Times New Roman"/>
                      <w:sz w:val="24"/>
                      <w:szCs w:val="24"/>
                    </w:rPr>
                  </w:pPr>
                  <w:r>
                    <w:rPr>
                      <w:rFonts w:ascii="Times New Roman" w:hAnsi="Times New Roman" w:cs="Times New Roman"/>
                      <w:sz w:val="24"/>
                      <w:szCs w:val="24"/>
                    </w:rPr>
                    <w:t>2022-2023</w:t>
                  </w:r>
                  <w:r w:rsidR="00372250" w:rsidRPr="00B3616C">
                    <w:rPr>
                      <w:rFonts w:ascii="Times New Roman" w:hAnsi="Times New Roman" w:cs="Times New Roman"/>
                      <w:sz w:val="24"/>
                      <w:szCs w:val="24"/>
                    </w:rPr>
                    <w:t xml:space="preserve"> </w:t>
                  </w:r>
                  <w:proofErr w:type="spellStart"/>
                  <w:r w:rsidR="00372250" w:rsidRPr="00B3616C">
                    <w:rPr>
                      <w:rFonts w:ascii="Times New Roman" w:hAnsi="Times New Roman" w:cs="Times New Roman"/>
                      <w:sz w:val="24"/>
                      <w:szCs w:val="24"/>
                    </w:rPr>
                    <w:t>уч</w:t>
                  </w:r>
                  <w:proofErr w:type="spellEnd"/>
                  <w:r w:rsidR="00372250" w:rsidRPr="00B3616C">
                    <w:rPr>
                      <w:rFonts w:ascii="Times New Roman" w:hAnsi="Times New Roman" w:cs="Times New Roman"/>
                      <w:sz w:val="24"/>
                      <w:szCs w:val="24"/>
                    </w:rPr>
                    <w:t>. год</w:t>
                  </w:r>
                </w:p>
              </w:tc>
            </w:tr>
            <w:tr w:rsidR="00372250" w:rsidRPr="00B3616C" w:rsidTr="00372250">
              <w:trPr>
                <w:trHeight w:val="627"/>
              </w:trPr>
              <w:tc>
                <w:tcPr>
                  <w:tcW w:w="1783"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both"/>
                    <w:rPr>
                      <w:rFonts w:ascii="Times New Roman" w:hAnsi="Times New Roman" w:cs="Times New Roman"/>
                      <w:sz w:val="24"/>
                      <w:szCs w:val="24"/>
                    </w:rPr>
                  </w:pPr>
                </w:p>
              </w:tc>
              <w:tc>
                <w:tcPr>
                  <w:tcW w:w="1462"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proofErr w:type="spellStart"/>
                  <w:r w:rsidRPr="00B3616C">
                    <w:rPr>
                      <w:rFonts w:ascii="Times New Roman" w:hAnsi="Times New Roman" w:cs="Times New Roman"/>
                      <w:sz w:val="24"/>
                      <w:szCs w:val="24"/>
                    </w:rPr>
                    <w:t>УО</w:t>
                  </w:r>
                  <w:proofErr w:type="spellEnd"/>
                </w:p>
              </w:tc>
              <w:tc>
                <w:tcPr>
                  <w:tcW w:w="1462"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КО</w:t>
                  </w:r>
                </w:p>
              </w:tc>
              <w:tc>
                <w:tcPr>
                  <w:tcW w:w="1828"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Средний балл</w:t>
                  </w:r>
                </w:p>
              </w:tc>
              <w:tc>
                <w:tcPr>
                  <w:tcW w:w="1828"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roofErr w:type="spellStart"/>
                  <w:r w:rsidRPr="00B3616C">
                    <w:rPr>
                      <w:rFonts w:ascii="Times New Roman" w:hAnsi="Times New Roman" w:cs="Times New Roman"/>
                      <w:sz w:val="24"/>
                      <w:szCs w:val="24"/>
                    </w:rPr>
                    <w:t>УО</w:t>
                  </w:r>
                  <w:proofErr w:type="spellEnd"/>
                </w:p>
              </w:tc>
              <w:tc>
                <w:tcPr>
                  <w:tcW w:w="1828"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КО</w:t>
                  </w:r>
                </w:p>
              </w:tc>
              <w:tc>
                <w:tcPr>
                  <w:tcW w:w="1828"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Средний балл</w:t>
                  </w:r>
                </w:p>
              </w:tc>
            </w:tr>
            <w:tr w:rsidR="00372250" w:rsidRPr="00B3616C" w:rsidTr="00372250">
              <w:trPr>
                <w:trHeight w:val="322"/>
              </w:trPr>
              <w:tc>
                <w:tcPr>
                  <w:tcW w:w="1783"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both"/>
                    <w:rPr>
                      <w:rFonts w:ascii="Times New Roman" w:hAnsi="Times New Roman" w:cs="Times New Roman"/>
                      <w:sz w:val="24"/>
                      <w:szCs w:val="24"/>
                    </w:rPr>
                  </w:pPr>
                  <w:r w:rsidRPr="00B3616C">
                    <w:rPr>
                      <w:rFonts w:ascii="Times New Roman" w:hAnsi="Times New Roman" w:cs="Times New Roman"/>
                      <w:sz w:val="24"/>
                      <w:szCs w:val="24"/>
                    </w:rPr>
                    <w:t>По школе</w:t>
                  </w:r>
                </w:p>
              </w:tc>
              <w:tc>
                <w:tcPr>
                  <w:tcW w:w="1462"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100</w:t>
                  </w:r>
                </w:p>
              </w:tc>
              <w:tc>
                <w:tcPr>
                  <w:tcW w:w="1462"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58,5</w:t>
                  </w:r>
                </w:p>
              </w:tc>
              <w:tc>
                <w:tcPr>
                  <w:tcW w:w="1828"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100</w:t>
                  </w:r>
                </w:p>
              </w:tc>
              <w:tc>
                <w:tcPr>
                  <w:tcW w:w="1828"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
              </w:tc>
              <w:tc>
                <w:tcPr>
                  <w:tcW w:w="1828"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74</w:t>
                  </w:r>
                </w:p>
              </w:tc>
            </w:tr>
            <w:tr w:rsidR="00372250" w:rsidRPr="00B3616C" w:rsidTr="00372250">
              <w:trPr>
                <w:trHeight w:val="322"/>
              </w:trPr>
              <w:tc>
                <w:tcPr>
                  <w:tcW w:w="1783"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both"/>
                    <w:rPr>
                      <w:rFonts w:ascii="Times New Roman" w:hAnsi="Times New Roman" w:cs="Times New Roman"/>
                      <w:sz w:val="24"/>
                      <w:szCs w:val="24"/>
                    </w:rPr>
                  </w:pPr>
                  <w:r w:rsidRPr="00B3616C">
                    <w:rPr>
                      <w:rFonts w:ascii="Times New Roman" w:hAnsi="Times New Roman" w:cs="Times New Roman"/>
                      <w:sz w:val="24"/>
                      <w:szCs w:val="24"/>
                    </w:rPr>
                    <w:t>По району</w:t>
                  </w:r>
                </w:p>
              </w:tc>
              <w:tc>
                <w:tcPr>
                  <w:tcW w:w="1462"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100</w:t>
                  </w:r>
                </w:p>
              </w:tc>
              <w:tc>
                <w:tcPr>
                  <w:tcW w:w="1462"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
              </w:tc>
              <w:tc>
                <w:tcPr>
                  <w:tcW w:w="1828"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70,6</w:t>
                  </w:r>
                </w:p>
              </w:tc>
              <w:tc>
                <w:tcPr>
                  <w:tcW w:w="1828"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100</w:t>
                  </w:r>
                </w:p>
              </w:tc>
              <w:tc>
                <w:tcPr>
                  <w:tcW w:w="1828"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
              </w:tc>
              <w:tc>
                <w:tcPr>
                  <w:tcW w:w="1828"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66</w:t>
                  </w:r>
                </w:p>
              </w:tc>
            </w:tr>
          </w:tbl>
          <w:p w:rsidR="00372250" w:rsidRPr="00B3616C" w:rsidRDefault="00372250" w:rsidP="00372250">
            <w:pPr>
              <w:jc w:val="both"/>
              <w:rPr>
                <w:rFonts w:ascii="Times New Roman" w:hAnsi="Times New Roman" w:cs="Times New Roman"/>
                <w:sz w:val="24"/>
                <w:szCs w:val="24"/>
              </w:rPr>
            </w:pPr>
          </w:p>
          <w:p w:rsidR="00372250" w:rsidRPr="00D10793" w:rsidRDefault="00372250" w:rsidP="00372250">
            <w:pPr>
              <w:ind w:firstLine="567"/>
              <w:jc w:val="both"/>
              <w:rPr>
                <w:rFonts w:ascii="Times New Roman" w:hAnsi="Times New Roman" w:cs="Times New Roman"/>
                <w:sz w:val="24"/>
                <w:szCs w:val="24"/>
              </w:rPr>
            </w:pPr>
            <w:r w:rsidRPr="00D10793">
              <w:rPr>
                <w:rFonts w:ascii="Times New Roman" w:hAnsi="Times New Roman" w:cs="Times New Roman"/>
                <w:sz w:val="24"/>
                <w:szCs w:val="24"/>
              </w:rPr>
              <w:t xml:space="preserve"> </w:t>
            </w:r>
            <w:r w:rsidRPr="00D10793">
              <w:rPr>
                <w:rFonts w:ascii="Times New Roman" w:hAnsi="Times New Roman" w:cs="Times New Roman"/>
                <w:b/>
                <w:sz w:val="24"/>
                <w:szCs w:val="24"/>
              </w:rPr>
              <w:t>Математика  профильная</w:t>
            </w:r>
            <w:r w:rsidRPr="00D10793">
              <w:rPr>
                <w:rFonts w:ascii="Times New Roman" w:hAnsi="Times New Roman" w:cs="Times New Roman"/>
                <w:sz w:val="24"/>
                <w:szCs w:val="24"/>
              </w:rPr>
              <w:t xml:space="preserve">.  </w:t>
            </w:r>
          </w:p>
          <w:p w:rsidR="00372250" w:rsidRPr="00D10793" w:rsidRDefault="00372250" w:rsidP="00372250">
            <w:pPr>
              <w:ind w:firstLine="567"/>
              <w:jc w:val="both"/>
              <w:rPr>
                <w:rFonts w:ascii="Times New Roman" w:hAnsi="Times New Roman" w:cs="Times New Roman"/>
                <w:sz w:val="24"/>
                <w:szCs w:val="24"/>
                <w:highlight w:val="yellow"/>
              </w:rPr>
            </w:pPr>
          </w:p>
          <w:tbl>
            <w:tblPr>
              <w:tblW w:w="1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6"/>
              <w:gridCol w:w="1896"/>
              <w:gridCol w:w="2185"/>
              <w:gridCol w:w="2236"/>
              <w:gridCol w:w="1906"/>
              <w:gridCol w:w="1906"/>
            </w:tblGrid>
            <w:tr w:rsidR="00372250" w:rsidRPr="00D10793" w:rsidTr="00372250">
              <w:trPr>
                <w:trHeight w:val="1070"/>
              </w:trPr>
              <w:tc>
                <w:tcPr>
                  <w:tcW w:w="1896"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год</w:t>
                  </w:r>
                </w:p>
              </w:tc>
              <w:tc>
                <w:tcPr>
                  <w:tcW w:w="189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     Кол-во </w:t>
                  </w:r>
                  <w:proofErr w:type="gramStart"/>
                  <w:r w:rsidRPr="00D10793">
                    <w:rPr>
                      <w:rFonts w:ascii="Times New Roman" w:hAnsi="Times New Roman" w:cs="Times New Roman"/>
                      <w:sz w:val="24"/>
                      <w:szCs w:val="24"/>
                    </w:rPr>
                    <w:t>сдававших</w:t>
                  </w:r>
                  <w:proofErr w:type="gramEnd"/>
                  <w:r w:rsidRPr="00D10793">
                    <w:rPr>
                      <w:rFonts w:ascii="Times New Roman" w:hAnsi="Times New Roman" w:cs="Times New Roman"/>
                      <w:sz w:val="24"/>
                      <w:szCs w:val="24"/>
                    </w:rPr>
                    <w:t xml:space="preserve"> экзамен </w:t>
                  </w:r>
                </w:p>
              </w:tc>
              <w:tc>
                <w:tcPr>
                  <w:tcW w:w="2185"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Минимальный балл</w:t>
                  </w:r>
                </w:p>
              </w:tc>
              <w:tc>
                <w:tcPr>
                  <w:tcW w:w="223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Максимальный балл</w:t>
                  </w:r>
                </w:p>
              </w:tc>
              <w:tc>
                <w:tcPr>
                  <w:tcW w:w="190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Средний балл</w:t>
                  </w:r>
                </w:p>
              </w:tc>
              <w:tc>
                <w:tcPr>
                  <w:tcW w:w="190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Кол-во не </w:t>
                  </w:r>
                  <w:proofErr w:type="gramStart"/>
                  <w:r w:rsidRPr="00D10793">
                    <w:rPr>
                      <w:rFonts w:ascii="Times New Roman" w:hAnsi="Times New Roman" w:cs="Times New Roman"/>
                      <w:sz w:val="24"/>
                      <w:szCs w:val="24"/>
                    </w:rPr>
                    <w:t>сдавших</w:t>
                  </w:r>
                  <w:proofErr w:type="gramEnd"/>
                  <w:r w:rsidRPr="00D10793">
                    <w:rPr>
                      <w:rFonts w:ascii="Times New Roman" w:hAnsi="Times New Roman" w:cs="Times New Roman"/>
                      <w:sz w:val="24"/>
                      <w:szCs w:val="24"/>
                    </w:rPr>
                    <w:t xml:space="preserve"> экзамен</w:t>
                  </w:r>
                </w:p>
              </w:tc>
            </w:tr>
            <w:tr w:rsidR="00372250" w:rsidRPr="00D10793" w:rsidTr="00372250">
              <w:trPr>
                <w:trHeight w:val="363"/>
              </w:trPr>
              <w:tc>
                <w:tcPr>
                  <w:tcW w:w="1896" w:type="dxa"/>
                  <w:tcBorders>
                    <w:top w:val="single" w:sz="4" w:space="0" w:color="auto"/>
                    <w:left w:val="single" w:sz="4" w:space="0" w:color="auto"/>
                    <w:bottom w:val="single" w:sz="4" w:space="0" w:color="auto"/>
                    <w:right w:val="single" w:sz="4" w:space="0" w:color="auto"/>
                  </w:tcBorders>
                </w:tcPr>
                <w:p w:rsidR="00372250" w:rsidRPr="00D10793" w:rsidRDefault="003324D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2022-2023</w:t>
                  </w:r>
                </w:p>
              </w:tc>
              <w:tc>
                <w:tcPr>
                  <w:tcW w:w="189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1</w:t>
                  </w:r>
                </w:p>
              </w:tc>
              <w:tc>
                <w:tcPr>
                  <w:tcW w:w="2185"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27</w:t>
                  </w:r>
                </w:p>
              </w:tc>
              <w:tc>
                <w:tcPr>
                  <w:tcW w:w="223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45</w:t>
                  </w:r>
                </w:p>
              </w:tc>
              <w:tc>
                <w:tcPr>
                  <w:tcW w:w="190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45</w:t>
                  </w:r>
                </w:p>
              </w:tc>
              <w:tc>
                <w:tcPr>
                  <w:tcW w:w="1906" w:type="dxa"/>
                  <w:tcBorders>
                    <w:top w:val="single" w:sz="4" w:space="0" w:color="auto"/>
                    <w:left w:val="single" w:sz="4" w:space="0" w:color="auto"/>
                    <w:bottom w:val="single" w:sz="4" w:space="0" w:color="auto"/>
                    <w:right w:val="single" w:sz="4" w:space="0" w:color="auto"/>
                  </w:tcBorders>
                  <w:hideMark/>
                </w:tcPr>
                <w:p w:rsidR="00372250" w:rsidRPr="00D10793" w:rsidRDefault="003324D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372250" w:rsidRPr="00D10793" w:rsidTr="00372250">
              <w:trPr>
                <w:trHeight w:val="363"/>
              </w:trPr>
              <w:tc>
                <w:tcPr>
                  <w:tcW w:w="1896" w:type="dxa"/>
                  <w:tcBorders>
                    <w:top w:val="single" w:sz="4" w:space="0" w:color="auto"/>
                    <w:left w:val="single" w:sz="4" w:space="0" w:color="auto"/>
                    <w:bottom w:val="single" w:sz="4" w:space="0" w:color="auto"/>
                    <w:right w:val="single" w:sz="4" w:space="0" w:color="auto"/>
                  </w:tcBorders>
                </w:tcPr>
                <w:p w:rsidR="00372250" w:rsidRPr="00D10793" w:rsidRDefault="003324D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2023-2024</w:t>
                  </w:r>
                </w:p>
              </w:tc>
              <w:tc>
                <w:tcPr>
                  <w:tcW w:w="189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p>
              </w:tc>
              <w:tc>
                <w:tcPr>
                  <w:tcW w:w="2185"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0</w:t>
                  </w:r>
                </w:p>
              </w:tc>
            </w:tr>
          </w:tbl>
          <w:p w:rsidR="00372250" w:rsidRPr="00D10793" w:rsidRDefault="00372250" w:rsidP="00372250">
            <w:pPr>
              <w:pStyle w:val="a7"/>
              <w:jc w:val="both"/>
              <w:rPr>
                <w:rFonts w:ascii="Times New Roman" w:hAnsi="Times New Roman" w:cs="Times New Roman"/>
                <w:sz w:val="24"/>
                <w:szCs w:val="24"/>
              </w:rPr>
            </w:pPr>
            <w:r w:rsidRPr="00B3616C">
              <w:rPr>
                <w:rFonts w:ascii="Times New Roman" w:hAnsi="Times New Roman" w:cs="Times New Roman"/>
                <w:b/>
                <w:sz w:val="24"/>
                <w:szCs w:val="24"/>
              </w:rPr>
              <w:t>Сравнительные результаты</w:t>
            </w:r>
            <w:r w:rsidRPr="00D10793">
              <w:rPr>
                <w:rFonts w:ascii="Times New Roman" w:hAnsi="Times New Roman" w:cs="Times New Roman"/>
                <w:sz w:val="24"/>
                <w:szCs w:val="24"/>
              </w:rPr>
              <w:t>:</w:t>
            </w:r>
          </w:p>
          <w:tbl>
            <w:tblPr>
              <w:tblW w:w="12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6"/>
              <w:gridCol w:w="1464"/>
              <w:gridCol w:w="1464"/>
              <w:gridCol w:w="1830"/>
              <w:gridCol w:w="1830"/>
              <w:gridCol w:w="1830"/>
              <w:gridCol w:w="1830"/>
            </w:tblGrid>
            <w:tr w:rsidR="00372250" w:rsidRPr="00D10793" w:rsidTr="00372250">
              <w:trPr>
                <w:trHeight w:val="322"/>
              </w:trPr>
              <w:tc>
                <w:tcPr>
                  <w:tcW w:w="1786"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hAnsi="Times New Roman" w:cs="Times New Roman"/>
                      <w:sz w:val="24"/>
                      <w:szCs w:val="24"/>
                    </w:rPr>
                  </w:pPr>
                </w:p>
              </w:tc>
              <w:tc>
                <w:tcPr>
                  <w:tcW w:w="4758" w:type="dxa"/>
                  <w:gridSpan w:val="3"/>
                  <w:tcBorders>
                    <w:top w:val="single" w:sz="4" w:space="0" w:color="auto"/>
                    <w:left w:val="single" w:sz="4" w:space="0" w:color="auto"/>
                    <w:bottom w:val="single" w:sz="4" w:space="0" w:color="auto"/>
                    <w:right w:val="single" w:sz="4" w:space="0" w:color="auto"/>
                  </w:tcBorders>
                  <w:hideMark/>
                </w:tcPr>
                <w:p w:rsidR="00372250" w:rsidRPr="00D10793" w:rsidRDefault="00B3616C" w:rsidP="00372250">
                  <w:pPr>
                    <w:pStyle w:val="a7"/>
                    <w:jc w:val="center"/>
                    <w:rPr>
                      <w:rFonts w:ascii="Times New Roman" w:hAnsi="Times New Roman" w:cs="Times New Roman"/>
                      <w:sz w:val="24"/>
                      <w:szCs w:val="24"/>
                    </w:rPr>
                  </w:pPr>
                  <w:r>
                    <w:rPr>
                      <w:rFonts w:ascii="Times New Roman" w:hAnsi="Times New Roman" w:cs="Times New Roman"/>
                      <w:sz w:val="24"/>
                      <w:szCs w:val="24"/>
                    </w:rPr>
                    <w:t>2021-2022</w:t>
                  </w:r>
                  <w:r w:rsidR="00372250" w:rsidRPr="00D10793">
                    <w:rPr>
                      <w:rFonts w:ascii="Times New Roman" w:hAnsi="Times New Roman" w:cs="Times New Roman"/>
                      <w:sz w:val="24"/>
                      <w:szCs w:val="24"/>
                    </w:rPr>
                    <w:t xml:space="preserve"> </w:t>
                  </w:r>
                  <w:proofErr w:type="spellStart"/>
                  <w:r w:rsidR="00372250" w:rsidRPr="00D10793">
                    <w:rPr>
                      <w:rFonts w:ascii="Times New Roman" w:hAnsi="Times New Roman" w:cs="Times New Roman"/>
                      <w:sz w:val="24"/>
                      <w:szCs w:val="24"/>
                    </w:rPr>
                    <w:t>уч</w:t>
                  </w:r>
                  <w:proofErr w:type="spellEnd"/>
                  <w:r w:rsidR="00372250" w:rsidRPr="00D10793">
                    <w:rPr>
                      <w:rFonts w:ascii="Times New Roman" w:hAnsi="Times New Roman" w:cs="Times New Roman"/>
                      <w:sz w:val="24"/>
                      <w:szCs w:val="24"/>
                    </w:rPr>
                    <w:t>. год</w:t>
                  </w:r>
                </w:p>
              </w:tc>
              <w:tc>
                <w:tcPr>
                  <w:tcW w:w="5490" w:type="dxa"/>
                  <w:gridSpan w:val="3"/>
                  <w:tcBorders>
                    <w:top w:val="single" w:sz="4" w:space="0" w:color="auto"/>
                    <w:left w:val="single" w:sz="4" w:space="0" w:color="auto"/>
                    <w:bottom w:val="single" w:sz="4" w:space="0" w:color="auto"/>
                    <w:right w:val="single" w:sz="4" w:space="0" w:color="auto"/>
                  </w:tcBorders>
                </w:tcPr>
                <w:p w:rsidR="00372250" w:rsidRPr="00D10793" w:rsidRDefault="00B3616C" w:rsidP="00372250">
                  <w:pPr>
                    <w:pStyle w:val="a7"/>
                    <w:jc w:val="center"/>
                    <w:rPr>
                      <w:rFonts w:ascii="Times New Roman" w:hAnsi="Times New Roman" w:cs="Times New Roman"/>
                      <w:sz w:val="24"/>
                      <w:szCs w:val="24"/>
                    </w:rPr>
                  </w:pPr>
                  <w:r>
                    <w:rPr>
                      <w:rFonts w:ascii="Times New Roman" w:hAnsi="Times New Roman" w:cs="Times New Roman"/>
                      <w:sz w:val="24"/>
                      <w:szCs w:val="24"/>
                    </w:rPr>
                    <w:t>2022-2023</w:t>
                  </w:r>
                  <w:r w:rsidR="00372250" w:rsidRPr="00D10793">
                    <w:rPr>
                      <w:rFonts w:ascii="Times New Roman" w:hAnsi="Times New Roman" w:cs="Times New Roman"/>
                      <w:sz w:val="24"/>
                      <w:szCs w:val="24"/>
                    </w:rPr>
                    <w:t xml:space="preserve"> </w:t>
                  </w:r>
                  <w:proofErr w:type="spellStart"/>
                  <w:r w:rsidR="00372250" w:rsidRPr="00D10793">
                    <w:rPr>
                      <w:rFonts w:ascii="Times New Roman" w:hAnsi="Times New Roman" w:cs="Times New Roman"/>
                      <w:sz w:val="24"/>
                      <w:szCs w:val="24"/>
                    </w:rPr>
                    <w:t>уч</w:t>
                  </w:r>
                  <w:proofErr w:type="spellEnd"/>
                  <w:r w:rsidR="00372250" w:rsidRPr="00D10793">
                    <w:rPr>
                      <w:rFonts w:ascii="Times New Roman" w:hAnsi="Times New Roman" w:cs="Times New Roman"/>
                      <w:sz w:val="24"/>
                      <w:szCs w:val="24"/>
                    </w:rPr>
                    <w:t>. год</w:t>
                  </w:r>
                </w:p>
              </w:tc>
            </w:tr>
            <w:tr w:rsidR="00372250" w:rsidRPr="00D10793" w:rsidTr="00372250">
              <w:trPr>
                <w:trHeight w:val="627"/>
              </w:trPr>
              <w:tc>
                <w:tcPr>
                  <w:tcW w:w="1786"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center"/>
                    <w:rPr>
                      <w:rFonts w:ascii="Times New Roman" w:hAnsi="Times New Roman" w:cs="Times New Roman"/>
                      <w:sz w:val="24"/>
                      <w:szCs w:val="24"/>
                    </w:rPr>
                  </w:pPr>
                  <w:proofErr w:type="spellStart"/>
                  <w:r w:rsidRPr="00D10793">
                    <w:rPr>
                      <w:rFonts w:ascii="Times New Roman" w:hAnsi="Times New Roman" w:cs="Times New Roman"/>
                      <w:sz w:val="24"/>
                      <w:szCs w:val="24"/>
                    </w:rPr>
                    <w:t>УО</w:t>
                  </w:r>
                  <w:proofErr w:type="spellEnd"/>
                </w:p>
              </w:tc>
              <w:tc>
                <w:tcPr>
                  <w:tcW w:w="146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КО</w:t>
                  </w:r>
                </w:p>
              </w:tc>
              <w:tc>
                <w:tcPr>
                  <w:tcW w:w="1830"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Средний балл</w:t>
                  </w:r>
                </w:p>
              </w:tc>
              <w:tc>
                <w:tcPr>
                  <w:tcW w:w="1830"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proofErr w:type="spellStart"/>
                  <w:r w:rsidRPr="00D10793">
                    <w:rPr>
                      <w:rFonts w:ascii="Times New Roman" w:hAnsi="Times New Roman" w:cs="Times New Roman"/>
                      <w:sz w:val="24"/>
                      <w:szCs w:val="24"/>
                    </w:rPr>
                    <w:t>УО</w:t>
                  </w:r>
                  <w:proofErr w:type="spellEnd"/>
                </w:p>
              </w:tc>
              <w:tc>
                <w:tcPr>
                  <w:tcW w:w="1830"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КО</w:t>
                  </w:r>
                </w:p>
              </w:tc>
              <w:tc>
                <w:tcPr>
                  <w:tcW w:w="1830"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Средний балл</w:t>
                  </w:r>
                </w:p>
              </w:tc>
            </w:tr>
            <w:tr w:rsidR="00372250" w:rsidRPr="00D10793" w:rsidTr="00372250">
              <w:trPr>
                <w:trHeight w:val="322"/>
              </w:trPr>
              <w:tc>
                <w:tcPr>
                  <w:tcW w:w="178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hAnsi="Times New Roman" w:cs="Times New Roman"/>
                      <w:sz w:val="24"/>
                      <w:szCs w:val="24"/>
                    </w:rPr>
                  </w:pPr>
                  <w:r w:rsidRPr="00D10793">
                    <w:rPr>
                      <w:rFonts w:ascii="Times New Roman" w:hAnsi="Times New Roman" w:cs="Times New Roman"/>
                      <w:sz w:val="24"/>
                      <w:szCs w:val="24"/>
                    </w:rPr>
                    <w:t>По школе</w:t>
                  </w:r>
                </w:p>
              </w:tc>
              <w:tc>
                <w:tcPr>
                  <w:tcW w:w="146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100</w:t>
                  </w:r>
                </w:p>
              </w:tc>
              <w:tc>
                <w:tcPr>
                  <w:tcW w:w="146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center"/>
                    <w:rPr>
                      <w:rFonts w:ascii="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45</w:t>
                  </w:r>
                </w:p>
              </w:tc>
              <w:tc>
                <w:tcPr>
                  <w:tcW w:w="1830"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100</w:t>
                  </w:r>
                </w:p>
              </w:tc>
              <w:tc>
                <w:tcPr>
                  <w:tcW w:w="1830"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73</w:t>
                  </w:r>
                </w:p>
              </w:tc>
            </w:tr>
            <w:tr w:rsidR="00372250" w:rsidRPr="00D10793" w:rsidTr="00372250">
              <w:trPr>
                <w:trHeight w:val="322"/>
              </w:trPr>
              <w:tc>
                <w:tcPr>
                  <w:tcW w:w="178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hAnsi="Times New Roman" w:cs="Times New Roman"/>
                      <w:sz w:val="24"/>
                      <w:szCs w:val="24"/>
                    </w:rPr>
                  </w:pPr>
                  <w:r w:rsidRPr="00D10793">
                    <w:rPr>
                      <w:rFonts w:ascii="Times New Roman" w:hAnsi="Times New Roman" w:cs="Times New Roman"/>
                      <w:sz w:val="24"/>
                      <w:szCs w:val="24"/>
                    </w:rPr>
                    <w:t>По району</w:t>
                  </w:r>
                </w:p>
              </w:tc>
              <w:tc>
                <w:tcPr>
                  <w:tcW w:w="1464"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100</w:t>
                  </w:r>
                </w:p>
              </w:tc>
              <w:tc>
                <w:tcPr>
                  <w:tcW w:w="1464"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59,8</w:t>
                  </w:r>
                </w:p>
              </w:tc>
              <w:tc>
                <w:tcPr>
                  <w:tcW w:w="1830"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100</w:t>
                  </w:r>
                </w:p>
              </w:tc>
              <w:tc>
                <w:tcPr>
                  <w:tcW w:w="1830"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4"/>
                      <w:szCs w:val="24"/>
                    </w:rPr>
                  </w:pPr>
                  <w:r w:rsidRPr="00D10793">
                    <w:rPr>
                      <w:rFonts w:ascii="Times New Roman" w:hAnsi="Times New Roman" w:cs="Times New Roman"/>
                      <w:sz w:val="24"/>
                      <w:szCs w:val="24"/>
                    </w:rPr>
                    <w:t>61,7</w:t>
                  </w:r>
                </w:p>
              </w:tc>
            </w:tr>
          </w:tbl>
          <w:p w:rsidR="00372250" w:rsidRPr="00D10793" w:rsidRDefault="00372250" w:rsidP="00372250">
            <w:pPr>
              <w:ind w:firstLine="567"/>
              <w:jc w:val="center"/>
              <w:rPr>
                <w:rFonts w:ascii="Times New Roman" w:hAnsi="Times New Roman" w:cs="Times New Roman"/>
                <w:sz w:val="24"/>
                <w:szCs w:val="24"/>
              </w:rPr>
            </w:pPr>
          </w:p>
          <w:p w:rsidR="00372250" w:rsidRPr="00D10793" w:rsidRDefault="00372250" w:rsidP="00372250">
            <w:pPr>
              <w:pStyle w:val="a7"/>
              <w:ind w:firstLine="567"/>
              <w:jc w:val="center"/>
              <w:rPr>
                <w:rFonts w:ascii="Times New Roman" w:hAnsi="Times New Roman" w:cs="Times New Roman"/>
                <w:b/>
                <w:sz w:val="24"/>
                <w:szCs w:val="24"/>
              </w:rPr>
            </w:pPr>
            <w:r w:rsidRPr="00D10793">
              <w:rPr>
                <w:rFonts w:ascii="Times New Roman" w:hAnsi="Times New Roman" w:cs="Times New Roman"/>
                <w:b/>
                <w:sz w:val="24"/>
                <w:szCs w:val="24"/>
              </w:rPr>
              <w:t>Результаты ЕГЭ предметов по выбор</w:t>
            </w:r>
            <w:r w:rsidR="003324D2">
              <w:rPr>
                <w:rFonts w:ascii="Times New Roman" w:hAnsi="Times New Roman" w:cs="Times New Roman"/>
                <w:b/>
                <w:sz w:val="24"/>
                <w:szCs w:val="24"/>
              </w:rPr>
              <w:t>у   выпускников 11 класса в 2024</w:t>
            </w:r>
            <w:r w:rsidRPr="00D10793">
              <w:rPr>
                <w:rFonts w:ascii="Times New Roman" w:hAnsi="Times New Roman" w:cs="Times New Roman"/>
                <w:b/>
                <w:sz w:val="24"/>
                <w:szCs w:val="24"/>
              </w:rPr>
              <w:t xml:space="preserve"> году</w:t>
            </w:r>
          </w:p>
          <w:p w:rsidR="00372250" w:rsidRPr="003324D2" w:rsidRDefault="003324D2" w:rsidP="003324D2">
            <w:pPr>
              <w:jc w:val="both"/>
              <w:rPr>
                <w:rFonts w:ascii="Times New Roman" w:hAnsi="Times New Roman" w:cs="Times New Roman"/>
                <w:sz w:val="24"/>
                <w:szCs w:val="24"/>
              </w:rPr>
            </w:pPr>
            <w:r>
              <w:rPr>
                <w:rFonts w:ascii="Times New Roman" w:hAnsi="Times New Roman" w:cs="Times New Roman"/>
                <w:b/>
                <w:sz w:val="24"/>
                <w:szCs w:val="24"/>
              </w:rPr>
              <w:t xml:space="preserve"> </w:t>
            </w:r>
            <w:r w:rsidRPr="003324D2">
              <w:rPr>
                <w:rFonts w:ascii="Times New Roman" w:hAnsi="Times New Roman" w:cs="Times New Roman"/>
                <w:sz w:val="24"/>
                <w:szCs w:val="24"/>
              </w:rPr>
              <w:t>Химия</w:t>
            </w:r>
            <w:r w:rsidR="00372250" w:rsidRPr="003324D2">
              <w:rPr>
                <w:rFonts w:ascii="Times New Roman" w:hAnsi="Times New Roman" w:cs="Times New Roman"/>
                <w:sz w:val="24"/>
                <w:szCs w:val="24"/>
              </w:rPr>
              <w:t xml:space="preserve"> </w:t>
            </w:r>
          </w:p>
          <w:tbl>
            <w:tblPr>
              <w:tblW w:w="1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9"/>
              <w:gridCol w:w="1889"/>
              <w:gridCol w:w="2176"/>
              <w:gridCol w:w="2228"/>
              <w:gridCol w:w="1899"/>
              <w:gridCol w:w="1899"/>
            </w:tblGrid>
            <w:tr w:rsidR="00372250" w:rsidRPr="00D10793" w:rsidTr="00372250">
              <w:trPr>
                <w:trHeight w:val="1088"/>
              </w:trPr>
              <w:tc>
                <w:tcPr>
                  <w:tcW w:w="1889"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год</w:t>
                  </w:r>
                </w:p>
              </w:tc>
              <w:tc>
                <w:tcPr>
                  <w:tcW w:w="188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     Кол-во </w:t>
                  </w:r>
                  <w:proofErr w:type="gramStart"/>
                  <w:r w:rsidRPr="00D10793">
                    <w:rPr>
                      <w:rFonts w:ascii="Times New Roman" w:hAnsi="Times New Roman" w:cs="Times New Roman"/>
                      <w:sz w:val="24"/>
                      <w:szCs w:val="24"/>
                    </w:rPr>
                    <w:t>сдававших</w:t>
                  </w:r>
                  <w:proofErr w:type="gramEnd"/>
                  <w:r w:rsidRPr="00D10793">
                    <w:rPr>
                      <w:rFonts w:ascii="Times New Roman" w:hAnsi="Times New Roman" w:cs="Times New Roman"/>
                      <w:sz w:val="24"/>
                      <w:szCs w:val="24"/>
                    </w:rPr>
                    <w:t xml:space="preserve"> экзамен </w:t>
                  </w:r>
                </w:p>
              </w:tc>
              <w:tc>
                <w:tcPr>
                  <w:tcW w:w="217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Минимальный балл</w:t>
                  </w:r>
                </w:p>
              </w:tc>
              <w:tc>
                <w:tcPr>
                  <w:tcW w:w="2228"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Максимальный балл</w:t>
                  </w:r>
                </w:p>
              </w:tc>
              <w:tc>
                <w:tcPr>
                  <w:tcW w:w="189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Средний балл</w:t>
                  </w:r>
                </w:p>
              </w:tc>
              <w:tc>
                <w:tcPr>
                  <w:tcW w:w="189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Кол-во не </w:t>
                  </w:r>
                  <w:proofErr w:type="gramStart"/>
                  <w:r w:rsidRPr="00D10793">
                    <w:rPr>
                      <w:rFonts w:ascii="Times New Roman" w:hAnsi="Times New Roman" w:cs="Times New Roman"/>
                      <w:sz w:val="24"/>
                      <w:szCs w:val="24"/>
                    </w:rPr>
                    <w:t>сдавших</w:t>
                  </w:r>
                  <w:proofErr w:type="gramEnd"/>
                  <w:r w:rsidRPr="00D10793">
                    <w:rPr>
                      <w:rFonts w:ascii="Times New Roman" w:hAnsi="Times New Roman" w:cs="Times New Roman"/>
                      <w:sz w:val="24"/>
                      <w:szCs w:val="24"/>
                    </w:rPr>
                    <w:t xml:space="preserve"> экзамен</w:t>
                  </w:r>
                </w:p>
              </w:tc>
            </w:tr>
            <w:tr w:rsidR="00372250" w:rsidRPr="00D10793" w:rsidTr="00372250">
              <w:trPr>
                <w:trHeight w:val="369"/>
              </w:trPr>
              <w:tc>
                <w:tcPr>
                  <w:tcW w:w="1889" w:type="dxa"/>
                  <w:tcBorders>
                    <w:top w:val="single" w:sz="4" w:space="0" w:color="auto"/>
                    <w:left w:val="single" w:sz="4" w:space="0" w:color="auto"/>
                    <w:bottom w:val="single" w:sz="4" w:space="0" w:color="auto"/>
                    <w:right w:val="single" w:sz="4" w:space="0" w:color="auto"/>
                  </w:tcBorders>
                </w:tcPr>
                <w:p w:rsidR="00372250" w:rsidRPr="00D10793" w:rsidRDefault="003324D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2023-2024</w:t>
                  </w:r>
                </w:p>
              </w:tc>
              <w:tc>
                <w:tcPr>
                  <w:tcW w:w="1889" w:type="dxa"/>
                  <w:tcBorders>
                    <w:top w:val="single" w:sz="4" w:space="0" w:color="auto"/>
                    <w:left w:val="single" w:sz="4" w:space="0" w:color="auto"/>
                    <w:bottom w:val="single" w:sz="4" w:space="0" w:color="auto"/>
                    <w:right w:val="single" w:sz="4" w:space="0" w:color="auto"/>
                  </w:tcBorders>
                  <w:hideMark/>
                </w:tcPr>
                <w:p w:rsidR="00372250" w:rsidRPr="00D10793" w:rsidRDefault="003324D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76" w:type="dxa"/>
                  <w:tcBorders>
                    <w:top w:val="single" w:sz="4" w:space="0" w:color="auto"/>
                    <w:left w:val="single" w:sz="4" w:space="0" w:color="auto"/>
                    <w:bottom w:val="single" w:sz="4" w:space="0" w:color="auto"/>
                    <w:right w:val="single" w:sz="4" w:space="0" w:color="auto"/>
                  </w:tcBorders>
                  <w:hideMark/>
                </w:tcPr>
                <w:p w:rsidR="00372250" w:rsidRPr="00D10793" w:rsidRDefault="003324D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2228" w:type="dxa"/>
                  <w:tcBorders>
                    <w:top w:val="single" w:sz="4" w:space="0" w:color="auto"/>
                    <w:left w:val="single" w:sz="4" w:space="0" w:color="auto"/>
                    <w:bottom w:val="single" w:sz="4" w:space="0" w:color="auto"/>
                    <w:right w:val="single" w:sz="4" w:space="0" w:color="auto"/>
                  </w:tcBorders>
                  <w:hideMark/>
                </w:tcPr>
                <w:p w:rsidR="00372250" w:rsidRPr="00D10793" w:rsidRDefault="003324D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89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87</w:t>
                  </w:r>
                </w:p>
              </w:tc>
              <w:tc>
                <w:tcPr>
                  <w:tcW w:w="189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0</w:t>
                  </w:r>
                </w:p>
              </w:tc>
            </w:tr>
          </w:tbl>
          <w:p w:rsidR="00372250" w:rsidRPr="00D10793" w:rsidRDefault="00372250" w:rsidP="00372250">
            <w:pPr>
              <w:pStyle w:val="a7"/>
              <w:jc w:val="both"/>
              <w:rPr>
                <w:rFonts w:ascii="Times New Roman" w:hAnsi="Times New Roman" w:cs="Times New Roman"/>
                <w:sz w:val="24"/>
                <w:szCs w:val="24"/>
              </w:rPr>
            </w:pPr>
            <w:r w:rsidRPr="00D10793">
              <w:rPr>
                <w:rFonts w:ascii="Times New Roman" w:hAnsi="Times New Roman" w:cs="Times New Roman"/>
                <w:sz w:val="24"/>
                <w:szCs w:val="24"/>
              </w:rPr>
              <w:t>Сравнительные результаты:</w:t>
            </w:r>
          </w:p>
          <w:tbl>
            <w:tblPr>
              <w:tblW w:w="11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4"/>
              <w:gridCol w:w="1455"/>
              <w:gridCol w:w="1455"/>
              <w:gridCol w:w="1819"/>
              <w:gridCol w:w="1819"/>
              <w:gridCol w:w="1819"/>
              <w:gridCol w:w="1819"/>
            </w:tblGrid>
            <w:tr w:rsidR="00372250" w:rsidRPr="00B3616C" w:rsidTr="00372250">
              <w:trPr>
                <w:trHeight w:val="316"/>
              </w:trPr>
              <w:tc>
                <w:tcPr>
                  <w:tcW w:w="1774"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hAnsi="Times New Roman" w:cs="Times New Roman"/>
                      <w:sz w:val="24"/>
                      <w:szCs w:val="24"/>
                    </w:rPr>
                  </w:pPr>
                </w:p>
              </w:tc>
              <w:tc>
                <w:tcPr>
                  <w:tcW w:w="4728" w:type="dxa"/>
                  <w:gridSpan w:val="3"/>
                  <w:tcBorders>
                    <w:top w:val="single" w:sz="4" w:space="0" w:color="auto"/>
                    <w:left w:val="single" w:sz="4" w:space="0" w:color="auto"/>
                    <w:bottom w:val="single" w:sz="4" w:space="0" w:color="auto"/>
                    <w:right w:val="single" w:sz="4" w:space="0" w:color="auto"/>
                  </w:tcBorders>
                  <w:hideMark/>
                </w:tcPr>
                <w:p w:rsidR="00372250" w:rsidRPr="00B3616C" w:rsidRDefault="00B3616C"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2021-2022</w:t>
                  </w:r>
                  <w:r w:rsidR="00372250" w:rsidRPr="00B3616C">
                    <w:rPr>
                      <w:rFonts w:ascii="Times New Roman" w:hAnsi="Times New Roman" w:cs="Times New Roman"/>
                      <w:sz w:val="24"/>
                      <w:szCs w:val="24"/>
                    </w:rPr>
                    <w:t xml:space="preserve"> </w:t>
                  </w:r>
                  <w:proofErr w:type="spellStart"/>
                  <w:r w:rsidR="00372250" w:rsidRPr="00B3616C">
                    <w:rPr>
                      <w:rFonts w:ascii="Times New Roman" w:hAnsi="Times New Roman" w:cs="Times New Roman"/>
                      <w:sz w:val="24"/>
                      <w:szCs w:val="24"/>
                    </w:rPr>
                    <w:t>уч</w:t>
                  </w:r>
                  <w:proofErr w:type="spellEnd"/>
                  <w:r w:rsidR="00372250" w:rsidRPr="00B3616C">
                    <w:rPr>
                      <w:rFonts w:ascii="Times New Roman" w:hAnsi="Times New Roman" w:cs="Times New Roman"/>
                      <w:sz w:val="24"/>
                      <w:szCs w:val="24"/>
                    </w:rPr>
                    <w:t>. год</w:t>
                  </w:r>
                </w:p>
              </w:tc>
              <w:tc>
                <w:tcPr>
                  <w:tcW w:w="5456" w:type="dxa"/>
                  <w:gridSpan w:val="3"/>
                  <w:tcBorders>
                    <w:top w:val="single" w:sz="4" w:space="0" w:color="auto"/>
                    <w:left w:val="single" w:sz="4" w:space="0" w:color="auto"/>
                    <w:bottom w:val="single" w:sz="4" w:space="0" w:color="auto"/>
                    <w:right w:val="single" w:sz="4" w:space="0" w:color="auto"/>
                  </w:tcBorders>
                </w:tcPr>
                <w:p w:rsidR="00372250" w:rsidRPr="00B3616C" w:rsidRDefault="00B3616C"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2022-2023</w:t>
                  </w:r>
                  <w:r w:rsidR="00372250" w:rsidRPr="00B3616C">
                    <w:rPr>
                      <w:rFonts w:ascii="Times New Roman" w:hAnsi="Times New Roman" w:cs="Times New Roman"/>
                      <w:sz w:val="24"/>
                      <w:szCs w:val="24"/>
                    </w:rPr>
                    <w:t xml:space="preserve"> </w:t>
                  </w:r>
                  <w:proofErr w:type="spellStart"/>
                  <w:r w:rsidR="00372250" w:rsidRPr="00B3616C">
                    <w:rPr>
                      <w:rFonts w:ascii="Times New Roman" w:hAnsi="Times New Roman" w:cs="Times New Roman"/>
                      <w:sz w:val="24"/>
                      <w:szCs w:val="24"/>
                    </w:rPr>
                    <w:t>уч</w:t>
                  </w:r>
                  <w:proofErr w:type="spellEnd"/>
                  <w:r w:rsidR="00372250" w:rsidRPr="00B3616C">
                    <w:rPr>
                      <w:rFonts w:ascii="Times New Roman" w:hAnsi="Times New Roman" w:cs="Times New Roman"/>
                      <w:sz w:val="24"/>
                      <w:szCs w:val="24"/>
                    </w:rPr>
                    <w:t>. год</w:t>
                  </w:r>
                </w:p>
              </w:tc>
            </w:tr>
            <w:tr w:rsidR="00372250" w:rsidRPr="00B3616C" w:rsidTr="00372250">
              <w:trPr>
                <w:trHeight w:val="615"/>
              </w:trPr>
              <w:tc>
                <w:tcPr>
                  <w:tcW w:w="17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both"/>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proofErr w:type="spellStart"/>
                  <w:r w:rsidRPr="00B3616C">
                    <w:rPr>
                      <w:rFonts w:ascii="Times New Roman" w:hAnsi="Times New Roman" w:cs="Times New Roman"/>
                      <w:sz w:val="24"/>
                      <w:szCs w:val="24"/>
                    </w:rPr>
                    <w:t>УО</w:t>
                  </w:r>
                  <w:proofErr w:type="spellEnd"/>
                </w:p>
              </w:tc>
              <w:tc>
                <w:tcPr>
                  <w:tcW w:w="1455"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КО</w:t>
                  </w:r>
                </w:p>
              </w:tc>
              <w:tc>
                <w:tcPr>
                  <w:tcW w:w="1819"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Средний балл</w:t>
                  </w:r>
                </w:p>
              </w:tc>
              <w:tc>
                <w:tcPr>
                  <w:tcW w:w="181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roofErr w:type="spellStart"/>
                  <w:r w:rsidRPr="00B3616C">
                    <w:rPr>
                      <w:rFonts w:ascii="Times New Roman" w:hAnsi="Times New Roman" w:cs="Times New Roman"/>
                      <w:sz w:val="24"/>
                      <w:szCs w:val="24"/>
                    </w:rPr>
                    <w:t>УО</w:t>
                  </w:r>
                  <w:proofErr w:type="spellEnd"/>
                </w:p>
              </w:tc>
              <w:tc>
                <w:tcPr>
                  <w:tcW w:w="181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КО</w:t>
                  </w:r>
                </w:p>
              </w:tc>
              <w:tc>
                <w:tcPr>
                  <w:tcW w:w="181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Средний балл</w:t>
                  </w:r>
                </w:p>
              </w:tc>
            </w:tr>
            <w:tr w:rsidR="00372250" w:rsidRPr="00B3616C" w:rsidTr="00372250">
              <w:trPr>
                <w:trHeight w:val="316"/>
              </w:trPr>
              <w:tc>
                <w:tcPr>
                  <w:tcW w:w="1774"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both"/>
                    <w:rPr>
                      <w:rFonts w:ascii="Times New Roman" w:hAnsi="Times New Roman" w:cs="Times New Roman"/>
                      <w:sz w:val="24"/>
                      <w:szCs w:val="24"/>
                    </w:rPr>
                  </w:pPr>
                  <w:r w:rsidRPr="00B3616C">
                    <w:rPr>
                      <w:rFonts w:ascii="Times New Roman" w:hAnsi="Times New Roman" w:cs="Times New Roman"/>
                      <w:sz w:val="24"/>
                      <w:szCs w:val="24"/>
                    </w:rPr>
                    <w:t>По школе</w:t>
                  </w:r>
                </w:p>
              </w:tc>
              <w:tc>
                <w:tcPr>
                  <w:tcW w:w="1455"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100</w:t>
                  </w:r>
                </w:p>
              </w:tc>
              <w:tc>
                <w:tcPr>
                  <w:tcW w:w="1455"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47</w:t>
                  </w:r>
                </w:p>
              </w:tc>
              <w:tc>
                <w:tcPr>
                  <w:tcW w:w="181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100</w:t>
                  </w:r>
                </w:p>
              </w:tc>
              <w:tc>
                <w:tcPr>
                  <w:tcW w:w="181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87</w:t>
                  </w:r>
                </w:p>
              </w:tc>
            </w:tr>
            <w:tr w:rsidR="00372250" w:rsidRPr="00B3616C" w:rsidTr="00372250">
              <w:trPr>
                <w:trHeight w:val="316"/>
              </w:trPr>
              <w:tc>
                <w:tcPr>
                  <w:tcW w:w="1774"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both"/>
                    <w:rPr>
                      <w:rFonts w:ascii="Times New Roman" w:hAnsi="Times New Roman" w:cs="Times New Roman"/>
                      <w:sz w:val="24"/>
                      <w:szCs w:val="24"/>
                    </w:rPr>
                  </w:pPr>
                  <w:r w:rsidRPr="00B3616C">
                    <w:rPr>
                      <w:rFonts w:ascii="Times New Roman" w:hAnsi="Times New Roman" w:cs="Times New Roman"/>
                      <w:sz w:val="24"/>
                      <w:szCs w:val="24"/>
                    </w:rPr>
                    <w:t>По району</w:t>
                  </w:r>
                </w:p>
              </w:tc>
              <w:tc>
                <w:tcPr>
                  <w:tcW w:w="1455"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100</w:t>
                  </w:r>
                </w:p>
              </w:tc>
              <w:tc>
                <w:tcPr>
                  <w:tcW w:w="181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
              </w:tc>
            </w:tr>
          </w:tbl>
          <w:p w:rsidR="00372250" w:rsidRPr="00B3616C" w:rsidRDefault="00372250" w:rsidP="00372250">
            <w:pPr>
              <w:ind w:firstLine="567"/>
              <w:jc w:val="both"/>
              <w:rPr>
                <w:rFonts w:ascii="Times New Roman" w:hAnsi="Times New Roman" w:cs="Times New Roman"/>
                <w:sz w:val="24"/>
                <w:szCs w:val="24"/>
              </w:rPr>
            </w:pPr>
          </w:p>
          <w:p w:rsidR="00AF6732" w:rsidRPr="00D10793" w:rsidRDefault="00AF6732" w:rsidP="00AF6732">
            <w:pPr>
              <w:pStyle w:val="a7"/>
              <w:jc w:val="both"/>
              <w:rPr>
                <w:rFonts w:ascii="Times New Roman" w:hAnsi="Times New Roman" w:cs="Times New Roman"/>
                <w:b/>
                <w:sz w:val="24"/>
                <w:szCs w:val="24"/>
              </w:rPr>
            </w:pPr>
          </w:p>
          <w:p w:rsidR="00372250" w:rsidRPr="00D10793" w:rsidRDefault="00372250" w:rsidP="00372250">
            <w:pPr>
              <w:pStyle w:val="a7"/>
              <w:jc w:val="both"/>
              <w:rPr>
                <w:rFonts w:ascii="Times New Roman" w:hAnsi="Times New Roman" w:cs="Times New Roman"/>
                <w:b/>
                <w:sz w:val="24"/>
                <w:szCs w:val="24"/>
              </w:rPr>
            </w:pPr>
            <w:r w:rsidRPr="00D10793">
              <w:rPr>
                <w:rFonts w:ascii="Times New Roman" w:hAnsi="Times New Roman" w:cs="Times New Roman"/>
                <w:b/>
                <w:sz w:val="24"/>
                <w:szCs w:val="24"/>
              </w:rPr>
              <w:t>Итогов</w:t>
            </w:r>
            <w:r w:rsidR="00011920">
              <w:rPr>
                <w:rFonts w:ascii="Times New Roman" w:hAnsi="Times New Roman" w:cs="Times New Roman"/>
                <w:b/>
                <w:sz w:val="24"/>
                <w:szCs w:val="24"/>
              </w:rPr>
              <w:t>ая аттестация в 9 классе  в 2023-2024</w:t>
            </w:r>
            <w:r w:rsidRPr="00D10793">
              <w:rPr>
                <w:rFonts w:ascii="Times New Roman" w:hAnsi="Times New Roman" w:cs="Times New Roman"/>
                <w:b/>
                <w:sz w:val="24"/>
                <w:szCs w:val="24"/>
              </w:rPr>
              <w:t xml:space="preserve"> учебном году</w:t>
            </w:r>
          </w:p>
          <w:p w:rsidR="00372250" w:rsidRPr="00D10793" w:rsidRDefault="00372250" w:rsidP="0037225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0793">
              <w:t xml:space="preserve">Выпускники 9 класса, для получения аттестата  сдавали два обязательных предмета в форме </w:t>
            </w:r>
            <w:proofErr w:type="spellStart"/>
            <w:r w:rsidRPr="00D10793">
              <w:t>ОГЭ</w:t>
            </w:r>
            <w:proofErr w:type="spellEnd"/>
            <w:r w:rsidRPr="00D10793">
              <w:t>: русский язык и математика и 2 предмета по выбору.</w:t>
            </w:r>
          </w:p>
          <w:p w:rsidR="00372250" w:rsidRPr="00D10793" w:rsidRDefault="00011920" w:rsidP="00372250">
            <w:pPr>
              <w:pStyle w:val="a7"/>
              <w:jc w:val="both"/>
              <w:rPr>
                <w:rFonts w:ascii="Times New Roman" w:hAnsi="Times New Roman" w:cs="Times New Roman"/>
                <w:sz w:val="24"/>
                <w:szCs w:val="24"/>
              </w:rPr>
            </w:pPr>
            <w:r>
              <w:rPr>
                <w:rFonts w:ascii="Times New Roman" w:hAnsi="Times New Roman" w:cs="Times New Roman"/>
                <w:sz w:val="24"/>
                <w:szCs w:val="24"/>
              </w:rPr>
              <w:t xml:space="preserve">             Из 14</w:t>
            </w:r>
            <w:r w:rsidR="00372250" w:rsidRPr="00D10793">
              <w:rPr>
                <w:rFonts w:ascii="Times New Roman" w:hAnsi="Times New Roman" w:cs="Times New Roman"/>
                <w:sz w:val="24"/>
                <w:szCs w:val="24"/>
              </w:rPr>
              <w:t xml:space="preserve"> выпускников к итоговой аттестации за </w:t>
            </w:r>
            <w:r>
              <w:rPr>
                <w:rFonts w:ascii="Times New Roman" w:hAnsi="Times New Roman" w:cs="Times New Roman"/>
                <w:sz w:val="24"/>
                <w:szCs w:val="24"/>
              </w:rPr>
              <w:t>курс основной школы  допущены 14</w:t>
            </w:r>
            <w:r w:rsidR="00372250" w:rsidRPr="00D10793">
              <w:rPr>
                <w:rFonts w:ascii="Times New Roman" w:hAnsi="Times New Roman" w:cs="Times New Roman"/>
                <w:sz w:val="24"/>
                <w:szCs w:val="24"/>
              </w:rPr>
              <w:t xml:space="preserve">. </w:t>
            </w:r>
          </w:p>
          <w:p w:rsidR="00372250" w:rsidRPr="00D10793" w:rsidRDefault="00372250" w:rsidP="00372250">
            <w:pPr>
              <w:pStyle w:val="a7"/>
              <w:jc w:val="both"/>
              <w:rPr>
                <w:rFonts w:ascii="Times New Roman" w:hAnsi="Times New Roman" w:cs="Times New Roman"/>
                <w:b/>
                <w:sz w:val="24"/>
                <w:szCs w:val="24"/>
              </w:rPr>
            </w:pPr>
            <w:r w:rsidRPr="00D10793">
              <w:rPr>
                <w:rFonts w:ascii="Times New Roman" w:hAnsi="Times New Roman" w:cs="Times New Roman"/>
                <w:b/>
                <w:sz w:val="24"/>
                <w:szCs w:val="24"/>
              </w:rPr>
              <w:t xml:space="preserve">                                    Русский язык:</w:t>
            </w:r>
          </w:p>
          <w:tbl>
            <w:tblPr>
              <w:tblpPr w:leftFromText="180" w:rightFromText="180" w:vertAnchor="text" w:horzAnchor="margin" w:tblpY="220"/>
              <w:tblOverlap w:val="never"/>
              <w:tblW w:w="1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4"/>
              <w:gridCol w:w="1924"/>
              <w:gridCol w:w="1934"/>
              <w:gridCol w:w="2213"/>
              <w:gridCol w:w="2267"/>
              <w:gridCol w:w="1932"/>
            </w:tblGrid>
            <w:tr w:rsidR="00372250" w:rsidRPr="00D10793" w:rsidTr="00372250">
              <w:trPr>
                <w:trHeight w:val="1114"/>
              </w:trPr>
              <w:tc>
                <w:tcPr>
                  <w:tcW w:w="1924"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год</w:t>
                  </w:r>
                </w:p>
              </w:tc>
              <w:tc>
                <w:tcPr>
                  <w:tcW w:w="192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Кол-во </w:t>
                  </w:r>
                  <w:proofErr w:type="gramStart"/>
                  <w:r w:rsidRPr="00D10793">
                    <w:rPr>
                      <w:rFonts w:ascii="Times New Roman" w:hAnsi="Times New Roman" w:cs="Times New Roman"/>
                      <w:sz w:val="24"/>
                      <w:szCs w:val="24"/>
                    </w:rPr>
                    <w:t>сдававших</w:t>
                  </w:r>
                  <w:proofErr w:type="gramEnd"/>
                  <w:r w:rsidRPr="00D10793">
                    <w:rPr>
                      <w:rFonts w:ascii="Times New Roman" w:hAnsi="Times New Roman" w:cs="Times New Roman"/>
                      <w:sz w:val="24"/>
                      <w:szCs w:val="24"/>
                    </w:rPr>
                    <w:t xml:space="preserve"> экзамен </w:t>
                  </w:r>
                </w:p>
              </w:tc>
              <w:tc>
                <w:tcPr>
                  <w:tcW w:w="1934" w:type="dxa"/>
                  <w:tcBorders>
                    <w:top w:val="single" w:sz="4" w:space="0" w:color="auto"/>
                    <w:left w:val="single" w:sz="4" w:space="0" w:color="auto"/>
                    <w:bottom w:val="single" w:sz="4" w:space="0" w:color="auto"/>
                    <w:right w:val="single" w:sz="4" w:space="0" w:color="auto"/>
                  </w:tcBorders>
                  <w:hideMark/>
                </w:tcPr>
                <w:p w:rsidR="00372250" w:rsidRPr="00B60394" w:rsidRDefault="0037225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Средний балл</w:t>
                  </w:r>
                </w:p>
              </w:tc>
              <w:tc>
                <w:tcPr>
                  <w:tcW w:w="2213" w:type="dxa"/>
                  <w:tcBorders>
                    <w:top w:val="single" w:sz="4" w:space="0" w:color="auto"/>
                    <w:left w:val="single" w:sz="4" w:space="0" w:color="auto"/>
                    <w:bottom w:val="single" w:sz="4" w:space="0" w:color="auto"/>
                    <w:right w:val="single" w:sz="4" w:space="0" w:color="auto"/>
                  </w:tcBorders>
                  <w:hideMark/>
                </w:tcPr>
                <w:p w:rsidR="00372250" w:rsidRPr="00B60394" w:rsidRDefault="0037225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Минимальный балл</w:t>
                  </w:r>
                </w:p>
              </w:tc>
              <w:tc>
                <w:tcPr>
                  <w:tcW w:w="2267" w:type="dxa"/>
                  <w:tcBorders>
                    <w:top w:val="single" w:sz="4" w:space="0" w:color="auto"/>
                    <w:left w:val="single" w:sz="4" w:space="0" w:color="auto"/>
                    <w:bottom w:val="single" w:sz="4" w:space="0" w:color="auto"/>
                    <w:right w:val="single" w:sz="4" w:space="0" w:color="auto"/>
                  </w:tcBorders>
                  <w:hideMark/>
                </w:tcPr>
                <w:p w:rsidR="00372250" w:rsidRPr="00B60394" w:rsidRDefault="0037225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Максимальный балл</w:t>
                  </w:r>
                </w:p>
              </w:tc>
              <w:tc>
                <w:tcPr>
                  <w:tcW w:w="1932"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Кол-во не </w:t>
                  </w:r>
                  <w:proofErr w:type="gramStart"/>
                  <w:r w:rsidRPr="00D10793">
                    <w:rPr>
                      <w:rFonts w:ascii="Times New Roman" w:hAnsi="Times New Roman" w:cs="Times New Roman"/>
                      <w:sz w:val="24"/>
                      <w:szCs w:val="24"/>
                    </w:rPr>
                    <w:t>сдавших</w:t>
                  </w:r>
                  <w:proofErr w:type="gramEnd"/>
                  <w:r w:rsidRPr="00D10793">
                    <w:rPr>
                      <w:rFonts w:ascii="Times New Roman" w:hAnsi="Times New Roman" w:cs="Times New Roman"/>
                      <w:sz w:val="24"/>
                      <w:szCs w:val="24"/>
                    </w:rPr>
                    <w:t xml:space="preserve"> экзамен</w:t>
                  </w:r>
                </w:p>
              </w:tc>
            </w:tr>
            <w:tr w:rsidR="00B60394" w:rsidRPr="00D10793" w:rsidTr="00B60394">
              <w:trPr>
                <w:trHeight w:val="422"/>
              </w:trPr>
              <w:tc>
                <w:tcPr>
                  <w:tcW w:w="1924" w:type="dxa"/>
                  <w:tcBorders>
                    <w:top w:val="single" w:sz="4" w:space="0" w:color="auto"/>
                    <w:left w:val="single" w:sz="4" w:space="0" w:color="auto"/>
                    <w:bottom w:val="single" w:sz="4" w:space="0" w:color="auto"/>
                    <w:right w:val="single" w:sz="4" w:space="0" w:color="auto"/>
                  </w:tcBorders>
                </w:tcPr>
                <w:p w:rsidR="00B60394" w:rsidRPr="00D10793" w:rsidRDefault="00B60394"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2022-2023</w:t>
                  </w:r>
                </w:p>
              </w:tc>
              <w:tc>
                <w:tcPr>
                  <w:tcW w:w="1924" w:type="dxa"/>
                  <w:tcBorders>
                    <w:top w:val="single" w:sz="4" w:space="0" w:color="auto"/>
                    <w:left w:val="single" w:sz="4" w:space="0" w:color="auto"/>
                    <w:bottom w:val="single" w:sz="4" w:space="0" w:color="auto"/>
                    <w:right w:val="single" w:sz="4" w:space="0" w:color="auto"/>
                  </w:tcBorders>
                </w:tcPr>
                <w:p w:rsidR="00B60394" w:rsidRPr="00D10793" w:rsidRDefault="00B60394"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934" w:type="dxa"/>
                  <w:tcBorders>
                    <w:top w:val="single" w:sz="4" w:space="0" w:color="auto"/>
                    <w:left w:val="single" w:sz="4" w:space="0" w:color="auto"/>
                    <w:bottom w:val="single" w:sz="4" w:space="0" w:color="auto"/>
                    <w:right w:val="single" w:sz="4" w:space="0" w:color="auto"/>
                  </w:tcBorders>
                </w:tcPr>
                <w:p w:rsidR="00B60394" w:rsidRPr="00B60394" w:rsidRDefault="00B60394"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213" w:type="dxa"/>
                  <w:tcBorders>
                    <w:top w:val="single" w:sz="4" w:space="0" w:color="auto"/>
                    <w:left w:val="single" w:sz="4" w:space="0" w:color="auto"/>
                    <w:bottom w:val="single" w:sz="4" w:space="0" w:color="auto"/>
                    <w:right w:val="single" w:sz="4" w:space="0" w:color="auto"/>
                  </w:tcBorders>
                </w:tcPr>
                <w:p w:rsidR="00B60394" w:rsidRPr="00B60394" w:rsidRDefault="00B60394"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7" w:type="dxa"/>
                  <w:tcBorders>
                    <w:top w:val="single" w:sz="4" w:space="0" w:color="auto"/>
                    <w:left w:val="single" w:sz="4" w:space="0" w:color="auto"/>
                    <w:bottom w:val="single" w:sz="4" w:space="0" w:color="auto"/>
                    <w:right w:val="single" w:sz="4" w:space="0" w:color="auto"/>
                  </w:tcBorders>
                </w:tcPr>
                <w:p w:rsidR="00B60394" w:rsidRPr="00B60394" w:rsidRDefault="00B60394"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932" w:type="dxa"/>
                  <w:tcBorders>
                    <w:top w:val="single" w:sz="4" w:space="0" w:color="auto"/>
                    <w:left w:val="single" w:sz="4" w:space="0" w:color="auto"/>
                    <w:bottom w:val="single" w:sz="4" w:space="0" w:color="auto"/>
                    <w:right w:val="single" w:sz="4" w:space="0" w:color="auto"/>
                  </w:tcBorders>
                </w:tcPr>
                <w:p w:rsidR="00B60394" w:rsidRPr="00D10793" w:rsidRDefault="00B60394"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r>
            <w:tr w:rsidR="00372250" w:rsidRPr="00D10793" w:rsidTr="00372250">
              <w:trPr>
                <w:trHeight w:val="360"/>
              </w:trPr>
              <w:tc>
                <w:tcPr>
                  <w:tcW w:w="1924" w:type="dxa"/>
                  <w:tcBorders>
                    <w:top w:val="single" w:sz="4" w:space="0" w:color="auto"/>
                    <w:left w:val="single" w:sz="4" w:space="0" w:color="auto"/>
                    <w:bottom w:val="single" w:sz="4" w:space="0" w:color="auto"/>
                    <w:right w:val="single" w:sz="4" w:space="0" w:color="auto"/>
                  </w:tcBorders>
                </w:tcPr>
                <w:p w:rsidR="00372250" w:rsidRPr="00D10793" w:rsidRDefault="00011920"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2023-2024</w:t>
                  </w:r>
                </w:p>
              </w:tc>
              <w:tc>
                <w:tcPr>
                  <w:tcW w:w="1924" w:type="dxa"/>
                  <w:tcBorders>
                    <w:top w:val="single" w:sz="4" w:space="0" w:color="auto"/>
                    <w:left w:val="single" w:sz="4" w:space="0" w:color="auto"/>
                    <w:bottom w:val="single" w:sz="4" w:space="0" w:color="auto"/>
                    <w:right w:val="single" w:sz="4" w:space="0" w:color="auto"/>
                  </w:tcBorders>
                  <w:hideMark/>
                </w:tcPr>
                <w:p w:rsidR="00372250" w:rsidRPr="00D10793" w:rsidRDefault="00011920"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934" w:type="dxa"/>
                  <w:tcBorders>
                    <w:top w:val="single" w:sz="4" w:space="0" w:color="auto"/>
                    <w:left w:val="single" w:sz="4" w:space="0" w:color="auto"/>
                    <w:bottom w:val="single" w:sz="4" w:space="0" w:color="auto"/>
                    <w:right w:val="single" w:sz="4" w:space="0" w:color="auto"/>
                  </w:tcBorders>
                  <w:hideMark/>
                </w:tcPr>
                <w:p w:rsidR="00372250" w:rsidRPr="00B60394" w:rsidRDefault="00B60394"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21</w:t>
                  </w:r>
                </w:p>
              </w:tc>
              <w:tc>
                <w:tcPr>
                  <w:tcW w:w="2213" w:type="dxa"/>
                  <w:tcBorders>
                    <w:top w:val="single" w:sz="4" w:space="0" w:color="auto"/>
                    <w:left w:val="single" w:sz="4" w:space="0" w:color="auto"/>
                    <w:bottom w:val="single" w:sz="4" w:space="0" w:color="auto"/>
                    <w:right w:val="single" w:sz="4" w:space="0" w:color="auto"/>
                  </w:tcBorders>
                  <w:hideMark/>
                </w:tcPr>
                <w:p w:rsidR="00372250" w:rsidRPr="00B60394" w:rsidRDefault="00B60394"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14</w:t>
                  </w:r>
                </w:p>
              </w:tc>
              <w:tc>
                <w:tcPr>
                  <w:tcW w:w="2267" w:type="dxa"/>
                  <w:tcBorders>
                    <w:top w:val="single" w:sz="4" w:space="0" w:color="auto"/>
                    <w:left w:val="single" w:sz="4" w:space="0" w:color="auto"/>
                    <w:bottom w:val="single" w:sz="4" w:space="0" w:color="auto"/>
                    <w:right w:val="single" w:sz="4" w:space="0" w:color="auto"/>
                  </w:tcBorders>
                  <w:hideMark/>
                </w:tcPr>
                <w:p w:rsidR="00372250" w:rsidRPr="00B60394" w:rsidRDefault="0037225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33</w:t>
                  </w:r>
                </w:p>
              </w:tc>
              <w:tc>
                <w:tcPr>
                  <w:tcW w:w="1932" w:type="dxa"/>
                  <w:tcBorders>
                    <w:top w:val="single" w:sz="4" w:space="0" w:color="auto"/>
                    <w:left w:val="single" w:sz="4" w:space="0" w:color="auto"/>
                    <w:bottom w:val="single" w:sz="4" w:space="0" w:color="auto"/>
                    <w:right w:val="single" w:sz="4" w:space="0" w:color="auto"/>
                  </w:tcBorders>
                  <w:hideMark/>
                </w:tcPr>
                <w:p w:rsidR="00372250" w:rsidRPr="00D10793" w:rsidRDefault="00B60394"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r>
          </w:tbl>
          <w:p w:rsidR="00372250" w:rsidRPr="00D10793" w:rsidRDefault="00372250" w:rsidP="00372250">
            <w:pPr>
              <w:pStyle w:val="a7"/>
              <w:jc w:val="both"/>
              <w:rPr>
                <w:rFonts w:ascii="Times New Roman" w:hAnsi="Times New Roman" w:cs="Times New Roman"/>
                <w:sz w:val="28"/>
                <w:szCs w:val="28"/>
                <w:highlight w:val="yellow"/>
              </w:rPr>
            </w:pPr>
            <w:r w:rsidRPr="00D10793">
              <w:rPr>
                <w:rFonts w:ascii="Times New Roman" w:hAnsi="Times New Roman" w:cs="Times New Roman"/>
                <w:sz w:val="28"/>
                <w:szCs w:val="28"/>
                <w:highlight w:val="yellow"/>
              </w:rPr>
              <w:t xml:space="preserve">  </w:t>
            </w:r>
          </w:p>
          <w:tbl>
            <w:tblPr>
              <w:tblpPr w:leftFromText="180" w:rightFromText="180" w:vertAnchor="text" w:horzAnchor="margin" w:tblpX="-601" w:tblpY="156"/>
              <w:tblW w:w="1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3"/>
              <w:gridCol w:w="2113"/>
              <w:gridCol w:w="813"/>
              <w:gridCol w:w="1028"/>
              <w:gridCol w:w="782"/>
              <w:gridCol w:w="782"/>
              <w:gridCol w:w="783"/>
              <w:gridCol w:w="783"/>
              <w:gridCol w:w="783"/>
              <w:gridCol w:w="588"/>
              <w:gridCol w:w="812"/>
              <w:gridCol w:w="1139"/>
            </w:tblGrid>
            <w:tr w:rsidR="00372250" w:rsidRPr="00D10793" w:rsidTr="00372250">
              <w:trPr>
                <w:trHeight w:val="343"/>
              </w:trPr>
              <w:tc>
                <w:tcPr>
                  <w:tcW w:w="1913"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год </w:t>
                  </w:r>
                </w:p>
              </w:tc>
              <w:tc>
                <w:tcPr>
                  <w:tcW w:w="2113" w:type="dxa"/>
                  <w:vMerge w:val="restart"/>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Кол-во выпускников</w:t>
                  </w:r>
                </w:p>
              </w:tc>
              <w:tc>
                <w:tcPr>
                  <w:tcW w:w="6342" w:type="dxa"/>
                  <w:gridSpan w:val="8"/>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Количество выпускников, получивших отметку</w:t>
                  </w:r>
                </w:p>
              </w:tc>
              <w:tc>
                <w:tcPr>
                  <w:tcW w:w="812" w:type="dxa"/>
                  <w:vMerge w:val="restart"/>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eastAsia="Times New Roman" w:hAnsi="Times New Roman" w:cs="Times New Roman"/>
                      <w:sz w:val="24"/>
                      <w:szCs w:val="24"/>
                    </w:rPr>
                  </w:pPr>
                  <w:r w:rsidRPr="00D10793">
                    <w:rPr>
                      <w:rFonts w:ascii="Times New Roman" w:hAnsi="Times New Roman" w:cs="Times New Roman"/>
                      <w:sz w:val="24"/>
                      <w:szCs w:val="24"/>
                    </w:rPr>
                    <w:t>%</w:t>
                  </w:r>
                </w:p>
                <w:p w:rsidR="00372250" w:rsidRPr="00D10793" w:rsidRDefault="00372250" w:rsidP="00372250">
                  <w:pPr>
                    <w:pStyle w:val="a7"/>
                    <w:spacing w:line="276" w:lineRule="auto"/>
                    <w:jc w:val="both"/>
                    <w:rPr>
                      <w:rFonts w:ascii="Times New Roman" w:hAnsi="Times New Roman" w:cs="Times New Roman"/>
                      <w:sz w:val="24"/>
                      <w:szCs w:val="24"/>
                    </w:rPr>
                  </w:pPr>
                  <w:proofErr w:type="spellStart"/>
                  <w:r w:rsidRPr="00D10793">
                    <w:rPr>
                      <w:rFonts w:ascii="Times New Roman" w:hAnsi="Times New Roman" w:cs="Times New Roman"/>
                      <w:sz w:val="24"/>
                      <w:szCs w:val="24"/>
                    </w:rPr>
                    <w:t>кач</w:t>
                  </w:r>
                  <w:proofErr w:type="spellEnd"/>
                  <w:r w:rsidRPr="00D10793">
                    <w:rPr>
                      <w:rFonts w:ascii="Times New Roman" w:hAnsi="Times New Roman" w:cs="Times New Roman"/>
                      <w:sz w:val="24"/>
                      <w:szCs w:val="24"/>
                    </w:rPr>
                    <w:t>.</w:t>
                  </w:r>
                </w:p>
              </w:tc>
              <w:tc>
                <w:tcPr>
                  <w:tcW w:w="1139" w:type="dxa"/>
                  <w:vMerge w:val="restart"/>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eastAsia="Times New Roman" w:hAnsi="Times New Roman" w:cs="Times New Roman"/>
                      <w:sz w:val="24"/>
                      <w:szCs w:val="24"/>
                    </w:rPr>
                  </w:pPr>
                  <w:r w:rsidRPr="00D10793">
                    <w:rPr>
                      <w:rFonts w:ascii="Times New Roman" w:hAnsi="Times New Roman" w:cs="Times New Roman"/>
                      <w:sz w:val="24"/>
                      <w:szCs w:val="24"/>
                    </w:rPr>
                    <w:t>%</w:t>
                  </w:r>
                </w:p>
                <w:p w:rsidR="00372250" w:rsidRPr="00D10793" w:rsidRDefault="00372250" w:rsidP="00372250">
                  <w:pPr>
                    <w:pStyle w:val="a7"/>
                    <w:spacing w:line="276" w:lineRule="auto"/>
                    <w:jc w:val="both"/>
                    <w:rPr>
                      <w:rFonts w:ascii="Times New Roman" w:hAnsi="Times New Roman" w:cs="Times New Roman"/>
                      <w:sz w:val="24"/>
                      <w:szCs w:val="24"/>
                    </w:rPr>
                  </w:pPr>
                  <w:proofErr w:type="spellStart"/>
                  <w:r w:rsidRPr="00D10793">
                    <w:rPr>
                      <w:rFonts w:ascii="Times New Roman" w:hAnsi="Times New Roman" w:cs="Times New Roman"/>
                      <w:sz w:val="24"/>
                      <w:szCs w:val="24"/>
                    </w:rPr>
                    <w:t>усп</w:t>
                  </w:r>
                  <w:proofErr w:type="spellEnd"/>
                  <w:r w:rsidRPr="00D10793">
                    <w:rPr>
                      <w:rFonts w:ascii="Times New Roman" w:hAnsi="Times New Roman" w:cs="Times New Roman"/>
                      <w:sz w:val="24"/>
                      <w:szCs w:val="24"/>
                    </w:rPr>
                    <w:t>.</w:t>
                  </w:r>
                </w:p>
              </w:tc>
            </w:tr>
            <w:tr w:rsidR="00372250" w:rsidRPr="00D10793" w:rsidTr="00011920">
              <w:trPr>
                <w:trHeight w:val="328"/>
              </w:trPr>
              <w:tc>
                <w:tcPr>
                  <w:tcW w:w="1913"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rPr>
                      <w:rFonts w:ascii="Times New Roman" w:hAnsi="Times New Roman" w:cs="Times New Roman"/>
                      <w:sz w:val="24"/>
                      <w:szCs w:val="24"/>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372250" w:rsidRPr="00D10793" w:rsidRDefault="00372250" w:rsidP="00372250">
                  <w:pP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«5»</w:t>
                  </w:r>
                </w:p>
              </w:tc>
              <w:tc>
                <w:tcPr>
                  <w:tcW w:w="1028"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«4»</w:t>
                  </w:r>
                </w:p>
              </w:tc>
              <w:tc>
                <w:tcPr>
                  <w:tcW w:w="782"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«3»</w:t>
                  </w:r>
                </w:p>
              </w:tc>
              <w:tc>
                <w:tcPr>
                  <w:tcW w:w="783"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783"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«2»</w:t>
                  </w:r>
                </w:p>
              </w:tc>
              <w:tc>
                <w:tcPr>
                  <w:tcW w:w="588"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372250" w:rsidRPr="00D10793" w:rsidRDefault="00372250" w:rsidP="00372250">
                  <w:pPr>
                    <w:rPr>
                      <w:rFonts w:ascii="Times New Roman" w:hAnsi="Times New Roman" w:cs="Times New Roman"/>
                      <w:sz w:val="24"/>
                      <w:szCs w:val="24"/>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372250" w:rsidRPr="00D10793" w:rsidRDefault="00372250" w:rsidP="00372250">
                  <w:pPr>
                    <w:rPr>
                      <w:rFonts w:ascii="Times New Roman" w:hAnsi="Times New Roman" w:cs="Times New Roman"/>
                      <w:sz w:val="24"/>
                      <w:szCs w:val="24"/>
                    </w:rPr>
                  </w:pPr>
                </w:p>
              </w:tc>
            </w:tr>
            <w:tr w:rsidR="00B60394" w:rsidRPr="00D10793" w:rsidTr="00011920">
              <w:trPr>
                <w:trHeight w:val="328"/>
              </w:trPr>
              <w:tc>
                <w:tcPr>
                  <w:tcW w:w="1913" w:type="dxa"/>
                  <w:tcBorders>
                    <w:top w:val="single" w:sz="4" w:space="0" w:color="auto"/>
                    <w:left w:val="single" w:sz="4" w:space="0" w:color="auto"/>
                    <w:bottom w:val="single" w:sz="4" w:space="0" w:color="auto"/>
                    <w:right w:val="single" w:sz="4" w:space="0" w:color="auto"/>
                  </w:tcBorders>
                </w:tcPr>
                <w:p w:rsidR="00B60394" w:rsidRPr="00D10793" w:rsidRDefault="00B60394" w:rsidP="00372250">
                  <w:pPr>
                    <w:rPr>
                      <w:rFonts w:ascii="Times New Roman" w:hAnsi="Times New Roman" w:cs="Times New Roman"/>
                      <w:sz w:val="24"/>
                      <w:szCs w:val="24"/>
                    </w:rPr>
                  </w:pPr>
                  <w:r>
                    <w:rPr>
                      <w:rFonts w:ascii="Times New Roman" w:hAnsi="Times New Roman" w:cs="Times New Roman"/>
                      <w:sz w:val="24"/>
                      <w:szCs w:val="24"/>
                    </w:rPr>
                    <w:t>2022-2023</w:t>
                  </w:r>
                </w:p>
              </w:tc>
              <w:tc>
                <w:tcPr>
                  <w:tcW w:w="2113" w:type="dxa"/>
                  <w:tcBorders>
                    <w:top w:val="single" w:sz="4" w:space="0" w:color="auto"/>
                    <w:left w:val="single" w:sz="4" w:space="0" w:color="auto"/>
                    <w:bottom w:val="single" w:sz="4" w:space="0" w:color="auto"/>
                    <w:right w:val="single" w:sz="4" w:space="0" w:color="auto"/>
                  </w:tcBorders>
                  <w:vAlign w:val="center"/>
                </w:tcPr>
                <w:p w:rsidR="00B60394" w:rsidRPr="00D10793" w:rsidRDefault="00F716F2" w:rsidP="00372250">
                  <w:pPr>
                    <w:rPr>
                      <w:rFonts w:ascii="Times New Roman" w:hAnsi="Times New Roman" w:cs="Times New Roman"/>
                      <w:sz w:val="24"/>
                      <w:szCs w:val="24"/>
                    </w:rPr>
                  </w:pPr>
                  <w:r>
                    <w:rPr>
                      <w:rFonts w:ascii="Times New Roman" w:hAnsi="Times New Roman" w:cs="Times New Roman"/>
                      <w:sz w:val="24"/>
                      <w:szCs w:val="24"/>
                    </w:rPr>
                    <w:t>20</w:t>
                  </w:r>
                </w:p>
              </w:tc>
              <w:tc>
                <w:tcPr>
                  <w:tcW w:w="813" w:type="dxa"/>
                  <w:tcBorders>
                    <w:top w:val="single" w:sz="4" w:space="0" w:color="auto"/>
                    <w:left w:val="single" w:sz="4" w:space="0" w:color="auto"/>
                    <w:bottom w:val="single" w:sz="4" w:space="0" w:color="auto"/>
                    <w:right w:val="single" w:sz="4" w:space="0" w:color="auto"/>
                  </w:tcBorders>
                </w:tcPr>
                <w:p w:rsidR="00B60394" w:rsidRPr="00D10793" w:rsidRDefault="00B60394"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28" w:type="dxa"/>
                  <w:tcBorders>
                    <w:top w:val="single" w:sz="4" w:space="0" w:color="auto"/>
                    <w:left w:val="single" w:sz="4" w:space="0" w:color="auto"/>
                    <w:bottom w:val="single" w:sz="4" w:space="0" w:color="auto"/>
                    <w:right w:val="single" w:sz="4" w:space="0" w:color="auto"/>
                  </w:tcBorders>
                </w:tcPr>
                <w:p w:rsidR="00B60394" w:rsidRPr="00D10793" w:rsidRDefault="00F716F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782" w:type="dxa"/>
                  <w:tcBorders>
                    <w:top w:val="single" w:sz="4" w:space="0" w:color="auto"/>
                    <w:left w:val="single" w:sz="4" w:space="0" w:color="auto"/>
                    <w:bottom w:val="single" w:sz="4" w:space="0" w:color="auto"/>
                    <w:right w:val="single" w:sz="4" w:space="0" w:color="auto"/>
                  </w:tcBorders>
                </w:tcPr>
                <w:p w:rsidR="00B60394" w:rsidRPr="00D10793" w:rsidRDefault="00F716F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782" w:type="dxa"/>
                  <w:tcBorders>
                    <w:top w:val="single" w:sz="4" w:space="0" w:color="auto"/>
                    <w:left w:val="single" w:sz="4" w:space="0" w:color="auto"/>
                    <w:bottom w:val="single" w:sz="4" w:space="0" w:color="auto"/>
                    <w:right w:val="single" w:sz="4" w:space="0" w:color="auto"/>
                  </w:tcBorders>
                </w:tcPr>
                <w:p w:rsidR="00B60394" w:rsidRPr="00D10793" w:rsidRDefault="00F716F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783" w:type="dxa"/>
                  <w:tcBorders>
                    <w:top w:val="single" w:sz="4" w:space="0" w:color="auto"/>
                    <w:left w:val="single" w:sz="4" w:space="0" w:color="auto"/>
                    <w:bottom w:val="single" w:sz="4" w:space="0" w:color="auto"/>
                    <w:right w:val="single" w:sz="4" w:space="0" w:color="auto"/>
                  </w:tcBorders>
                </w:tcPr>
                <w:p w:rsidR="00B60394" w:rsidRPr="00D10793" w:rsidRDefault="00B60394"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83" w:type="dxa"/>
                  <w:tcBorders>
                    <w:top w:val="single" w:sz="4" w:space="0" w:color="auto"/>
                    <w:left w:val="single" w:sz="4" w:space="0" w:color="auto"/>
                    <w:bottom w:val="single" w:sz="4" w:space="0" w:color="auto"/>
                    <w:right w:val="single" w:sz="4" w:space="0" w:color="auto"/>
                  </w:tcBorders>
                </w:tcPr>
                <w:p w:rsidR="00B60394" w:rsidRPr="00D10793" w:rsidRDefault="00F716F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783" w:type="dxa"/>
                  <w:tcBorders>
                    <w:top w:val="single" w:sz="4" w:space="0" w:color="auto"/>
                    <w:left w:val="single" w:sz="4" w:space="0" w:color="auto"/>
                    <w:bottom w:val="single" w:sz="4" w:space="0" w:color="auto"/>
                    <w:right w:val="single" w:sz="4" w:space="0" w:color="auto"/>
                  </w:tcBorders>
                </w:tcPr>
                <w:p w:rsidR="00B60394" w:rsidRPr="00D10793" w:rsidRDefault="00B60394"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88" w:type="dxa"/>
                  <w:tcBorders>
                    <w:top w:val="single" w:sz="4" w:space="0" w:color="auto"/>
                    <w:left w:val="single" w:sz="4" w:space="0" w:color="auto"/>
                    <w:bottom w:val="single" w:sz="4" w:space="0" w:color="auto"/>
                    <w:right w:val="single" w:sz="4" w:space="0" w:color="auto"/>
                  </w:tcBorders>
                </w:tcPr>
                <w:p w:rsidR="00B60394" w:rsidRPr="00D10793" w:rsidRDefault="00F716F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12" w:type="dxa"/>
                  <w:tcBorders>
                    <w:top w:val="single" w:sz="4" w:space="0" w:color="auto"/>
                    <w:left w:val="single" w:sz="4" w:space="0" w:color="auto"/>
                    <w:bottom w:val="single" w:sz="4" w:space="0" w:color="auto"/>
                    <w:right w:val="single" w:sz="4" w:space="0" w:color="auto"/>
                  </w:tcBorders>
                  <w:vAlign w:val="center"/>
                </w:tcPr>
                <w:p w:rsidR="00B60394" w:rsidRPr="00D10793" w:rsidRDefault="00F716F2" w:rsidP="00372250">
                  <w:pPr>
                    <w:rPr>
                      <w:rFonts w:ascii="Times New Roman" w:hAnsi="Times New Roman" w:cs="Times New Roman"/>
                      <w:sz w:val="24"/>
                      <w:szCs w:val="24"/>
                    </w:rPr>
                  </w:pPr>
                  <w:r>
                    <w:rPr>
                      <w:rFonts w:ascii="Times New Roman" w:hAnsi="Times New Roman" w:cs="Times New Roman"/>
                      <w:sz w:val="24"/>
                      <w:szCs w:val="24"/>
                    </w:rPr>
                    <w:t>70</w:t>
                  </w:r>
                </w:p>
              </w:tc>
              <w:tc>
                <w:tcPr>
                  <w:tcW w:w="1139" w:type="dxa"/>
                  <w:tcBorders>
                    <w:top w:val="single" w:sz="4" w:space="0" w:color="auto"/>
                    <w:left w:val="single" w:sz="4" w:space="0" w:color="auto"/>
                    <w:bottom w:val="single" w:sz="4" w:space="0" w:color="auto"/>
                    <w:right w:val="single" w:sz="4" w:space="0" w:color="auto"/>
                  </w:tcBorders>
                  <w:vAlign w:val="center"/>
                </w:tcPr>
                <w:p w:rsidR="00B60394" w:rsidRPr="00D10793" w:rsidRDefault="00F716F2" w:rsidP="00372250">
                  <w:pPr>
                    <w:rPr>
                      <w:rFonts w:ascii="Times New Roman" w:hAnsi="Times New Roman" w:cs="Times New Roman"/>
                      <w:sz w:val="24"/>
                      <w:szCs w:val="24"/>
                    </w:rPr>
                  </w:pPr>
                  <w:r>
                    <w:rPr>
                      <w:rFonts w:ascii="Times New Roman" w:hAnsi="Times New Roman" w:cs="Times New Roman"/>
                      <w:sz w:val="24"/>
                      <w:szCs w:val="24"/>
                    </w:rPr>
                    <w:t>95</w:t>
                  </w:r>
                </w:p>
              </w:tc>
            </w:tr>
            <w:tr w:rsidR="00372250" w:rsidRPr="00D10793" w:rsidTr="00011920">
              <w:trPr>
                <w:trHeight w:val="343"/>
              </w:trPr>
              <w:tc>
                <w:tcPr>
                  <w:tcW w:w="1913" w:type="dxa"/>
                  <w:tcBorders>
                    <w:top w:val="single" w:sz="4" w:space="0" w:color="auto"/>
                    <w:left w:val="single" w:sz="4" w:space="0" w:color="auto"/>
                    <w:bottom w:val="single" w:sz="4" w:space="0" w:color="auto"/>
                    <w:right w:val="single" w:sz="4" w:space="0" w:color="auto"/>
                  </w:tcBorders>
                </w:tcPr>
                <w:p w:rsidR="00372250" w:rsidRPr="00B60394" w:rsidRDefault="0001192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2023-2024</w:t>
                  </w:r>
                </w:p>
              </w:tc>
              <w:tc>
                <w:tcPr>
                  <w:tcW w:w="2113" w:type="dxa"/>
                  <w:tcBorders>
                    <w:top w:val="single" w:sz="4" w:space="0" w:color="auto"/>
                    <w:left w:val="single" w:sz="4" w:space="0" w:color="auto"/>
                    <w:bottom w:val="single" w:sz="4" w:space="0" w:color="auto"/>
                    <w:right w:val="single" w:sz="4" w:space="0" w:color="auto"/>
                  </w:tcBorders>
                </w:tcPr>
                <w:p w:rsidR="00372250" w:rsidRPr="00B60394" w:rsidRDefault="0001192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14</w:t>
                  </w:r>
                </w:p>
              </w:tc>
              <w:tc>
                <w:tcPr>
                  <w:tcW w:w="813" w:type="dxa"/>
                  <w:tcBorders>
                    <w:top w:val="single" w:sz="4" w:space="0" w:color="auto"/>
                    <w:left w:val="single" w:sz="4" w:space="0" w:color="auto"/>
                    <w:bottom w:val="single" w:sz="4" w:space="0" w:color="auto"/>
                    <w:right w:val="single" w:sz="4" w:space="0" w:color="auto"/>
                  </w:tcBorders>
                </w:tcPr>
                <w:p w:rsidR="00372250" w:rsidRPr="00B60394" w:rsidRDefault="0001192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0</w:t>
                  </w:r>
                </w:p>
              </w:tc>
              <w:tc>
                <w:tcPr>
                  <w:tcW w:w="1028" w:type="dxa"/>
                  <w:tcBorders>
                    <w:top w:val="single" w:sz="4" w:space="0" w:color="auto"/>
                    <w:left w:val="single" w:sz="4" w:space="0" w:color="auto"/>
                    <w:bottom w:val="single" w:sz="4" w:space="0" w:color="auto"/>
                    <w:right w:val="single" w:sz="4" w:space="0" w:color="auto"/>
                  </w:tcBorders>
                </w:tcPr>
                <w:p w:rsidR="00372250" w:rsidRPr="00B60394" w:rsidRDefault="00011920" w:rsidP="00372250">
                  <w:pPr>
                    <w:suppressAutoHyphens/>
                    <w:rPr>
                      <w:rFonts w:ascii="Times New Roman" w:hAnsi="Times New Roman" w:cs="Times New Roman"/>
                      <w:sz w:val="24"/>
                      <w:szCs w:val="24"/>
                    </w:rPr>
                  </w:pPr>
                  <w:r w:rsidRPr="00B60394">
                    <w:rPr>
                      <w:rFonts w:ascii="Times New Roman" w:hAnsi="Times New Roman" w:cs="Times New Roman"/>
                      <w:sz w:val="24"/>
                      <w:szCs w:val="24"/>
                    </w:rPr>
                    <w:t>0</w:t>
                  </w:r>
                </w:p>
              </w:tc>
              <w:tc>
                <w:tcPr>
                  <w:tcW w:w="782" w:type="dxa"/>
                  <w:tcBorders>
                    <w:top w:val="single" w:sz="4" w:space="0" w:color="auto"/>
                    <w:left w:val="single" w:sz="4" w:space="0" w:color="auto"/>
                    <w:bottom w:val="single" w:sz="4" w:space="0" w:color="auto"/>
                    <w:right w:val="single" w:sz="4" w:space="0" w:color="auto"/>
                  </w:tcBorders>
                </w:tcPr>
                <w:p w:rsidR="00372250" w:rsidRPr="00B60394" w:rsidRDefault="0001192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3</w:t>
                  </w:r>
                </w:p>
              </w:tc>
              <w:tc>
                <w:tcPr>
                  <w:tcW w:w="782" w:type="dxa"/>
                  <w:tcBorders>
                    <w:top w:val="single" w:sz="4" w:space="0" w:color="auto"/>
                    <w:left w:val="single" w:sz="4" w:space="0" w:color="auto"/>
                    <w:bottom w:val="single" w:sz="4" w:space="0" w:color="auto"/>
                    <w:right w:val="single" w:sz="4" w:space="0" w:color="auto"/>
                  </w:tcBorders>
                </w:tcPr>
                <w:p w:rsidR="00372250" w:rsidRPr="00B60394" w:rsidRDefault="00B60394"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21,4</w:t>
                  </w:r>
                </w:p>
              </w:tc>
              <w:tc>
                <w:tcPr>
                  <w:tcW w:w="783" w:type="dxa"/>
                  <w:tcBorders>
                    <w:top w:val="single" w:sz="4" w:space="0" w:color="auto"/>
                    <w:left w:val="single" w:sz="4" w:space="0" w:color="auto"/>
                    <w:bottom w:val="single" w:sz="4" w:space="0" w:color="auto"/>
                    <w:right w:val="single" w:sz="4" w:space="0" w:color="auto"/>
                  </w:tcBorders>
                </w:tcPr>
                <w:p w:rsidR="00372250" w:rsidRPr="00B60394" w:rsidRDefault="0001192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10</w:t>
                  </w:r>
                </w:p>
              </w:tc>
              <w:tc>
                <w:tcPr>
                  <w:tcW w:w="783" w:type="dxa"/>
                  <w:tcBorders>
                    <w:top w:val="single" w:sz="4" w:space="0" w:color="auto"/>
                    <w:left w:val="single" w:sz="4" w:space="0" w:color="auto"/>
                    <w:bottom w:val="single" w:sz="4" w:space="0" w:color="auto"/>
                    <w:right w:val="single" w:sz="4" w:space="0" w:color="auto"/>
                  </w:tcBorders>
                </w:tcPr>
                <w:p w:rsidR="00372250" w:rsidRPr="00B60394" w:rsidRDefault="00B60394"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71,4</w:t>
                  </w:r>
                </w:p>
              </w:tc>
              <w:tc>
                <w:tcPr>
                  <w:tcW w:w="783" w:type="dxa"/>
                  <w:tcBorders>
                    <w:top w:val="single" w:sz="4" w:space="0" w:color="auto"/>
                    <w:left w:val="single" w:sz="4" w:space="0" w:color="auto"/>
                    <w:bottom w:val="single" w:sz="4" w:space="0" w:color="auto"/>
                    <w:right w:val="single" w:sz="4" w:space="0" w:color="auto"/>
                  </w:tcBorders>
                </w:tcPr>
                <w:p w:rsidR="00372250" w:rsidRPr="00B60394" w:rsidRDefault="0001192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1</w:t>
                  </w:r>
                </w:p>
              </w:tc>
              <w:tc>
                <w:tcPr>
                  <w:tcW w:w="588" w:type="dxa"/>
                  <w:tcBorders>
                    <w:top w:val="single" w:sz="4" w:space="0" w:color="auto"/>
                    <w:left w:val="single" w:sz="4" w:space="0" w:color="auto"/>
                    <w:bottom w:val="single" w:sz="4" w:space="0" w:color="auto"/>
                    <w:right w:val="single" w:sz="4" w:space="0" w:color="auto"/>
                  </w:tcBorders>
                </w:tcPr>
                <w:p w:rsidR="00372250" w:rsidRPr="00B60394" w:rsidRDefault="00B60394"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7,1</w:t>
                  </w:r>
                </w:p>
              </w:tc>
              <w:tc>
                <w:tcPr>
                  <w:tcW w:w="812" w:type="dxa"/>
                  <w:tcBorders>
                    <w:top w:val="single" w:sz="4" w:space="0" w:color="auto"/>
                    <w:left w:val="single" w:sz="4" w:space="0" w:color="auto"/>
                    <w:bottom w:val="single" w:sz="4" w:space="0" w:color="auto"/>
                    <w:right w:val="single" w:sz="4" w:space="0" w:color="auto"/>
                  </w:tcBorders>
                </w:tcPr>
                <w:p w:rsidR="00372250" w:rsidRPr="00B60394" w:rsidRDefault="0001192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21,4</w:t>
                  </w:r>
                </w:p>
              </w:tc>
              <w:tc>
                <w:tcPr>
                  <w:tcW w:w="1139" w:type="dxa"/>
                  <w:tcBorders>
                    <w:top w:val="single" w:sz="4" w:space="0" w:color="auto"/>
                    <w:left w:val="single" w:sz="4" w:space="0" w:color="auto"/>
                    <w:bottom w:val="single" w:sz="4" w:space="0" w:color="auto"/>
                    <w:right w:val="single" w:sz="4" w:space="0" w:color="auto"/>
                  </w:tcBorders>
                </w:tcPr>
                <w:p w:rsidR="00372250" w:rsidRPr="00B60394" w:rsidRDefault="00011920" w:rsidP="00372250">
                  <w:pPr>
                    <w:pStyle w:val="a7"/>
                    <w:spacing w:line="276" w:lineRule="auto"/>
                    <w:jc w:val="both"/>
                    <w:rPr>
                      <w:rFonts w:ascii="Times New Roman" w:hAnsi="Times New Roman" w:cs="Times New Roman"/>
                      <w:sz w:val="24"/>
                      <w:szCs w:val="24"/>
                    </w:rPr>
                  </w:pPr>
                  <w:r w:rsidRPr="00B60394">
                    <w:rPr>
                      <w:rFonts w:ascii="Times New Roman" w:hAnsi="Times New Roman" w:cs="Times New Roman"/>
                      <w:sz w:val="24"/>
                      <w:szCs w:val="24"/>
                    </w:rPr>
                    <w:t>92,8</w:t>
                  </w:r>
                </w:p>
              </w:tc>
            </w:tr>
          </w:tbl>
          <w:p w:rsidR="00372250" w:rsidRPr="00D10793" w:rsidRDefault="00372250" w:rsidP="00372250">
            <w:pPr>
              <w:pStyle w:val="a7"/>
              <w:jc w:val="both"/>
              <w:rPr>
                <w:rFonts w:ascii="Times New Roman" w:hAnsi="Times New Roman" w:cs="Times New Roman"/>
                <w:sz w:val="28"/>
                <w:szCs w:val="28"/>
              </w:rPr>
            </w:pPr>
          </w:p>
          <w:tbl>
            <w:tblPr>
              <w:tblpPr w:leftFromText="180" w:rightFromText="180" w:vertAnchor="text" w:horzAnchor="margin" w:tblpXSpec="center" w:tblpY="450"/>
              <w:tblW w:w="1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3"/>
              <w:gridCol w:w="1828"/>
              <w:gridCol w:w="1318"/>
              <w:gridCol w:w="1320"/>
              <w:gridCol w:w="1319"/>
              <w:gridCol w:w="1321"/>
              <w:gridCol w:w="1320"/>
              <w:gridCol w:w="1322"/>
            </w:tblGrid>
            <w:tr w:rsidR="00372250" w:rsidRPr="00D10793" w:rsidTr="00372250">
              <w:trPr>
                <w:trHeight w:val="1113"/>
              </w:trPr>
              <w:tc>
                <w:tcPr>
                  <w:tcW w:w="1573"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lastRenderedPageBreak/>
                    <w:t xml:space="preserve">год </w:t>
                  </w:r>
                </w:p>
              </w:tc>
              <w:tc>
                <w:tcPr>
                  <w:tcW w:w="1828"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Кол-во выпускников</w:t>
                  </w:r>
                </w:p>
              </w:tc>
              <w:tc>
                <w:tcPr>
                  <w:tcW w:w="2638" w:type="dxa"/>
                  <w:gridSpan w:val="2"/>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Экзаменационная и годовая отметки одинаковы</w:t>
                  </w:r>
                </w:p>
              </w:tc>
              <w:tc>
                <w:tcPr>
                  <w:tcW w:w="2640" w:type="dxa"/>
                  <w:gridSpan w:val="2"/>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Экзаменационная отметка выше </w:t>
                  </w:r>
                  <w:proofErr w:type="gramStart"/>
                  <w:r w:rsidRPr="00D10793">
                    <w:rPr>
                      <w:rFonts w:ascii="Times New Roman" w:hAnsi="Times New Roman" w:cs="Times New Roman"/>
                      <w:sz w:val="24"/>
                      <w:szCs w:val="24"/>
                    </w:rPr>
                    <w:t>годовой</w:t>
                  </w:r>
                  <w:proofErr w:type="gramEnd"/>
                </w:p>
              </w:tc>
              <w:tc>
                <w:tcPr>
                  <w:tcW w:w="2642" w:type="dxa"/>
                  <w:gridSpan w:val="2"/>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Экзаменационная отметка ниже  </w:t>
                  </w:r>
                  <w:proofErr w:type="gramStart"/>
                  <w:r w:rsidRPr="00D10793">
                    <w:rPr>
                      <w:rFonts w:ascii="Times New Roman" w:hAnsi="Times New Roman" w:cs="Times New Roman"/>
                      <w:sz w:val="24"/>
                      <w:szCs w:val="24"/>
                    </w:rPr>
                    <w:t>годовой</w:t>
                  </w:r>
                  <w:proofErr w:type="gramEnd"/>
                </w:p>
              </w:tc>
            </w:tr>
            <w:tr w:rsidR="00372250" w:rsidRPr="00D10793" w:rsidTr="00372250">
              <w:trPr>
                <w:trHeight w:val="377"/>
              </w:trPr>
              <w:tc>
                <w:tcPr>
                  <w:tcW w:w="1573" w:type="dxa"/>
                  <w:tcBorders>
                    <w:top w:val="single" w:sz="4" w:space="0" w:color="auto"/>
                    <w:left w:val="single" w:sz="4" w:space="0" w:color="auto"/>
                    <w:bottom w:val="single" w:sz="4" w:space="0" w:color="auto"/>
                    <w:right w:val="single" w:sz="4" w:space="0" w:color="auto"/>
                  </w:tcBorders>
                </w:tcPr>
                <w:p w:rsidR="00372250" w:rsidRPr="00D10793" w:rsidRDefault="00632F9C" w:rsidP="00372250">
                  <w:pPr>
                    <w:rPr>
                      <w:rFonts w:ascii="Times New Roman" w:hAnsi="Times New Roman" w:cs="Times New Roman"/>
                      <w:sz w:val="24"/>
                      <w:szCs w:val="24"/>
                    </w:rPr>
                  </w:pPr>
                  <w:r>
                    <w:rPr>
                      <w:rFonts w:ascii="Times New Roman" w:hAnsi="Times New Roman" w:cs="Times New Roman"/>
                      <w:sz w:val="24"/>
                      <w:szCs w:val="24"/>
                    </w:rPr>
                    <w:t>2022-2023</w:t>
                  </w:r>
                </w:p>
              </w:tc>
              <w:tc>
                <w:tcPr>
                  <w:tcW w:w="1828" w:type="dxa"/>
                  <w:tcBorders>
                    <w:top w:val="single" w:sz="4" w:space="0" w:color="auto"/>
                    <w:left w:val="single" w:sz="4" w:space="0" w:color="auto"/>
                    <w:bottom w:val="single" w:sz="4" w:space="0" w:color="auto"/>
                    <w:right w:val="single" w:sz="4" w:space="0" w:color="auto"/>
                  </w:tcBorders>
                  <w:hideMark/>
                </w:tcPr>
                <w:p w:rsidR="00372250" w:rsidRPr="00D10793" w:rsidRDefault="00F716F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318" w:type="dxa"/>
                  <w:tcBorders>
                    <w:top w:val="single" w:sz="4" w:space="0" w:color="auto"/>
                    <w:left w:val="single" w:sz="4" w:space="0" w:color="auto"/>
                    <w:bottom w:val="single" w:sz="4" w:space="0" w:color="auto"/>
                    <w:right w:val="single" w:sz="4" w:space="0" w:color="auto"/>
                  </w:tcBorders>
                  <w:hideMark/>
                </w:tcPr>
                <w:p w:rsidR="00372250" w:rsidRPr="00D10793" w:rsidRDefault="00F716F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372250" w:rsidRPr="00D10793">
                    <w:rPr>
                      <w:rFonts w:ascii="Times New Roman" w:hAnsi="Times New Roman" w:cs="Times New Roman"/>
                      <w:sz w:val="24"/>
                      <w:szCs w:val="24"/>
                    </w:rPr>
                    <w:t>6</w:t>
                  </w:r>
                </w:p>
              </w:tc>
              <w:tc>
                <w:tcPr>
                  <w:tcW w:w="1319" w:type="dxa"/>
                  <w:tcBorders>
                    <w:top w:val="single" w:sz="4" w:space="0" w:color="auto"/>
                    <w:left w:val="single" w:sz="4" w:space="0" w:color="auto"/>
                    <w:bottom w:val="single" w:sz="4" w:space="0" w:color="auto"/>
                    <w:right w:val="single" w:sz="4" w:space="0" w:color="auto"/>
                  </w:tcBorders>
                  <w:hideMark/>
                </w:tcPr>
                <w:p w:rsidR="00372250" w:rsidRPr="00D10793" w:rsidRDefault="00F716F2"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1319" w:type="dxa"/>
                  <w:tcBorders>
                    <w:top w:val="single" w:sz="4" w:space="0" w:color="auto"/>
                    <w:left w:val="single" w:sz="4" w:space="0" w:color="auto"/>
                    <w:bottom w:val="single" w:sz="4" w:space="0" w:color="auto"/>
                    <w:right w:val="single" w:sz="4" w:space="0" w:color="auto"/>
                  </w:tcBorders>
                  <w:hideMark/>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320" w:type="dxa"/>
                  <w:tcBorders>
                    <w:top w:val="single" w:sz="4" w:space="0" w:color="auto"/>
                    <w:left w:val="single" w:sz="4" w:space="0" w:color="auto"/>
                    <w:bottom w:val="single" w:sz="4" w:space="0" w:color="auto"/>
                    <w:right w:val="single" w:sz="4" w:space="0" w:color="auto"/>
                  </w:tcBorders>
                  <w:hideMark/>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320" w:type="dxa"/>
                  <w:tcBorders>
                    <w:top w:val="single" w:sz="4" w:space="0" w:color="auto"/>
                    <w:left w:val="single" w:sz="4" w:space="0" w:color="auto"/>
                    <w:bottom w:val="single" w:sz="4" w:space="0" w:color="auto"/>
                    <w:right w:val="single" w:sz="4" w:space="0" w:color="auto"/>
                  </w:tcBorders>
                  <w:hideMark/>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321" w:type="dxa"/>
                  <w:tcBorders>
                    <w:top w:val="single" w:sz="4" w:space="0" w:color="auto"/>
                    <w:left w:val="single" w:sz="4" w:space="0" w:color="auto"/>
                    <w:bottom w:val="single" w:sz="4" w:space="0" w:color="auto"/>
                    <w:right w:val="single" w:sz="4" w:space="0" w:color="auto"/>
                  </w:tcBorders>
                  <w:hideMark/>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r>
            <w:tr w:rsidR="00372250" w:rsidRPr="00D10793" w:rsidTr="00372250">
              <w:trPr>
                <w:trHeight w:val="377"/>
              </w:trPr>
              <w:tc>
                <w:tcPr>
                  <w:tcW w:w="1573" w:type="dxa"/>
                  <w:tcBorders>
                    <w:top w:val="single" w:sz="4" w:space="0" w:color="auto"/>
                    <w:left w:val="single" w:sz="4" w:space="0" w:color="auto"/>
                    <w:bottom w:val="single" w:sz="4" w:space="0" w:color="auto"/>
                    <w:right w:val="single" w:sz="4" w:space="0" w:color="auto"/>
                  </w:tcBorders>
                </w:tcPr>
                <w:p w:rsidR="00372250" w:rsidRPr="00D10793" w:rsidRDefault="00632F9C"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2023-2024</w:t>
                  </w:r>
                </w:p>
              </w:tc>
              <w:tc>
                <w:tcPr>
                  <w:tcW w:w="1828" w:type="dxa"/>
                  <w:tcBorders>
                    <w:top w:val="single" w:sz="4" w:space="0" w:color="auto"/>
                    <w:left w:val="single" w:sz="4" w:space="0" w:color="auto"/>
                    <w:bottom w:val="single" w:sz="4" w:space="0" w:color="auto"/>
                    <w:right w:val="single" w:sz="4" w:space="0" w:color="auto"/>
                  </w:tcBorders>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318" w:type="dxa"/>
                  <w:tcBorders>
                    <w:top w:val="single" w:sz="4" w:space="0" w:color="auto"/>
                    <w:left w:val="single" w:sz="4" w:space="0" w:color="auto"/>
                    <w:bottom w:val="single" w:sz="4" w:space="0" w:color="auto"/>
                    <w:right w:val="single" w:sz="4" w:space="0" w:color="auto"/>
                  </w:tcBorders>
                </w:tcPr>
                <w:p w:rsidR="00372250" w:rsidRPr="00D10793" w:rsidRDefault="00632F9C"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319" w:type="dxa"/>
                  <w:tcBorders>
                    <w:top w:val="single" w:sz="4" w:space="0" w:color="auto"/>
                    <w:left w:val="single" w:sz="4" w:space="0" w:color="auto"/>
                    <w:bottom w:val="single" w:sz="4" w:space="0" w:color="auto"/>
                    <w:right w:val="single" w:sz="4" w:space="0" w:color="auto"/>
                  </w:tcBorders>
                </w:tcPr>
                <w:p w:rsidR="00372250" w:rsidRPr="00D10793" w:rsidRDefault="00632F9C"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1319" w:type="dxa"/>
                  <w:tcBorders>
                    <w:top w:val="single" w:sz="4" w:space="0" w:color="auto"/>
                    <w:left w:val="single" w:sz="4" w:space="0" w:color="auto"/>
                    <w:bottom w:val="single" w:sz="4" w:space="0" w:color="auto"/>
                    <w:right w:val="single" w:sz="4" w:space="0" w:color="auto"/>
                  </w:tcBorders>
                </w:tcPr>
                <w:p w:rsidR="00372250" w:rsidRPr="00D10793" w:rsidRDefault="00632F9C"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20" w:type="dxa"/>
                  <w:tcBorders>
                    <w:top w:val="single" w:sz="4" w:space="0" w:color="auto"/>
                    <w:left w:val="single" w:sz="4" w:space="0" w:color="auto"/>
                    <w:bottom w:val="single" w:sz="4" w:space="0" w:color="auto"/>
                    <w:right w:val="single" w:sz="4" w:space="0" w:color="auto"/>
                  </w:tcBorders>
                </w:tcPr>
                <w:p w:rsidR="00372250" w:rsidRPr="00D10793" w:rsidRDefault="00632F9C"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20" w:type="dxa"/>
                  <w:tcBorders>
                    <w:top w:val="single" w:sz="4" w:space="0" w:color="auto"/>
                    <w:left w:val="single" w:sz="4" w:space="0" w:color="auto"/>
                    <w:bottom w:val="single" w:sz="4" w:space="0" w:color="auto"/>
                    <w:right w:val="single" w:sz="4" w:space="0" w:color="auto"/>
                  </w:tcBorders>
                </w:tcPr>
                <w:p w:rsidR="00372250" w:rsidRPr="00D10793" w:rsidRDefault="00632F9C"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321" w:type="dxa"/>
                  <w:tcBorders>
                    <w:top w:val="single" w:sz="4" w:space="0" w:color="auto"/>
                    <w:left w:val="single" w:sz="4" w:space="0" w:color="auto"/>
                    <w:bottom w:val="single" w:sz="4" w:space="0" w:color="auto"/>
                    <w:right w:val="single" w:sz="4" w:space="0" w:color="auto"/>
                  </w:tcBorders>
                </w:tcPr>
                <w:p w:rsidR="00372250" w:rsidRPr="00D10793" w:rsidRDefault="00632F9C"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35,7%</w:t>
                  </w:r>
                </w:p>
              </w:tc>
            </w:tr>
          </w:tbl>
          <w:p w:rsidR="00372250" w:rsidRPr="00D10793" w:rsidRDefault="00372250" w:rsidP="00372250">
            <w:pPr>
              <w:pStyle w:val="a7"/>
              <w:jc w:val="both"/>
              <w:rPr>
                <w:rFonts w:ascii="Times New Roman" w:hAnsi="Times New Roman" w:cs="Times New Roman"/>
                <w:sz w:val="24"/>
                <w:szCs w:val="24"/>
              </w:rPr>
            </w:pPr>
            <w:r w:rsidRPr="00D10793">
              <w:rPr>
                <w:rFonts w:ascii="Times New Roman" w:hAnsi="Times New Roman" w:cs="Times New Roman"/>
                <w:sz w:val="24"/>
                <w:szCs w:val="24"/>
              </w:rPr>
              <w:t xml:space="preserve">  Соотношение годовой и экзаменационной отметок:</w:t>
            </w:r>
          </w:p>
          <w:p w:rsidR="00372250" w:rsidRPr="00D10793" w:rsidRDefault="00372250" w:rsidP="00372250">
            <w:pPr>
              <w:pStyle w:val="a7"/>
              <w:jc w:val="both"/>
              <w:rPr>
                <w:rFonts w:ascii="Times New Roman" w:hAnsi="Times New Roman" w:cs="Times New Roman"/>
                <w:sz w:val="24"/>
                <w:szCs w:val="24"/>
              </w:rPr>
            </w:pPr>
            <w:r w:rsidRPr="00D10793">
              <w:rPr>
                <w:rFonts w:ascii="Times New Roman" w:hAnsi="Times New Roman" w:cs="Times New Roman"/>
                <w:sz w:val="24"/>
                <w:szCs w:val="24"/>
              </w:rPr>
              <w:t xml:space="preserve">                Сравнительные результаты:</w:t>
            </w:r>
          </w:p>
          <w:tbl>
            <w:tblPr>
              <w:tblW w:w="11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5"/>
              <w:gridCol w:w="1374"/>
              <w:gridCol w:w="1374"/>
              <w:gridCol w:w="1717"/>
              <w:gridCol w:w="1717"/>
              <w:gridCol w:w="1717"/>
              <w:gridCol w:w="1718"/>
            </w:tblGrid>
            <w:tr w:rsidR="00372250" w:rsidRPr="00B3616C" w:rsidTr="00951C6A">
              <w:trPr>
                <w:trHeight w:val="325"/>
              </w:trPr>
              <w:tc>
                <w:tcPr>
                  <w:tcW w:w="2355"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hAnsi="Times New Roman" w:cs="Times New Roman"/>
                      <w:sz w:val="24"/>
                      <w:szCs w:val="24"/>
                    </w:rPr>
                  </w:pPr>
                </w:p>
              </w:tc>
              <w:tc>
                <w:tcPr>
                  <w:tcW w:w="4465" w:type="dxa"/>
                  <w:gridSpan w:val="3"/>
                  <w:tcBorders>
                    <w:top w:val="single" w:sz="4" w:space="0" w:color="auto"/>
                    <w:left w:val="single" w:sz="4" w:space="0" w:color="auto"/>
                    <w:bottom w:val="single" w:sz="4" w:space="0" w:color="auto"/>
                    <w:right w:val="single" w:sz="4" w:space="0" w:color="auto"/>
                  </w:tcBorders>
                  <w:hideMark/>
                </w:tcPr>
                <w:p w:rsidR="00372250" w:rsidRPr="00B3616C" w:rsidRDefault="00B3616C"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2021-2022</w:t>
                  </w:r>
                  <w:r w:rsidR="00372250" w:rsidRPr="00B3616C">
                    <w:rPr>
                      <w:rFonts w:ascii="Times New Roman" w:hAnsi="Times New Roman" w:cs="Times New Roman"/>
                      <w:sz w:val="24"/>
                      <w:szCs w:val="24"/>
                    </w:rPr>
                    <w:t xml:space="preserve"> </w:t>
                  </w:r>
                  <w:proofErr w:type="spellStart"/>
                  <w:r w:rsidR="00372250" w:rsidRPr="00B3616C">
                    <w:rPr>
                      <w:rFonts w:ascii="Times New Roman" w:hAnsi="Times New Roman" w:cs="Times New Roman"/>
                      <w:sz w:val="24"/>
                      <w:szCs w:val="24"/>
                    </w:rPr>
                    <w:t>уч</w:t>
                  </w:r>
                  <w:proofErr w:type="spellEnd"/>
                  <w:r w:rsidR="00372250" w:rsidRPr="00B3616C">
                    <w:rPr>
                      <w:rFonts w:ascii="Times New Roman" w:hAnsi="Times New Roman" w:cs="Times New Roman"/>
                      <w:sz w:val="24"/>
                      <w:szCs w:val="24"/>
                    </w:rPr>
                    <w:t>. год</w:t>
                  </w:r>
                </w:p>
              </w:tc>
              <w:tc>
                <w:tcPr>
                  <w:tcW w:w="5152" w:type="dxa"/>
                  <w:gridSpan w:val="3"/>
                  <w:tcBorders>
                    <w:top w:val="single" w:sz="4" w:space="0" w:color="auto"/>
                    <w:left w:val="single" w:sz="4" w:space="0" w:color="auto"/>
                    <w:bottom w:val="single" w:sz="4" w:space="0" w:color="auto"/>
                    <w:right w:val="single" w:sz="4" w:space="0" w:color="auto"/>
                  </w:tcBorders>
                </w:tcPr>
                <w:p w:rsidR="00372250" w:rsidRPr="00B3616C" w:rsidRDefault="00B3616C"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2022-2023</w:t>
                  </w:r>
                  <w:r w:rsidR="00372250" w:rsidRPr="00B3616C">
                    <w:rPr>
                      <w:rFonts w:ascii="Times New Roman" w:hAnsi="Times New Roman" w:cs="Times New Roman"/>
                      <w:sz w:val="24"/>
                      <w:szCs w:val="24"/>
                    </w:rPr>
                    <w:t xml:space="preserve"> </w:t>
                  </w:r>
                  <w:proofErr w:type="spellStart"/>
                  <w:r w:rsidR="00372250" w:rsidRPr="00B3616C">
                    <w:rPr>
                      <w:rFonts w:ascii="Times New Roman" w:hAnsi="Times New Roman" w:cs="Times New Roman"/>
                      <w:sz w:val="24"/>
                      <w:szCs w:val="24"/>
                    </w:rPr>
                    <w:t>уч</w:t>
                  </w:r>
                  <w:proofErr w:type="spellEnd"/>
                  <w:r w:rsidR="00372250" w:rsidRPr="00B3616C">
                    <w:rPr>
                      <w:rFonts w:ascii="Times New Roman" w:hAnsi="Times New Roman" w:cs="Times New Roman"/>
                      <w:sz w:val="24"/>
                      <w:szCs w:val="24"/>
                    </w:rPr>
                    <w:t>. год</w:t>
                  </w:r>
                </w:p>
              </w:tc>
            </w:tr>
            <w:tr w:rsidR="00372250" w:rsidRPr="00B3616C" w:rsidTr="00951C6A">
              <w:trPr>
                <w:trHeight w:val="633"/>
              </w:trPr>
              <w:tc>
                <w:tcPr>
                  <w:tcW w:w="2355"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both"/>
                    <w:rPr>
                      <w:rFonts w:ascii="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proofErr w:type="spellStart"/>
                  <w:r w:rsidRPr="00B3616C">
                    <w:rPr>
                      <w:rFonts w:ascii="Times New Roman" w:hAnsi="Times New Roman" w:cs="Times New Roman"/>
                      <w:sz w:val="24"/>
                      <w:szCs w:val="24"/>
                    </w:rPr>
                    <w:t>УО</w:t>
                  </w:r>
                  <w:proofErr w:type="spellEnd"/>
                </w:p>
              </w:tc>
              <w:tc>
                <w:tcPr>
                  <w:tcW w:w="1374"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КО</w:t>
                  </w:r>
                </w:p>
              </w:tc>
              <w:tc>
                <w:tcPr>
                  <w:tcW w:w="1717"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Средний балл</w:t>
                  </w:r>
                </w:p>
              </w:tc>
              <w:tc>
                <w:tcPr>
                  <w:tcW w:w="1717"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roofErr w:type="spellStart"/>
                  <w:r w:rsidRPr="00B3616C">
                    <w:rPr>
                      <w:rFonts w:ascii="Times New Roman" w:hAnsi="Times New Roman" w:cs="Times New Roman"/>
                      <w:sz w:val="24"/>
                      <w:szCs w:val="24"/>
                    </w:rPr>
                    <w:t>УО</w:t>
                  </w:r>
                  <w:proofErr w:type="spellEnd"/>
                </w:p>
              </w:tc>
              <w:tc>
                <w:tcPr>
                  <w:tcW w:w="1717"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КО</w:t>
                  </w:r>
                </w:p>
              </w:tc>
              <w:tc>
                <w:tcPr>
                  <w:tcW w:w="1717"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Средний балл</w:t>
                  </w:r>
                </w:p>
              </w:tc>
            </w:tr>
            <w:tr w:rsidR="00372250" w:rsidRPr="00B3616C" w:rsidTr="00951C6A">
              <w:trPr>
                <w:trHeight w:val="325"/>
              </w:trPr>
              <w:tc>
                <w:tcPr>
                  <w:tcW w:w="2355"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both"/>
                    <w:rPr>
                      <w:rFonts w:ascii="Times New Roman" w:hAnsi="Times New Roman" w:cs="Times New Roman"/>
                      <w:sz w:val="24"/>
                      <w:szCs w:val="24"/>
                    </w:rPr>
                  </w:pPr>
                  <w:r w:rsidRPr="00B3616C">
                    <w:rPr>
                      <w:rFonts w:ascii="Times New Roman" w:hAnsi="Times New Roman" w:cs="Times New Roman"/>
                      <w:sz w:val="24"/>
                      <w:szCs w:val="24"/>
                    </w:rPr>
                    <w:t>По школе</w:t>
                  </w:r>
                </w:p>
              </w:tc>
              <w:tc>
                <w:tcPr>
                  <w:tcW w:w="1374"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100</w:t>
                  </w:r>
                </w:p>
              </w:tc>
              <w:tc>
                <w:tcPr>
                  <w:tcW w:w="1374"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64</w:t>
                  </w:r>
                </w:p>
              </w:tc>
              <w:tc>
                <w:tcPr>
                  <w:tcW w:w="1717"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3,18</w:t>
                  </w:r>
                </w:p>
              </w:tc>
              <w:tc>
                <w:tcPr>
                  <w:tcW w:w="1717"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100</w:t>
                  </w:r>
                </w:p>
              </w:tc>
              <w:tc>
                <w:tcPr>
                  <w:tcW w:w="1717"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67</w:t>
                  </w:r>
                </w:p>
              </w:tc>
              <w:tc>
                <w:tcPr>
                  <w:tcW w:w="1717"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4</w:t>
                  </w:r>
                </w:p>
              </w:tc>
            </w:tr>
            <w:tr w:rsidR="00372250" w:rsidRPr="00B3616C" w:rsidTr="00951C6A">
              <w:trPr>
                <w:trHeight w:val="325"/>
              </w:trPr>
              <w:tc>
                <w:tcPr>
                  <w:tcW w:w="2355"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both"/>
                    <w:rPr>
                      <w:rFonts w:ascii="Times New Roman" w:hAnsi="Times New Roman" w:cs="Times New Roman"/>
                      <w:sz w:val="24"/>
                      <w:szCs w:val="24"/>
                    </w:rPr>
                  </w:pPr>
                  <w:r w:rsidRPr="00B3616C">
                    <w:rPr>
                      <w:rFonts w:ascii="Times New Roman" w:hAnsi="Times New Roman" w:cs="Times New Roman"/>
                      <w:sz w:val="24"/>
                      <w:szCs w:val="24"/>
                    </w:rPr>
                    <w:t>По району</w:t>
                  </w:r>
                </w:p>
              </w:tc>
              <w:tc>
                <w:tcPr>
                  <w:tcW w:w="13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98,4</w:t>
                  </w:r>
                </w:p>
              </w:tc>
              <w:tc>
                <w:tcPr>
                  <w:tcW w:w="13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65,8</w:t>
                  </w:r>
                </w:p>
              </w:tc>
              <w:tc>
                <w:tcPr>
                  <w:tcW w:w="1717"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3,9</w:t>
                  </w:r>
                </w:p>
              </w:tc>
              <w:tc>
                <w:tcPr>
                  <w:tcW w:w="1717"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98,2</w:t>
                  </w:r>
                </w:p>
              </w:tc>
              <w:tc>
                <w:tcPr>
                  <w:tcW w:w="1717"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37,8</w:t>
                  </w:r>
                </w:p>
              </w:tc>
              <w:tc>
                <w:tcPr>
                  <w:tcW w:w="1717"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3,42</w:t>
                  </w:r>
                </w:p>
              </w:tc>
            </w:tr>
            <w:tr w:rsidR="00372250" w:rsidRPr="00D10793" w:rsidTr="00951C6A">
              <w:trPr>
                <w:trHeight w:val="325"/>
              </w:trPr>
              <w:tc>
                <w:tcPr>
                  <w:tcW w:w="2355"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both"/>
                    <w:rPr>
                      <w:rFonts w:ascii="Times New Roman" w:hAnsi="Times New Roman" w:cs="Times New Roman"/>
                      <w:sz w:val="28"/>
                      <w:szCs w:val="28"/>
                    </w:rPr>
                  </w:pPr>
                  <w:r w:rsidRPr="00B3616C">
                    <w:rPr>
                      <w:rFonts w:ascii="Times New Roman" w:hAnsi="Times New Roman" w:cs="Times New Roman"/>
                      <w:sz w:val="28"/>
                      <w:szCs w:val="28"/>
                    </w:rPr>
                    <w:t>По области</w:t>
                  </w:r>
                </w:p>
              </w:tc>
              <w:tc>
                <w:tcPr>
                  <w:tcW w:w="13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8"/>
                      <w:szCs w:val="28"/>
                    </w:rPr>
                  </w:pPr>
                </w:p>
              </w:tc>
              <w:tc>
                <w:tcPr>
                  <w:tcW w:w="1717"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8"/>
                      <w:szCs w:val="28"/>
                    </w:rPr>
                  </w:pPr>
                  <w:r w:rsidRPr="00B3616C">
                    <w:rPr>
                      <w:rFonts w:ascii="Times New Roman" w:hAnsi="Times New Roman" w:cs="Times New Roman"/>
                      <w:sz w:val="28"/>
                      <w:szCs w:val="28"/>
                    </w:rPr>
                    <w:t>3,8</w:t>
                  </w:r>
                </w:p>
              </w:tc>
              <w:tc>
                <w:tcPr>
                  <w:tcW w:w="1717"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8"/>
                      <w:szCs w:val="28"/>
                    </w:rPr>
                  </w:pPr>
                </w:p>
              </w:tc>
              <w:tc>
                <w:tcPr>
                  <w:tcW w:w="1717"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8"/>
                      <w:szCs w:val="28"/>
                    </w:rPr>
                  </w:pPr>
                </w:p>
              </w:tc>
              <w:tc>
                <w:tcPr>
                  <w:tcW w:w="1717"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center"/>
                    <w:rPr>
                      <w:rFonts w:ascii="Times New Roman" w:hAnsi="Times New Roman" w:cs="Times New Roman"/>
                      <w:sz w:val="28"/>
                      <w:szCs w:val="28"/>
                    </w:rPr>
                  </w:pPr>
                </w:p>
              </w:tc>
            </w:tr>
          </w:tbl>
          <w:p w:rsidR="00372250" w:rsidRPr="00D10793" w:rsidRDefault="00372250" w:rsidP="00372250">
            <w:pPr>
              <w:pStyle w:val="a7"/>
              <w:jc w:val="both"/>
              <w:rPr>
                <w:rFonts w:ascii="Times New Roman" w:hAnsi="Times New Roman" w:cs="Times New Roman"/>
                <w:sz w:val="28"/>
                <w:szCs w:val="28"/>
              </w:rPr>
            </w:pPr>
            <w:r w:rsidRPr="00D10793">
              <w:rPr>
                <w:rFonts w:ascii="Times New Roman" w:hAnsi="Times New Roman" w:cs="Times New Roman"/>
                <w:sz w:val="28"/>
                <w:szCs w:val="28"/>
              </w:rPr>
              <w:t xml:space="preserve">                  </w:t>
            </w:r>
          </w:p>
          <w:p w:rsidR="00372250" w:rsidRPr="00D10793" w:rsidRDefault="00372250" w:rsidP="00372250">
            <w:pPr>
              <w:pStyle w:val="a7"/>
              <w:jc w:val="both"/>
              <w:rPr>
                <w:rFonts w:ascii="Times New Roman" w:hAnsi="Times New Roman" w:cs="Times New Roman"/>
                <w:b/>
                <w:sz w:val="24"/>
                <w:szCs w:val="24"/>
              </w:rPr>
            </w:pPr>
            <w:r w:rsidRPr="00D10793">
              <w:rPr>
                <w:rFonts w:ascii="Times New Roman" w:hAnsi="Times New Roman" w:cs="Times New Roman"/>
                <w:b/>
                <w:sz w:val="28"/>
                <w:szCs w:val="28"/>
              </w:rPr>
              <w:t xml:space="preserve">                          </w:t>
            </w:r>
            <w:r w:rsidRPr="00D10793">
              <w:rPr>
                <w:rFonts w:ascii="Times New Roman" w:hAnsi="Times New Roman" w:cs="Times New Roman"/>
                <w:b/>
                <w:sz w:val="24"/>
                <w:szCs w:val="24"/>
              </w:rPr>
              <w:t xml:space="preserve">Математика. </w:t>
            </w:r>
          </w:p>
          <w:tbl>
            <w:tblPr>
              <w:tblW w:w="1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1739"/>
              <w:gridCol w:w="2003"/>
              <w:gridCol w:w="2051"/>
              <w:gridCol w:w="1748"/>
              <w:gridCol w:w="1748"/>
            </w:tblGrid>
            <w:tr w:rsidR="00372250" w:rsidRPr="00D10793" w:rsidTr="00951C6A">
              <w:trPr>
                <w:trHeight w:val="1115"/>
              </w:trPr>
              <w:tc>
                <w:tcPr>
                  <w:tcW w:w="2404"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год</w:t>
                  </w:r>
                </w:p>
              </w:tc>
              <w:tc>
                <w:tcPr>
                  <w:tcW w:w="173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     Кол-во </w:t>
                  </w:r>
                  <w:proofErr w:type="gramStart"/>
                  <w:r w:rsidRPr="00D10793">
                    <w:rPr>
                      <w:rFonts w:ascii="Times New Roman" w:hAnsi="Times New Roman" w:cs="Times New Roman"/>
                      <w:sz w:val="24"/>
                      <w:szCs w:val="24"/>
                    </w:rPr>
                    <w:t>сдававших</w:t>
                  </w:r>
                  <w:proofErr w:type="gramEnd"/>
                  <w:r w:rsidRPr="00D10793">
                    <w:rPr>
                      <w:rFonts w:ascii="Times New Roman" w:hAnsi="Times New Roman" w:cs="Times New Roman"/>
                      <w:sz w:val="24"/>
                      <w:szCs w:val="24"/>
                    </w:rPr>
                    <w:t xml:space="preserve"> экзамен </w:t>
                  </w:r>
                </w:p>
              </w:tc>
              <w:tc>
                <w:tcPr>
                  <w:tcW w:w="2003"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Минимальный балл</w:t>
                  </w:r>
                </w:p>
              </w:tc>
              <w:tc>
                <w:tcPr>
                  <w:tcW w:w="2051"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Максимальный балл</w:t>
                  </w:r>
                </w:p>
              </w:tc>
              <w:tc>
                <w:tcPr>
                  <w:tcW w:w="1748"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Средний балл</w:t>
                  </w:r>
                </w:p>
              </w:tc>
              <w:tc>
                <w:tcPr>
                  <w:tcW w:w="1748"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Кол-во не </w:t>
                  </w:r>
                  <w:proofErr w:type="gramStart"/>
                  <w:r w:rsidRPr="00D10793">
                    <w:rPr>
                      <w:rFonts w:ascii="Times New Roman" w:hAnsi="Times New Roman" w:cs="Times New Roman"/>
                      <w:sz w:val="24"/>
                      <w:szCs w:val="24"/>
                    </w:rPr>
                    <w:t>сдавших</w:t>
                  </w:r>
                  <w:proofErr w:type="gramEnd"/>
                  <w:r w:rsidRPr="00D10793">
                    <w:rPr>
                      <w:rFonts w:ascii="Times New Roman" w:hAnsi="Times New Roman" w:cs="Times New Roman"/>
                      <w:sz w:val="24"/>
                      <w:szCs w:val="24"/>
                    </w:rPr>
                    <w:t xml:space="preserve"> экзамен</w:t>
                  </w:r>
                </w:p>
              </w:tc>
            </w:tr>
            <w:tr w:rsidR="00372250" w:rsidRPr="00D10793" w:rsidTr="00951C6A">
              <w:trPr>
                <w:trHeight w:val="378"/>
              </w:trPr>
              <w:tc>
                <w:tcPr>
                  <w:tcW w:w="2404" w:type="dxa"/>
                  <w:tcBorders>
                    <w:top w:val="single" w:sz="4" w:space="0" w:color="auto"/>
                    <w:left w:val="single" w:sz="4" w:space="0" w:color="auto"/>
                    <w:bottom w:val="single" w:sz="4" w:space="0" w:color="auto"/>
                    <w:right w:val="single" w:sz="4" w:space="0" w:color="auto"/>
                  </w:tcBorders>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2022-2023</w:t>
                  </w:r>
                </w:p>
              </w:tc>
              <w:tc>
                <w:tcPr>
                  <w:tcW w:w="1739" w:type="dxa"/>
                  <w:tcBorders>
                    <w:top w:val="single" w:sz="4" w:space="0" w:color="auto"/>
                    <w:left w:val="single" w:sz="4" w:space="0" w:color="auto"/>
                    <w:bottom w:val="single" w:sz="4" w:space="0" w:color="auto"/>
                    <w:right w:val="single" w:sz="4" w:space="0" w:color="auto"/>
                  </w:tcBorders>
                  <w:hideMark/>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03"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4</w:t>
                  </w:r>
                </w:p>
              </w:tc>
              <w:tc>
                <w:tcPr>
                  <w:tcW w:w="2051"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15</w:t>
                  </w:r>
                </w:p>
              </w:tc>
              <w:tc>
                <w:tcPr>
                  <w:tcW w:w="1748"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10</w:t>
                  </w:r>
                </w:p>
              </w:tc>
              <w:tc>
                <w:tcPr>
                  <w:tcW w:w="1748" w:type="dxa"/>
                  <w:tcBorders>
                    <w:top w:val="single" w:sz="4" w:space="0" w:color="auto"/>
                    <w:left w:val="single" w:sz="4" w:space="0" w:color="auto"/>
                    <w:bottom w:val="single" w:sz="4" w:space="0" w:color="auto"/>
                    <w:right w:val="single" w:sz="4" w:space="0" w:color="auto"/>
                  </w:tcBorders>
                  <w:hideMark/>
                </w:tcPr>
                <w:p w:rsidR="00372250" w:rsidRPr="00D10793" w:rsidRDefault="009A720F"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372250" w:rsidRPr="00D10793" w:rsidTr="00951C6A">
              <w:trPr>
                <w:trHeight w:val="378"/>
              </w:trPr>
              <w:tc>
                <w:tcPr>
                  <w:tcW w:w="2404" w:type="dxa"/>
                  <w:tcBorders>
                    <w:top w:val="single" w:sz="4" w:space="0" w:color="auto"/>
                    <w:left w:val="single" w:sz="4" w:space="0" w:color="auto"/>
                    <w:bottom w:val="single" w:sz="4" w:space="0" w:color="auto"/>
                    <w:right w:val="single" w:sz="4" w:space="0" w:color="auto"/>
                  </w:tcBorders>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2023-2024</w:t>
                  </w:r>
                </w:p>
              </w:tc>
              <w:tc>
                <w:tcPr>
                  <w:tcW w:w="1739" w:type="dxa"/>
                  <w:tcBorders>
                    <w:top w:val="single" w:sz="4" w:space="0" w:color="auto"/>
                    <w:left w:val="single" w:sz="4" w:space="0" w:color="auto"/>
                    <w:bottom w:val="single" w:sz="4" w:space="0" w:color="auto"/>
                    <w:right w:val="single" w:sz="4" w:space="0" w:color="auto"/>
                  </w:tcBorders>
                  <w:hideMark/>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003"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8</w:t>
                  </w:r>
                </w:p>
              </w:tc>
              <w:tc>
                <w:tcPr>
                  <w:tcW w:w="2051" w:type="dxa"/>
                  <w:tcBorders>
                    <w:top w:val="single" w:sz="4" w:space="0" w:color="auto"/>
                    <w:left w:val="single" w:sz="4" w:space="0" w:color="auto"/>
                    <w:bottom w:val="single" w:sz="4" w:space="0" w:color="auto"/>
                    <w:right w:val="single" w:sz="4" w:space="0" w:color="auto"/>
                  </w:tcBorders>
                  <w:hideMark/>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748" w:type="dxa"/>
                  <w:tcBorders>
                    <w:top w:val="single" w:sz="4" w:space="0" w:color="auto"/>
                    <w:left w:val="single" w:sz="4" w:space="0" w:color="auto"/>
                    <w:bottom w:val="single" w:sz="4" w:space="0" w:color="auto"/>
                    <w:right w:val="single" w:sz="4" w:space="0" w:color="auto"/>
                  </w:tcBorders>
                  <w:hideMark/>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748" w:type="dxa"/>
                  <w:tcBorders>
                    <w:top w:val="single" w:sz="4" w:space="0" w:color="auto"/>
                    <w:left w:val="single" w:sz="4" w:space="0" w:color="auto"/>
                    <w:bottom w:val="single" w:sz="4" w:space="0" w:color="auto"/>
                    <w:right w:val="single" w:sz="4" w:space="0" w:color="auto"/>
                  </w:tcBorders>
                  <w:hideMark/>
                </w:tcPr>
                <w:p w:rsidR="00372250" w:rsidRPr="00D10793" w:rsidRDefault="00CD48BE" w:rsidP="00372250">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bl>
          <w:p w:rsidR="00372250" w:rsidRPr="00D10793" w:rsidRDefault="00372250" w:rsidP="00372250">
            <w:pPr>
              <w:pStyle w:val="a7"/>
              <w:jc w:val="both"/>
              <w:rPr>
                <w:rFonts w:ascii="Times New Roman" w:hAnsi="Times New Roman" w:cs="Times New Roman"/>
                <w:sz w:val="24"/>
                <w:szCs w:val="24"/>
              </w:rPr>
            </w:pPr>
          </w:p>
          <w:tbl>
            <w:tblPr>
              <w:tblW w:w="1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182"/>
              <w:gridCol w:w="624"/>
              <w:gridCol w:w="935"/>
              <w:gridCol w:w="780"/>
              <w:gridCol w:w="936"/>
              <w:gridCol w:w="779"/>
              <w:gridCol w:w="936"/>
              <w:gridCol w:w="859"/>
              <w:gridCol w:w="546"/>
              <w:gridCol w:w="970"/>
              <w:gridCol w:w="756"/>
            </w:tblGrid>
            <w:tr w:rsidR="00372250" w:rsidRPr="00D10793" w:rsidTr="00951C6A">
              <w:trPr>
                <w:trHeight w:val="370"/>
              </w:trPr>
              <w:tc>
                <w:tcPr>
                  <w:tcW w:w="2406" w:type="dxa"/>
                  <w:vMerge w:val="restart"/>
                  <w:tcBorders>
                    <w:top w:val="single" w:sz="4" w:space="0" w:color="auto"/>
                    <w:left w:val="single" w:sz="4" w:space="0" w:color="auto"/>
                    <w:right w:val="single" w:sz="4" w:space="0" w:color="auto"/>
                  </w:tcBorders>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 xml:space="preserve">год </w:t>
                  </w:r>
                </w:p>
              </w:tc>
              <w:tc>
                <w:tcPr>
                  <w:tcW w:w="1182" w:type="dxa"/>
                  <w:vMerge w:val="restart"/>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Кол-во выпускников</w:t>
                  </w:r>
                </w:p>
              </w:tc>
              <w:tc>
                <w:tcPr>
                  <w:tcW w:w="6395" w:type="dxa"/>
                  <w:gridSpan w:val="8"/>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Количество выпускников, получивших отметку</w:t>
                  </w:r>
                </w:p>
              </w:tc>
              <w:tc>
                <w:tcPr>
                  <w:tcW w:w="970" w:type="dxa"/>
                  <w:vMerge w:val="restart"/>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eastAsia="Times New Roman" w:hAnsi="Times New Roman" w:cs="Times New Roman"/>
                      <w:sz w:val="24"/>
                      <w:szCs w:val="24"/>
                    </w:rPr>
                  </w:pPr>
                  <w:r w:rsidRPr="00D10793">
                    <w:rPr>
                      <w:rFonts w:ascii="Times New Roman" w:hAnsi="Times New Roman" w:cs="Times New Roman"/>
                      <w:sz w:val="24"/>
                      <w:szCs w:val="24"/>
                    </w:rPr>
                    <w:t>%</w:t>
                  </w:r>
                </w:p>
                <w:p w:rsidR="00372250" w:rsidRPr="00D10793" w:rsidRDefault="00372250" w:rsidP="00372250">
                  <w:pPr>
                    <w:pStyle w:val="a7"/>
                    <w:spacing w:line="276" w:lineRule="auto"/>
                    <w:jc w:val="both"/>
                    <w:rPr>
                      <w:rFonts w:ascii="Times New Roman" w:hAnsi="Times New Roman" w:cs="Times New Roman"/>
                      <w:sz w:val="24"/>
                      <w:szCs w:val="24"/>
                    </w:rPr>
                  </w:pPr>
                  <w:proofErr w:type="spellStart"/>
                  <w:r w:rsidRPr="00D10793">
                    <w:rPr>
                      <w:rFonts w:ascii="Times New Roman" w:hAnsi="Times New Roman" w:cs="Times New Roman"/>
                      <w:sz w:val="24"/>
                      <w:szCs w:val="24"/>
                    </w:rPr>
                    <w:t>кач</w:t>
                  </w:r>
                  <w:proofErr w:type="spellEnd"/>
                </w:p>
              </w:tc>
              <w:tc>
                <w:tcPr>
                  <w:tcW w:w="756" w:type="dxa"/>
                  <w:vMerge w:val="restart"/>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eastAsia="Times New Roman" w:hAnsi="Times New Roman" w:cs="Times New Roman"/>
                      <w:sz w:val="24"/>
                      <w:szCs w:val="24"/>
                    </w:rPr>
                  </w:pPr>
                  <w:r w:rsidRPr="00D10793">
                    <w:rPr>
                      <w:rFonts w:ascii="Times New Roman" w:hAnsi="Times New Roman" w:cs="Times New Roman"/>
                      <w:sz w:val="24"/>
                      <w:szCs w:val="24"/>
                    </w:rPr>
                    <w:t>%</w:t>
                  </w:r>
                </w:p>
                <w:p w:rsidR="00372250" w:rsidRPr="00D10793" w:rsidRDefault="00372250" w:rsidP="00372250">
                  <w:pPr>
                    <w:pStyle w:val="a7"/>
                    <w:spacing w:line="276" w:lineRule="auto"/>
                    <w:jc w:val="both"/>
                    <w:rPr>
                      <w:rFonts w:ascii="Times New Roman" w:hAnsi="Times New Roman" w:cs="Times New Roman"/>
                      <w:sz w:val="24"/>
                      <w:szCs w:val="24"/>
                    </w:rPr>
                  </w:pPr>
                  <w:proofErr w:type="spellStart"/>
                  <w:r w:rsidRPr="00D10793">
                    <w:rPr>
                      <w:rFonts w:ascii="Times New Roman" w:hAnsi="Times New Roman" w:cs="Times New Roman"/>
                      <w:sz w:val="24"/>
                      <w:szCs w:val="24"/>
                    </w:rPr>
                    <w:t>усп</w:t>
                  </w:r>
                  <w:proofErr w:type="spellEnd"/>
                </w:p>
              </w:tc>
            </w:tr>
            <w:tr w:rsidR="00372250" w:rsidRPr="00D10793" w:rsidTr="009A720F">
              <w:trPr>
                <w:trHeight w:val="387"/>
              </w:trPr>
              <w:tc>
                <w:tcPr>
                  <w:tcW w:w="2406" w:type="dxa"/>
                  <w:vMerge/>
                  <w:tcBorders>
                    <w:left w:val="single" w:sz="4" w:space="0" w:color="auto"/>
                    <w:bottom w:val="single" w:sz="4" w:space="0" w:color="auto"/>
                    <w:right w:val="single" w:sz="4" w:space="0" w:color="auto"/>
                  </w:tcBorders>
                </w:tcPr>
                <w:p w:rsidR="00372250" w:rsidRPr="00D10793" w:rsidRDefault="00372250" w:rsidP="00372250">
                  <w:pPr>
                    <w:rPr>
                      <w:rFonts w:ascii="Times New Roman" w:hAnsi="Times New Roman" w:cs="Times New Roman"/>
                      <w:sz w:val="24"/>
                      <w:szCs w:val="24"/>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372250" w:rsidRPr="00D10793" w:rsidRDefault="00372250" w:rsidP="00372250">
                  <w:pP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«5»</w:t>
                  </w:r>
                </w:p>
              </w:tc>
              <w:tc>
                <w:tcPr>
                  <w:tcW w:w="935"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«4»</w:t>
                  </w:r>
                </w:p>
              </w:tc>
              <w:tc>
                <w:tcPr>
                  <w:tcW w:w="93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77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«3»</w:t>
                  </w:r>
                </w:p>
              </w:tc>
              <w:tc>
                <w:tcPr>
                  <w:tcW w:w="93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«2»</w:t>
                  </w:r>
                </w:p>
              </w:tc>
              <w:tc>
                <w:tcPr>
                  <w:tcW w:w="546"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spacing w:line="276" w:lineRule="auto"/>
                    <w:jc w:val="both"/>
                    <w:rPr>
                      <w:rFonts w:ascii="Times New Roman" w:hAnsi="Times New Roman" w:cs="Times New Roman"/>
                      <w:sz w:val="24"/>
                      <w:szCs w:val="24"/>
                    </w:rPr>
                  </w:pPr>
                  <w:r w:rsidRPr="00D10793">
                    <w:rPr>
                      <w:rFonts w:ascii="Times New Roman" w:hAnsi="Times New Roman" w:cs="Times New Roman"/>
                      <w:sz w:val="24"/>
                      <w:szCs w:val="24"/>
                    </w:rPr>
                    <w:t>%</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372250" w:rsidRPr="00D10793" w:rsidRDefault="00372250" w:rsidP="00372250">
                  <w:pPr>
                    <w:rPr>
                      <w:rFonts w:ascii="Times New Roman" w:hAnsi="Times New Roman" w:cs="Times New Roman"/>
                      <w:sz w:val="24"/>
                      <w:szCs w:val="24"/>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372250" w:rsidRPr="00D10793" w:rsidRDefault="00372250" w:rsidP="00372250">
                  <w:pPr>
                    <w:rPr>
                      <w:rFonts w:ascii="Times New Roman" w:hAnsi="Times New Roman" w:cs="Times New Roman"/>
                      <w:sz w:val="24"/>
                      <w:szCs w:val="24"/>
                    </w:rPr>
                  </w:pPr>
                </w:p>
              </w:tc>
            </w:tr>
            <w:tr w:rsidR="009A720F" w:rsidRPr="00D10793" w:rsidTr="009A720F">
              <w:trPr>
                <w:trHeight w:val="387"/>
              </w:trPr>
              <w:tc>
                <w:tcPr>
                  <w:tcW w:w="2406" w:type="dxa"/>
                  <w:tcBorders>
                    <w:top w:val="single" w:sz="4" w:space="0" w:color="auto"/>
                    <w:left w:val="single" w:sz="4" w:space="0" w:color="auto"/>
                    <w:bottom w:val="single" w:sz="4" w:space="0" w:color="auto"/>
                    <w:right w:val="single" w:sz="4" w:space="0" w:color="auto"/>
                  </w:tcBorders>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2022-2023</w:t>
                  </w:r>
                </w:p>
              </w:tc>
              <w:tc>
                <w:tcPr>
                  <w:tcW w:w="1182"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24"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935"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780"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36"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79"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36"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859"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546"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D10793">
                    <w:rPr>
                      <w:rFonts w:ascii="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56"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90</w:t>
                  </w:r>
                </w:p>
              </w:tc>
            </w:tr>
            <w:tr w:rsidR="009A720F" w:rsidRPr="00D10793" w:rsidTr="009A720F">
              <w:trPr>
                <w:trHeight w:val="387"/>
              </w:trPr>
              <w:tc>
                <w:tcPr>
                  <w:tcW w:w="2406" w:type="dxa"/>
                  <w:tcBorders>
                    <w:top w:val="single" w:sz="4" w:space="0" w:color="auto"/>
                    <w:left w:val="single" w:sz="4" w:space="0" w:color="auto"/>
                    <w:bottom w:val="single" w:sz="4" w:space="0" w:color="auto"/>
                    <w:right w:val="single" w:sz="4" w:space="0" w:color="auto"/>
                  </w:tcBorders>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2023-2024</w:t>
                  </w:r>
                </w:p>
              </w:tc>
              <w:tc>
                <w:tcPr>
                  <w:tcW w:w="1182"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624"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935"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780"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36"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14,2</w:t>
                  </w:r>
                </w:p>
              </w:tc>
              <w:tc>
                <w:tcPr>
                  <w:tcW w:w="779"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64,2</w:t>
                  </w:r>
                </w:p>
              </w:tc>
              <w:tc>
                <w:tcPr>
                  <w:tcW w:w="859"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46"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21,4</w:t>
                  </w:r>
                </w:p>
              </w:tc>
              <w:tc>
                <w:tcPr>
                  <w:tcW w:w="970"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14,2</w:t>
                  </w:r>
                </w:p>
              </w:tc>
              <w:tc>
                <w:tcPr>
                  <w:tcW w:w="756" w:type="dxa"/>
                  <w:tcBorders>
                    <w:top w:val="single" w:sz="4" w:space="0" w:color="auto"/>
                    <w:left w:val="single" w:sz="4" w:space="0" w:color="auto"/>
                    <w:bottom w:val="single" w:sz="4" w:space="0" w:color="auto"/>
                    <w:right w:val="single" w:sz="4" w:space="0" w:color="auto"/>
                  </w:tcBorders>
                  <w:hideMark/>
                </w:tcPr>
                <w:p w:rsidR="009A720F" w:rsidRPr="00D10793" w:rsidRDefault="009A720F" w:rsidP="009A720F">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78,5</w:t>
                  </w:r>
                </w:p>
              </w:tc>
            </w:tr>
          </w:tbl>
          <w:p w:rsidR="00372250" w:rsidRPr="00D10793" w:rsidRDefault="00372250" w:rsidP="00372250">
            <w:pPr>
              <w:pStyle w:val="a7"/>
              <w:jc w:val="both"/>
              <w:rPr>
                <w:rFonts w:ascii="Times New Roman" w:hAnsi="Times New Roman" w:cs="Times New Roman"/>
                <w:sz w:val="24"/>
                <w:szCs w:val="24"/>
              </w:rPr>
            </w:pPr>
          </w:p>
          <w:p w:rsidR="00372250" w:rsidRPr="00B3616C" w:rsidRDefault="00372250" w:rsidP="00372250">
            <w:pPr>
              <w:pStyle w:val="a7"/>
              <w:jc w:val="both"/>
              <w:rPr>
                <w:rFonts w:ascii="Times New Roman" w:hAnsi="Times New Roman" w:cs="Times New Roman"/>
                <w:sz w:val="24"/>
                <w:szCs w:val="24"/>
              </w:rPr>
            </w:pPr>
            <w:r w:rsidRPr="00B3616C">
              <w:rPr>
                <w:rFonts w:ascii="Times New Roman" w:hAnsi="Times New Roman" w:cs="Times New Roman"/>
                <w:sz w:val="24"/>
                <w:szCs w:val="24"/>
              </w:rPr>
              <w:t>Сравнительные результаты:</w:t>
            </w:r>
          </w:p>
          <w:tbl>
            <w:tblPr>
              <w:tblW w:w="1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5"/>
              <w:gridCol w:w="1339"/>
              <w:gridCol w:w="1339"/>
              <w:gridCol w:w="1674"/>
              <w:gridCol w:w="1674"/>
              <w:gridCol w:w="1674"/>
              <w:gridCol w:w="1721"/>
            </w:tblGrid>
            <w:tr w:rsidR="00372250" w:rsidRPr="00B3616C" w:rsidTr="00951C6A">
              <w:trPr>
                <w:trHeight w:val="322"/>
              </w:trPr>
              <w:tc>
                <w:tcPr>
                  <w:tcW w:w="2295"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both"/>
                    <w:rPr>
                      <w:rFonts w:ascii="Times New Roman" w:hAnsi="Times New Roman" w:cs="Times New Roman"/>
                      <w:sz w:val="24"/>
                      <w:szCs w:val="24"/>
                    </w:rPr>
                  </w:pPr>
                </w:p>
              </w:tc>
              <w:tc>
                <w:tcPr>
                  <w:tcW w:w="4351" w:type="dxa"/>
                  <w:gridSpan w:val="3"/>
                  <w:tcBorders>
                    <w:top w:val="single" w:sz="4" w:space="0" w:color="auto"/>
                    <w:left w:val="single" w:sz="4" w:space="0" w:color="auto"/>
                    <w:bottom w:val="single" w:sz="4" w:space="0" w:color="auto"/>
                    <w:right w:val="single" w:sz="4" w:space="0" w:color="auto"/>
                  </w:tcBorders>
                  <w:hideMark/>
                </w:tcPr>
                <w:p w:rsidR="00372250" w:rsidRPr="00B3616C" w:rsidRDefault="00B3616C"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2021-2022</w:t>
                  </w:r>
                  <w:r w:rsidR="00372250" w:rsidRPr="00B3616C">
                    <w:rPr>
                      <w:rFonts w:ascii="Times New Roman" w:hAnsi="Times New Roman" w:cs="Times New Roman"/>
                      <w:sz w:val="24"/>
                      <w:szCs w:val="24"/>
                    </w:rPr>
                    <w:t xml:space="preserve"> </w:t>
                  </w:r>
                  <w:proofErr w:type="spellStart"/>
                  <w:r w:rsidR="00372250" w:rsidRPr="00B3616C">
                    <w:rPr>
                      <w:rFonts w:ascii="Times New Roman" w:hAnsi="Times New Roman" w:cs="Times New Roman"/>
                      <w:sz w:val="24"/>
                      <w:szCs w:val="24"/>
                    </w:rPr>
                    <w:t>уч</w:t>
                  </w:r>
                  <w:proofErr w:type="spellEnd"/>
                  <w:r w:rsidR="00372250" w:rsidRPr="00B3616C">
                    <w:rPr>
                      <w:rFonts w:ascii="Times New Roman" w:hAnsi="Times New Roman" w:cs="Times New Roman"/>
                      <w:sz w:val="24"/>
                      <w:szCs w:val="24"/>
                    </w:rPr>
                    <w:t>. год</w:t>
                  </w:r>
                </w:p>
              </w:tc>
              <w:tc>
                <w:tcPr>
                  <w:tcW w:w="5068" w:type="dxa"/>
                  <w:gridSpan w:val="3"/>
                  <w:tcBorders>
                    <w:top w:val="single" w:sz="4" w:space="0" w:color="auto"/>
                    <w:left w:val="single" w:sz="4" w:space="0" w:color="auto"/>
                    <w:bottom w:val="single" w:sz="4" w:space="0" w:color="auto"/>
                    <w:right w:val="single" w:sz="4" w:space="0" w:color="auto"/>
                  </w:tcBorders>
                </w:tcPr>
                <w:p w:rsidR="00372250" w:rsidRPr="00B3616C" w:rsidRDefault="00B3616C"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2022-2023</w:t>
                  </w:r>
                  <w:r w:rsidR="00372250" w:rsidRPr="00B3616C">
                    <w:rPr>
                      <w:rFonts w:ascii="Times New Roman" w:hAnsi="Times New Roman" w:cs="Times New Roman"/>
                      <w:sz w:val="24"/>
                      <w:szCs w:val="24"/>
                    </w:rPr>
                    <w:t xml:space="preserve"> </w:t>
                  </w:r>
                  <w:proofErr w:type="spellStart"/>
                  <w:r w:rsidR="00372250" w:rsidRPr="00B3616C">
                    <w:rPr>
                      <w:rFonts w:ascii="Times New Roman" w:hAnsi="Times New Roman" w:cs="Times New Roman"/>
                      <w:sz w:val="24"/>
                      <w:szCs w:val="24"/>
                    </w:rPr>
                    <w:t>уч</w:t>
                  </w:r>
                  <w:proofErr w:type="spellEnd"/>
                  <w:r w:rsidR="00372250" w:rsidRPr="00B3616C">
                    <w:rPr>
                      <w:rFonts w:ascii="Times New Roman" w:hAnsi="Times New Roman" w:cs="Times New Roman"/>
                      <w:sz w:val="24"/>
                      <w:szCs w:val="24"/>
                    </w:rPr>
                    <w:t>. год</w:t>
                  </w:r>
                </w:p>
              </w:tc>
            </w:tr>
            <w:tr w:rsidR="00372250" w:rsidRPr="00B3616C" w:rsidTr="00951C6A">
              <w:trPr>
                <w:trHeight w:val="627"/>
              </w:trPr>
              <w:tc>
                <w:tcPr>
                  <w:tcW w:w="2295"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both"/>
                    <w:rPr>
                      <w:rFonts w:ascii="Times New Roman"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proofErr w:type="spellStart"/>
                  <w:r w:rsidRPr="00B3616C">
                    <w:rPr>
                      <w:rFonts w:ascii="Times New Roman" w:hAnsi="Times New Roman" w:cs="Times New Roman"/>
                      <w:sz w:val="24"/>
                      <w:szCs w:val="24"/>
                    </w:rPr>
                    <w:t>УО</w:t>
                  </w:r>
                  <w:proofErr w:type="spellEnd"/>
                </w:p>
              </w:tc>
              <w:tc>
                <w:tcPr>
                  <w:tcW w:w="1339"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КО</w:t>
                  </w:r>
                </w:p>
              </w:tc>
              <w:tc>
                <w:tcPr>
                  <w:tcW w:w="1674"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Средний балл</w:t>
                  </w:r>
                </w:p>
              </w:tc>
              <w:tc>
                <w:tcPr>
                  <w:tcW w:w="16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proofErr w:type="spellStart"/>
                  <w:r w:rsidRPr="00B3616C">
                    <w:rPr>
                      <w:rFonts w:ascii="Times New Roman" w:hAnsi="Times New Roman" w:cs="Times New Roman"/>
                      <w:sz w:val="24"/>
                      <w:szCs w:val="24"/>
                    </w:rPr>
                    <w:t>УО</w:t>
                  </w:r>
                  <w:proofErr w:type="spellEnd"/>
                </w:p>
              </w:tc>
              <w:tc>
                <w:tcPr>
                  <w:tcW w:w="16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КО</w:t>
                  </w:r>
                </w:p>
              </w:tc>
              <w:tc>
                <w:tcPr>
                  <w:tcW w:w="1721"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Средний балл</w:t>
                  </w:r>
                </w:p>
              </w:tc>
            </w:tr>
            <w:tr w:rsidR="00372250" w:rsidRPr="00B3616C" w:rsidTr="00951C6A">
              <w:trPr>
                <w:trHeight w:val="322"/>
              </w:trPr>
              <w:tc>
                <w:tcPr>
                  <w:tcW w:w="2295"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both"/>
                    <w:rPr>
                      <w:rFonts w:ascii="Times New Roman" w:hAnsi="Times New Roman" w:cs="Times New Roman"/>
                      <w:sz w:val="24"/>
                      <w:szCs w:val="24"/>
                    </w:rPr>
                  </w:pPr>
                  <w:r w:rsidRPr="00B3616C">
                    <w:rPr>
                      <w:rFonts w:ascii="Times New Roman" w:hAnsi="Times New Roman" w:cs="Times New Roman"/>
                      <w:sz w:val="24"/>
                      <w:szCs w:val="24"/>
                    </w:rPr>
                    <w:t>По школе</w:t>
                  </w:r>
                </w:p>
              </w:tc>
              <w:tc>
                <w:tcPr>
                  <w:tcW w:w="1339"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100</w:t>
                  </w:r>
                </w:p>
              </w:tc>
              <w:tc>
                <w:tcPr>
                  <w:tcW w:w="1339"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18</w:t>
                  </w:r>
                </w:p>
              </w:tc>
              <w:tc>
                <w:tcPr>
                  <w:tcW w:w="1674"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3,18</w:t>
                  </w:r>
                </w:p>
              </w:tc>
              <w:tc>
                <w:tcPr>
                  <w:tcW w:w="16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100</w:t>
                  </w:r>
                </w:p>
              </w:tc>
              <w:tc>
                <w:tcPr>
                  <w:tcW w:w="16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33,4</w:t>
                  </w:r>
                </w:p>
              </w:tc>
              <w:tc>
                <w:tcPr>
                  <w:tcW w:w="1721"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3,5</w:t>
                  </w:r>
                </w:p>
              </w:tc>
            </w:tr>
            <w:tr w:rsidR="00372250" w:rsidRPr="00B3616C" w:rsidTr="00951C6A">
              <w:trPr>
                <w:trHeight w:val="322"/>
              </w:trPr>
              <w:tc>
                <w:tcPr>
                  <w:tcW w:w="2295" w:type="dxa"/>
                  <w:tcBorders>
                    <w:top w:val="single" w:sz="4" w:space="0" w:color="auto"/>
                    <w:left w:val="single" w:sz="4" w:space="0" w:color="auto"/>
                    <w:bottom w:val="single" w:sz="4" w:space="0" w:color="auto"/>
                    <w:right w:val="single" w:sz="4" w:space="0" w:color="auto"/>
                  </w:tcBorders>
                  <w:hideMark/>
                </w:tcPr>
                <w:p w:rsidR="00372250" w:rsidRPr="00B3616C" w:rsidRDefault="00372250" w:rsidP="00372250">
                  <w:pPr>
                    <w:pStyle w:val="a7"/>
                    <w:jc w:val="both"/>
                    <w:rPr>
                      <w:rFonts w:ascii="Times New Roman" w:hAnsi="Times New Roman" w:cs="Times New Roman"/>
                      <w:sz w:val="24"/>
                      <w:szCs w:val="24"/>
                    </w:rPr>
                  </w:pPr>
                  <w:r w:rsidRPr="00B3616C">
                    <w:rPr>
                      <w:rFonts w:ascii="Times New Roman" w:hAnsi="Times New Roman" w:cs="Times New Roman"/>
                      <w:sz w:val="24"/>
                      <w:szCs w:val="24"/>
                    </w:rPr>
                    <w:t>По району</w:t>
                  </w:r>
                </w:p>
              </w:tc>
              <w:tc>
                <w:tcPr>
                  <w:tcW w:w="133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98,4</w:t>
                  </w:r>
                </w:p>
              </w:tc>
              <w:tc>
                <w:tcPr>
                  <w:tcW w:w="1339"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65,8</w:t>
                  </w:r>
                </w:p>
              </w:tc>
              <w:tc>
                <w:tcPr>
                  <w:tcW w:w="16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3,9</w:t>
                  </w:r>
                </w:p>
              </w:tc>
              <w:tc>
                <w:tcPr>
                  <w:tcW w:w="16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98,2</w:t>
                  </w:r>
                </w:p>
              </w:tc>
              <w:tc>
                <w:tcPr>
                  <w:tcW w:w="1674"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37,8</w:t>
                  </w:r>
                </w:p>
              </w:tc>
              <w:tc>
                <w:tcPr>
                  <w:tcW w:w="1721" w:type="dxa"/>
                  <w:tcBorders>
                    <w:top w:val="single" w:sz="4" w:space="0" w:color="auto"/>
                    <w:left w:val="single" w:sz="4" w:space="0" w:color="auto"/>
                    <w:bottom w:val="single" w:sz="4" w:space="0" w:color="auto"/>
                    <w:right w:val="single" w:sz="4" w:space="0" w:color="auto"/>
                  </w:tcBorders>
                </w:tcPr>
                <w:p w:rsidR="00372250" w:rsidRPr="00B3616C" w:rsidRDefault="00372250" w:rsidP="00372250">
                  <w:pPr>
                    <w:pStyle w:val="a7"/>
                    <w:jc w:val="center"/>
                    <w:rPr>
                      <w:rFonts w:ascii="Times New Roman" w:hAnsi="Times New Roman" w:cs="Times New Roman"/>
                      <w:sz w:val="24"/>
                      <w:szCs w:val="24"/>
                    </w:rPr>
                  </w:pPr>
                  <w:r w:rsidRPr="00B3616C">
                    <w:rPr>
                      <w:rFonts w:ascii="Times New Roman" w:hAnsi="Times New Roman" w:cs="Times New Roman"/>
                      <w:sz w:val="24"/>
                      <w:szCs w:val="24"/>
                    </w:rPr>
                    <w:t>3,42</w:t>
                  </w:r>
                </w:p>
              </w:tc>
            </w:tr>
          </w:tbl>
          <w:p w:rsidR="00372250" w:rsidRPr="00D10793" w:rsidRDefault="00372250" w:rsidP="00372250">
            <w:pPr>
              <w:pStyle w:val="a7"/>
              <w:jc w:val="center"/>
              <w:rPr>
                <w:rFonts w:ascii="Times New Roman" w:eastAsia="Calibri" w:hAnsi="Times New Roman" w:cs="Times New Roman"/>
                <w:sz w:val="24"/>
                <w:szCs w:val="24"/>
              </w:rPr>
            </w:pPr>
            <w:r w:rsidRPr="00D10793">
              <w:rPr>
                <w:rFonts w:ascii="Times New Roman" w:eastAsia="Calibri" w:hAnsi="Times New Roman" w:cs="Times New Roman"/>
                <w:b/>
                <w:sz w:val="24"/>
                <w:szCs w:val="24"/>
              </w:rPr>
              <w:t>Экзамены по выбору</w:t>
            </w:r>
            <w:r w:rsidRPr="00D10793">
              <w:rPr>
                <w:rFonts w:ascii="Times New Roman" w:eastAsia="Calibri" w:hAnsi="Times New Roman" w:cs="Times New Roman"/>
                <w:sz w:val="24"/>
                <w:szCs w:val="24"/>
              </w:rPr>
              <w:t>.</w:t>
            </w:r>
          </w:p>
          <w:p w:rsidR="00372250" w:rsidRPr="00D10793" w:rsidRDefault="00372250" w:rsidP="00372250">
            <w:pPr>
              <w:pStyle w:val="a7"/>
              <w:jc w:val="both"/>
              <w:rPr>
                <w:rFonts w:ascii="Times New Roman" w:eastAsia="Calibri" w:hAnsi="Times New Roman" w:cs="Times New Roman"/>
                <w:sz w:val="24"/>
                <w:szCs w:val="24"/>
              </w:rPr>
            </w:pPr>
          </w:p>
          <w:tbl>
            <w:tblPr>
              <w:tblW w:w="11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1884"/>
              <w:gridCol w:w="1571"/>
              <w:gridCol w:w="945"/>
              <w:gridCol w:w="944"/>
              <w:gridCol w:w="787"/>
              <w:gridCol w:w="944"/>
              <w:gridCol w:w="1109"/>
              <w:gridCol w:w="1101"/>
            </w:tblGrid>
            <w:tr w:rsidR="00372250" w:rsidRPr="00D10793" w:rsidTr="00951C6A">
              <w:trPr>
                <w:trHeight w:val="148"/>
              </w:trPr>
              <w:tc>
                <w:tcPr>
                  <w:tcW w:w="251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Предмет</w:t>
                  </w:r>
                </w:p>
              </w:tc>
              <w:tc>
                <w:tcPr>
                  <w:tcW w:w="188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ФИО учителя</w:t>
                  </w:r>
                </w:p>
              </w:tc>
              <w:tc>
                <w:tcPr>
                  <w:tcW w:w="1571"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 xml:space="preserve">Кол-во </w:t>
                  </w:r>
                  <w:proofErr w:type="gramStart"/>
                  <w:r w:rsidRPr="00D10793">
                    <w:rPr>
                      <w:rFonts w:ascii="Times New Roman" w:eastAsia="Calibri" w:hAnsi="Times New Roman" w:cs="Times New Roman"/>
                      <w:sz w:val="24"/>
                      <w:szCs w:val="24"/>
                    </w:rPr>
                    <w:t>сдающих</w:t>
                  </w:r>
                  <w:proofErr w:type="gramEnd"/>
                  <w:r w:rsidRPr="00D10793">
                    <w:rPr>
                      <w:rFonts w:ascii="Times New Roman" w:eastAsia="Calibri" w:hAnsi="Times New Roman" w:cs="Times New Roman"/>
                      <w:sz w:val="24"/>
                      <w:szCs w:val="24"/>
                    </w:rPr>
                    <w:t xml:space="preserve"> </w:t>
                  </w:r>
                  <w:proofErr w:type="spellStart"/>
                  <w:r w:rsidRPr="00D10793">
                    <w:rPr>
                      <w:rFonts w:ascii="Times New Roman" w:eastAsia="Calibri" w:hAnsi="Times New Roman" w:cs="Times New Roman"/>
                      <w:sz w:val="24"/>
                      <w:szCs w:val="24"/>
                    </w:rPr>
                    <w:t>ОГЭ</w:t>
                  </w:r>
                  <w:proofErr w:type="spellEnd"/>
                </w:p>
              </w:tc>
              <w:tc>
                <w:tcPr>
                  <w:tcW w:w="945"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lang w:val="en-US"/>
                    </w:rPr>
                    <w:t>max</w:t>
                  </w:r>
                  <w:r w:rsidRPr="00D10793">
                    <w:rPr>
                      <w:rFonts w:ascii="Times New Roman" w:eastAsia="Calibri" w:hAnsi="Times New Roman" w:cs="Times New Roman"/>
                      <w:sz w:val="24"/>
                      <w:szCs w:val="24"/>
                    </w:rPr>
                    <w:t xml:space="preserve"> балл</w:t>
                  </w:r>
                </w:p>
              </w:tc>
              <w:tc>
                <w:tcPr>
                  <w:tcW w:w="94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lang w:val="en-US"/>
                    </w:rPr>
                    <w:t>min</w:t>
                  </w:r>
                  <w:r w:rsidRPr="00D10793">
                    <w:rPr>
                      <w:rFonts w:ascii="Times New Roman" w:eastAsia="Calibri" w:hAnsi="Times New Roman" w:cs="Times New Roman"/>
                      <w:sz w:val="24"/>
                      <w:szCs w:val="24"/>
                    </w:rPr>
                    <w:t xml:space="preserve"> балл</w:t>
                  </w:r>
                </w:p>
              </w:tc>
              <w:tc>
                <w:tcPr>
                  <w:tcW w:w="787"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proofErr w:type="spellStart"/>
                  <w:r w:rsidRPr="00D10793">
                    <w:rPr>
                      <w:rFonts w:ascii="Times New Roman" w:eastAsia="Calibri" w:hAnsi="Times New Roman" w:cs="Times New Roman"/>
                      <w:sz w:val="24"/>
                      <w:szCs w:val="24"/>
                    </w:rPr>
                    <w:t>КО%</w:t>
                  </w:r>
                  <w:proofErr w:type="spellEnd"/>
                </w:p>
              </w:tc>
              <w:tc>
                <w:tcPr>
                  <w:tcW w:w="94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proofErr w:type="spellStart"/>
                  <w:r w:rsidRPr="00D10793">
                    <w:rPr>
                      <w:rFonts w:ascii="Times New Roman" w:eastAsia="Calibri" w:hAnsi="Times New Roman" w:cs="Times New Roman"/>
                      <w:sz w:val="24"/>
                      <w:szCs w:val="24"/>
                    </w:rPr>
                    <w:t>средн</w:t>
                  </w:r>
                  <w:proofErr w:type="spellEnd"/>
                  <w:r w:rsidRPr="00D10793">
                    <w:rPr>
                      <w:rFonts w:ascii="Times New Roman" w:eastAsia="Calibri" w:hAnsi="Times New Roman" w:cs="Times New Roman"/>
                      <w:sz w:val="24"/>
                      <w:szCs w:val="24"/>
                    </w:rPr>
                    <w:t>.</w:t>
                  </w:r>
                </w:p>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балл по школе</w:t>
                  </w:r>
                </w:p>
              </w:tc>
              <w:tc>
                <w:tcPr>
                  <w:tcW w:w="110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proofErr w:type="gramStart"/>
                  <w:r w:rsidRPr="00D10793">
                    <w:rPr>
                      <w:rFonts w:ascii="Times New Roman" w:eastAsia="Calibri" w:hAnsi="Times New Roman" w:cs="Times New Roman"/>
                      <w:sz w:val="24"/>
                      <w:szCs w:val="24"/>
                    </w:rPr>
                    <w:t>КО</w:t>
                  </w:r>
                  <w:proofErr w:type="gramEnd"/>
                  <w:r w:rsidRPr="00D10793">
                    <w:rPr>
                      <w:rFonts w:ascii="Times New Roman" w:eastAsia="Calibri" w:hAnsi="Times New Roman" w:cs="Times New Roman"/>
                      <w:sz w:val="24"/>
                      <w:szCs w:val="24"/>
                    </w:rPr>
                    <w:t xml:space="preserve"> по району</w:t>
                  </w:r>
                </w:p>
              </w:tc>
              <w:tc>
                <w:tcPr>
                  <w:tcW w:w="1101"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Ср. балл по району</w:t>
                  </w:r>
                </w:p>
              </w:tc>
            </w:tr>
            <w:tr w:rsidR="00372250" w:rsidRPr="00D10793" w:rsidTr="00951C6A">
              <w:trPr>
                <w:trHeight w:val="1129"/>
              </w:trPr>
              <w:tc>
                <w:tcPr>
                  <w:tcW w:w="251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 xml:space="preserve">Обществознание </w:t>
                  </w:r>
                </w:p>
              </w:tc>
              <w:tc>
                <w:tcPr>
                  <w:tcW w:w="188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Проценко О.И.</w:t>
                  </w:r>
                </w:p>
              </w:tc>
              <w:tc>
                <w:tcPr>
                  <w:tcW w:w="1571" w:type="dxa"/>
                  <w:tcBorders>
                    <w:top w:val="single" w:sz="4" w:space="0" w:color="auto"/>
                    <w:left w:val="single" w:sz="4" w:space="0" w:color="auto"/>
                    <w:bottom w:val="single" w:sz="4" w:space="0" w:color="auto"/>
                    <w:right w:val="single" w:sz="4" w:space="0" w:color="auto"/>
                  </w:tcBorders>
                  <w:hideMark/>
                </w:tcPr>
                <w:p w:rsidR="00372250" w:rsidRPr="00D10793" w:rsidRDefault="0011132D" w:rsidP="0011132D">
                  <w:pPr>
                    <w:pStyle w:val="a7"/>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p w:rsidR="00372250" w:rsidRPr="00D10793" w:rsidRDefault="0011132D" w:rsidP="0011132D">
                  <w:pPr>
                    <w:pStyle w:val="a7"/>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p w:rsidR="00372250" w:rsidRPr="00D10793" w:rsidRDefault="0011132D" w:rsidP="0011132D">
                  <w:pPr>
                    <w:pStyle w:val="a7"/>
                    <w:jc w:val="center"/>
                    <w:rPr>
                      <w:rFonts w:ascii="Times New Roman" w:eastAsia="Calibri" w:hAnsi="Times New Roman" w:cs="Times New Roman"/>
                      <w:sz w:val="24"/>
                      <w:szCs w:val="24"/>
                    </w:rPr>
                  </w:pPr>
                  <w:r>
                    <w:rPr>
                      <w:rFonts w:ascii="Times New Roman" w:eastAsia="Calibri" w:hAnsi="Times New Roman" w:cs="Times New Roman"/>
                      <w:sz w:val="24"/>
                      <w:szCs w:val="24"/>
                    </w:rPr>
                    <w:t>«4» -0</w:t>
                  </w:r>
                </w:p>
                <w:p w:rsidR="00372250" w:rsidRPr="00D10793" w:rsidRDefault="0011132D" w:rsidP="0011132D">
                  <w:pPr>
                    <w:pStyle w:val="a7"/>
                    <w:jc w:val="center"/>
                    <w:rPr>
                      <w:rFonts w:ascii="Times New Roman" w:eastAsia="Calibri" w:hAnsi="Times New Roman" w:cs="Times New Roman"/>
                      <w:sz w:val="24"/>
                      <w:szCs w:val="24"/>
                    </w:rPr>
                  </w:pPr>
                  <w:r>
                    <w:rPr>
                      <w:rFonts w:ascii="Times New Roman" w:eastAsia="Calibri" w:hAnsi="Times New Roman" w:cs="Times New Roman"/>
                      <w:sz w:val="24"/>
                      <w:szCs w:val="24"/>
                    </w:rPr>
                    <w:t>«3» - 8</w:t>
                  </w:r>
                </w:p>
              </w:tc>
              <w:tc>
                <w:tcPr>
                  <w:tcW w:w="945" w:type="dxa"/>
                  <w:tcBorders>
                    <w:top w:val="single" w:sz="4" w:space="0" w:color="auto"/>
                    <w:left w:val="single" w:sz="4" w:space="0" w:color="auto"/>
                    <w:bottom w:val="single" w:sz="4" w:space="0" w:color="auto"/>
                    <w:right w:val="single" w:sz="4" w:space="0" w:color="auto"/>
                  </w:tcBorders>
                  <w:hideMark/>
                </w:tcPr>
                <w:p w:rsidR="00372250" w:rsidRPr="00D10793" w:rsidRDefault="0011132D" w:rsidP="00372250">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44" w:type="dxa"/>
                  <w:tcBorders>
                    <w:top w:val="single" w:sz="4" w:space="0" w:color="auto"/>
                    <w:left w:val="single" w:sz="4" w:space="0" w:color="auto"/>
                    <w:bottom w:val="single" w:sz="4" w:space="0" w:color="auto"/>
                    <w:right w:val="single" w:sz="4" w:space="0" w:color="auto"/>
                  </w:tcBorders>
                  <w:hideMark/>
                </w:tcPr>
                <w:p w:rsidR="00372250" w:rsidRPr="00D10793" w:rsidRDefault="0011132D" w:rsidP="00372250">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87" w:type="dxa"/>
                  <w:tcBorders>
                    <w:top w:val="single" w:sz="4" w:space="0" w:color="auto"/>
                    <w:left w:val="single" w:sz="4" w:space="0" w:color="auto"/>
                    <w:bottom w:val="single" w:sz="4" w:space="0" w:color="auto"/>
                    <w:right w:val="single" w:sz="4" w:space="0" w:color="auto"/>
                  </w:tcBorders>
                  <w:hideMark/>
                </w:tcPr>
                <w:p w:rsidR="00372250" w:rsidRPr="00D10793" w:rsidRDefault="0011132D" w:rsidP="00372250">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4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24,4</w:t>
                  </w:r>
                </w:p>
              </w:tc>
              <w:tc>
                <w:tcPr>
                  <w:tcW w:w="110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49,6</w:t>
                  </w:r>
                </w:p>
              </w:tc>
              <w:tc>
                <w:tcPr>
                  <w:tcW w:w="1101"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23,3</w:t>
                  </w:r>
                </w:p>
              </w:tc>
            </w:tr>
            <w:tr w:rsidR="00372250" w:rsidRPr="00D10793" w:rsidTr="005C0E33">
              <w:trPr>
                <w:trHeight w:val="564"/>
              </w:trPr>
              <w:tc>
                <w:tcPr>
                  <w:tcW w:w="2519"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eastAsia="Calibri"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eastAsia="Calibri"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372250" w:rsidRPr="00D10793" w:rsidRDefault="00372250" w:rsidP="0011132D">
                  <w:pPr>
                    <w:pStyle w:val="a7"/>
                    <w:jc w:val="center"/>
                    <w:rPr>
                      <w:rFonts w:ascii="Times New Roman" w:eastAsia="Calibri"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eastAsia="Calibri"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eastAsia="Calibri"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eastAsia="Calibri"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eastAsia="Calibri"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eastAsia="Calibri"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rsidR="00372250" w:rsidRPr="00D10793" w:rsidRDefault="00372250" w:rsidP="00372250">
                  <w:pPr>
                    <w:pStyle w:val="a7"/>
                    <w:jc w:val="both"/>
                    <w:rPr>
                      <w:rFonts w:ascii="Times New Roman" w:eastAsia="Calibri" w:hAnsi="Times New Roman" w:cs="Times New Roman"/>
                      <w:sz w:val="24"/>
                      <w:szCs w:val="24"/>
                    </w:rPr>
                  </w:pPr>
                </w:p>
              </w:tc>
            </w:tr>
            <w:tr w:rsidR="00372250" w:rsidRPr="00D10793" w:rsidTr="00951C6A">
              <w:trPr>
                <w:trHeight w:val="861"/>
              </w:trPr>
              <w:tc>
                <w:tcPr>
                  <w:tcW w:w="251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География</w:t>
                  </w:r>
                </w:p>
              </w:tc>
              <w:tc>
                <w:tcPr>
                  <w:tcW w:w="188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proofErr w:type="spellStart"/>
                  <w:r w:rsidRPr="00D10793">
                    <w:rPr>
                      <w:rFonts w:ascii="Times New Roman" w:eastAsia="Calibri" w:hAnsi="Times New Roman" w:cs="Times New Roman"/>
                      <w:sz w:val="24"/>
                      <w:szCs w:val="24"/>
                    </w:rPr>
                    <w:t>Шушпанов</w:t>
                  </w:r>
                  <w:proofErr w:type="spellEnd"/>
                  <w:r w:rsidRPr="00D10793">
                    <w:rPr>
                      <w:rFonts w:ascii="Times New Roman" w:eastAsia="Calibri" w:hAnsi="Times New Roman" w:cs="Times New Roman"/>
                      <w:sz w:val="24"/>
                      <w:szCs w:val="24"/>
                    </w:rPr>
                    <w:t xml:space="preserve"> А.И.</w:t>
                  </w:r>
                </w:p>
              </w:tc>
              <w:tc>
                <w:tcPr>
                  <w:tcW w:w="1571" w:type="dxa"/>
                  <w:tcBorders>
                    <w:top w:val="single" w:sz="4" w:space="0" w:color="auto"/>
                    <w:left w:val="single" w:sz="4" w:space="0" w:color="auto"/>
                    <w:bottom w:val="single" w:sz="4" w:space="0" w:color="auto"/>
                    <w:right w:val="single" w:sz="4" w:space="0" w:color="auto"/>
                  </w:tcBorders>
                  <w:hideMark/>
                </w:tcPr>
                <w:p w:rsidR="00372250" w:rsidRPr="0011132D" w:rsidRDefault="0011132D" w:rsidP="0011132D">
                  <w:pPr>
                    <w:pStyle w:val="a7"/>
                    <w:jc w:val="center"/>
                    <w:rPr>
                      <w:rFonts w:ascii="Times New Roman" w:eastAsia="Calibri" w:hAnsi="Times New Roman" w:cs="Times New Roman"/>
                      <w:b/>
                      <w:sz w:val="24"/>
                      <w:szCs w:val="24"/>
                    </w:rPr>
                  </w:pPr>
                  <w:r w:rsidRPr="0011132D">
                    <w:rPr>
                      <w:rFonts w:ascii="Times New Roman" w:eastAsia="Calibri" w:hAnsi="Times New Roman" w:cs="Times New Roman"/>
                      <w:b/>
                      <w:sz w:val="24"/>
                      <w:szCs w:val="24"/>
                    </w:rPr>
                    <w:t>13</w:t>
                  </w:r>
                </w:p>
                <w:p w:rsidR="0011132D" w:rsidRPr="0011132D" w:rsidRDefault="0011132D" w:rsidP="0011132D">
                  <w:pPr>
                    <w:pStyle w:val="a7"/>
                    <w:jc w:val="center"/>
                    <w:rPr>
                      <w:rFonts w:ascii="Times New Roman" w:eastAsia="Calibri" w:hAnsi="Times New Roman" w:cs="Times New Roman"/>
                      <w:sz w:val="24"/>
                      <w:szCs w:val="24"/>
                    </w:rPr>
                  </w:pPr>
                  <w:r w:rsidRPr="0011132D">
                    <w:rPr>
                      <w:rFonts w:ascii="Times New Roman" w:eastAsia="Calibri" w:hAnsi="Times New Roman" w:cs="Times New Roman"/>
                      <w:sz w:val="24"/>
                      <w:szCs w:val="24"/>
                    </w:rPr>
                    <w:t>«5»-0</w:t>
                  </w:r>
                </w:p>
                <w:p w:rsidR="00372250" w:rsidRPr="0011132D" w:rsidRDefault="0011132D" w:rsidP="0011132D">
                  <w:pPr>
                    <w:pStyle w:val="a7"/>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p w:rsidR="00372250" w:rsidRDefault="0011132D" w:rsidP="0011132D">
                  <w:pPr>
                    <w:pStyle w:val="a7"/>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p w:rsidR="0011132D" w:rsidRPr="0011132D" w:rsidRDefault="0011132D" w:rsidP="0011132D">
                  <w:pPr>
                    <w:pStyle w:val="a7"/>
                    <w:jc w:val="center"/>
                    <w:rPr>
                      <w:rFonts w:ascii="Times New Roman" w:eastAsia="Calibri" w:hAnsi="Times New Roman" w:cs="Times New Roman"/>
                      <w:b/>
                      <w:sz w:val="24"/>
                      <w:szCs w:val="24"/>
                    </w:rPr>
                  </w:pPr>
                  <w:r>
                    <w:rPr>
                      <w:rFonts w:ascii="Times New Roman" w:eastAsia="Calibri" w:hAnsi="Times New Roman" w:cs="Times New Roman"/>
                      <w:sz w:val="24"/>
                      <w:szCs w:val="24"/>
                    </w:rPr>
                    <w:t>«2»-3</w:t>
                  </w:r>
                </w:p>
              </w:tc>
              <w:tc>
                <w:tcPr>
                  <w:tcW w:w="945" w:type="dxa"/>
                  <w:tcBorders>
                    <w:top w:val="single" w:sz="4" w:space="0" w:color="auto"/>
                    <w:left w:val="single" w:sz="4" w:space="0" w:color="auto"/>
                    <w:bottom w:val="single" w:sz="4" w:space="0" w:color="auto"/>
                    <w:right w:val="single" w:sz="4" w:space="0" w:color="auto"/>
                  </w:tcBorders>
                  <w:hideMark/>
                </w:tcPr>
                <w:p w:rsidR="00372250" w:rsidRPr="00D10793" w:rsidRDefault="0011132D" w:rsidP="00372250">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44" w:type="dxa"/>
                  <w:tcBorders>
                    <w:top w:val="single" w:sz="4" w:space="0" w:color="auto"/>
                    <w:left w:val="single" w:sz="4" w:space="0" w:color="auto"/>
                    <w:bottom w:val="single" w:sz="4" w:space="0" w:color="auto"/>
                    <w:right w:val="single" w:sz="4" w:space="0" w:color="auto"/>
                  </w:tcBorders>
                  <w:hideMark/>
                </w:tcPr>
                <w:p w:rsidR="00372250" w:rsidRPr="00D10793" w:rsidRDefault="0011132D" w:rsidP="00372250">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87" w:type="dxa"/>
                  <w:tcBorders>
                    <w:top w:val="single" w:sz="4" w:space="0" w:color="auto"/>
                    <w:left w:val="single" w:sz="4" w:space="0" w:color="auto"/>
                    <w:bottom w:val="single" w:sz="4" w:space="0" w:color="auto"/>
                    <w:right w:val="single" w:sz="4" w:space="0" w:color="auto"/>
                  </w:tcBorders>
                  <w:hideMark/>
                </w:tcPr>
                <w:p w:rsidR="00372250" w:rsidRPr="00D10793" w:rsidRDefault="0011132D" w:rsidP="00372250">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44"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3,1</w:t>
                  </w:r>
                </w:p>
              </w:tc>
              <w:tc>
                <w:tcPr>
                  <w:tcW w:w="1109"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hideMark/>
                </w:tcPr>
                <w:p w:rsidR="00372250" w:rsidRPr="00D10793" w:rsidRDefault="00372250" w:rsidP="00372250">
                  <w:pPr>
                    <w:pStyle w:val="a7"/>
                    <w:jc w:val="both"/>
                    <w:rPr>
                      <w:rFonts w:ascii="Times New Roman" w:eastAsia="Calibri" w:hAnsi="Times New Roman" w:cs="Times New Roman"/>
                      <w:sz w:val="24"/>
                      <w:szCs w:val="24"/>
                    </w:rPr>
                  </w:pPr>
                </w:p>
              </w:tc>
            </w:tr>
            <w:tr w:rsidR="00951C6A" w:rsidRPr="00D10793" w:rsidTr="00951C6A">
              <w:trPr>
                <w:trHeight w:val="541"/>
              </w:trPr>
              <w:tc>
                <w:tcPr>
                  <w:tcW w:w="2519" w:type="dxa"/>
                  <w:tcBorders>
                    <w:top w:val="single" w:sz="4" w:space="0" w:color="auto"/>
                    <w:left w:val="single" w:sz="4" w:space="0" w:color="auto"/>
                    <w:bottom w:val="single" w:sz="4" w:space="0" w:color="auto"/>
                    <w:right w:val="single" w:sz="4" w:space="0" w:color="auto"/>
                  </w:tcBorders>
                  <w:hideMark/>
                </w:tcPr>
                <w:p w:rsidR="00951C6A" w:rsidRPr="00D10793" w:rsidRDefault="00951C6A" w:rsidP="00A02567">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Физика</w:t>
                  </w:r>
                </w:p>
              </w:tc>
              <w:tc>
                <w:tcPr>
                  <w:tcW w:w="1884" w:type="dxa"/>
                  <w:tcBorders>
                    <w:top w:val="single" w:sz="4" w:space="0" w:color="auto"/>
                    <w:left w:val="single" w:sz="4" w:space="0" w:color="auto"/>
                    <w:bottom w:val="single" w:sz="4" w:space="0" w:color="auto"/>
                    <w:right w:val="single" w:sz="4" w:space="0" w:color="auto"/>
                  </w:tcBorders>
                  <w:hideMark/>
                </w:tcPr>
                <w:p w:rsidR="00951C6A" w:rsidRPr="00D10793" w:rsidRDefault="0011132D" w:rsidP="00A02567">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Коротенко А.В.</w:t>
                  </w:r>
                </w:p>
              </w:tc>
              <w:tc>
                <w:tcPr>
                  <w:tcW w:w="1571" w:type="dxa"/>
                  <w:tcBorders>
                    <w:top w:val="single" w:sz="4" w:space="0" w:color="auto"/>
                    <w:left w:val="single" w:sz="4" w:space="0" w:color="auto"/>
                    <w:bottom w:val="single" w:sz="4" w:space="0" w:color="auto"/>
                    <w:right w:val="single" w:sz="4" w:space="0" w:color="auto"/>
                  </w:tcBorders>
                  <w:hideMark/>
                </w:tcPr>
                <w:p w:rsidR="00951C6A" w:rsidRPr="00D10793" w:rsidRDefault="00951C6A" w:rsidP="0011132D">
                  <w:pPr>
                    <w:pStyle w:val="a7"/>
                    <w:jc w:val="center"/>
                    <w:rPr>
                      <w:rFonts w:ascii="Times New Roman" w:eastAsia="Calibri" w:hAnsi="Times New Roman" w:cs="Times New Roman"/>
                      <w:b/>
                      <w:sz w:val="24"/>
                      <w:szCs w:val="24"/>
                    </w:rPr>
                  </w:pPr>
                  <w:r w:rsidRPr="00D10793">
                    <w:rPr>
                      <w:rFonts w:ascii="Times New Roman" w:eastAsia="Calibri" w:hAnsi="Times New Roman" w:cs="Times New Roman"/>
                      <w:b/>
                      <w:sz w:val="24"/>
                      <w:szCs w:val="24"/>
                    </w:rPr>
                    <w:t>1</w:t>
                  </w:r>
                </w:p>
                <w:p w:rsidR="00951C6A" w:rsidRPr="00D10793" w:rsidRDefault="00951C6A" w:rsidP="0011132D">
                  <w:pPr>
                    <w:pStyle w:val="a7"/>
                    <w:jc w:val="center"/>
                    <w:rPr>
                      <w:rFonts w:ascii="Times New Roman" w:eastAsia="Calibri" w:hAnsi="Times New Roman" w:cs="Times New Roman"/>
                      <w:sz w:val="24"/>
                      <w:szCs w:val="24"/>
                    </w:rPr>
                  </w:pPr>
                  <w:r w:rsidRPr="00D10793">
                    <w:rPr>
                      <w:rFonts w:ascii="Times New Roman" w:eastAsia="Calibri" w:hAnsi="Times New Roman" w:cs="Times New Roman"/>
                      <w:sz w:val="24"/>
                      <w:szCs w:val="24"/>
                    </w:rPr>
                    <w:t>«3»-1</w:t>
                  </w:r>
                </w:p>
              </w:tc>
              <w:tc>
                <w:tcPr>
                  <w:tcW w:w="945" w:type="dxa"/>
                  <w:tcBorders>
                    <w:top w:val="single" w:sz="4" w:space="0" w:color="auto"/>
                    <w:left w:val="single" w:sz="4" w:space="0" w:color="auto"/>
                    <w:bottom w:val="single" w:sz="4" w:space="0" w:color="auto"/>
                    <w:right w:val="single" w:sz="4" w:space="0" w:color="auto"/>
                  </w:tcBorders>
                  <w:hideMark/>
                </w:tcPr>
                <w:p w:rsidR="00951C6A" w:rsidRPr="00D10793" w:rsidRDefault="00951C6A" w:rsidP="00A02567">
                  <w:pPr>
                    <w:pStyle w:val="a7"/>
                    <w:jc w:val="both"/>
                    <w:rPr>
                      <w:rFonts w:ascii="Times New Roman" w:eastAsia="Calibri"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hideMark/>
                </w:tcPr>
                <w:p w:rsidR="00951C6A" w:rsidRPr="00D10793" w:rsidRDefault="00951C6A" w:rsidP="00A02567">
                  <w:pPr>
                    <w:pStyle w:val="a7"/>
                    <w:jc w:val="both"/>
                    <w:rPr>
                      <w:rFonts w:ascii="Times New Roman" w:eastAsia="Calibri"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rsidR="00951C6A" w:rsidRPr="00D10793" w:rsidRDefault="00951C6A" w:rsidP="00A02567">
                  <w:pPr>
                    <w:pStyle w:val="a7"/>
                    <w:jc w:val="both"/>
                    <w:rPr>
                      <w:rFonts w:ascii="Times New Roman" w:eastAsia="Calibri"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hideMark/>
                </w:tcPr>
                <w:p w:rsidR="00951C6A" w:rsidRPr="00D10793" w:rsidRDefault="00951C6A" w:rsidP="00A02567">
                  <w:pPr>
                    <w:pStyle w:val="a7"/>
                    <w:jc w:val="both"/>
                    <w:rPr>
                      <w:rFonts w:ascii="Times New Roman" w:eastAsia="Calibri"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hideMark/>
                </w:tcPr>
                <w:p w:rsidR="00951C6A" w:rsidRPr="00D10793" w:rsidRDefault="00951C6A" w:rsidP="00A02567">
                  <w:pPr>
                    <w:pStyle w:val="a7"/>
                    <w:jc w:val="both"/>
                    <w:rPr>
                      <w:rFonts w:ascii="Times New Roman" w:eastAsia="Calibri" w:hAnsi="Times New Roman" w:cs="Times New Roman"/>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51C6A" w:rsidRPr="00D10793" w:rsidRDefault="00951C6A" w:rsidP="00A02567">
                  <w:pPr>
                    <w:pStyle w:val="a7"/>
                    <w:jc w:val="both"/>
                    <w:rPr>
                      <w:rFonts w:ascii="Times New Roman" w:eastAsia="Calibri" w:hAnsi="Times New Roman" w:cs="Times New Roman"/>
                      <w:sz w:val="28"/>
                      <w:szCs w:val="28"/>
                    </w:rPr>
                  </w:pPr>
                </w:p>
              </w:tc>
            </w:tr>
            <w:tr w:rsidR="00951C6A" w:rsidRPr="00D10793" w:rsidTr="00951C6A">
              <w:trPr>
                <w:trHeight w:val="861"/>
              </w:trPr>
              <w:tc>
                <w:tcPr>
                  <w:tcW w:w="2519" w:type="dxa"/>
                  <w:tcBorders>
                    <w:top w:val="single" w:sz="4" w:space="0" w:color="auto"/>
                    <w:left w:val="single" w:sz="4" w:space="0" w:color="auto"/>
                    <w:bottom w:val="single" w:sz="4" w:space="0" w:color="auto"/>
                    <w:right w:val="single" w:sz="4" w:space="0" w:color="auto"/>
                  </w:tcBorders>
                  <w:hideMark/>
                </w:tcPr>
                <w:p w:rsidR="00951C6A" w:rsidRPr="00D10793" w:rsidRDefault="00951C6A" w:rsidP="00A02567">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Информатика</w:t>
                  </w:r>
                </w:p>
              </w:tc>
              <w:tc>
                <w:tcPr>
                  <w:tcW w:w="1884" w:type="dxa"/>
                  <w:tcBorders>
                    <w:top w:val="single" w:sz="4" w:space="0" w:color="auto"/>
                    <w:left w:val="single" w:sz="4" w:space="0" w:color="auto"/>
                    <w:bottom w:val="single" w:sz="4" w:space="0" w:color="auto"/>
                    <w:right w:val="single" w:sz="4" w:space="0" w:color="auto"/>
                  </w:tcBorders>
                  <w:hideMark/>
                </w:tcPr>
                <w:p w:rsidR="00951C6A" w:rsidRPr="00D10793" w:rsidRDefault="0011132D" w:rsidP="00A02567">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Коротенко А.В.</w:t>
                  </w:r>
                </w:p>
              </w:tc>
              <w:tc>
                <w:tcPr>
                  <w:tcW w:w="1571" w:type="dxa"/>
                  <w:tcBorders>
                    <w:top w:val="single" w:sz="4" w:space="0" w:color="auto"/>
                    <w:left w:val="single" w:sz="4" w:space="0" w:color="auto"/>
                    <w:bottom w:val="single" w:sz="4" w:space="0" w:color="auto"/>
                    <w:right w:val="single" w:sz="4" w:space="0" w:color="auto"/>
                  </w:tcBorders>
                  <w:hideMark/>
                </w:tcPr>
                <w:p w:rsidR="00951C6A" w:rsidRPr="00D10793" w:rsidRDefault="0011132D" w:rsidP="0011132D">
                  <w:pPr>
                    <w:pStyle w:val="a7"/>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p w:rsidR="00951C6A" w:rsidRPr="00D10793" w:rsidRDefault="0011132D" w:rsidP="0011132D">
                  <w:pPr>
                    <w:pStyle w:val="a7"/>
                    <w:jc w:val="center"/>
                    <w:rPr>
                      <w:rFonts w:ascii="Times New Roman" w:eastAsia="Calibri" w:hAnsi="Times New Roman" w:cs="Times New Roman"/>
                      <w:b/>
                      <w:sz w:val="24"/>
                      <w:szCs w:val="24"/>
                    </w:rPr>
                  </w:pPr>
                  <w:r>
                    <w:rPr>
                      <w:rFonts w:ascii="Times New Roman" w:eastAsia="Calibri" w:hAnsi="Times New Roman" w:cs="Times New Roman"/>
                      <w:b/>
                      <w:sz w:val="24"/>
                      <w:szCs w:val="24"/>
                    </w:rPr>
                    <w:t>«4»-0</w:t>
                  </w:r>
                </w:p>
                <w:p w:rsidR="00951C6A" w:rsidRPr="00D10793" w:rsidRDefault="0011132D" w:rsidP="0011132D">
                  <w:pPr>
                    <w:pStyle w:val="a7"/>
                    <w:jc w:val="center"/>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945" w:type="dxa"/>
                  <w:tcBorders>
                    <w:top w:val="single" w:sz="4" w:space="0" w:color="auto"/>
                    <w:left w:val="single" w:sz="4" w:space="0" w:color="auto"/>
                    <w:bottom w:val="single" w:sz="4" w:space="0" w:color="auto"/>
                    <w:right w:val="single" w:sz="4" w:space="0" w:color="auto"/>
                  </w:tcBorders>
                  <w:hideMark/>
                </w:tcPr>
                <w:p w:rsidR="00951C6A" w:rsidRPr="00D10793" w:rsidRDefault="0011132D" w:rsidP="00A02567">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44" w:type="dxa"/>
                  <w:tcBorders>
                    <w:top w:val="single" w:sz="4" w:space="0" w:color="auto"/>
                    <w:left w:val="single" w:sz="4" w:space="0" w:color="auto"/>
                    <w:bottom w:val="single" w:sz="4" w:space="0" w:color="auto"/>
                    <w:right w:val="single" w:sz="4" w:space="0" w:color="auto"/>
                  </w:tcBorders>
                  <w:hideMark/>
                </w:tcPr>
                <w:p w:rsidR="00951C6A" w:rsidRPr="00D10793" w:rsidRDefault="0011132D" w:rsidP="00A02567">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87" w:type="dxa"/>
                  <w:tcBorders>
                    <w:top w:val="single" w:sz="4" w:space="0" w:color="auto"/>
                    <w:left w:val="single" w:sz="4" w:space="0" w:color="auto"/>
                    <w:bottom w:val="single" w:sz="4" w:space="0" w:color="auto"/>
                    <w:right w:val="single" w:sz="4" w:space="0" w:color="auto"/>
                  </w:tcBorders>
                  <w:hideMark/>
                </w:tcPr>
                <w:p w:rsidR="00951C6A" w:rsidRPr="00D10793" w:rsidRDefault="0011132D" w:rsidP="00A02567">
                  <w:pPr>
                    <w:pStyle w:val="a7"/>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44" w:type="dxa"/>
                  <w:tcBorders>
                    <w:top w:val="single" w:sz="4" w:space="0" w:color="auto"/>
                    <w:left w:val="single" w:sz="4" w:space="0" w:color="auto"/>
                    <w:bottom w:val="single" w:sz="4" w:space="0" w:color="auto"/>
                    <w:right w:val="single" w:sz="4" w:space="0" w:color="auto"/>
                  </w:tcBorders>
                  <w:hideMark/>
                </w:tcPr>
                <w:p w:rsidR="00951C6A" w:rsidRPr="00D10793" w:rsidRDefault="00951C6A" w:rsidP="00A02567">
                  <w:pPr>
                    <w:pStyle w:val="a7"/>
                    <w:jc w:val="both"/>
                    <w:rPr>
                      <w:rFonts w:ascii="Times New Roman" w:eastAsia="Calibri" w:hAnsi="Times New Roman" w:cs="Times New Roman"/>
                      <w:sz w:val="24"/>
                      <w:szCs w:val="24"/>
                    </w:rPr>
                  </w:pPr>
                  <w:r w:rsidRPr="00D10793">
                    <w:rPr>
                      <w:rFonts w:ascii="Times New Roman" w:eastAsia="Calibri" w:hAnsi="Times New Roman" w:cs="Times New Roman"/>
                      <w:sz w:val="24"/>
                      <w:szCs w:val="24"/>
                    </w:rPr>
                    <w:t>3,125</w:t>
                  </w:r>
                </w:p>
              </w:tc>
              <w:tc>
                <w:tcPr>
                  <w:tcW w:w="1109" w:type="dxa"/>
                  <w:tcBorders>
                    <w:top w:val="single" w:sz="4" w:space="0" w:color="auto"/>
                    <w:left w:val="single" w:sz="4" w:space="0" w:color="auto"/>
                    <w:bottom w:val="single" w:sz="4" w:space="0" w:color="auto"/>
                    <w:right w:val="single" w:sz="4" w:space="0" w:color="auto"/>
                  </w:tcBorders>
                  <w:hideMark/>
                </w:tcPr>
                <w:p w:rsidR="00951C6A" w:rsidRPr="00D10793" w:rsidRDefault="00951C6A" w:rsidP="00A02567">
                  <w:pPr>
                    <w:pStyle w:val="a7"/>
                    <w:jc w:val="both"/>
                    <w:rPr>
                      <w:rFonts w:ascii="Times New Roman" w:eastAsia="Calibri" w:hAnsi="Times New Roman" w:cs="Times New Roman"/>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rsidR="00951C6A" w:rsidRPr="00D10793" w:rsidRDefault="00951C6A" w:rsidP="00A02567">
                  <w:pPr>
                    <w:pStyle w:val="a7"/>
                    <w:jc w:val="both"/>
                    <w:rPr>
                      <w:rFonts w:ascii="Times New Roman" w:eastAsia="Calibri" w:hAnsi="Times New Roman" w:cs="Times New Roman"/>
                      <w:sz w:val="28"/>
                      <w:szCs w:val="28"/>
                    </w:rPr>
                  </w:pPr>
                </w:p>
              </w:tc>
            </w:tr>
          </w:tbl>
          <w:p w:rsidR="00AF6732" w:rsidRPr="00D10793" w:rsidRDefault="00AF6732" w:rsidP="00AF6732">
            <w:pPr>
              <w:jc w:val="both"/>
              <w:rPr>
                <w:rFonts w:ascii="Times New Roman" w:hAnsi="Times New Roman" w:cs="Times New Roman"/>
                <w:sz w:val="24"/>
                <w:szCs w:val="24"/>
              </w:rPr>
            </w:pPr>
          </w:p>
          <w:p w:rsidR="005069D8" w:rsidRDefault="005069D8" w:rsidP="005069D8">
            <w:pPr>
              <w:jc w:val="center"/>
              <w:rPr>
                <w:rFonts w:ascii="Times New Roman" w:hAnsi="Times New Roman" w:cs="Times New Roman"/>
                <w:b/>
                <w:sz w:val="28"/>
                <w:szCs w:val="28"/>
              </w:rPr>
            </w:pPr>
            <w:r w:rsidRPr="00D10793">
              <w:rPr>
                <w:rFonts w:ascii="Times New Roman" w:hAnsi="Times New Roman" w:cs="Times New Roman"/>
                <w:b/>
                <w:sz w:val="28"/>
                <w:szCs w:val="28"/>
              </w:rPr>
              <w:t>Достижения   учащихся и их коллективов в районных, областных, федеральных конкурсах, соревнований и т.п.</w:t>
            </w:r>
          </w:p>
          <w:p w:rsidR="00B3616C" w:rsidRDefault="00B3616C" w:rsidP="005069D8">
            <w:pPr>
              <w:jc w:val="center"/>
              <w:rPr>
                <w:rFonts w:ascii="Times New Roman" w:hAnsi="Times New Roman" w:cs="Times New Roman"/>
                <w:b/>
                <w:sz w:val="28"/>
                <w:szCs w:val="28"/>
              </w:rPr>
            </w:pPr>
          </w:p>
          <w:p w:rsidR="00B3616C" w:rsidRDefault="00B3616C" w:rsidP="005069D8">
            <w:pPr>
              <w:jc w:val="center"/>
              <w:rPr>
                <w:rFonts w:ascii="Times New Roman" w:hAnsi="Times New Roman" w:cs="Times New Roman"/>
                <w:b/>
                <w:sz w:val="28"/>
                <w:szCs w:val="28"/>
              </w:rPr>
            </w:pPr>
          </w:p>
          <w:p w:rsidR="00B3616C" w:rsidRPr="00442096" w:rsidRDefault="00B3616C" w:rsidP="00B3616C">
            <w:pPr>
              <w:ind w:firstLine="709"/>
              <w:jc w:val="both"/>
              <w:rPr>
                <w:rFonts w:ascii="Times New Roman" w:hAnsi="Times New Roman" w:cs="Times New Roman"/>
                <w:bCs/>
                <w:sz w:val="24"/>
                <w:szCs w:val="24"/>
              </w:rPr>
            </w:pPr>
            <w:r w:rsidRPr="00442096">
              <w:rPr>
                <w:rFonts w:ascii="Times New Roman" w:hAnsi="Times New Roman" w:cs="Times New Roman"/>
                <w:bCs/>
                <w:sz w:val="24"/>
                <w:szCs w:val="24"/>
              </w:rPr>
              <w:t xml:space="preserve">С целью </w:t>
            </w:r>
            <w:r w:rsidRPr="00442096">
              <w:rPr>
                <w:rFonts w:ascii="Times New Roman" w:hAnsi="Times New Roman" w:cs="Times New Roman"/>
                <w:sz w:val="24"/>
                <w:szCs w:val="24"/>
              </w:rPr>
              <w:t xml:space="preserve">выявление и раскрытие интересов и склонностей учащихся школы к учебно-исследовательской деятельности был проведен </w:t>
            </w:r>
            <w:r w:rsidRPr="00442096">
              <w:rPr>
                <w:rFonts w:ascii="Times New Roman" w:hAnsi="Times New Roman" w:cs="Times New Roman"/>
                <w:bCs/>
                <w:sz w:val="24"/>
                <w:szCs w:val="24"/>
              </w:rPr>
              <w:t>школьный конкурса исследовательских работ «День науки».</w:t>
            </w:r>
          </w:p>
          <w:p w:rsidR="00B3616C" w:rsidRDefault="00B3616C" w:rsidP="00B3616C">
            <w:pPr>
              <w:shd w:val="clear" w:color="auto" w:fill="FFFFFF"/>
              <w:ind w:firstLine="56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школьной этапе </w:t>
            </w:r>
            <w:proofErr w:type="spellStart"/>
            <w:r>
              <w:rPr>
                <w:rFonts w:ascii="Times New Roman" w:hAnsi="Times New Roman" w:cs="Times New Roman"/>
                <w:color w:val="000000"/>
                <w:sz w:val="24"/>
                <w:szCs w:val="24"/>
                <w:lang w:eastAsia="ru-RU"/>
              </w:rPr>
              <w:t>ДАНЮИ</w:t>
            </w:r>
            <w:proofErr w:type="spellEnd"/>
            <w:r>
              <w:rPr>
                <w:rFonts w:ascii="Times New Roman" w:hAnsi="Times New Roman" w:cs="Times New Roman"/>
                <w:color w:val="000000"/>
                <w:sz w:val="24"/>
                <w:szCs w:val="24"/>
                <w:lang w:eastAsia="ru-RU"/>
              </w:rPr>
              <w:t xml:space="preserve"> «День науки» приняли участие </w:t>
            </w:r>
            <w:r w:rsidRPr="0067711C">
              <w:rPr>
                <w:rFonts w:ascii="Times New Roman" w:hAnsi="Times New Roman" w:cs="Times New Roman"/>
                <w:color w:val="000000"/>
                <w:sz w:val="24"/>
                <w:szCs w:val="24"/>
                <w:lang w:eastAsia="ru-RU"/>
              </w:rPr>
              <w:t xml:space="preserve"> 3</w:t>
            </w:r>
            <w:r>
              <w:rPr>
                <w:rFonts w:ascii="Times New Roman" w:hAnsi="Times New Roman" w:cs="Times New Roman"/>
                <w:color w:val="000000"/>
                <w:sz w:val="24"/>
                <w:szCs w:val="24"/>
                <w:lang w:eastAsia="ru-RU"/>
              </w:rPr>
              <w:t xml:space="preserve"> </w:t>
            </w:r>
            <w:proofErr w:type="gramStart"/>
            <w:r>
              <w:rPr>
                <w:rFonts w:ascii="Times New Roman" w:hAnsi="Times New Roman" w:cs="Times New Roman"/>
                <w:color w:val="000000"/>
                <w:sz w:val="24"/>
                <w:szCs w:val="24"/>
                <w:lang w:eastAsia="ru-RU"/>
              </w:rPr>
              <w:t>обучающихся</w:t>
            </w:r>
            <w:proofErr w:type="gramEnd"/>
            <w:r>
              <w:rPr>
                <w:rFonts w:ascii="Times New Roman" w:hAnsi="Times New Roman" w:cs="Times New Roman"/>
                <w:color w:val="000000"/>
                <w:sz w:val="24"/>
                <w:szCs w:val="24"/>
                <w:lang w:eastAsia="ru-RU"/>
              </w:rPr>
              <w:t xml:space="preserve"> (5%). </w:t>
            </w:r>
          </w:p>
          <w:p w:rsidR="00B3616C" w:rsidRDefault="00B3616C" w:rsidP="00B3616C">
            <w:pPr>
              <w:shd w:val="clear" w:color="auto" w:fill="FFFFFF"/>
              <w:ind w:firstLine="568"/>
              <w:jc w:val="both"/>
              <w:rPr>
                <w:rFonts w:ascii="Times New Roman" w:hAnsi="Times New Roman" w:cs="Times New Roman"/>
                <w:color w:val="000000"/>
                <w:sz w:val="24"/>
                <w:szCs w:val="24"/>
                <w:lang w:eastAsia="ru-RU"/>
              </w:rPr>
            </w:pPr>
          </w:p>
          <w:tbl>
            <w:tblPr>
              <w:tblW w:w="12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3"/>
              <w:gridCol w:w="2373"/>
              <w:gridCol w:w="820"/>
              <w:gridCol w:w="2213"/>
              <w:gridCol w:w="4249"/>
            </w:tblGrid>
            <w:tr w:rsidR="00B3616C" w:rsidRPr="00334474" w:rsidTr="00B3616C">
              <w:trPr>
                <w:trHeight w:val="945"/>
              </w:trPr>
              <w:tc>
                <w:tcPr>
                  <w:tcW w:w="2423"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Секция/подсекция</w:t>
                  </w:r>
                </w:p>
              </w:tc>
              <w:tc>
                <w:tcPr>
                  <w:tcW w:w="2373" w:type="dxa"/>
                  <w:shd w:val="clear" w:color="000000" w:fill="FFFFFF"/>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Фамилия, имя, отчество участника</w:t>
                  </w:r>
                </w:p>
              </w:tc>
              <w:tc>
                <w:tcPr>
                  <w:tcW w:w="820" w:type="dxa"/>
                  <w:shd w:val="clear" w:color="auto" w:fill="auto"/>
                  <w:vAlign w:val="center"/>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 xml:space="preserve">Класс            </w:t>
                  </w:r>
                </w:p>
              </w:tc>
              <w:tc>
                <w:tcPr>
                  <w:tcW w:w="2213"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 xml:space="preserve">Фамилия, имя, отчество научного руководителя </w:t>
                  </w:r>
                </w:p>
              </w:tc>
              <w:tc>
                <w:tcPr>
                  <w:tcW w:w="4249"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 xml:space="preserve">Степень отличия </w:t>
                  </w:r>
                </w:p>
              </w:tc>
            </w:tr>
            <w:tr w:rsidR="00B3616C" w:rsidRPr="00334474" w:rsidTr="00B3616C">
              <w:trPr>
                <w:trHeight w:val="945"/>
              </w:trPr>
              <w:tc>
                <w:tcPr>
                  <w:tcW w:w="2423" w:type="dxa"/>
                  <w:shd w:val="clear" w:color="auto" w:fill="auto"/>
                  <w:hideMark/>
                </w:tcPr>
                <w:p w:rsidR="00B3616C" w:rsidRDefault="00B3616C" w:rsidP="000B27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Лингвистика/</w:t>
                  </w:r>
                </w:p>
                <w:p w:rsidR="00B3616C" w:rsidRPr="00334474" w:rsidRDefault="00B3616C" w:rsidP="000B27F4">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лингвострановедение</w:t>
                  </w:r>
                  <w:proofErr w:type="spellEnd"/>
                </w:p>
              </w:tc>
              <w:tc>
                <w:tcPr>
                  <w:tcW w:w="2373" w:type="dxa"/>
                  <w:shd w:val="clear" w:color="000000" w:fill="FFFFFF"/>
                  <w:hideMark/>
                </w:tcPr>
                <w:p w:rsidR="00B3616C" w:rsidRPr="00334474" w:rsidRDefault="00B3616C" w:rsidP="000B27F4">
                  <w:pPr>
                    <w:spacing w:after="0" w:line="240" w:lineRule="auto"/>
                    <w:jc w:val="both"/>
                    <w:rPr>
                      <w:rFonts w:ascii="Times New Roman" w:hAnsi="Times New Roman" w:cs="Times New Roman"/>
                      <w:color w:val="000000"/>
                      <w:sz w:val="24"/>
                      <w:szCs w:val="24"/>
                    </w:rPr>
                  </w:pPr>
                </w:p>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Яшина Анна</w:t>
                  </w:r>
                </w:p>
              </w:tc>
              <w:tc>
                <w:tcPr>
                  <w:tcW w:w="820"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2213"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rPr>
                  </w:pPr>
                  <w:proofErr w:type="spellStart"/>
                  <w:r w:rsidRPr="00334474">
                    <w:rPr>
                      <w:rFonts w:ascii="Times New Roman" w:hAnsi="Times New Roman" w:cs="Times New Roman"/>
                      <w:color w:val="000000"/>
                      <w:sz w:val="24"/>
                      <w:szCs w:val="24"/>
                    </w:rPr>
                    <w:t>Шушпанова</w:t>
                  </w:r>
                  <w:proofErr w:type="spellEnd"/>
                  <w:r w:rsidRPr="00334474">
                    <w:rPr>
                      <w:rFonts w:ascii="Times New Roman" w:hAnsi="Times New Roman" w:cs="Times New Roman"/>
                      <w:color w:val="000000"/>
                      <w:sz w:val="24"/>
                      <w:szCs w:val="24"/>
                    </w:rPr>
                    <w:t xml:space="preserve"> Галина Владимировна</w:t>
                  </w:r>
                </w:p>
              </w:tc>
              <w:tc>
                <w:tcPr>
                  <w:tcW w:w="4249" w:type="dxa"/>
                  <w:shd w:val="clear" w:color="auto" w:fill="auto"/>
                  <w:hideMark/>
                </w:tcPr>
                <w:p w:rsidR="00B3616C" w:rsidRPr="00B3616C" w:rsidRDefault="00B3616C" w:rsidP="000B27F4">
                  <w:pPr>
                    <w:spacing w:after="0" w:line="240" w:lineRule="auto"/>
                    <w:jc w:val="both"/>
                    <w:rPr>
                      <w:rFonts w:ascii="Times New Roman" w:hAnsi="Times New Roman" w:cs="Times New Roman"/>
                      <w:color w:val="000000"/>
                      <w:sz w:val="24"/>
                      <w:szCs w:val="24"/>
                      <w:lang w:eastAsia="ru-RU"/>
                    </w:rPr>
                  </w:pPr>
                  <w:r w:rsidRPr="00B3616C">
                    <w:rPr>
                      <w:rFonts w:ascii="Times New Roman" w:hAnsi="Times New Roman" w:cs="Times New Roman"/>
                      <w:color w:val="000000"/>
                      <w:sz w:val="24"/>
                      <w:szCs w:val="24"/>
                      <w:lang w:eastAsia="ru-RU"/>
                    </w:rPr>
                    <w:t xml:space="preserve"> </w:t>
                  </w:r>
                  <w:r w:rsidRPr="00334474">
                    <w:rPr>
                      <w:rFonts w:ascii="Times New Roman" w:hAnsi="Times New Roman" w:cs="Times New Roman"/>
                      <w:color w:val="000000"/>
                      <w:sz w:val="24"/>
                      <w:szCs w:val="24"/>
                      <w:lang w:eastAsia="ru-RU"/>
                    </w:rPr>
                    <w:t>призер</w:t>
                  </w:r>
                  <w:r>
                    <w:rPr>
                      <w:rFonts w:ascii="Times New Roman" w:hAnsi="Times New Roman" w:cs="Times New Roman"/>
                      <w:color w:val="000000"/>
                      <w:sz w:val="24"/>
                      <w:szCs w:val="24"/>
                      <w:lang w:eastAsia="ru-RU"/>
                    </w:rPr>
                    <w:t xml:space="preserve"> (1 место)</w:t>
                  </w:r>
                </w:p>
              </w:tc>
            </w:tr>
            <w:tr w:rsidR="00B3616C" w:rsidRPr="00334474" w:rsidTr="00B3616C">
              <w:trPr>
                <w:trHeight w:val="569"/>
              </w:trPr>
              <w:tc>
                <w:tcPr>
                  <w:tcW w:w="2423"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rPr>
                  </w:pPr>
                  <w:r w:rsidRPr="00334474">
                    <w:rPr>
                      <w:rFonts w:ascii="Times New Roman" w:hAnsi="Times New Roman" w:cs="Times New Roman"/>
                      <w:color w:val="000000"/>
                      <w:sz w:val="24"/>
                      <w:szCs w:val="24"/>
                    </w:rPr>
                    <w:t>Математика</w:t>
                  </w:r>
                </w:p>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p>
              </w:tc>
              <w:tc>
                <w:tcPr>
                  <w:tcW w:w="2373" w:type="dxa"/>
                  <w:shd w:val="clear" w:color="000000" w:fill="FFFFFF"/>
                  <w:hideMark/>
                </w:tcPr>
                <w:p w:rsidR="00B3616C" w:rsidRDefault="00B3616C" w:rsidP="000B27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Герейханова</w:t>
                  </w:r>
                  <w:proofErr w:type="spellEnd"/>
                  <w:r>
                    <w:rPr>
                      <w:rFonts w:ascii="Times New Roman" w:hAnsi="Times New Roman" w:cs="Times New Roman"/>
                      <w:color w:val="000000"/>
                      <w:sz w:val="24"/>
                      <w:szCs w:val="24"/>
                    </w:rPr>
                    <w:t xml:space="preserve"> М.</w:t>
                  </w:r>
                </w:p>
                <w:p w:rsidR="00B3616C" w:rsidRPr="00334474" w:rsidRDefault="00B3616C" w:rsidP="000B27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Новиков М.</w:t>
                  </w:r>
                </w:p>
              </w:tc>
              <w:tc>
                <w:tcPr>
                  <w:tcW w:w="820" w:type="dxa"/>
                  <w:shd w:val="clear" w:color="auto" w:fill="auto"/>
                  <w:hideMark/>
                </w:tcPr>
                <w:p w:rsidR="00B3616C" w:rsidRDefault="00B3616C" w:rsidP="000B27F4">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2213"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rPr>
                  </w:pPr>
                  <w:r w:rsidRPr="00334474">
                    <w:rPr>
                      <w:rFonts w:ascii="Times New Roman" w:hAnsi="Times New Roman" w:cs="Times New Roman"/>
                      <w:color w:val="000000"/>
                      <w:sz w:val="24"/>
                      <w:szCs w:val="24"/>
                    </w:rPr>
                    <w:t>Яшина Светлана Николаевна</w:t>
                  </w:r>
                </w:p>
              </w:tc>
              <w:tc>
                <w:tcPr>
                  <w:tcW w:w="4249"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призер</w:t>
                  </w:r>
                  <w:r>
                    <w:rPr>
                      <w:rFonts w:ascii="Times New Roman" w:hAnsi="Times New Roman" w:cs="Times New Roman"/>
                      <w:color w:val="000000"/>
                      <w:sz w:val="24"/>
                      <w:szCs w:val="24"/>
                      <w:lang w:eastAsia="ru-RU"/>
                    </w:rPr>
                    <w:t xml:space="preserve"> (2 место)</w:t>
                  </w:r>
                </w:p>
              </w:tc>
            </w:tr>
          </w:tbl>
          <w:p w:rsidR="00B3616C" w:rsidRDefault="00B3616C" w:rsidP="00B3616C">
            <w:pPr>
              <w:jc w:val="both"/>
              <w:rPr>
                <w:rFonts w:ascii="Times New Roman" w:hAnsi="Times New Roman" w:cs="Times New Roman"/>
                <w:bCs/>
                <w:color w:val="000000"/>
                <w:sz w:val="24"/>
                <w:szCs w:val="24"/>
                <w:lang w:eastAsia="ru-RU"/>
              </w:rPr>
            </w:pPr>
            <w:r>
              <w:rPr>
                <w:rFonts w:ascii="Times New Roman" w:hAnsi="Times New Roman" w:cs="Times New Roman"/>
                <w:color w:val="000000"/>
                <w:sz w:val="24"/>
                <w:szCs w:val="24"/>
                <w:lang w:eastAsia="ru-RU"/>
              </w:rPr>
              <w:t xml:space="preserve">В муниципальном </w:t>
            </w:r>
            <w:r w:rsidRPr="00236CD2">
              <w:rPr>
                <w:rFonts w:ascii="Times New Roman" w:hAnsi="Times New Roman" w:cs="Times New Roman"/>
                <w:bCs/>
                <w:color w:val="000000"/>
                <w:sz w:val="24"/>
                <w:szCs w:val="24"/>
                <w:lang w:eastAsia="ru-RU"/>
              </w:rPr>
              <w:t xml:space="preserve">этапе  </w:t>
            </w:r>
            <w:proofErr w:type="spellStart"/>
            <w:r w:rsidRPr="00236CD2">
              <w:rPr>
                <w:rFonts w:ascii="Times New Roman" w:hAnsi="Times New Roman" w:cs="Times New Roman"/>
                <w:bCs/>
                <w:color w:val="000000"/>
                <w:sz w:val="24"/>
                <w:szCs w:val="24"/>
                <w:lang w:eastAsia="ru-RU"/>
              </w:rPr>
              <w:t>XXX</w:t>
            </w:r>
            <w:proofErr w:type="spellEnd"/>
            <w:r>
              <w:rPr>
                <w:rFonts w:ascii="Times New Roman" w:hAnsi="Times New Roman" w:cs="Times New Roman"/>
                <w:bCs/>
                <w:color w:val="000000"/>
                <w:sz w:val="24"/>
                <w:szCs w:val="24"/>
                <w:lang w:val="en-US" w:eastAsia="ru-RU"/>
              </w:rPr>
              <w:t>I</w:t>
            </w:r>
            <w:r w:rsidRPr="00236CD2">
              <w:rPr>
                <w:rFonts w:ascii="Times New Roman" w:hAnsi="Times New Roman" w:cs="Times New Roman"/>
                <w:bCs/>
                <w:color w:val="000000"/>
                <w:sz w:val="24"/>
                <w:szCs w:val="24"/>
                <w:lang w:eastAsia="ru-RU"/>
              </w:rPr>
              <w:t xml:space="preserve"> районной научно-практической конференции </w:t>
            </w:r>
            <w:proofErr w:type="spellStart"/>
            <w:r w:rsidRPr="00236CD2">
              <w:rPr>
                <w:rFonts w:ascii="Times New Roman" w:hAnsi="Times New Roman" w:cs="Times New Roman"/>
                <w:bCs/>
                <w:color w:val="000000"/>
                <w:sz w:val="24"/>
                <w:szCs w:val="24"/>
                <w:lang w:eastAsia="ru-RU"/>
              </w:rPr>
              <w:t>Сальского</w:t>
            </w:r>
            <w:proofErr w:type="spellEnd"/>
            <w:r w:rsidRPr="00236CD2">
              <w:rPr>
                <w:rFonts w:ascii="Times New Roman" w:hAnsi="Times New Roman" w:cs="Times New Roman"/>
                <w:bCs/>
                <w:color w:val="000000"/>
                <w:sz w:val="24"/>
                <w:szCs w:val="24"/>
                <w:lang w:eastAsia="ru-RU"/>
              </w:rPr>
              <w:t xml:space="preserve"> филиала </w:t>
            </w:r>
            <w:proofErr w:type="spellStart"/>
            <w:r w:rsidRPr="00236CD2">
              <w:rPr>
                <w:rFonts w:ascii="Times New Roman" w:hAnsi="Times New Roman" w:cs="Times New Roman"/>
                <w:bCs/>
                <w:color w:val="000000"/>
                <w:sz w:val="24"/>
                <w:szCs w:val="24"/>
                <w:lang w:eastAsia="ru-RU"/>
              </w:rPr>
              <w:t>ДАНЮИ</w:t>
            </w:r>
            <w:proofErr w:type="spellEnd"/>
          </w:p>
          <w:p w:rsidR="00B3616C" w:rsidRPr="00236CD2" w:rsidRDefault="00B3616C" w:rsidP="00B3616C">
            <w:pPr>
              <w:jc w:val="both"/>
              <w:rPr>
                <w:rFonts w:ascii="Times New Roman" w:hAnsi="Times New Roman" w:cs="Times New Roman"/>
                <w:color w:val="000000"/>
                <w:sz w:val="28"/>
                <w:szCs w:val="28"/>
                <w:lang w:eastAsia="ru-RU"/>
              </w:rPr>
            </w:pPr>
            <w:r>
              <w:rPr>
                <w:rFonts w:ascii="Times New Roman" w:hAnsi="Times New Roman" w:cs="Times New Roman"/>
                <w:bCs/>
                <w:color w:val="000000"/>
                <w:sz w:val="24"/>
                <w:szCs w:val="24"/>
                <w:lang w:eastAsia="ru-RU"/>
              </w:rPr>
              <w:t xml:space="preserve"> приняли участие 3 </w:t>
            </w:r>
            <w:proofErr w:type="gramStart"/>
            <w:r>
              <w:rPr>
                <w:rFonts w:ascii="Times New Roman" w:hAnsi="Times New Roman" w:cs="Times New Roman"/>
                <w:bCs/>
                <w:color w:val="000000"/>
                <w:sz w:val="24"/>
                <w:szCs w:val="24"/>
                <w:lang w:eastAsia="ru-RU"/>
              </w:rPr>
              <w:t>обучающихся</w:t>
            </w:r>
            <w:proofErr w:type="gramEnd"/>
            <w:r>
              <w:rPr>
                <w:rFonts w:ascii="Times New Roman" w:hAnsi="Times New Roman" w:cs="Times New Roman"/>
                <w:bCs/>
                <w:color w:val="000000"/>
                <w:sz w:val="24"/>
                <w:szCs w:val="24"/>
                <w:lang w:eastAsia="ru-RU"/>
              </w:rPr>
              <w:t>.</w:t>
            </w:r>
          </w:p>
          <w:tbl>
            <w:tblPr>
              <w:tblW w:w="12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3"/>
              <w:gridCol w:w="2367"/>
              <w:gridCol w:w="820"/>
              <w:gridCol w:w="2210"/>
              <w:gridCol w:w="4258"/>
            </w:tblGrid>
            <w:tr w:rsidR="00B3616C" w:rsidRPr="00334474" w:rsidTr="00B3616C">
              <w:trPr>
                <w:trHeight w:val="945"/>
              </w:trPr>
              <w:tc>
                <w:tcPr>
                  <w:tcW w:w="2423"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Секция/подсекция</w:t>
                  </w:r>
                </w:p>
              </w:tc>
              <w:tc>
                <w:tcPr>
                  <w:tcW w:w="2367" w:type="dxa"/>
                  <w:shd w:val="clear" w:color="000000" w:fill="FFFFFF"/>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Фамилия, имя, отчество участника</w:t>
                  </w:r>
                </w:p>
              </w:tc>
              <w:tc>
                <w:tcPr>
                  <w:tcW w:w="820" w:type="dxa"/>
                  <w:shd w:val="clear" w:color="auto" w:fill="auto"/>
                  <w:vAlign w:val="center"/>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 xml:space="preserve">Класс            </w:t>
                  </w:r>
                </w:p>
              </w:tc>
              <w:tc>
                <w:tcPr>
                  <w:tcW w:w="2210"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 xml:space="preserve">Фамилия, имя, отчество научного руководителя </w:t>
                  </w:r>
                </w:p>
              </w:tc>
              <w:tc>
                <w:tcPr>
                  <w:tcW w:w="4258"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 xml:space="preserve">Степень отличия </w:t>
                  </w:r>
                </w:p>
              </w:tc>
            </w:tr>
            <w:tr w:rsidR="00B3616C" w:rsidRPr="00334474" w:rsidTr="00B3616C">
              <w:trPr>
                <w:trHeight w:val="945"/>
              </w:trPr>
              <w:tc>
                <w:tcPr>
                  <w:tcW w:w="2423" w:type="dxa"/>
                  <w:shd w:val="clear" w:color="auto" w:fill="auto"/>
                  <w:hideMark/>
                </w:tcPr>
                <w:p w:rsidR="00B3616C" w:rsidRDefault="00B3616C" w:rsidP="000B27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Лингвистика/</w:t>
                  </w:r>
                </w:p>
                <w:p w:rsidR="00B3616C" w:rsidRPr="00334474" w:rsidRDefault="00B3616C" w:rsidP="000B27F4">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лингвострановедение</w:t>
                  </w:r>
                  <w:proofErr w:type="spellEnd"/>
                </w:p>
              </w:tc>
              <w:tc>
                <w:tcPr>
                  <w:tcW w:w="2367" w:type="dxa"/>
                  <w:shd w:val="clear" w:color="000000" w:fill="FFFFFF"/>
                  <w:hideMark/>
                </w:tcPr>
                <w:p w:rsidR="00B3616C" w:rsidRPr="00334474" w:rsidRDefault="00B3616C" w:rsidP="000B27F4">
                  <w:pPr>
                    <w:spacing w:after="0" w:line="240" w:lineRule="auto"/>
                    <w:jc w:val="both"/>
                    <w:rPr>
                      <w:rFonts w:ascii="Times New Roman" w:hAnsi="Times New Roman" w:cs="Times New Roman"/>
                      <w:color w:val="000000"/>
                      <w:sz w:val="24"/>
                      <w:szCs w:val="24"/>
                    </w:rPr>
                  </w:pPr>
                </w:p>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Яшина Анна</w:t>
                  </w:r>
                </w:p>
              </w:tc>
              <w:tc>
                <w:tcPr>
                  <w:tcW w:w="820"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2210"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rPr>
                  </w:pPr>
                  <w:proofErr w:type="spellStart"/>
                  <w:r w:rsidRPr="00334474">
                    <w:rPr>
                      <w:rFonts w:ascii="Times New Roman" w:hAnsi="Times New Roman" w:cs="Times New Roman"/>
                      <w:color w:val="000000"/>
                      <w:sz w:val="24"/>
                      <w:szCs w:val="24"/>
                    </w:rPr>
                    <w:t>Шушпанова</w:t>
                  </w:r>
                  <w:proofErr w:type="spellEnd"/>
                  <w:r w:rsidRPr="00334474">
                    <w:rPr>
                      <w:rFonts w:ascii="Times New Roman" w:hAnsi="Times New Roman" w:cs="Times New Roman"/>
                      <w:color w:val="000000"/>
                      <w:sz w:val="24"/>
                      <w:szCs w:val="24"/>
                    </w:rPr>
                    <w:t xml:space="preserve"> Галина Владимировна</w:t>
                  </w:r>
                </w:p>
              </w:tc>
              <w:tc>
                <w:tcPr>
                  <w:tcW w:w="4258"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sidRPr="00334474">
                    <w:rPr>
                      <w:rFonts w:ascii="Times New Roman" w:hAnsi="Times New Roman" w:cs="Times New Roman"/>
                      <w:color w:val="000000"/>
                      <w:sz w:val="24"/>
                      <w:szCs w:val="24"/>
                      <w:lang w:eastAsia="ru-RU"/>
                    </w:rPr>
                    <w:t>призер</w:t>
                  </w:r>
                  <w:r>
                    <w:rPr>
                      <w:rFonts w:ascii="Times New Roman" w:hAnsi="Times New Roman" w:cs="Times New Roman"/>
                      <w:color w:val="000000"/>
                      <w:sz w:val="24"/>
                      <w:szCs w:val="24"/>
                      <w:lang w:eastAsia="ru-RU"/>
                    </w:rPr>
                    <w:t xml:space="preserve"> в номинации «Первые шаги в науку».</w:t>
                  </w:r>
                </w:p>
              </w:tc>
            </w:tr>
            <w:tr w:rsidR="00B3616C" w:rsidRPr="00334474" w:rsidTr="00B3616C">
              <w:trPr>
                <w:trHeight w:val="569"/>
              </w:trPr>
              <w:tc>
                <w:tcPr>
                  <w:tcW w:w="2423"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rPr>
                  </w:pPr>
                  <w:r w:rsidRPr="00334474">
                    <w:rPr>
                      <w:rFonts w:ascii="Times New Roman" w:hAnsi="Times New Roman" w:cs="Times New Roman"/>
                      <w:color w:val="000000"/>
                      <w:sz w:val="24"/>
                      <w:szCs w:val="24"/>
                    </w:rPr>
                    <w:t>Математика</w:t>
                  </w:r>
                </w:p>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p>
              </w:tc>
              <w:tc>
                <w:tcPr>
                  <w:tcW w:w="2367" w:type="dxa"/>
                  <w:shd w:val="clear" w:color="000000" w:fill="FFFFFF"/>
                  <w:hideMark/>
                </w:tcPr>
                <w:p w:rsidR="00B3616C" w:rsidRDefault="00B3616C" w:rsidP="000B27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Герейханова</w:t>
                  </w:r>
                  <w:proofErr w:type="spellEnd"/>
                  <w:r>
                    <w:rPr>
                      <w:rFonts w:ascii="Times New Roman" w:hAnsi="Times New Roman" w:cs="Times New Roman"/>
                      <w:color w:val="000000"/>
                      <w:sz w:val="24"/>
                      <w:szCs w:val="24"/>
                    </w:rPr>
                    <w:t xml:space="preserve"> М.</w:t>
                  </w:r>
                </w:p>
                <w:p w:rsidR="00B3616C" w:rsidRPr="00334474" w:rsidRDefault="00B3616C" w:rsidP="000B27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Новиков М.</w:t>
                  </w:r>
                </w:p>
              </w:tc>
              <w:tc>
                <w:tcPr>
                  <w:tcW w:w="820" w:type="dxa"/>
                  <w:shd w:val="clear" w:color="auto" w:fill="auto"/>
                  <w:hideMark/>
                </w:tcPr>
                <w:p w:rsidR="00B3616C" w:rsidRDefault="00B3616C" w:rsidP="000B27F4">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p w:rsidR="00B3616C" w:rsidRPr="00334474" w:rsidRDefault="00B3616C" w:rsidP="000B27F4">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2210" w:type="dxa"/>
                  <w:shd w:val="clear" w:color="auto" w:fill="auto"/>
                  <w:hideMark/>
                </w:tcPr>
                <w:p w:rsidR="00B3616C" w:rsidRPr="00334474" w:rsidRDefault="00B3616C" w:rsidP="000B27F4">
                  <w:pPr>
                    <w:spacing w:after="0" w:line="240" w:lineRule="auto"/>
                    <w:jc w:val="both"/>
                    <w:rPr>
                      <w:rFonts w:ascii="Times New Roman" w:hAnsi="Times New Roman" w:cs="Times New Roman"/>
                      <w:color w:val="000000"/>
                      <w:sz w:val="24"/>
                      <w:szCs w:val="24"/>
                    </w:rPr>
                  </w:pPr>
                  <w:r w:rsidRPr="00334474">
                    <w:rPr>
                      <w:rFonts w:ascii="Times New Roman" w:hAnsi="Times New Roman" w:cs="Times New Roman"/>
                      <w:color w:val="000000"/>
                      <w:sz w:val="24"/>
                      <w:szCs w:val="24"/>
                    </w:rPr>
                    <w:t>Яшина Светлана Николаевна</w:t>
                  </w:r>
                </w:p>
              </w:tc>
              <w:tc>
                <w:tcPr>
                  <w:tcW w:w="4258" w:type="dxa"/>
                  <w:shd w:val="clear" w:color="auto" w:fill="auto"/>
                  <w:hideMark/>
                </w:tcPr>
                <w:p w:rsidR="00B3616C" w:rsidRPr="00E969D3" w:rsidRDefault="00B3616C" w:rsidP="000B27F4">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участники</w:t>
                  </w:r>
                </w:p>
              </w:tc>
            </w:tr>
          </w:tbl>
          <w:p w:rsidR="00B3616C" w:rsidRDefault="00B3616C" w:rsidP="00B3616C">
            <w:pPr>
              <w:pStyle w:val="Default"/>
              <w:ind w:firstLine="567"/>
              <w:jc w:val="both"/>
              <w:rPr>
                <w:bCs/>
                <w:sz w:val="26"/>
                <w:szCs w:val="26"/>
              </w:rPr>
            </w:pPr>
          </w:p>
          <w:p w:rsidR="00B3616C" w:rsidRDefault="00B3616C" w:rsidP="005069D8">
            <w:pPr>
              <w:jc w:val="center"/>
              <w:rPr>
                <w:rFonts w:ascii="Times New Roman" w:hAnsi="Times New Roman" w:cs="Times New Roman"/>
                <w:b/>
                <w:sz w:val="28"/>
                <w:szCs w:val="28"/>
              </w:rPr>
            </w:pPr>
          </w:p>
          <w:p w:rsidR="00B3616C" w:rsidRPr="00D10793" w:rsidRDefault="00B3616C" w:rsidP="00B3616C">
            <w:pPr>
              <w:rPr>
                <w:rFonts w:ascii="Times New Roman" w:hAnsi="Times New Roman" w:cs="Times New Roman"/>
                <w:b/>
                <w:sz w:val="28"/>
                <w:szCs w:val="28"/>
              </w:rPr>
            </w:pPr>
          </w:p>
          <w:p w:rsidR="00770C8E" w:rsidRPr="00D10793" w:rsidRDefault="00E248F1" w:rsidP="00E248F1">
            <w:pPr>
              <w:rPr>
                <w:rFonts w:ascii="Times New Roman" w:eastAsia="Times New Roman" w:hAnsi="Times New Roman" w:cs="Times New Roman"/>
                <w:b/>
                <w:bCs/>
                <w:sz w:val="24"/>
                <w:szCs w:val="24"/>
              </w:rPr>
            </w:pPr>
            <w:r w:rsidRPr="00D10793">
              <w:rPr>
                <w:rFonts w:ascii="Times New Roman" w:eastAsia="Times New Roman" w:hAnsi="Times New Roman" w:cs="Times New Roman"/>
                <w:b/>
                <w:bCs/>
                <w:sz w:val="24"/>
                <w:szCs w:val="24"/>
              </w:rPr>
              <w:lastRenderedPageBreak/>
              <w:tab/>
            </w:r>
          </w:p>
          <w:p w:rsidR="005152A6" w:rsidRDefault="005152A6" w:rsidP="005152A6">
            <w:pPr>
              <w:ind w:left="-284" w:firstLine="426"/>
              <w:jc w:val="both"/>
              <w:rPr>
                <w:rFonts w:ascii="Times New Roman" w:hAnsi="Times New Roman" w:cs="Times New Roman"/>
                <w:sz w:val="24"/>
                <w:szCs w:val="24"/>
              </w:rPr>
            </w:pPr>
            <w:r>
              <w:rPr>
                <w:rFonts w:ascii="Times New Roman" w:hAnsi="Times New Roman" w:cs="Times New Roman"/>
                <w:sz w:val="24"/>
                <w:szCs w:val="24"/>
              </w:rPr>
              <w:t xml:space="preserve">Процесс воспитания в школе осуществляет коллектив педагогов: классные руководители 1-11 классов (11 человек), библиотекарь, родительские комитеты, педагоги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Координирует работу заместитель директора по </w:t>
            </w:r>
            <w:proofErr w:type="spellStart"/>
            <w:r>
              <w:rPr>
                <w:rFonts w:ascii="Times New Roman" w:hAnsi="Times New Roman" w:cs="Times New Roman"/>
                <w:sz w:val="24"/>
                <w:szCs w:val="24"/>
              </w:rPr>
              <w:t>ВР</w:t>
            </w:r>
            <w:proofErr w:type="spellEnd"/>
            <w:r>
              <w:rPr>
                <w:rFonts w:ascii="Times New Roman" w:hAnsi="Times New Roman" w:cs="Times New Roman"/>
                <w:sz w:val="24"/>
                <w:szCs w:val="24"/>
              </w:rPr>
              <w:t>. Всего в школе 11 классных коллективов. Педагогический коллектив в 2023-2024 учебном году стремился решать поставленные задачи, достигать намеченных целей, реализовывать планы.</w:t>
            </w:r>
          </w:p>
          <w:p w:rsidR="005152A6" w:rsidRDefault="005152A6" w:rsidP="005152A6">
            <w:pPr>
              <w:ind w:left="-284" w:firstLine="284"/>
              <w:jc w:val="both"/>
              <w:rPr>
                <w:rFonts w:ascii="Times New Roman" w:hAnsi="Times New Roman" w:cs="Times New Roman"/>
                <w:sz w:val="24"/>
                <w:szCs w:val="24"/>
              </w:rPr>
            </w:pPr>
            <w:r>
              <w:rPr>
                <w:rFonts w:ascii="Times New Roman" w:hAnsi="Times New Roman" w:cs="Times New Roman"/>
                <w:sz w:val="24"/>
                <w:szCs w:val="24"/>
              </w:rPr>
              <w:t>Основными формами и методами воспитательной работы являлись тематические классные часы, конкурсы, викторины, познавательные игры, беседы, и др. При подготовке и проведении классных воспитательных мероприятий классные руководители широко использовали информационно - коммуникативные технологии, деловые игры и ресурсы сети Интернет.</w:t>
            </w:r>
          </w:p>
          <w:p w:rsidR="005152A6" w:rsidRDefault="005152A6" w:rsidP="005152A6">
            <w:pPr>
              <w:ind w:left="-284" w:firstLine="284"/>
              <w:jc w:val="both"/>
              <w:rPr>
                <w:rFonts w:ascii="Times New Roman" w:hAnsi="Times New Roman" w:cs="Times New Roman"/>
                <w:sz w:val="24"/>
                <w:szCs w:val="24"/>
              </w:rPr>
            </w:pPr>
            <w:r>
              <w:rPr>
                <w:rFonts w:ascii="Times New Roman" w:hAnsi="Times New Roman" w:cs="Times New Roman"/>
                <w:sz w:val="24"/>
                <w:szCs w:val="24"/>
              </w:rPr>
              <w:t>Чтобы воспитать любовь, уважение учащихся к чему-либо, необходимо ежегодно соблюдать сложившиеся традиции. В связи со сложившейся эпидемиологической обстановкой традиционные мероприятия проводились в классах, такие как:</w:t>
            </w:r>
          </w:p>
          <w:p w:rsidR="005152A6" w:rsidRDefault="005152A6" w:rsidP="005152A6">
            <w:pPr>
              <w:numPr>
                <w:ilvl w:val="0"/>
                <w:numId w:val="42"/>
              </w:numPr>
              <w:tabs>
                <w:tab w:val="left" w:pos="400"/>
              </w:tabs>
              <w:jc w:val="both"/>
              <w:rPr>
                <w:rFonts w:ascii="Times New Roman" w:hAnsi="Times New Roman" w:cs="Times New Roman"/>
                <w:sz w:val="24"/>
                <w:szCs w:val="24"/>
              </w:rPr>
            </w:pPr>
            <w:r>
              <w:rPr>
                <w:rFonts w:ascii="Times New Roman" w:hAnsi="Times New Roman" w:cs="Times New Roman"/>
                <w:sz w:val="24"/>
                <w:szCs w:val="24"/>
              </w:rPr>
              <w:t xml:space="preserve">День знаний </w:t>
            </w:r>
          </w:p>
          <w:p w:rsidR="005152A6" w:rsidRDefault="005152A6" w:rsidP="005152A6">
            <w:pPr>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Праздник осени                       </w:t>
            </w:r>
          </w:p>
          <w:p w:rsidR="005152A6" w:rsidRDefault="005152A6" w:rsidP="005152A6">
            <w:pPr>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Новогодняя мишура             </w:t>
            </w:r>
          </w:p>
          <w:p w:rsidR="005152A6" w:rsidRDefault="005152A6" w:rsidP="005152A6">
            <w:pPr>
              <w:numPr>
                <w:ilvl w:val="0"/>
                <w:numId w:val="42"/>
              </w:numPr>
              <w:jc w:val="both"/>
              <w:rPr>
                <w:rFonts w:ascii="Times New Roman" w:hAnsi="Times New Roman" w:cs="Times New Roman"/>
                <w:sz w:val="24"/>
                <w:szCs w:val="24"/>
              </w:rPr>
            </w:pPr>
            <w:r>
              <w:rPr>
                <w:rFonts w:ascii="Times New Roman" w:hAnsi="Times New Roman" w:cs="Times New Roman"/>
                <w:sz w:val="24"/>
                <w:szCs w:val="24"/>
              </w:rPr>
              <w:t>Праздник, посвящённый международному Женскому дню 8 марта</w:t>
            </w:r>
          </w:p>
          <w:p w:rsidR="005152A6" w:rsidRDefault="005152A6" w:rsidP="005152A6">
            <w:pPr>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Масленица                    </w:t>
            </w:r>
          </w:p>
          <w:p w:rsidR="005152A6" w:rsidRDefault="005152A6" w:rsidP="005152A6">
            <w:pPr>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День здоровья                         </w:t>
            </w:r>
          </w:p>
          <w:p w:rsidR="005152A6" w:rsidRDefault="005152A6" w:rsidP="005152A6">
            <w:pPr>
              <w:numPr>
                <w:ilvl w:val="0"/>
                <w:numId w:val="42"/>
              </w:numPr>
              <w:jc w:val="both"/>
              <w:rPr>
                <w:rFonts w:ascii="Times New Roman" w:hAnsi="Times New Roman" w:cs="Times New Roman"/>
                <w:sz w:val="24"/>
                <w:szCs w:val="24"/>
              </w:rPr>
            </w:pPr>
            <w:r>
              <w:rPr>
                <w:rFonts w:ascii="Times New Roman" w:hAnsi="Times New Roman" w:cs="Times New Roman"/>
                <w:sz w:val="24"/>
                <w:szCs w:val="24"/>
              </w:rPr>
              <w:t>Экологические десанты по уборке при школьной территории</w:t>
            </w:r>
          </w:p>
          <w:p w:rsidR="005152A6" w:rsidRDefault="005152A6" w:rsidP="005152A6">
            <w:pPr>
              <w:ind w:left="720"/>
              <w:jc w:val="both"/>
              <w:rPr>
                <w:rFonts w:ascii="Times New Roman" w:hAnsi="Times New Roman" w:cs="Times New Roman"/>
                <w:sz w:val="24"/>
                <w:szCs w:val="24"/>
              </w:rPr>
            </w:pPr>
          </w:p>
          <w:p w:rsidR="005152A6" w:rsidRDefault="005152A6" w:rsidP="005152A6">
            <w:pPr>
              <w:ind w:left="-284" w:firstLine="284"/>
              <w:jc w:val="both"/>
              <w:rPr>
                <w:rFonts w:ascii="Times New Roman" w:hAnsi="Times New Roman" w:cs="Times New Roman"/>
                <w:sz w:val="24"/>
                <w:szCs w:val="24"/>
              </w:rPr>
            </w:pPr>
            <w:r>
              <w:rPr>
                <w:rFonts w:ascii="Times New Roman" w:hAnsi="Times New Roman" w:cs="Times New Roman"/>
                <w:sz w:val="24"/>
                <w:szCs w:val="24"/>
              </w:rPr>
              <w:t xml:space="preserve">В последнее время приобрели большое значение акции и </w:t>
            </w:r>
            <w:proofErr w:type="spellStart"/>
            <w:r>
              <w:rPr>
                <w:rFonts w:ascii="Times New Roman" w:hAnsi="Times New Roman" w:cs="Times New Roman"/>
                <w:sz w:val="24"/>
                <w:szCs w:val="24"/>
              </w:rPr>
              <w:t>флешмобы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в которых ребята участвовали очень активно:</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 «Новогодние окна»</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t>«Окна Первомая»</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 «Блокадный хлеб»</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t>«Письмо  солдату»</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t>«Одна страна - одна команда»</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t>«Крымская весна»</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t>«Крымский мост»</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 «Семейный альбом»</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t>«День птиц»</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t>«Обними кота»</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t>«Сад Памяти»</w:t>
            </w:r>
          </w:p>
          <w:p w:rsidR="005152A6" w:rsidRDefault="005152A6" w:rsidP="005152A6">
            <w:pPr>
              <w:numPr>
                <w:ilvl w:val="0"/>
                <w:numId w:val="43"/>
              </w:numPr>
              <w:jc w:val="both"/>
              <w:rPr>
                <w:rFonts w:ascii="Times New Roman" w:hAnsi="Times New Roman" w:cs="Times New Roman"/>
                <w:sz w:val="24"/>
                <w:szCs w:val="24"/>
              </w:rPr>
            </w:pPr>
            <w:r>
              <w:rPr>
                <w:rFonts w:ascii="Times New Roman" w:hAnsi="Times New Roman" w:cs="Times New Roman"/>
                <w:sz w:val="24"/>
                <w:szCs w:val="24"/>
              </w:rPr>
              <w:lastRenderedPageBreak/>
              <w:t>«Окна Победы»</w:t>
            </w:r>
          </w:p>
          <w:p w:rsidR="005152A6" w:rsidRDefault="005152A6" w:rsidP="005152A6">
            <w:pPr>
              <w:pStyle w:val="a4"/>
              <w:numPr>
                <w:ilvl w:val="0"/>
                <w:numId w:val="43"/>
              </w:numPr>
              <w:autoSpaceDN w:val="0"/>
              <w:jc w:val="both"/>
              <w:rPr>
                <w:rFonts w:ascii="Times New Roman" w:hAnsi="Times New Roman" w:cs="Times New Roman"/>
                <w:sz w:val="24"/>
                <w:szCs w:val="24"/>
              </w:rPr>
            </w:pPr>
            <w:r>
              <w:rPr>
                <w:sz w:val="24"/>
                <w:szCs w:val="24"/>
              </w:rPr>
              <w:t>«Георгиевская лента»</w:t>
            </w:r>
          </w:p>
          <w:p w:rsidR="005152A6" w:rsidRDefault="005152A6" w:rsidP="005152A6">
            <w:pPr>
              <w:pStyle w:val="a4"/>
              <w:numPr>
                <w:ilvl w:val="0"/>
                <w:numId w:val="43"/>
              </w:numPr>
              <w:autoSpaceDN w:val="0"/>
              <w:jc w:val="both"/>
              <w:rPr>
                <w:sz w:val="24"/>
                <w:szCs w:val="24"/>
              </w:rPr>
            </w:pPr>
            <w:r>
              <w:rPr>
                <w:sz w:val="24"/>
                <w:szCs w:val="24"/>
              </w:rPr>
              <w:t xml:space="preserve"> «Бессмертный полк»</w:t>
            </w:r>
          </w:p>
          <w:p w:rsidR="005152A6" w:rsidRDefault="005152A6" w:rsidP="005152A6">
            <w:pPr>
              <w:pStyle w:val="a4"/>
              <w:numPr>
                <w:ilvl w:val="0"/>
                <w:numId w:val="43"/>
              </w:numPr>
              <w:autoSpaceDN w:val="0"/>
              <w:jc w:val="both"/>
              <w:rPr>
                <w:sz w:val="24"/>
                <w:szCs w:val="24"/>
              </w:rPr>
            </w:pPr>
            <w:r>
              <w:rPr>
                <w:sz w:val="24"/>
                <w:szCs w:val="24"/>
              </w:rPr>
              <w:t>«10-лет вместе»</w:t>
            </w:r>
          </w:p>
          <w:p w:rsidR="005152A6" w:rsidRDefault="005152A6" w:rsidP="005152A6">
            <w:pPr>
              <w:pStyle w:val="a4"/>
              <w:numPr>
                <w:ilvl w:val="0"/>
                <w:numId w:val="43"/>
              </w:numPr>
              <w:autoSpaceDN w:val="0"/>
              <w:jc w:val="both"/>
              <w:rPr>
                <w:sz w:val="24"/>
                <w:szCs w:val="24"/>
              </w:rPr>
            </w:pPr>
            <w:r>
              <w:rPr>
                <w:sz w:val="24"/>
                <w:szCs w:val="24"/>
              </w:rPr>
              <w:t>«Российский Дед Мороз»</w:t>
            </w:r>
          </w:p>
          <w:p w:rsidR="005152A6" w:rsidRDefault="005152A6" w:rsidP="005152A6">
            <w:pPr>
              <w:pStyle w:val="a4"/>
              <w:ind w:left="0"/>
              <w:jc w:val="both"/>
              <w:rPr>
                <w:sz w:val="24"/>
                <w:szCs w:val="24"/>
              </w:rPr>
            </w:pPr>
          </w:p>
          <w:p w:rsidR="005152A6" w:rsidRDefault="005152A6" w:rsidP="005152A6">
            <w:pPr>
              <w:pStyle w:val="a4"/>
              <w:ind w:left="0"/>
              <w:jc w:val="both"/>
              <w:rPr>
                <w:sz w:val="24"/>
                <w:szCs w:val="24"/>
              </w:rPr>
            </w:pPr>
            <w:r>
              <w:rPr>
                <w:sz w:val="24"/>
                <w:szCs w:val="24"/>
              </w:rPr>
              <w:t xml:space="preserve">  В </w:t>
            </w:r>
            <w:proofErr w:type="spellStart"/>
            <w:r>
              <w:rPr>
                <w:sz w:val="24"/>
                <w:szCs w:val="24"/>
              </w:rPr>
              <w:t>онлайн</w:t>
            </w:r>
            <w:proofErr w:type="spellEnd"/>
            <w:r>
              <w:rPr>
                <w:sz w:val="24"/>
                <w:szCs w:val="24"/>
              </w:rPr>
              <w:t xml:space="preserve"> акциях участвовали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w:t>
            </w:r>
            <w:proofErr w:type="spellStart"/>
            <w:r>
              <w:rPr>
                <w:sz w:val="24"/>
                <w:szCs w:val="24"/>
              </w:rPr>
              <w:t>сформированность</w:t>
            </w:r>
            <w:proofErr w:type="spellEnd"/>
            <w:r>
              <w:rPr>
                <w:sz w:val="24"/>
                <w:szCs w:val="24"/>
              </w:rPr>
              <w:t xml:space="preserve"> классного коллектива, отношения между учениками в классе. Очень низкая активность </w:t>
            </w:r>
            <w:proofErr w:type="gramStart"/>
            <w:r>
              <w:rPr>
                <w:sz w:val="24"/>
                <w:szCs w:val="24"/>
              </w:rPr>
              <w:t>обучающихся</w:t>
            </w:r>
            <w:proofErr w:type="gramEnd"/>
            <w:r>
              <w:rPr>
                <w:sz w:val="24"/>
                <w:szCs w:val="24"/>
              </w:rPr>
              <w:t xml:space="preserve"> 6 класса, </w:t>
            </w:r>
            <w:proofErr w:type="spellStart"/>
            <w:r>
              <w:rPr>
                <w:sz w:val="24"/>
                <w:szCs w:val="24"/>
              </w:rPr>
              <w:t>кл</w:t>
            </w:r>
            <w:proofErr w:type="spellEnd"/>
            <w:r>
              <w:rPr>
                <w:sz w:val="24"/>
                <w:szCs w:val="24"/>
              </w:rPr>
              <w:t xml:space="preserve">. руководитель Иванова Е.В., обучающихся 8 класса, </w:t>
            </w:r>
            <w:proofErr w:type="spellStart"/>
            <w:r>
              <w:rPr>
                <w:sz w:val="24"/>
                <w:szCs w:val="24"/>
              </w:rPr>
              <w:t>кл</w:t>
            </w:r>
            <w:proofErr w:type="spellEnd"/>
            <w:r>
              <w:rPr>
                <w:sz w:val="24"/>
                <w:szCs w:val="24"/>
              </w:rPr>
              <w:t>. руководитель Чубарова С.Л.</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Одним из важнейших направлений воспитательной работы в школе является </w:t>
            </w:r>
            <w:r>
              <w:rPr>
                <w:rFonts w:ascii="Times New Roman" w:hAnsi="Times New Roman" w:cs="Times New Roman"/>
                <w:b/>
                <w:sz w:val="24"/>
                <w:szCs w:val="24"/>
              </w:rPr>
              <w:t>гражданское и патриотическое</w:t>
            </w:r>
            <w:r>
              <w:rPr>
                <w:rFonts w:ascii="Times New Roman" w:hAnsi="Times New Roman" w:cs="Times New Roman"/>
                <w:b/>
                <w:bCs/>
                <w:color w:val="000000"/>
                <w:sz w:val="24"/>
                <w:szCs w:val="24"/>
              </w:rPr>
              <w:t xml:space="preserve"> воспитание</w:t>
            </w:r>
            <w:r>
              <w:rPr>
                <w:rFonts w:ascii="Times New Roman" w:hAnsi="Times New Roman" w:cs="Times New Roman"/>
                <w:bCs/>
                <w:color w:val="000000"/>
                <w:sz w:val="24"/>
                <w:szCs w:val="24"/>
              </w:rPr>
              <w:t>.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w:t>
            </w:r>
          </w:p>
          <w:p w:rsidR="005152A6" w:rsidRDefault="005152A6" w:rsidP="005152A6">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В целях воспитания патриотического сознания, привития любви к своему Отечеству в школе прошел цикл мероприятий военно-патриотической направленности.</w:t>
            </w:r>
          </w:p>
          <w:p w:rsidR="005152A6" w:rsidRDefault="005152A6" w:rsidP="005152A6">
            <w:pPr>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В рамках месячника патриотического воспитания прошли классные часы для обучающихся 1-11 классов, </w:t>
            </w:r>
            <w:r>
              <w:rPr>
                <w:rFonts w:ascii="Times New Roman" w:hAnsi="Times New Roman" w:cs="Times New Roman"/>
                <w:sz w:val="24"/>
                <w:szCs w:val="24"/>
              </w:rPr>
              <w:t xml:space="preserve">посвящённые 81-й годовщине освобождения </w:t>
            </w:r>
            <w:r>
              <w:rPr>
                <w:rFonts w:ascii="Times New Roman" w:hAnsi="Times New Roman" w:cs="Times New Roman"/>
                <w:bCs/>
                <w:sz w:val="24"/>
                <w:szCs w:val="24"/>
              </w:rPr>
              <w:t xml:space="preserve">г. Сальска и </w:t>
            </w:r>
            <w:proofErr w:type="spellStart"/>
            <w:r>
              <w:rPr>
                <w:rFonts w:ascii="Times New Roman" w:hAnsi="Times New Roman" w:cs="Times New Roman"/>
                <w:bCs/>
                <w:sz w:val="24"/>
                <w:szCs w:val="24"/>
              </w:rPr>
              <w:t>Сальского</w:t>
            </w:r>
            <w:proofErr w:type="spellEnd"/>
            <w:r>
              <w:rPr>
                <w:rFonts w:ascii="Times New Roman" w:hAnsi="Times New Roman" w:cs="Times New Roman"/>
                <w:bCs/>
                <w:sz w:val="24"/>
                <w:szCs w:val="24"/>
              </w:rPr>
              <w:t xml:space="preserve"> района</w:t>
            </w:r>
            <w:r>
              <w:rPr>
                <w:rFonts w:ascii="Times New Roman" w:hAnsi="Times New Roman" w:cs="Times New Roman"/>
                <w:bCs/>
                <w:color w:val="000000"/>
                <w:sz w:val="24"/>
                <w:szCs w:val="24"/>
              </w:rPr>
              <w:t xml:space="preserve"> от немецко-фашистских захватчиков, выводу войск из Афганистана,</w:t>
            </w:r>
            <w:r>
              <w:rPr>
                <w:rFonts w:ascii="Times New Roman" w:hAnsi="Times New Roman" w:cs="Times New Roman"/>
                <w:sz w:val="24"/>
                <w:szCs w:val="24"/>
              </w:rPr>
              <w:t xml:space="preserve"> информационные часы, беседы «</w:t>
            </w:r>
            <w:r>
              <w:rPr>
                <w:rFonts w:ascii="Times New Roman" w:hAnsi="Times New Roman" w:cs="Times New Roman"/>
                <w:sz w:val="24"/>
                <w:szCs w:val="24"/>
                <w:shd w:val="clear" w:color="auto" w:fill="FFFFFF"/>
              </w:rPr>
              <w:t>Мы будем помнить…</w:t>
            </w:r>
            <w:r>
              <w:rPr>
                <w:rFonts w:ascii="Times New Roman" w:hAnsi="Times New Roman" w:cs="Times New Roman"/>
                <w:sz w:val="24"/>
                <w:szCs w:val="24"/>
              </w:rPr>
              <w:t>» для обучающихся 1-11 классов, урок мужества «Блокадный хлеб», акция «О наших славных земляках…», выставка рисунков «Военный вернисаж» среди обучающихся 1-7 классов.</w:t>
            </w:r>
            <w:proofErr w:type="gramEnd"/>
            <w:r>
              <w:rPr>
                <w:rFonts w:ascii="Times New Roman" w:hAnsi="Times New Roman" w:cs="Times New Roman"/>
                <w:sz w:val="24"/>
                <w:szCs w:val="24"/>
              </w:rPr>
              <w:t xml:space="preserve"> Ребята совершили виртуальные экскурсии по музеям боевой и трудовой славы. Принимали участие в Акции «Талисман Добра», «Пишу тебе, герой!» для участников </w:t>
            </w:r>
            <w:proofErr w:type="spellStart"/>
            <w:r>
              <w:rPr>
                <w:rFonts w:ascii="Times New Roman" w:hAnsi="Times New Roman" w:cs="Times New Roman"/>
                <w:sz w:val="24"/>
                <w:szCs w:val="24"/>
              </w:rPr>
              <w:t>СВО</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 поздравили </w:t>
            </w:r>
            <w:r>
              <w:rPr>
                <w:rFonts w:ascii="Times New Roman" w:hAnsi="Times New Roman" w:cs="Times New Roman"/>
                <w:sz w:val="24"/>
                <w:szCs w:val="24"/>
              </w:rPr>
              <w:t xml:space="preserve">тружеников тыла и воинов – интернационалистов подарками, изготовленными своими руками, в вахте Памяти у памятника погибшим односельчанам, в церемонии возложения венков и цветов к памятнику погибшим воинам. Были организованы совместно с Администрацией </w:t>
            </w:r>
            <w:proofErr w:type="spellStart"/>
            <w:r>
              <w:rPr>
                <w:rFonts w:ascii="Times New Roman" w:hAnsi="Times New Roman" w:cs="Times New Roman"/>
                <w:sz w:val="24"/>
                <w:szCs w:val="24"/>
              </w:rPr>
              <w:t>Манычского</w:t>
            </w:r>
            <w:proofErr w:type="spellEnd"/>
            <w:r>
              <w:rPr>
                <w:rFonts w:ascii="Times New Roman" w:hAnsi="Times New Roman" w:cs="Times New Roman"/>
                <w:sz w:val="24"/>
                <w:szCs w:val="24"/>
              </w:rPr>
              <w:t xml:space="preserve"> сельского поселения поздравления тружеников тыла с Победой в Великой Отечественной войне. Проведены классные часы, уроки мужества, библиотечные уроки, посвященные 79-ой годовщине Победы в Великой Отечественной войне «Этих дней не смолкнет слава». Ребята участвовали в Операции «Дорогами Подвига» (уход за </w:t>
            </w:r>
            <w:proofErr w:type="gramStart"/>
            <w:r>
              <w:rPr>
                <w:rFonts w:ascii="Times New Roman" w:hAnsi="Times New Roman" w:cs="Times New Roman"/>
                <w:sz w:val="24"/>
                <w:szCs w:val="24"/>
              </w:rPr>
              <w:t>памятником</w:t>
            </w:r>
            <w:proofErr w:type="gramEnd"/>
            <w:r>
              <w:rPr>
                <w:rFonts w:ascii="Times New Roman" w:hAnsi="Times New Roman" w:cs="Times New Roman"/>
                <w:sz w:val="24"/>
                <w:szCs w:val="24"/>
              </w:rPr>
              <w:t xml:space="preserve"> погибшим односельчанам, Братской могилой).   Традиционно проводятся тематические классные часы: «Просто жить!», «День героя – антифашиста», «Кто ты неизвестный солдат», «Юные герои», «Этих дней не смолкнет Слава», «Я гражданином быть обязан», «Отечества достойные сыны» и т.д.</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Данная работа оказала существенное положительное воздействие на воспитательный процесс через </w:t>
            </w:r>
            <w:r>
              <w:rPr>
                <w:rFonts w:ascii="Times New Roman" w:hAnsi="Times New Roman" w:cs="Times New Roman"/>
                <w:sz w:val="24"/>
                <w:szCs w:val="24"/>
              </w:rPr>
              <w:lastRenderedPageBreak/>
              <w:t xml:space="preserve">непосредственное сотрудничество и разнообразные формы работы (праздники, конкурсы, соревнования, фестивали и т.д.). </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В 2023-2024 учебном году учащиеся приняли участие в различных муниципальных конкурсах: имеются результаты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таблица Достижения) </w:t>
            </w:r>
          </w:p>
          <w:p w:rsidR="005152A6" w:rsidRDefault="005152A6" w:rsidP="005152A6">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Самоуправление -  один из основных принципов деятельности ученического коллектива. Сущность его состоит в реальном участии школьников в управлении делами школы, класса.  Но если в классах самоуправление работает частично, то в школе работа не налажена. </w:t>
            </w:r>
          </w:p>
          <w:p w:rsidR="005152A6" w:rsidRDefault="005152A6" w:rsidP="005152A6">
            <w:pPr>
              <w:ind w:firstLine="360"/>
              <w:jc w:val="both"/>
              <w:rPr>
                <w:rFonts w:ascii="Times New Roman" w:hAnsi="Times New Roman" w:cs="Times New Roman"/>
                <w:sz w:val="24"/>
                <w:szCs w:val="24"/>
              </w:rPr>
            </w:pPr>
            <w:r>
              <w:rPr>
                <w:rFonts w:ascii="Times New Roman" w:hAnsi="Times New Roman" w:cs="Times New Roman"/>
                <w:sz w:val="24"/>
                <w:szCs w:val="24"/>
              </w:rPr>
              <w:t xml:space="preserve">Частью патриотического воспитания является формирование </w:t>
            </w:r>
            <w:r>
              <w:rPr>
                <w:rFonts w:ascii="Times New Roman" w:hAnsi="Times New Roman" w:cs="Times New Roman"/>
                <w:b/>
                <w:sz w:val="24"/>
                <w:szCs w:val="24"/>
              </w:rPr>
              <w:t>экологических знаний</w:t>
            </w:r>
            <w:r>
              <w:rPr>
                <w:rFonts w:ascii="Times New Roman" w:hAnsi="Times New Roman" w:cs="Times New Roman"/>
                <w:sz w:val="24"/>
                <w:szCs w:val="24"/>
              </w:rPr>
              <w:t xml:space="preserve">, бережного отношения к родной природе. В школе проводится ряд мероприятий в этом направлении: классные часы, конкурсы рисунков, фотоконкурсы, акции, праздники. </w:t>
            </w:r>
          </w:p>
          <w:p w:rsidR="005152A6" w:rsidRDefault="005152A6" w:rsidP="005152A6">
            <w:pPr>
              <w:pStyle w:val="2"/>
              <w:spacing w:after="0" w:line="240" w:lineRule="auto"/>
              <w:ind w:left="0" w:firstLine="360"/>
              <w:jc w:val="both"/>
              <w:rPr>
                <w:rFonts w:ascii="Times New Roman" w:hAnsi="Times New Roman" w:cs="Times New Roman"/>
                <w:sz w:val="24"/>
                <w:szCs w:val="24"/>
              </w:rPr>
            </w:pPr>
            <w:r>
              <w:rPr>
                <w:rFonts w:ascii="Times New Roman" w:hAnsi="Times New Roman"/>
                <w:b/>
                <w:sz w:val="24"/>
                <w:szCs w:val="24"/>
              </w:rPr>
              <w:t>Духовно-нравственное воспитание</w:t>
            </w:r>
            <w:r>
              <w:rPr>
                <w:rFonts w:ascii="Times New Roman" w:hAnsi="Times New Roman"/>
                <w:sz w:val="24"/>
                <w:szCs w:val="24"/>
              </w:rPr>
              <w:t xml:space="preserve"> учащихся является одним из приоритетных направлений воспитательной работы школы. Критерием оценки деятельности педагогического коллектива в этом направлении является возросшее количество детей, проявляющих интерес к различным благотворительным акциям, конкурсам, реализации социальных проектов. Участие в акциях, посвященных Дню пожилого человека, Дню инвалида, празднование День учителя, становятся традиционными в нашей школе. </w:t>
            </w:r>
          </w:p>
          <w:p w:rsidR="005152A6" w:rsidRDefault="005152A6" w:rsidP="005152A6">
            <w:pPr>
              <w:pStyle w:val="2"/>
              <w:spacing w:after="0" w:line="240" w:lineRule="auto"/>
              <w:ind w:left="0" w:firstLine="360"/>
              <w:jc w:val="both"/>
              <w:rPr>
                <w:rFonts w:ascii="Times New Roman" w:hAnsi="Times New Roman"/>
                <w:sz w:val="24"/>
                <w:szCs w:val="24"/>
              </w:rPr>
            </w:pPr>
            <w:r>
              <w:rPr>
                <w:rFonts w:ascii="Times New Roman" w:hAnsi="Times New Roman"/>
                <w:sz w:val="24"/>
                <w:szCs w:val="24"/>
              </w:rPr>
              <w:t>В становлении личности учащихся, развитии толерантных отношений школа большую роль отводит созданию условий для формирования и проявления толерантного отношения между участниками образовательного процесса.</w:t>
            </w:r>
            <w:r>
              <w:rPr>
                <w:rFonts w:ascii="Times New Roman" w:hAnsi="Times New Roman"/>
                <w:color w:val="000000"/>
                <w:sz w:val="24"/>
                <w:szCs w:val="24"/>
              </w:rPr>
              <w:t xml:space="preserve">     В школе ведется работа по профилактике и противодействию экстремизму. Данная работа заключается в раннем выявлении и профилактике фактов пропаганды и предпосылок к возникновению экстремистских проявлений. Реализуется план мероприятий по противодействию терроризму, по профилактике экстремизма в школе.                  Наиболее распространенными формами реализации мероприятий по профилактике  экстремизма  в этом году были</w:t>
            </w:r>
            <w:r>
              <w:rPr>
                <w:rFonts w:ascii="Times New Roman" w:hAnsi="Times New Roman"/>
                <w:sz w:val="24"/>
                <w:szCs w:val="24"/>
              </w:rPr>
              <w:t xml:space="preserve"> </w:t>
            </w:r>
            <w:r>
              <w:rPr>
                <w:rFonts w:ascii="Times New Roman" w:hAnsi="Times New Roman"/>
                <w:color w:val="000000"/>
                <w:sz w:val="24"/>
                <w:szCs w:val="24"/>
              </w:rPr>
              <w:t xml:space="preserve"> тематические  классные  часы, беседы, круглые столы: </w:t>
            </w:r>
            <w:proofErr w:type="gramStart"/>
            <w:r>
              <w:rPr>
                <w:rFonts w:ascii="Times New Roman" w:hAnsi="Times New Roman"/>
                <w:color w:val="000000"/>
                <w:sz w:val="24"/>
                <w:szCs w:val="24"/>
              </w:rPr>
              <w:t>«Что такое экстремизм?», «Терроризм – угроза обществу»,  урок толерантности «Равенство»,  «Мы разные, но мы все вместе», беседы «Безопасное поведение на улице, в школе и дома», о правилах поведения при обнаружении подозрительного предмета, поведения в экстремальных случаях, среди обучающихся и родителей распространялись памятки по антитеррору, при обнаружении подозрительного предмета, с работниками школы, обучающимися проводились тренировочные занятия при обнаружении подозрительного предмета, который может</w:t>
            </w:r>
            <w:proofErr w:type="gramEnd"/>
            <w:r>
              <w:rPr>
                <w:rFonts w:ascii="Times New Roman" w:hAnsi="Times New Roman"/>
                <w:color w:val="000000"/>
                <w:sz w:val="24"/>
                <w:szCs w:val="24"/>
              </w:rPr>
              <w:t xml:space="preserve"> оказаться взрывным устройством.</w:t>
            </w:r>
          </w:p>
          <w:p w:rsidR="005152A6" w:rsidRDefault="005152A6" w:rsidP="005152A6">
            <w:pPr>
              <w:ind w:firstLine="567"/>
              <w:jc w:val="both"/>
              <w:rPr>
                <w:rFonts w:ascii="Times New Roman" w:hAnsi="Times New Roman"/>
                <w:sz w:val="24"/>
                <w:szCs w:val="24"/>
              </w:rPr>
            </w:pPr>
            <w:r>
              <w:t xml:space="preserve">Большие возможности для развития творческих способностей учащихся имеют </w:t>
            </w:r>
            <w:r>
              <w:rPr>
                <w:b/>
              </w:rPr>
              <w:t>кружковые занятия</w:t>
            </w:r>
            <w:r>
              <w:t>. Вызывая интерес учащихся, кружки способствуют развитию кругозора, творческих способностей, привитию навыков самостоятельной работы. Здесь каждый школьник имеет возможность выбрать себе дело по душе, выявить, ставить и разрешать интересующие проблемы. Интерес ученика к какому-то определённому вопросу, в процессе труда, при просмотре телепередач, прочтении статьи в газете может быть развит, углублён на занятиях в кружках, где учитель не связан рамками программы и учебника, где большие возможности для проявления инициативы учащихся.</w:t>
            </w:r>
          </w:p>
          <w:p w:rsidR="005152A6" w:rsidRDefault="005152A6" w:rsidP="005152A6">
            <w:pPr>
              <w:ind w:firstLine="567"/>
              <w:jc w:val="both"/>
            </w:pPr>
            <w:r>
              <w:t xml:space="preserve"> В кружках большой простор для разнообразной деятельности школьников: изготовление поделок, конструирование, </w:t>
            </w:r>
            <w:r>
              <w:lastRenderedPageBreak/>
              <w:t>моделирование, исследовательская деятельность, и т.д. В процессе выполнения подобных работ у школьников возникает и укрепляется интерес к отдельным темам.</w:t>
            </w:r>
          </w:p>
          <w:p w:rsidR="005152A6" w:rsidRDefault="005152A6" w:rsidP="005152A6">
            <w:pPr>
              <w:ind w:firstLine="567"/>
              <w:jc w:val="both"/>
            </w:pPr>
            <w:r>
              <w:t>В каждом ребёнке есть задатки творческих способностей. От педагога зависит, останутся они на нулевом уровне в «спящем» состоянии или же разовьются так, что помогут ученику в дальнейшей жизни. Развивать творческие способности возможно лишь через интересные задания.</w:t>
            </w:r>
          </w:p>
          <w:p w:rsidR="005152A6" w:rsidRDefault="005152A6" w:rsidP="005152A6">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Занятие в кружках по интересам открывают простор для осуществления нравственного воспитания, здоровье сбережения, так как позволяет привлечь дополнительный и разнообразный материал.</w:t>
            </w:r>
          </w:p>
          <w:p w:rsidR="005152A6" w:rsidRDefault="005152A6" w:rsidP="005152A6">
            <w:pPr>
              <w:shd w:val="clear" w:color="auto" w:fill="FFFFFF"/>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На базе школы работали 7 кружков, «Умелые руки», «</w:t>
            </w:r>
            <w:proofErr w:type="spellStart"/>
            <w:r>
              <w:rPr>
                <w:rFonts w:ascii="Times New Roman" w:hAnsi="Times New Roman" w:cs="Times New Roman"/>
                <w:sz w:val="24"/>
                <w:szCs w:val="24"/>
              </w:rPr>
              <w:t>Зажигалочки</w:t>
            </w:r>
            <w:proofErr w:type="spellEnd"/>
            <w:r>
              <w:rPr>
                <w:rFonts w:ascii="Times New Roman" w:hAnsi="Times New Roman" w:cs="Times New Roman"/>
                <w:sz w:val="24"/>
                <w:szCs w:val="24"/>
              </w:rPr>
              <w:t>», «Юные таланты», «Капель», «</w:t>
            </w:r>
            <w:proofErr w:type="spellStart"/>
            <w:r>
              <w:rPr>
                <w:rFonts w:ascii="Times New Roman" w:hAnsi="Times New Roman" w:cs="Times New Roman"/>
                <w:sz w:val="24"/>
                <w:szCs w:val="24"/>
              </w:rPr>
              <w:t>СЮИД</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ЮИД</w:t>
            </w:r>
            <w:proofErr w:type="spellEnd"/>
            <w:r>
              <w:rPr>
                <w:rFonts w:ascii="Times New Roman" w:hAnsi="Times New Roman" w:cs="Times New Roman"/>
                <w:sz w:val="24"/>
                <w:szCs w:val="24"/>
              </w:rPr>
              <w:t>»  1 спортивная секция (спортивная борьба). Занятия в них осуществляли как преподаватели школы, так и преподаватели дополнительного образования. Эффективной была работа кружков «Умелые руки»  руководитель Пухова Ю.П.,  «</w:t>
            </w:r>
            <w:proofErr w:type="spellStart"/>
            <w:r>
              <w:rPr>
                <w:rFonts w:ascii="Times New Roman" w:hAnsi="Times New Roman" w:cs="Times New Roman"/>
                <w:sz w:val="24"/>
                <w:szCs w:val="24"/>
              </w:rPr>
              <w:t>Зажигалочки</w:t>
            </w:r>
            <w:proofErr w:type="spellEnd"/>
            <w:r>
              <w:rPr>
                <w:rFonts w:ascii="Times New Roman" w:hAnsi="Times New Roman" w:cs="Times New Roman"/>
                <w:sz w:val="24"/>
                <w:szCs w:val="24"/>
              </w:rPr>
              <w:t xml:space="preserve">» и «Юные таланты» руководитель Саркисян А.С., «Спортивная борьба» руководитель </w:t>
            </w:r>
            <w:proofErr w:type="spellStart"/>
            <w:r>
              <w:rPr>
                <w:rFonts w:ascii="Times New Roman" w:hAnsi="Times New Roman" w:cs="Times New Roman"/>
                <w:sz w:val="24"/>
                <w:szCs w:val="24"/>
              </w:rPr>
              <w:t>Беркун</w:t>
            </w:r>
            <w:proofErr w:type="spellEnd"/>
            <w:r>
              <w:rPr>
                <w:rFonts w:ascii="Times New Roman" w:hAnsi="Times New Roman" w:cs="Times New Roman"/>
                <w:sz w:val="24"/>
                <w:szCs w:val="24"/>
              </w:rPr>
              <w:t xml:space="preserve"> А.М.</w:t>
            </w:r>
          </w:p>
          <w:p w:rsidR="005152A6" w:rsidRDefault="005152A6" w:rsidP="005152A6">
            <w:pPr>
              <w:shd w:val="clear" w:color="auto" w:fill="FFFFFF"/>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Ребята из кружка «Умелые руки», руководитель Пухова Ю.П. в течение года были активными участниками муниципальных конкурсов. Имеются  призовые места. </w:t>
            </w:r>
          </w:p>
          <w:p w:rsidR="005152A6" w:rsidRDefault="005152A6" w:rsidP="005152A6">
            <w:pPr>
              <w:ind w:firstLine="708"/>
              <w:jc w:val="both"/>
              <w:rPr>
                <w:rFonts w:ascii="Times New Roman" w:hAnsi="Times New Roman" w:cs="Times New Roman"/>
                <w:sz w:val="24"/>
                <w:szCs w:val="24"/>
              </w:rPr>
            </w:pPr>
            <w:r>
              <w:rPr>
                <w:rFonts w:ascii="Times New Roman" w:hAnsi="Times New Roman" w:cs="Times New Roman"/>
                <w:b/>
                <w:sz w:val="24"/>
                <w:szCs w:val="24"/>
              </w:rPr>
              <w:t xml:space="preserve">Физическое воспитание, </w:t>
            </w:r>
            <w:r>
              <w:rPr>
                <w:rFonts w:ascii="Times New Roman" w:hAnsi="Times New Roman" w:cs="Times New Roman"/>
                <w:sz w:val="24"/>
                <w:szCs w:val="24"/>
              </w:rPr>
              <w:t>формирование культуры здорового образа жизни и эмоционального благополучия</w:t>
            </w:r>
            <w:r>
              <w:rPr>
                <w:rFonts w:ascii="Times New Roman" w:hAnsi="Times New Roman" w:cs="Times New Roman"/>
                <w:i/>
                <w:sz w:val="24"/>
                <w:szCs w:val="24"/>
              </w:rPr>
              <w:t xml:space="preserve"> </w:t>
            </w:r>
            <w:r>
              <w:rPr>
                <w:rFonts w:ascii="Times New Roman" w:hAnsi="Times New Roman" w:cs="Times New Roman"/>
                <w:sz w:val="24"/>
                <w:szCs w:val="24"/>
              </w:rPr>
              <w:t>работа в этом направлении имеет большое образовательное и воспитательное значение в целях здоровье сбережения обучающихся. Она способствует закаливанию детского организма, развитию физических способностей.  Работа спортивных секций проводилась в соответствии с графиком и утвержденными программами.</w:t>
            </w:r>
          </w:p>
          <w:p w:rsidR="005152A6" w:rsidRDefault="005152A6" w:rsidP="005152A6">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 Система дополнительного образования, прежде всего, способствует развитию творческих способностей, поддержке индивидуальности ребенка. Решение данной задачи требует огромного внимания к изучению личности ребенка, выявлению творческих способностей. Создать условия для реализации личности ребенка – задача не только руководителей кружков, но и классных руководителей, которые занимались вовлечением детей в кружковую работу. </w:t>
            </w:r>
          </w:p>
          <w:p w:rsidR="005152A6" w:rsidRDefault="005152A6" w:rsidP="005152A6">
            <w:pPr>
              <w:pStyle w:val="af1"/>
              <w:spacing w:after="0"/>
              <w:ind w:left="0" w:firstLine="567"/>
              <w:jc w:val="both"/>
              <w:rPr>
                <w:rFonts w:ascii="Times New Roman" w:hAnsi="Times New Roman" w:cs="Times New Roman"/>
                <w:sz w:val="24"/>
                <w:szCs w:val="24"/>
              </w:rPr>
            </w:pPr>
          </w:p>
          <w:p w:rsidR="005152A6" w:rsidRDefault="005152A6" w:rsidP="005152A6">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Занятость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4678"/>
              <w:gridCol w:w="2375"/>
            </w:tblGrid>
            <w:tr w:rsidR="005152A6" w:rsidTr="005152A6">
              <w:tc>
                <w:tcPr>
                  <w:tcW w:w="283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Вид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Название кружка, секции</w:t>
                  </w:r>
                </w:p>
              </w:tc>
              <w:tc>
                <w:tcPr>
                  <w:tcW w:w="2375"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Охват учащихся (в т.ч. </w:t>
                  </w:r>
                  <w:proofErr w:type="gramStart"/>
                  <w:r>
                    <w:rPr>
                      <w:rFonts w:ascii="Times New Roman" w:eastAsia="Calibri" w:hAnsi="Times New Roman" w:cs="Times New Roman"/>
                      <w:b/>
                      <w:sz w:val="24"/>
                      <w:szCs w:val="24"/>
                    </w:rPr>
                    <w:t>в</w:t>
                  </w:r>
                  <w:proofErr w:type="gramEnd"/>
                  <w:r>
                    <w:rPr>
                      <w:rFonts w:ascii="Times New Roman" w:eastAsia="Calibri" w:hAnsi="Times New Roman" w:cs="Times New Roman"/>
                      <w:b/>
                      <w:sz w:val="24"/>
                      <w:szCs w:val="24"/>
                    </w:rPr>
                    <w:t xml:space="preserve"> % </w:t>
                  </w:r>
                  <w:proofErr w:type="gramStart"/>
                  <w:r>
                    <w:rPr>
                      <w:rFonts w:ascii="Times New Roman" w:eastAsia="Calibri" w:hAnsi="Times New Roman" w:cs="Times New Roman"/>
                      <w:b/>
                      <w:sz w:val="24"/>
                      <w:szCs w:val="24"/>
                    </w:rPr>
                    <w:t>от</w:t>
                  </w:r>
                  <w:proofErr w:type="gramEnd"/>
                  <w:r>
                    <w:rPr>
                      <w:rFonts w:ascii="Times New Roman" w:eastAsia="Calibri" w:hAnsi="Times New Roman" w:cs="Times New Roman"/>
                      <w:b/>
                      <w:sz w:val="24"/>
                      <w:szCs w:val="24"/>
                    </w:rPr>
                    <w:t xml:space="preserve"> общего количества)</w:t>
                  </w:r>
                </w:p>
              </w:tc>
            </w:tr>
            <w:tr w:rsidR="005152A6" w:rsidTr="005152A6">
              <w:trPr>
                <w:trHeight w:val="1268"/>
              </w:trPr>
              <w:tc>
                <w:tcPr>
                  <w:tcW w:w="283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Художественно-эстетическое</w:t>
                  </w:r>
                </w:p>
              </w:tc>
              <w:tc>
                <w:tcPr>
                  <w:tcW w:w="4678"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«Умелые руки»</w:t>
                  </w:r>
                </w:p>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Зажигалочки</w:t>
                  </w:r>
                  <w:proofErr w:type="spellEnd"/>
                  <w:r>
                    <w:rPr>
                      <w:rFonts w:ascii="Times New Roman" w:eastAsia="Calibri" w:hAnsi="Times New Roman" w:cs="Times New Roman"/>
                      <w:sz w:val="24"/>
                      <w:szCs w:val="24"/>
                    </w:rPr>
                    <w:t>»</w:t>
                  </w:r>
                </w:p>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«Юные таланты»</w:t>
                  </w:r>
                </w:p>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«Капель»</w:t>
                  </w:r>
                </w:p>
              </w:tc>
              <w:tc>
                <w:tcPr>
                  <w:tcW w:w="2375"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(13%)</w:t>
                  </w:r>
                </w:p>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(13%)</w:t>
                  </w:r>
                </w:p>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(13%)</w:t>
                  </w:r>
                </w:p>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(13%)</w:t>
                  </w:r>
                </w:p>
              </w:tc>
            </w:tr>
            <w:tr w:rsidR="005152A6" w:rsidTr="005152A6">
              <w:trPr>
                <w:trHeight w:val="843"/>
              </w:trPr>
              <w:tc>
                <w:tcPr>
                  <w:tcW w:w="283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Спортивно-оздоровительное</w:t>
                  </w:r>
                </w:p>
              </w:tc>
              <w:tc>
                <w:tcPr>
                  <w:tcW w:w="4678"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«Спортивная борьба»</w:t>
                  </w:r>
                </w:p>
              </w:tc>
              <w:tc>
                <w:tcPr>
                  <w:tcW w:w="2375" w:type="dxa"/>
                  <w:tcBorders>
                    <w:top w:val="single" w:sz="4" w:space="0" w:color="auto"/>
                    <w:left w:val="single" w:sz="4" w:space="0" w:color="auto"/>
                    <w:bottom w:val="single" w:sz="4" w:space="0" w:color="auto"/>
                    <w:right w:val="single" w:sz="4" w:space="0" w:color="auto"/>
                  </w:tcBorders>
                </w:tcPr>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 (14%)</w:t>
                  </w:r>
                </w:p>
                <w:p w:rsidR="005152A6" w:rsidRDefault="005152A6">
                  <w:pPr>
                    <w:spacing w:after="0" w:line="240" w:lineRule="auto"/>
                    <w:jc w:val="center"/>
                    <w:rPr>
                      <w:rFonts w:ascii="Times New Roman" w:eastAsia="Calibri" w:hAnsi="Times New Roman" w:cs="Times New Roman"/>
                      <w:sz w:val="24"/>
                      <w:szCs w:val="24"/>
                    </w:rPr>
                  </w:pPr>
                </w:p>
              </w:tc>
            </w:tr>
            <w:tr w:rsidR="005152A6" w:rsidTr="005152A6">
              <w:trPr>
                <w:trHeight w:val="417"/>
              </w:trPr>
              <w:tc>
                <w:tcPr>
                  <w:tcW w:w="283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w:t>
                  </w:r>
                </w:p>
              </w:tc>
              <w:tc>
                <w:tcPr>
                  <w:tcW w:w="4678"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СЮИД</w:t>
                  </w:r>
                  <w:proofErr w:type="spellEnd"/>
                  <w:r>
                    <w:rPr>
                      <w:rFonts w:ascii="Times New Roman" w:eastAsia="Calibri" w:hAnsi="Times New Roman" w:cs="Times New Roman"/>
                      <w:sz w:val="24"/>
                      <w:szCs w:val="24"/>
                    </w:rPr>
                    <w:t>»</w:t>
                  </w:r>
                </w:p>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ЮИД</w:t>
                  </w:r>
                  <w:proofErr w:type="spellEnd"/>
                  <w:r>
                    <w:rPr>
                      <w:rFonts w:ascii="Times New Roman" w:eastAsia="Calibri" w:hAnsi="Times New Roman" w:cs="Times New Roman"/>
                      <w:sz w:val="24"/>
                      <w:szCs w:val="24"/>
                    </w:rPr>
                    <w:t>»</w:t>
                  </w:r>
                </w:p>
              </w:tc>
              <w:tc>
                <w:tcPr>
                  <w:tcW w:w="2375"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 (11%)</w:t>
                  </w:r>
                </w:p>
                <w:p w:rsidR="005152A6" w:rsidRDefault="005152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(13%)</w:t>
                  </w:r>
                </w:p>
              </w:tc>
            </w:tr>
          </w:tbl>
          <w:p w:rsidR="005152A6" w:rsidRDefault="005152A6" w:rsidP="005152A6">
            <w:pPr>
              <w:jc w:val="both"/>
              <w:rPr>
                <w:rFonts w:ascii="Times New Roman" w:hAnsi="Times New Roman" w:cs="Times New Roman"/>
                <w:sz w:val="24"/>
                <w:szCs w:val="24"/>
              </w:rPr>
            </w:pPr>
          </w:p>
          <w:p w:rsidR="005152A6" w:rsidRDefault="005152A6" w:rsidP="005152A6">
            <w:pPr>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796"/>
              <w:gridCol w:w="782"/>
              <w:gridCol w:w="776"/>
              <w:gridCol w:w="795"/>
              <w:gridCol w:w="776"/>
              <w:gridCol w:w="730"/>
              <w:gridCol w:w="776"/>
              <w:gridCol w:w="820"/>
              <w:gridCol w:w="792"/>
              <w:gridCol w:w="792"/>
            </w:tblGrid>
            <w:tr w:rsidR="005152A6" w:rsidTr="005152A6">
              <w:tc>
                <w:tcPr>
                  <w:tcW w:w="2054"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Показатели</w:t>
                  </w:r>
                </w:p>
              </w:tc>
              <w:tc>
                <w:tcPr>
                  <w:tcW w:w="1578" w:type="dxa"/>
                  <w:gridSpan w:val="2"/>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2019-2020</w:t>
                  </w:r>
                </w:p>
              </w:tc>
              <w:tc>
                <w:tcPr>
                  <w:tcW w:w="1571" w:type="dxa"/>
                  <w:gridSpan w:val="2"/>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2020-2021</w:t>
                  </w:r>
                </w:p>
              </w:tc>
              <w:tc>
                <w:tcPr>
                  <w:tcW w:w="1506" w:type="dxa"/>
                  <w:gridSpan w:val="2"/>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2021-2022</w:t>
                  </w:r>
                </w:p>
              </w:tc>
              <w:tc>
                <w:tcPr>
                  <w:tcW w:w="1596" w:type="dxa"/>
                  <w:gridSpan w:val="2"/>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2022-2023</w:t>
                  </w:r>
                </w:p>
              </w:tc>
              <w:tc>
                <w:tcPr>
                  <w:tcW w:w="1584" w:type="dxa"/>
                  <w:gridSpan w:val="2"/>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2023-2024</w:t>
                  </w:r>
                </w:p>
              </w:tc>
            </w:tr>
            <w:tr w:rsidR="005152A6" w:rsidTr="005152A6">
              <w:tc>
                <w:tcPr>
                  <w:tcW w:w="2054"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посещающих кружки, секции</w:t>
                  </w:r>
                </w:p>
              </w:tc>
              <w:tc>
                <w:tcPr>
                  <w:tcW w:w="79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tc>
              <w:tc>
                <w:tcPr>
                  <w:tcW w:w="782"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tc>
              <w:tc>
                <w:tcPr>
                  <w:tcW w:w="795"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tc>
              <w:tc>
                <w:tcPr>
                  <w:tcW w:w="730"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tc>
              <w:tc>
                <w:tcPr>
                  <w:tcW w:w="820"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92"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tc>
              <w:tc>
                <w:tcPr>
                  <w:tcW w:w="792"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152A6" w:rsidTr="005152A6">
              <w:tc>
                <w:tcPr>
                  <w:tcW w:w="2054"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Школа (</w:t>
                  </w:r>
                  <w:proofErr w:type="spellStart"/>
                  <w:r>
                    <w:rPr>
                      <w:rFonts w:ascii="Times New Roman" w:eastAsia="Calibri" w:hAnsi="Times New Roman" w:cs="Times New Roman"/>
                      <w:sz w:val="24"/>
                      <w:szCs w:val="24"/>
                    </w:rPr>
                    <w:t>ФГОС</w:t>
                  </w:r>
                  <w:proofErr w:type="spellEnd"/>
                  <w:r>
                    <w:rPr>
                      <w:rFonts w:ascii="Times New Roman" w:eastAsia="Calibri" w:hAnsi="Times New Roman" w:cs="Times New Roman"/>
                      <w:sz w:val="24"/>
                      <w:szCs w:val="24"/>
                    </w:rPr>
                    <w:t>)</w:t>
                  </w:r>
                </w:p>
              </w:tc>
              <w:tc>
                <w:tcPr>
                  <w:tcW w:w="79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782"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77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795"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77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730"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776" w:type="dxa"/>
                  <w:tcBorders>
                    <w:top w:val="single" w:sz="4" w:space="0" w:color="auto"/>
                    <w:left w:val="single" w:sz="4" w:space="0" w:color="auto"/>
                    <w:bottom w:val="single" w:sz="4" w:space="0" w:color="auto"/>
                    <w:right w:val="single" w:sz="4" w:space="0" w:color="auto"/>
                  </w:tcBorders>
                </w:tcPr>
                <w:p w:rsidR="005152A6" w:rsidRDefault="005152A6">
                  <w:pPr>
                    <w:spacing w:after="0" w:line="240" w:lineRule="auto"/>
                    <w:jc w:val="both"/>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5152A6" w:rsidRDefault="005152A6">
                  <w:pPr>
                    <w:spacing w:after="0" w:line="240" w:lineRule="auto"/>
                    <w:jc w:val="both"/>
                    <w:rPr>
                      <w:rFonts w:ascii="Times New Roman" w:eastAsia="Calibri" w:hAnsi="Times New Roman" w:cs="Times New Roman"/>
                      <w:sz w:val="24"/>
                      <w:szCs w:val="24"/>
                    </w:rPr>
                  </w:pPr>
                </w:p>
              </w:tc>
              <w:tc>
                <w:tcPr>
                  <w:tcW w:w="792"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792"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89%</w:t>
                  </w:r>
                </w:p>
              </w:tc>
            </w:tr>
            <w:tr w:rsidR="005152A6" w:rsidTr="005152A6">
              <w:tc>
                <w:tcPr>
                  <w:tcW w:w="2054"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ДЮСШ</w:t>
                  </w:r>
                  <w:proofErr w:type="spellEnd"/>
                  <w:r>
                    <w:rPr>
                      <w:rFonts w:ascii="Times New Roman" w:eastAsia="Calibri" w:hAnsi="Times New Roman" w:cs="Times New Roman"/>
                      <w:sz w:val="24"/>
                      <w:szCs w:val="24"/>
                    </w:rPr>
                    <w:t xml:space="preserve"> г. Сальска</w:t>
                  </w:r>
                </w:p>
              </w:tc>
              <w:tc>
                <w:tcPr>
                  <w:tcW w:w="79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82"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30"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20"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92"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92"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152A6" w:rsidTr="005152A6">
              <w:tc>
                <w:tcPr>
                  <w:tcW w:w="2054"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proofErr w:type="spellStart"/>
                  <w:r>
                    <w:rPr>
                      <w:rFonts w:ascii="Times New Roman" w:hAnsi="Times New Roman" w:cs="Times New Roman"/>
                      <w:sz w:val="24"/>
                      <w:szCs w:val="24"/>
                    </w:rPr>
                    <w:t>МДОУДОД</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СЮН</w:t>
                  </w:r>
                  <w:proofErr w:type="spellEnd"/>
                  <w:r>
                    <w:rPr>
                      <w:rFonts w:ascii="Times New Roman" w:eastAsia="Calibri" w:hAnsi="Times New Roman" w:cs="Times New Roman"/>
                      <w:sz w:val="24"/>
                      <w:szCs w:val="24"/>
                    </w:rPr>
                    <w:t xml:space="preserve"> г. Сальска</w:t>
                  </w:r>
                </w:p>
              </w:tc>
              <w:tc>
                <w:tcPr>
                  <w:tcW w:w="796" w:type="dxa"/>
                  <w:tcBorders>
                    <w:top w:val="single" w:sz="4" w:space="0" w:color="auto"/>
                    <w:left w:val="single" w:sz="4" w:space="0" w:color="auto"/>
                    <w:bottom w:val="single" w:sz="4" w:space="0" w:color="auto"/>
                    <w:right w:val="single" w:sz="4" w:space="0" w:color="auto"/>
                  </w:tcBorders>
                </w:tcPr>
                <w:p w:rsidR="005152A6" w:rsidRDefault="005152A6">
                  <w:pPr>
                    <w:spacing w:after="0" w:line="240" w:lineRule="auto"/>
                    <w:jc w:val="both"/>
                    <w:rPr>
                      <w:rFonts w:ascii="Times New Roman" w:eastAsia="Calibri"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5152A6" w:rsidRDefault="005152A6">
                  <w:pPr>
                    <w:spacing w:after="0" w:line="240" w:lineRule="auto"/>
                    <w:jc w:val="both"/>
                    <w:rPr>
                      <w:rFonts w:ascii="Times New Roman" w:eastAsia="Calibri"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95"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30"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6"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20"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92"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92" w:type="dxa"/>
                  <w:tcBorders>
                    <w:top w:val="single" w:sz="4" w:space="0" w:color="auto"/>
                    <w:left w:val="single" w:sz="4" w:space="0" w:color="auto"/>
                    <w:bottom w:val="single" w:sz="4" w:space="0" w:color="auto"/>
                    <w:right w:val="single" w:sz="4" w:space="0" w:color="auto"/>
                  </w:tcBorders>
                  <w:hideMark/>
                </w:tcPr>
                <w:p w:rsidR="005152A6" w:rsidRDefault="005152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5152A6" w:rsidRDefault="005152A6" w:rsidP="005152A6">
            <w:pPr>
              <w:pStyle w:val="af1"/>
              <w:spacing w:after="0"/>
              <w:ind w:left="0"/>
              <w:jc w:val="both"/>
              <w:rPr>
                <w:rFonts w:ascii="Times New Roman" w:hAnsi="Times New Roman" w:cs="Times New Roman"/>
                <w:sz w:val="24"/>
                <w:szCs w:val="24"/>
                <w:lang w:eastAsia="zh-CN"/>
              </w:rPr>
            </w:pPr>
            <w:r>
              <w:rPr>
                <w:rFonts w:ascii="Times New Roman" w:hAnsi="Times New Roman" w:cs="Times New Roman"/>
                <w:sz w:val="24"/>
                <w:szCs w:val="24"/>
              </w:rPr>
              <w:t xml:space="preserve">  </w:t>
            </w:r>
          </w:p>
          <w:p w:rsidR="005152A6" w:rsidRDefault="005152A6" w:rsidP="005152A6">
            <w:pPr>
              <w:pStyle w:val="af1"/>
              <w:spacing w:after="0"/>
              <w:ind w:left="0"/>
              <w:jc w:val="both"/>
              <w:rPr>
                <w:rFonts w:ascii="Times New Roman" w:hAnsi="Times New Roman" w:cs="Times New Roman"/>
                <w:sz w:val="24"/>
                <w:szCs w:val="24"/>
              </w:rPr>
            </w:pPr>
            <w:r>
              <w:rPr>
                <w:rFonts w:ascii="Times New Roman" w:hAnsi="Times New Roman" w:cs="Times New Roman"/>
                <w:sz w:val="24"/>
                <w:szCs w:val="24"/>
              </w:rPr>
              <w:t>Педагоги дополнительного образования стремятся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Для ребенка создается особое образовательное пространство, позволяющее развивать собственные интересы, развивать физическую культуру, успешно проходить социализацию на новом жизненном этапе, осваивать культурные нормы и ценности.</w:t>
            </w:r>
          </w:p>
          <w:p w:rsidR="005152A6" w:rsidRDefault="005152A6" w:rsidP="005152A6">
            <w:pPr>
              <w:pStyle w:val="af1"/>
              <w:spacing w:after="0"/>
              <w:ind w:left="0"/>
              <w:jc w:val="both"/>
              <w:rPr>
                <w:rFonts w:ascii="Times New Roman" w:hAnsi="Times New Roman" w:cs="Times New Roman"/>
                <w:sz w:val="24"/>
                <w:szCs w:val="24"/>
              </w:rPr>
            </w:pPr>
            <w:r>
              <w:rPr>
                <w:rFonts w:ascii="Times New Roman" w:hAnsi="Times New Roman" w:cs="Times New Roman"/>
                <w:b/>
                <w:sz w:val="24"/>
                <w:szCs w:val="24"/>
              </w:rPr>
              <w:t>Эстетическое</w:t>
            </w:r>
            <w:r>
              <w:rPr>
                <w:rFonts w:ascii="Times New Roman" w:hAnsi="Times New Roman" w:cs="Times New Roman"/>
                <w:sz w:val="24"/>
                <w:szCs w:val="24"/>
              </w:rPr>
              <w:t xml:space="preserve"> направление является так же неотъемлемой частью воспитательного процесса. Целью данного направления было: формирование у учащихся таких качеств как: культура поведения, эстетический вкус, уважение личности; создание условий для развития у учащихся творческих способностей. Так согласно плану воспитательной работы за год были проведены в классах такие мероприятия как: Праздник День Знаний, День учителя, Праздник осени, Новогодняя мишура, Смотр строя и песни, Праздник «Последний Звонок».  </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 xml:space="preserve">Трудовое </w:t>
            </w:r>
            <w:r>
              <w:rPr>
                <w:rFonts w:ascii="Times New Roman" w:hAnsi="Times New Roman" w:cs="Times New Roman"/>
                <w:sz w:val="24"/>
                <w:szCs w:val="24"/>
              </w:rPr>
              <w:t xml:space="preserve"> </w:t>
            </w:r>
            <w:r>
              <w:rPr>
                <w:rFonts w:ascii="Times New Roman" w:hAnsi="Times New Roman" w:cs="Times New Roman"/>
                <w:b/>
                <w:sz w:val="24"/>
                <w:szCs w:val="24"/>
              </w:rPr>
              <w:t>воспитания</w:t>
            </w:r>
            <w:r>
              <w:rPr>
                <w:rFonts w:ascii="Times New Roman" w:hAnsi="Times New Roman" w:cs="Times New Roman"/>
                <w:sz w:val="24"/>
                <w:szCs w:val="24"/>
              </w:rPr>
              <w:t xml:space="preserve">  является формирование у обучающихся представлений об уважении к человеку труда, о ценности труда и творчества для личности, общества и государства,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формирование компетенций, связанных с процессом выбора будущей профессиональной подготовки и деятельности воспитание</w:t>
            </w:r>
            <w:proofErr w:type="gramEnd"/>
            <w:r>
              <w:rPr>
                <w:rFonts w:ascii="Times New Roman" w:hAnsi="Times New Roman" w:cs="Times New Roman"/>
                <w:sz w:val="24"/>
                <w:szCs w:val="24"/>
              </w:rPr>
              <w:t xml:space="preserve"> ответственного отношения к </w:t>
            </w:r>
            <w:r>
              <w:rPr>
                <w:rFonts w:ascii="Times New Roman" w:hAnsi="Times New Roman" w:cs="Times New Roman"/>
                <w:sz w:val="24"/>
                <w:szCs w:val="24"/>
              </w:rPr>
              <w:lastRenderedPageBreak/>
              <w:t>осуществляемой трудовой и творческой деятельности,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В целях реализации поставленных задач в школе введена внеурочная деятельность «Билет в будущее» для обучающихся 6-11 классов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Проведен ряд мероприятий: Уроки занятости «Моя будущая профессия», «Найди свою профессию», «Предприниматель – профессия или призвание». </w:t>
            </w:r>
            <w:proofErr w:type="gramStart"/>
            <w:r>
              <w:rPr>
                <w:rFonts w:ascii="Times New Roman" w:hAnsi="Times New Roman" w:cs="Times New Roman"/>
                <w:sz w:val="24"/>
                <w:szCs w:val="24"/>
              </w:rPr>
              <w:t xml:space="preserve">Для старшеклассников в течение года была организована встреча с представителями </w:t>
            </w:r>
            <w:proofErr w:type="spellStart"/>
            <w:r>
              <w:rPr>
                <w:rFonts w:ascii="Times New Roman" w:hAnsi="Times New Roman" w:cs="Times New Roman"/>
                <w:sz w:val="24"/>
                <w:szCs w:val="24"/>
              </w:rPr>
              <w:t>Сальского</w:t>
            </w:r>
            <w:proofErr w:type="spellEnd"/>
            <w:r>
              <w:rPr>
                <w:rFonts w:ascii="Times New Roman" w:hAnsi="Times New Roman" w:cs="Times New Roman"/>
                <w:sz w:val="24"/>
                <w:szCs w:val="24"/>
              </w:rPr>
              <w:t xml:space="preserve"> института Южного университета (</w:t>
            </w:r>
            <w:proofErr w:type="spellStart"/>
            <w:r>
              <w:rPr>
                <w:rFonts w:ascii="Times New Roman" w:hAnsi="Times New Roman" w:cs="Times New Roman"/>
                <w:sz w:val="24"/>
                <w:szCs w:val="24"/>
              </w:rPr>
              <w:t>ИУБиП</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аграрно</w:t>
            </w:r>
            <w:proofErr w:type="spellEnd"/>
            <w:r>
              <w:rPr>
                <w:rFonts w:ascii="Times New Roman" w:hAnsi="Times New Roman" w:cs="Times New Roman"/>
                <w:sz w:val="24"/>
                <w:szCs w:val="24"/>
              </w:rPr>
              <w:t xml:space="preserve"> – технического колледжа», </w:t>
            </w:r>
            <w:r>
              <w:rPr>
                <w:rFonts w:ascii="Times New Roman" w:hAnsi="Times New Roman" w:cs="Times New Roman"/>
                <w:color w:val="000000"/>
                <w:sz w:val="24"/>
                <w:szCs w:val="24"/>
                <w:shd w:val="clear" w:color="auto" w:fill="FFFFFF"/>
              </w:rPr>
              <w:t xml:space="preserve">студентами </w:t>
            </w:r>
            <w:proofErr w:type="spellStart"/>
            <w:r>
              <w:rPr>
                <w:rFonts w:ascii="Times New Roman" w:hAnsi="Times New Roman" w:cs="Times New Roman"/>
                <w:color w:val="000000"/>
                <w:sz w:val="24"/>
                <w:szCs w:val="24"/>
                <w:shd w:val="clear" w:color="auto" w:fill="FFFFFF"/>
              </w:rPr>
              <w:t>НОВОЧЕСКАССКОГО</w:t>
            </w:r>
            <w:proofErr w:type="spellEnd"/>
            <w:r>
              <w:rPr>
                <w:rFonts w:ascii="Times New Roman" w:hAnsi="Times New Roman" w:cs="Times New Roman"/>
                <w:color w:val="000000"/>
                <w:sz w:val="24"/>
                <w:szCs w:val="24"/>
                <w:shd w:val="clear" w:color="auto" w:fill="FFFFFF"/>
              </w:rPr>
              <w:t xml:space="preserve"> ИНЖЕНЕРНО-МЕЛИОРАТИВНОГО ИНСТИТУТА ИМ. А.К. </w:t>
            </w:r>
            <w:proofErr w:type="spellStart"/>
            <w:r>
              <w:rPr>
                <w:rFonts w:ascii="Times New Roman" w:hAnsi="Times New Roman" w:cs="Times New Roman"/>
                <w:color w:val="000000"/>
                <w:sz w:val="24"/>
                <w:szCs w:val="24"/>
                <w:shd w:val="clear" w:color="auto" w:fill="FFFFFF"/>
              </w:rPr>
              <w:t>КОРТУНОВА</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Южно-Российского государственного политехнического университета (</w:t>
            </w:r>
            <w:proofErr w:type="spellStart"/>
            <w:r>
              <w:rPr>
                <w:rFonts w:ascii="Times New Roman" w:hAnsi="Times New Roman" w:cs="Times New Roman"/>
                <w:color w:val="000000"/>
                <w:sz w:val="24"/>
                <w:szCs w:val="24"/>
                <w:shd w:val="clear" w:color="auto" w:fill="FFFFFF"/>
              </w:rPr>
              <w:t>НПИ</w:t>
            </w:r>
            <w:proofErr w:type="spellEnd"/>
            <w:r>
              <w:rPr>
                <w:rFonts w:ascii="Times New Roman" w:hAnsi="Times New Roman" w:cs="Times New Roman"/>
                <w:color w:val="000000"/>
                <w:sz w:val="24"/>
                <w:szCs w:val="24"/>
                <w:shd w:val="clear" w:color="auto" w:fill="FFFFFF"/>
              </w:rPr>
              <w:t>) имени М.И. Платова,</w:t>
            </w:r>
            <w:r>
              <w:rPr>
                <w:rFonts w:ascii="Times New Roman" w:hAnsi="Times New Roman" w:cs="Times New Roman"/>
                <w:sz w:val="24"/>
                <w:szCs w:val="24"/>
              </w:rPr>
              <w:t xml:space="preserve"> Так же в течение года обучающиеся школы участвовали в </w:t>
            </w:r>
            <w:proofErr w:type="spellStart"/>
            <w:r>
              <w:rPr>
                <w:rFonts w:ascii="Times New Roman" w:hAnsi="Times New Roman" w:cs="Times New Roman"/>
                <w:sz w:val="24"/>
                <w:szCs w:val="24"/>
              </w:rPr>
              <w:t>онлайн-уроках</w:t>
            </w:r>
            <w:proofErr w:type="spellEnd"/>
            <w:r>
              <w:rPr>
                <w:rFonts w:ascii="Times New Roman" w:hAnsi="Times New Roman" w:cs="Times New Roman"/>
                <w:sz w:val="24"/>
                <w:szCs w:val="24"/>
              </w:rPr>
              <w:t xml:space="preserve"> в цикле открытых уроков «</w:t>
            </w:r>
            <w:proofErr w:type="spellStart"/>
            <w:r>
              <w:rPr>
                <w:rFonts w:ascii="Times New Roman" w:hAnsi="Times New Roman" w:cs="Times New Roman"/>
                <w:sz w:val="24"/>
                <w:szCs w:val="24"/>
              </w:rPr>
              <w:t>ПоеКТОриЯ</w:t>
            </w:r>
            <w:proofErr w:type="spellEnd"/>
            <w:r>
              <w:rPr>
                <w:rFonts w:ascii="Times New Roman" w:hAnsi="Times New Roman" w:cs="Times New Roman"/>
                <w:sz w:val="24"/>
                <w:szCs w:val="24"/>
              </w:rPr>
              <w:t xml:space="preserve">», знакомились с различными профессиями. </w:t>
            </w:r>
            <w:proofErr w:type="gramEnd"/>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Классными руководителями 9,11 классов проводились тематические родительские собрания, направленные на повышение привлекательности рабочих профессий «Важность выбора профессии. Сопровождение и поддержка профессионального выбора ребёнка со стороны родителей». «Дорога в жизнь», «Жизненные цели подростка», «Мой выбор профессии». </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Все проведенные в 2023-2024 учебном году мероприятия   были направлены на воспитание у обучающихся осознания труда, как человеческой и общественной ценности, на привитие навыков первичного профессионального самоопределения.</w:t>
            </w:r>
            <w:proofErr w:type="gramEnd"/>
            <w:r>
              <w:rPr>
                <w:rFonts w:ascii="Times New Roman" w:hAnsi="Times New Roman" w:cs="Times New Roman"/>
                <w:sz w:val="24"/>
                <w:szCs w:val="24"/>
              </w:rPr>
              <w:t xml:space="preserve"> Таким образом, работа, проводимая в школе, помогает учащимся в определении своей будущей профессии.</w:t>
            </w:r>
          </w:p>
          <w:p w:rsidR="005152A6" w:rsidRDefault="005152A6" w:rsidP="005152A6">
            <w:pPr>
              <w:jc w:val="both"/>
              <w:rPr>
                <w:rFonts w:ascii="Times New Roman" w:hAnsi="Times New Roman" w:cs="Times New Roman"/>
                <w:sz w:val="24"/>
                <w:szCs w:val="24"/>
              </w:rPr>
            </w:pPr>
            <w:r>
              <w:rPr>
                <w:rFonts w:ascii="Times New Roman" w:hAnsi="Times New Roman" w:cs="Times New Roman"/>
                <w:b/>
                <w:sz w:val="24"/>
                <w:szCs w:val="24"/>
              </w:rPr>
              <w:t>Работа по направлению «</w:t>
            </w:r>
            <w:proofErr w:type="spellStart"/>
            <w:r>
              <w:rPr>
                <w:rFonts w:ascii="Times New Roman" w:hAnsi="Times New Roman" w:cs="Times New Roman"/>
                <w:b/>
                <w:sz w:val="24"/>
                <w:szCs w:val="24"/>
              </w:rPr>
              <w:t>Здоровьесберегающее</w:t>
            </w:r>
            <w:proofErr w:type="spellEnd"/>
            <w:r>
              <w:rPr>
                <w:rFonts w:ascii="Times New Roman" w:hAnsi="Times New Roman" w:cs="Times New Roman"/>
                <w:b/>
                <w:sz w:val="24"/>
                <w:szCs w:val="24"/>
              </w:rPr>
              <w:t xml:space="preserve"> воспитание» в 2023-2024 учебном году  </w:t>
            </w:r>
            <w:r>
              <w:rPr>
                <w:rFonts w:ascii="Times New Roman" w:hAnsi="Times New Roman" w:cs="Times New Roman"/>
                <w:bCs/>
                <w:color w:val="000000"/>
                <w:sz w:val="24"/>
                <w:szCs w:val="24"/>
              </w:rPr>
              <w:t xml:space="preserve">  направлена на организацию </w:t>
            </w:r>
            <w:proofErr w:type="spellStart"/>
            <w:r>
              <w:rPr>
                <w:rFonts w:ascii="Times New Roman" w:hAnsi="Times New Roman" w:cs="Times New Roman"/>
                <w:bCs/>
                <w:color w:val="000000"/>
                <w:sz w:val="24"/>
                <w:szCs w:val="24"/>
              </w:rPr>
              <w:t>здоровьесберегающего</w:t>
            </w:r>
            <w:proofErr w:type="spellEnd"/>
            <w:r>
              <w:rPr>
                <w:rFonts w:ascii="Times New Roman" w:hAnsi="Times New Roman" w:cs="Times New Roman"/>
                <w:bCs/>
                <w:color w:val="000000"/>
                <w:sz w:val="24"/>
                <w:szCs w:val="24"/>
              </w:rPr>
              <w:t xml:space="preserve"> процесса по следующим направлениям:</w:t>
            </w:r>
          </w:p>
          <w:p w:rsidR="005152A6" w:rsidRDefault="005152A6" w:rsidP="005152A6">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 обеспечение соблюдения санитарно - гигиенических норм при организации образовательного процесса, норм по охране труда и технике безопасности (инструктажи при проведении массовых мероприятий);</w:t>
            </w:r>
          </w:p>
          <w:p w:rsidR="005152A6" w:rsidRDefault="005152A6" w:rsidP="005152A6">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 обеспечение </w:t>
            </w:r>
            <w:proofErr w:type="spellStart"/>
            <w:r>
              <w:rPr>
                <w:rFonts w:ascii="Times New Roman" w:hAnsi="Times New Roman" w:cs="Times New Roman"/>
                <w:bCs/>
                <w:color w:val="000000"/>
                <w:sz w:val="24"/>
                <w:szCs w:val="24"/>
              </w:rPr>
              <w:t>здоровьесберегающего</w:t>
            </w:r>
            <w:proofErr w:type="spellEnd"/>
            <w:r>
              <w:rPr>
                <w:rFonts w:ascii="Times New Roman" w:hAnsi="Times New Roman" w:cs="Times New Roman"/>
                <w:bCs/>
                <w:color w:val="000000"/>
                <w:sz w:val="24"/>
                <w:szCs w:val="24"/>
              </w:rPr>
              <w:t xml:space="preserve"> режима работы школы (расписание занятий, проветривание помещений, влажная уборка, дежурство по школе учащихся);</w:t>
            </w:r>
          </w:p>
          <w:p w:rsidR="005152A6" w:rsidRDefault="005152A6" w:rsidP="005152A6">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 обновление банка данных о заболеваемости учеников, анализ заболеваний и их динамика;</w:t>
            </w:r>
          </w:p>
          <w:p w:rsidR="005152A6" w:rsidRDefault="005152A6" w:rsidP="005152A6">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учёт посещаемости учащихся школы;</w:t>
            </w:r>
          </w:p>
          <w:p w:rsidR="005152A6" w:rsidRDefault="005152A6" w:rsidP="005152A6">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 оформление листков здоровья в классных журналах;</w:t>
            </w:r>
          </w:p>
          <w:p w:rsidR="005152A6" w:rsidRDefault="005152A6" w:rsidP="005152A6">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 озеленение классных комнат и территории школы;</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  сотрудничество с медицинским персоналом;</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  консультации для родителей, обучающихся и учителей-предметников;</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  организация просветительской работы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воспитание позитивного отношения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урокам физкультуры и занятиям спортом;</w:t>
            </w:r>
          </w:p>
          <w:p w:rsidR="005152A6" w:rsidRDefault="005152A6" w:rsidP="005152A6">
            <w:pPr>
              <w:ind w:firstLine="540"/>
              <w:jc w:val="both"/>
              <w:rPr>
                <w:rFonts w:ascii="Times New Roman" w:hAnsi="Times New Roman" w:cs="Times New Roman"/>
                <w:sz w:val="24"/>
                <w:szCs w:val="24"/>
              </w:rPr>
            </w:pPr>
            <w:r>
              <w:rPr>
                <w:rFonts w:ascii="Times New Roman" w:hAnsi="Times New Roman" w:cs="Times New Roman"/>
                <w:sz w:val="24"/>
                <w:szCs w:val="24"/>
              </w:rPr>
              <w:t>- формирование осознанного отношения школьников к своему физическому и психическому здоровью;</w:t>
            </w:r>
          </w:p>
          <w:p w:rsidR="005152A6" w:rsidRDefault="005152A6" w:rsidP="005152A6">
            <w:pPr>
              <w:ind w:firstLine="540"/>
              <w:jc w:val="both"/>
              <w:rPr>
                <w:rFonts w:ascii="Times New Roman" w:hAnsi="Times New Roman" w:cs="Times New Roman"/>
                <w:sz w:val="24"/>
                <w:szCs w:val="24"/>
              </w:rPr>
            </w:pPr>
            <w:r>
              <w:rPr>
                <w:rFonts w:ascii="Times New Roman" w:hAnsi="Times New Roman" w:cs="Times New Roman"/>
                <w:sz w:val="24"/>
                <w:szCs w:val="24"/>
              </w:rPr>
              <w:t>-  формирование важнейших социальных навыков, способствующих успешной социальной адаптации, а также профилактике вредных привычек на растущий организм.</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В течение учебного года в школе велась работа по данному направлению:</w:t>
            </w:r>
          </w:p>
          <w:p w:rsidR="005152A6" w:rsidRDefault="005152A6" w:rsidP="005152A6">
            <w:pPr>
              <w:ind w:firstLine="540"/>
              <w:jc w:val="both"/>
              <w:rPr>
                <w:rFonts w:ascii="Times New Roman" w:hAnsi="Times New Roman" w:cs="Times New Roman"/>
                <w:sz w:val="24"/>
                <w:szCs w:val="24"/>
              </w:rPr>
            </w:pPr>
            <w:r>
              <w:rPr>
                <w:rFonts w:ascii="Times New Roman" w:hAnsi="Times New Roman" w:cs="Times New Roman"/>
                <w:sz w:val="24"/>
                <w:szCs w:val="24"/>
              </w:rPr>
              <w:t>-распространение памяток «Рекомендации педагогам и родителям», «Родителям и детям»;</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анкетирование обучающихся 7-11 классов с целью выявления склонных к употреблению ПАВ;</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анкетирование на предмет раннего выявления незаконного потребления наркотических сре</w:t>
            </w:r>
            <w:proofErr w:type="gramStart"/>
            <w:r>
              <w:rPr>
                <w:rFonts w:ascii="Times New Roman" w:hAnsi="Times New Roman" w:cs="Times New Roman"/>
                <w:sz w:val="24"/>
                <w:szCs w:val="24"/>
              </w:rPr>
              <w:t>дств ср</w:t>
            </w:r>
            <w:proofErr w:type="gramEnd"/>
            <w:r>
              <w:rPr>
                <w:rFonts w:ascii="Times New Roman" w:hAnsi="Times New Roman" w:cs="Times New Roman"/>
                <w:sz w:val="24"/>
                <w:szCs w:val="24"/>
              </w:rPr>
              <w:t>еди обучающихся с 13 лет по 15 лет;</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распространение агитационных листовок по профилактике употребления табака, алкоголя, </w:t>
            </w:r>
            <w:proofErr w:type="spellStart"/>
            <w:r>
              <w:rPr>
                <w:rFonts w:ascii="Times New Roman" w:hAnsi="Times New Roman" w:cs="Times New Roman"/>
                <w:sz w:val="24"/>
                <w:szCs w:val="24"/>
              </w:rPr>
              <w:t>психоактивных</w:t>
            </w:r>
            <w:proofErr w:type="spellEnd"/>
            <w:r>
              <w:rPr>
                <w:rFonts w:ascii="Times New Roman" w:hAnsi="Times New Roman" w:cs="Times New Roman"/>
                <w:sz w:val="24"/>
                <w:szCs w:val="24"/>
              </w:rPr>
              <w:t xml:space="preserve"> веществ и формированию здорового образа жизни в местах массового скопления граждан;</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классные часы, диспуты по </w:t>
            </w:r>
            <w:proofErr w:type="spellStart"/>
            <w:r>
              <w:rPr>
                <w:rFonts w:ascii="Times New Roman" w:hAnsi="Times New Roman" w:cs="Times New Roman"/>
                <w:color w:val="000000"/>
                <w:sz w:val="24"/>
                <w:szCs w:val="24"/>
              </w:rPr>
              <w:t>антинаркотической</w:t>
            </w:r>
            <w:proofErr w:type="spellEnd"/>
            <w:r>
              <w:rPr>
                <w:rFonts w:ascii="Times New Roman" w:hAnsi="Times New Roman" w:cs="Times New Roman"/>
                <w:color w:val="000000"/>
                <w:sz w:val="24"/>
                <w:szCs w:val="24"/>
              </w:rPr>
              <w:t xml:space="preserve"> направленности;</w:t>
            </w:r>
          </w:p>
          <w:p w:rsidR="005152A6" w:rsidRDefault="005152A6" w:rsidP="005152A6">
            <w:pPr>
              <w:jc w:val="both"/>
              <w:rPr>
                <w:rStyle w:val="af3"/>
                <w:b/>
                <w:color w:val="000000"/>
                <w:sz w:val="24"/>
                <w:szCs w:val="24"/>
              </w:rPr>
            </w:pPr>
          </w:p>
          <w:p w:rsidR="005152A6" w:rsidRDefault="005152A6" w:rsidP="005152A6">
            <w:pPr>
              <w:jc w:val="both"/>
            </w:pPr>
            <w:r>
              <w:rPr>
                <w:rFonts w:ascii="Times New Roman" w:hAnsi="Times New Roman" w:cs="Times New Roman"/>
                <w:sz w:val="24"/>
                <w:szCs w:val="24"/>
              </w:rPr>
              <w:t xml:space="preserve">    В течение года классными руководителями проводился ряд профилактических бесед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обучающимися: </w:t>
            </w:r>
            <w:proofErr w:type="gramStart"/>
            <w:r>
              <w:rPr>
                <w:rFonts w:ascii="Times New Roman" w:hAnsi="Times New Roman" w:cs="Times New Roman"/>
                <w:sz w:val="24"/>
                <w:szCs w:val="24"/>
              </w:rPr>
              <w:t>«Твоё здоровье в твоих руках», «Туберкулёз и его профилактика», «Что такое сальмонеллез?», «Витамины», «Осторожно, клещи!», «Здоровье у того, кто бережёт его», «Как сохранить зрение», «Профилактика гриппа и ОРЗ», «Профилактика кори», «Профилактика энтеровирусной инфекции», «Туберкулёз - опасное заболевание, которое можно предупредить!», «Что такое энтеровирусная инфекция»?  и т.д.</w:t>
            </w:r>
            <w:proofErr w:type="gramEnd"/>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Большая работа педагогами, родителями ведётся по организации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Охват горячим питанием обучающихся составляет 100 % (двухразовое)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97,4 % (одноразовое). В этом направлении ведется работа:  школе оформлен стенд «Уголок здорового питания», классными руководителями в течение года проводятся классные часы, беседы: </w:t>
            </w:r>
            <w:proofErr w:type="gramStart"/>
            <w:r>
              <w:rPr>
                <w:rFonts w:ascii="Times New Roman" w:hAnsi="Times New Roman" w:cs="Times New Roman"/>
                <w:sz w:val="24"/>
                <w:szCs w:val="24"/>
              </w:rPr>
              <w:t>«Здоровье и питание», «  О здоровом питании», «Правильное питание - залог здоровья»,  диспут о здоровом питании « Рациональное питание»,  «Всё ли полезно, что вкусно?», «Диеты, лечебное питание и голодание»  и т.д.,  участвовали в месячнике «Организация правильного питания»,  проведены  тематические родительские  собрания на темы:</w:t>
            </w:r>
            <w:proofErr w:type="gramEnd"/>
            <w:r>
              <w:rPr>
                <w:rFonts w:ascii="Times New Roman" w:hAnsi="Times New Roman" w:cs="Times New Roman"/>
                <w:sz w:val="24"/>
                <w:szCs w:val="24"/>
              </w:rPr>
              <w:t xml:space="preserve"> «Принципы здорового питания», «Взаимосвязь правильно организованного питания с учебной деятельностью детей», « Правильное питание - залог здоровья школьника». </w:t>
            </w:r>
          </w:p>
          <w:p w:rsidR="005152A6" w:rsidRDefault="005152A6" w:rsidP="005152A6">
            <w:pPr>
              <w:jc w:val="both"/>
              <w:rPr>
                <w:rFonts w:ascii="Times New Roman" w:hAnsi="Times New Roman" w:cs="Times New Roman"/>
                <w:b/>
                <w:sz w:val="24"/>
                <w:szCs w:val="24"/>
                <w:u w:val="single"/>
              </w:rPr>
            </w:pPr>
            <w:proofErr w:type="spellStart"/>
            <w:proofErr w:type="gramStart"/>
            <w:r>
              <w:rPr>
                <w:rFonts w:ascii="Times New Roman" w:hAnsi="Times New Roman" w:cs="Times New Roman"/>
                <w:b/>
                <w:sz w:val="24"/>
                <w:szCs w:val="24"/>
                <w:u w:val="single"/>
              </w:rPr>
              <w:t>Социокультурное</w:t>
            </w:r>
            <w:proofErr w:type="spellEnd"/>
            <w:r>
              <w:rPr>
                <w:rFonts w:ascii="Times New Roman" w:hAnsi="Times New Roman" w:cs="Times New Roman"/>
                <w:b/>
                <w:sz w:val="24"/>
                <w:szCs w:val="24"/>
                <w:u w:val="single"/>
              </w:rPr>
              <w:t xml:space="preserve"> и </w:t>
            </w:r>
            <w:proofErr w:type="spellStart"/>
            <w:r>
              <w:rPr>
                <w:rFonts w:ascii="Times New Roman" w:hAnsi="Times New Roman" w:cs="Times New Roman"/>
                <w:b/>
                <w:sz w:val="24"/>
                <w:szCs w:val="24"/>
                <w:u w:val="single"/>
              </w:rPr>
              <w:t>медиакультурное</w:t>
            </w:r>
            <w:proofErr w:type="spellEnd"/>
            <w:r>
              <w:rPr>
                <w:rFonts w:ascii="Times New Roman" w:hAnsi="Times New Roman" w:cs="Times New Roman"/>
                <w:b/>
                <w:sz w:val="24"/>
                <w:szCs w:val="24"/>
                <w:u w:val="single"/>
              </w:rPr>
              <w:t xml:space="preserve"> воспитание </w:t>
            </w:r>
            <w:r>
              <w:rPr>
                <w:rFonts w:ascii="Times New Roman" w:hAnsi="Times New Roman" w:cs="Times New Roman"/>
                <w:sz w:val="24"/>
                <w:szCs w:val="24"/>
              </w:rPr>
              <w:t>направлено на</w:t>
            </w:r>
            <w:r>
              <w:rPr>
                <w:rFonts w:ascii="Times New Roman" w:hAnsi="Times New Roman" w:cs="Times New Roman"/>
                <w:b/>
                <w:sz w:val="24"/>
                <w:szCs w:val="24"/>
                <w:u w:val="single"/>
              </w:rPr>
              <w:t xml:space="preserve"> </w:t>
            </w:r>
            <w:r>
              <w:rPr>
                <w:rFonts w:ascii="Times New Roman" w:hAnsi="Times New Roman" w:cs="Times New Roman"/>
                <w:sz w:val="24"/>
                <w:szCs w:val="24"/>
              </w:rPr>
              <w:t>формирование у обучающихся представление о таких понятиях как «толерантность», «миролюбие» «гражданское согласие», «социальное партнёрство», развитие опыта противостояния таким явлениям как «социальная агрессия», «межнациональная рознь», «экстремизм», «терроризм», «фанатизм»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xml:space="preserve"> на этнической, религиозной, спортивной, культурной или идейной почве);</w:t>
            </w:r>
            <w:proofErr w:type="gramEnd"/>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Реализация данного направления осуществляется через внеклассные мероприятия, разъяснительной работы, бесед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с проведением тренировочных мероприятий по эвакуации.</w:t>
            </w:r>
          </w:p>
          <w:p w:rsidR="005152A6" w:rsidRDefault="005152A6" w:rsidP="005152A6">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Наиболее распространенными формами реализации мероприятий по профилактике  экстремизма  в нашей школе </w:t>
            </w:r>
            <w:r>
              <w:rPr>
                <w:rFonts w:ascii="Times New Roman" w:hAnsi="Times New Roman" w:cs="Times New Roman"/>
                <w:color w:val="000000"/>
                <w:sz w:val="24"/>
                <w:szCs w:val="24"/>
              </w:rPr>
              <w:lastRenderedPageBreak/>
              <w:t>является: проведение классных часов  «Эхо Беслана», День толерантности,</w:t>
            </w:r>
            <w:r>
              <w:rPr>
                <w:rFonts w:ascii="Times New Roman" w:hAnsi="Times New Roman" w:cs="Times New Roman"/>
                <w:sz w:val="24"/>
                <w:szCs w:val="24"/>
              </w:rPr>
              <w:t xml:space="preserve"> проведение  </w:t>
            </w:r>
            <w:r>
              <w:rPr>
                <w:rFonts w:ascii="Times New Roman" w:hAnsi="Times New Roman" w:cs="Times New Roman"/>
                <w:color w:val="000000"/>
                <w:sz w:val="24"/>
                <w:szCs w:val="24"/>
              </w:rPr>
              <w:t xml:space="preserve">бесед на уроках </w:t>
            </w:r>
            <w:proofErr w:type="spellStart"/>
            <w:r>
              <w:rPr>
                <w:rFonts w:ascii="Times New Roman" w:hAnsi="Times New Roman" w:cs="Times New Roman"/>
                <w:color w:val="000000"/>
                <w:sz w:val="24"/>
                <w:szCs w:val="24"/>
              </w:rPr>
              <w:t>ОБЖ</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«Безопасность  в повседневной  жизни», «Экстремизм и терроризм - основные понятия  и причины их проявлений»,  «Виды террористических актов и их последствия», « Виды террористических акций, их цели и способы осуществления»,  «Организация и проведение аварийно спасательных работ в школе при теракте», проведение уроков обществознания  по основам правовых знаний, направленных на формирование толерантных установок у обучающихся,  просмотры  презентаций и  видеофильмов:</w:t>
            </w:r>
            <w:proofErr w:type="gramEnd"/>
            <w:r>
              <w:rPr>
                <w:rFonts w:ascii="Times New Roman" w:hAnsi="Times New Roman" w:cs="Times New Roman"/>
                <w:color w:val="000000"/>
                <w:sz w:val="24"/>
                <w:szCs w:val="24"/>
              </w:rPr>
              <w:t xml:space="preserve"> «Терроризм!», «Как вести себя во время теракта», « Терроризм и его проявление», « Виды терроризм</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экстремизма», «Терроризм в РФ», «Последствие после террористического акта», «Без права на ошибку»,   Антология Антитеррора «Операция Антитеррор», «Разные судьбы». Контроль посещаемости учащимися из проблемных семей, детей «группы риска» спортивных секций, кружков, распространение памяток по экстремизму для  родителей и обучающихся «Как не быть завербованным в секты?», проведение разъяснительной работы среди учащихся, проведение</w:t>
            </w:r>
            <w:r>
              <w:rPr>
                <w:rFonts w:ascii="Times New Roman" w:hAnsi="Times New Roman" w:cs="Times New Roman"/>
                <w:sz w:val="24"/>
                <w:szCs w:val="24"/>
              </w:rPr>
              <w:t>, бесед: «Терроризм - угроза общества», «Как вести себя в экстремальных ситуациях», «Терроризму нет!», «Экстремизм, как угроза национальной безопасности», «</w:t>
            </w:r>
            <w:r>
              <w:rPr>
                <w:rFonts w:ascii="Times New Roman" w:hAnsi="Times New Roman" w:cs="Times New Roman"/>
                <w:color w:val="000000"/>
                <w:sz w:val="24"/>
                <w:szCs w:val="24"/>
              </w:rPr>
              <w:t xml:space="preserve">Осторожно теракт!», об административной и уголовной ответственности  несовершеннолетних за противоправное поведение, за участие в несанкционированных   митингах, шествиях, за распространение литературы экстремистского толка, групповых нарушениях общественного порядка.  </w:t>
            </w:r>
            <w:proofErr w:type="gramStart"/>
            <w:r>
              <w:rPr>
                <w:rFonts w:ascii="Times New Roman" w:hAnsi="Times New Roman" w:cs="Times New Roman"/>
                <w:color w:val="000000"/>
                <w:sz w:val="24"/>
                <w:szCs w:val="24"/>
              </w:rPr>
              <w:t>Проведение   специальных  инструктажей с учащимися по привитию им чувств,   бдительности, по изучению основных положений законодательства  Российской Федерации по  вопросам борьбы с терроризмом и ответственности за преступления террористической направленности, учебно-тренировочных  занятий   по обучению обучающихся и персонала навыкам безопасного поведения при угрозе совершения теракта, по отработке действий при возникновении чрезвычайных ситуаций (теракт), организация дежурства родителей обучающихся на школьных мероприятиях, проведение заседания Совета</w:t>
            </w:r>
            <w:proofErr w:type="gramEnd"/>
            <w:r>
              <w:rPr>
                <w:rFonts w:ascii="Times New Roman" w:hAnsi="Times New Roman" w:cs="Times New Roman"/>
                <w:color w:val="000000"/>
                <w:sz w:val="24"/>
                <w:szCs w:val="24"/>
              </w:rPr>
              <w:t xml:space="preserve"> профилактики </w:t>
            </w:r>
            <w:r>
              <w:rPr>
                <w:rFonts w:ascii="Times New Roman" w:hAnsi="Times New Roman" w:cs="Times New Roman"/>
                <w:bCs/>
                <w:color w:val="000000"/>
                <w:sz w:val="24"/>
                <w:szCs w:val="24"/>
              </w:rPr>
              <w:t>по выявлению и предотвращению агрессивного поведения учеников.</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 проводились учебные тренировки с обучающимися и персоналом школы с участием МЧС, так же </w:t>
            </w:r>
            <w:proofErr w:type="spellStart"/>
            <w:proofErr w:type="gram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тренировочные</w:t>
            </w:r>
            <w:proofErr w:type="gramEnd"/>
            <w:r>
              <w:rPr>
                <w:rFonts w:ascii="Times New Roman" w:hAnsi="Times New Roman" w:cs="Times New Roman"/>
                <w:sz w:val="24"/>
                <w:szCs w:val="24"/>
              </w:rPr>
              <w:t xml:space="preserve"> занятий «Террор» с обучающимися и персоналом школы на предмет обнаружения взрывного устройства, занятия с учащимися по антитеррористической защите и поведения учащихся в случае угрозы теракта и захвата заложников.</w:t>
            </w:r>
          </w:p>
          <w:p w:rsidR="005152A6" w:rsidRDefault="005152A6" w:rsidP="005152A6">
            <w:pPr>
              <w:jc w:val="both"/>
              <w:rPr>
                <w:rFonts w:ascii="Times New Roman" w:hAnsi="Times New Roman" w:cs="Times New Roman"/>
                <w:sz w:val="24"/>
                <w:szCs w:val="24"/>
              </w:rPr>
            </w:pPr>
            <w:proofErr w:type="gramStart"/>
            <w:r>
              <w:rPr>
                <w:rFonts w:ascii="Times New Roman" w:hAnsi="Times New Roman" w:cs="Times New Roman"/>
                <w:b/>
                <w:sz w:val="24"/>
                <w:szCs w:val="24"/>
              </w:rPr>
              <w:t>Правовое воспитание и культура безопасности:</w:t>
            </w:r>
            <w:r>
              <w:rPr>
                <w:rFonts w:ascii="Times New Roman" w:hAnsi="Times New Roman" w:cs="Times New Roman"/>
                <w:sz w:val="24"/>
                <w:szCs w:val="24"/>
              </w:rPr>
              <w:t xml:space="preserve"> осуществляется через учебную деятельность, проводимые внеклассные мероприятия, систему тематических классных часов с проведением бесед по правилам дорожного движения, правилам пожарной безопасности, охране жизни и здоровья детей,   с целью</w:t>
            </w:r>
            <w:r>
              <w:rPr>
                <w:rFonts w:ascii="Times New Roman" w:hAnsi="Times New Roman" w:cs="Times New Roman"/>
                <w:b/>
                <w:sz w:val="24"/>
                <w:szCs w:val="24"/>
              </w:rPr>
              <w:t xml:space="preserve"> </w:t>
            </w:r>
            <w:r>
              <w:rPr>
                <w:rFonts w:ascii="Times New Roman" w:hAnsi="Times New Roman" w:cs="Times New Roman"/>
                <w:sz w:val="24"/>
                <w:szCs w:val="24"/>
              </w:rPr>
              <w:t>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развития навыков безопасности и формирования</w:t>
            </w:r>
            <w:proofErr w:type="gramEnd"/>
            <w:r>
              <w:rPr>
                <w:rFonts w:ascii="Times New Roman" w:hAnsi="Times New Roman" w:cs="Times New Roman"/>
                <w:sz w:val="24"/>
                <w:szCs w:val="24"/>
              </w:rPr>
              <w:t xml:space="preserve"> безопасной среды в школе, в быту, на отдыхе, формирования представлений об информационной безопасности. Классными руководителями проводились классные часы, посвящённые всемирному Дню ребёнка, «Права и обязанности подростка». </w:t>
            </w:r>
            <w:proofErr w:type="gramStart"/>
            <w:r>
              <w:rPr>
                <w:rFonts w:ascii="Times New Roman" w:hAnsi="Times New Roman" w:cs="Times New Roman"/>
                <w:sz w:val="24"/>
                <w:szCs w:val="24"/>
              </w:rPr>
              <w:t xml:space="preserve">Проведён цикл бесед «Безопасный интернет», «Интернет зависимость и как с ней бороться», «Мы </w:t>
            </w:r>
            <w:r>
              <w:rPr>
                <w:rFonts w:ascii="Times New Roman" w:hAnsi="Times New Roman" w:cs="Times New Roman"/>
                <w:sz w:val="24"/>
                <w:szCs w:val="24"/>
              </w:rPr>
              <w:lastRenderedPageBreak/>
              <w:t>выбираем жизнь!», «Какие опасности подстерегают учащихся в глобальной сети, классные часы «Умейте жизнью дорожить», «Мы выбираем жизнь»,  «Как прекрасен этот мир…», «Интернет за и против», «Жить здорово», разъяснительная работа с обучающимися  об угрозах  вовлечения в различные сообщества, в том числе о недопустимости добавления в друзья «случайных знакомых</w:t>
            </w:r>
            <w:proofErr w:type="gramEnd"/>
            <w:r>
              <w:rPr>
                <w:rFonts w:ascii="Times New Roman" w:hAnsi="Times New Roman" w:cs="Times New Roman"/>
                <w:sz w:val="24"/>
                <w:szCs w:val="24"/>
              </w:rPr>
              <w:t xml:space="preserve">», о необходимости игнорировать приглашения войти в определённую группу, о том, что это может содержать прямую угрозу для жизни. </w:t>
            </w:r>
          </w:p>
          <w:p w:rsidR="005152A6" w:rsidRDefault="005152A6" w:rsidP="005152A6">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 начале учебного года обучающиеся нашей школе принимали участие во «Всероссийской акции «Внимание дети!», профилактической операции «Зимним дорогам - безопасное движение», «Безопасные дороги детям», «Дорога требует дисциплины», «Зебра». Все мероприятия были направлены на предупреждение детского дорожно-транспортного травматизма и пропаганду безопасного поведения на дорогах.        </w:t>
            </w:r>
          </w:p>
          <w:p w:rsidR="005152A6" w:rsidRDefault="005152A6" w:rsidP="005152A6">
            <w:pPr>
              <w:pStyle w:val="a7"/>
              <w:jc w:val="both"/>
              <w:rPr>
                <w:rFonts w:ascii="Times New Roman" w:hAnsi="Times New Roman" w:cs="Times New Roman"/>
                <w:sz w:val="24"/>
                <w:szCs w:val="24"/>
              </w:rPr>
            </w:pPr>
            <w:r>
              <w:rPr>
                <w:rFonts w:ascii="Times New Roman" w:hAnsi="Times New Roman" w:cs="Times New Roman"/>
                <w:sz w:val="24"/>
                <w:szCs w:val="24"/>
              </w:rPr>
              <w:t xml:space="preserve">Проводятся беседы, классные часы по </w:t>
            </w:r>
            <w:proofErr w:type="spellStart"/>
            <w:r>
              <w:rPr>
                <w:rFonts w:ascii="Times New Roman" w:hAnsi="Times New Roman" w:cs="Times New Roman"/>
                <w:sz w:val="24"/>
                <w:szCs w:val="24"/>
              </w:rPr>
              <w:t>ПДД</w:t>
            </w:r>
            <w:proofErr w:type="spellEnd"/>
            <w:r>
              <w:rPr>
                <w:rFonts w:ascii="Times New Roman" w:hAnsi="Times New Roman" w:cs="Times New Roman"/>
                <w:sz w:val="24"/>
                <w:szCs w:val="24"/>
              </w:rPr>
              <w:t xml:space="preserve">: «Безопасный маршрут школьника», «Движение пешеходов по улицам и дорогам», «Перекрёстки и их виды. Дорожная разметка».  Классными руководителями уделяется внимание   по безопасности детей </w:t>
            </w:r>
            <w:proofErr w:type="gramStart"/>
            <w:r>
              <w:rPr>
                <w:rFonts w:ascii="Times New Roman" w:hAnsi="Times New Roman" w:cs="Times New Roman"/>
                <w:sz w:val="24"/>
                <w:szCs w:val="24"/>
              </w:rPr>
              <w:t>на ж</w:t>
            </w:r>
            <w:proofErr w:type="gramEnd"/>
            <w:r>
              <w:rPr>
                <w:rFonts w:ascii="Times New Roman" w:hAnsi="Times New Roman" w:cs="Times New Roman"/>
                <w:sz w:val="24"/>
                <w:szCs w:val="24"/>
              </w:rPr>
              <w:t>/дорогах. Проведены беседы: «Соблюдение правил безопасности в зоне работы ж/</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транспорта», «Безопасное поведение на железной дороге», «Поведение </w:t>
            </w:r>
            <w:proofErr w:type="gramStart"/>
            <w:r>
              <w:rPr>
                <w:rFonts w:ascii="Times New Roman" w:hAnsi="Times New Roman" w:cs="Times New Roman"/>
                <w:sz w:val="24"/>
                <w:szCs w:val="24"/>
              </w:rPr>
              <w:t>на ж</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транспорте», «Безопасное поведение вблизи ж/</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p>
          <w:p w:rsidR="005152A6" w:rsidRDefault="005152A6" w:rsidP="005152A6">
            <w:pPr>
              <w:pStyle w:val="a7"/>
              <w:jc w:val="both"/>
              <w:rPr>
                <w:rFonts w:ascii="Times New Roman" w:hAnsi="Times New Roman" w:cs="Times New Roman"/>
                <w:sz w:val="24"/>
                <w:szCs w:val="24"/>
              </w:rPr>
            </w:pPr>
            <w:r>
              <w:rPr>
                <w:rFonts w:ascii="Times New Roman" w:hAnsi="Times New Roman" w:cs="Times New Roman"/>
                <w:sz w:val="24"/>
                <w:szCs w:val="24"/>
              </w:rPr>
              <w:t xml:space="preserve"> Проведенныё беседы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регистрируются в журналах на стр. </w:t>
            </w:r>
            <w:proofErr w:type="spellStart"/>
            <w:r>
              <w:rPr>
                <w:rFonts w:ascii="Times New Roman" w:hAnsi="Times New Roman" w:cs="Times New Roman"/>
                <w:sz w:val="24"/>
                <w:szCs w:val="24"/>
              </w:rPr>
              <w:t>ОЖиЗ</w:t>
            </w:r>
            <w:proofErr w:type="spellEnd"/>
            <w:r>
              <w:rPr>
                <w:rFonts w:ascii="Times New Roman" w:hAnsi="Times New Roman" w:cs="Times New Roman"/>
                <w:sz w:val="24"/>
                <w:szCs w:val="24"/>
              </w:rPr>
              <w:t xml:space="preserve">. </w:t>
            </w:r>
          </w:p>
          <w:p w:rsidR="005152A6" w:rsidRDefault="005152A6" w:rsidP="005152A6">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В классных кабинетах имеются уголки безопасности, на которых </w:t>
            </w:r>
            <w:r>
              <w:rPr>
                <w:rFonts w:ascii="Times New Roman" w:hAnsi="Times New Roman" w:cs="Times New Roman"/>
                <w:color w:val="000000"/>
                <w:sz w:val="24"/>
                <w:szCs w:val="24"/>
              </w:rPr>
              <w:t>размещены советы учащимся, как нужно вести себя на улице, чтобы не попасть в ДТП, рекомендации родителям, памятка детям по безопасности на дорогах в разное время года, памятка для родителей младшего школьного возраста по воспитанию грамотного пешехода.  В д</w:t>
            </w:r>
            <w:r>
              <w:rPr>
                <w:rFonts w:ascii="Times New Roman" w:hAnsi="Times New Roman" w:cs="Times New Roman"/>
                <w:sz w:val="24"/>
                <w:szCs w:val="24"/>
              </w:rPr>
              <w:t>невниках, обучающихся 1 - 5 классов имеются схемы маршр</w:t>
            </w:r>
            <w:bookmarkStart w:id="1" w:name="OCRUncertain365"/>
            <w:r>
              <w:rPr>
                <w:rFonts w:ascii="Times New Roman" w:hAnsi="Times New Roman" w:cs="Times New Roman"/>
                <w:sz w:val="24"/>
                <w:szCs w:val="24"/>
              </w:rPr>
              <w:t>у</w:t>
            </w:r>
            <w:bookmarkStart w:id="2" w:name="OCRUncertain366"/>
            <w:bookmarkEnd w:id="1"/>
            <w:bookmarkEnd w:id="2"/>
            <w:r>
              <w:rPr>
                <w:rFonts w:ascii="Times New Roman" w:hAnsi="Times New Roman" w:cs="Times New Roman"/>
                <w:sz w:val="24"/>
                <w:szCs w:val="24"/>
              </w:rPr>
              <w:t xml:space="preserve">тов безопасного движения в школу и обратно.  </w:t>
            </w:r>
          </w:p>
          <w:p w:rsidR="005152A6" w:rsidRDefault="005152A6" w:rsidP="005152A6">
            <w:pPr>
              <w:pStyle w:val="a7"/>
              <w:jc w:val="both"/>
              <w:rPr>
                <w:rFonts w:ascii="Times New Roman" w:hAnsi="Times New Roman" w:cs="Times New Roman"/>
                <w:sz w:val="24"/>
                <w:szCs w:val="24"/>
              </w:rPr>
            </w:pPr>
            <w:r>
              <w:rPr>
                <w:rFonts w:ascii="Times New Roman" w:hAnsi="Times New Roman" w:cs="Times New Roman"/>
                <w:sz w:val="24"/>
                <w:szCs w:val="24"/>
              </w:rPr>
              <w:t xml:space="preserve">  С участием отряда </w:t>
            </w:r>
            <w:proofErr w:type="spellStart"/>
            <w:r>
              <w:rPr>
                <w:rFonts w:ascii="Times New Roman" w:hAnsi="Times New Roman" w:cs="Times New Roman"/>
                <w:sz w:val="24"/>
                <w:szCs w:val="24"/>
              </w:rPr>
              <w:t>ЮИД</w:t>
            </w:r>
            <w:proofErr w:type="spellEnd"/>
            <w:r>
              <w:rPr>
                <w:rFonts w:ascii="Times New Roman" w:hAnsi="Times New Roman" w:cs="Times New Roman"/>
                <w:sz w:val="24"/>
                <w:szCs w:val="24"/>
              </w:rPr>
              <w:t xml:space="preserve"> проводятся   с учениками занятия, викторины.  </w:t>
            </w:r>
            <w:proofErr w:type="spellStart"/>
            <w:r>
              <w:rPr>
                <w:rFonts w:ascii="Times New Roman" w:hAnsi="Times New Roman" w:cs="Times New Roman"/>
                <w:sz w:val="24"/>
                <w:szCs w:val="24"/>
              </w:rPr>
              <w:t>ЮИДовцы</w:t>
            </w:r>
            <w:proofErr w:type="spellEnd"/>
            <w:r>
              <w:rPr>
                <w:rFonts w:ascii="Times New Roman" w:hAnsi="Times New Roman" w:cs="Times New Roman"/>
                <w:sz w:val="24"/>
                <w:szCs w:val="24"/>
              </w:rPr>
              <w:t xml:space="preserve"> распространяют памятки </w:t>
            </w:r>
            <w:proofErr w:type="gramStart"/>
            <w:r>
              <w:rPr>
                <w:rFonts w:ascii="Times New Roman" w:hAnsi="Times New Roman" w:cs="Times New Roman"/>
                <w:sz w:val="24"/>
                <w:szCs w:val="24"/>
              </w:rPr>
              <w:t>среди</w:t>
            </w:r>
            <w:proofErr w:type="gramEnd"/>
            <w:r>
              <w:rPr>
                <w:rFonts w:ascii="Times New Roman" w:hAnsi="Times New Roman" w:cs="Times New Roman"/>
                <w:sz w:val="24"/>
                <w:szCs w:val="24"/>
              </w:rPr>
              <w:t xml:space="preserve"> обучающихся перед уходом на каникулы, проводят для первоклассников праздник «Посвящение в пешеходы».</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Проводились открытые мероприятия «Посвящение первоклассников в пешеходы», «Дорожное движение для школьников», «Твой друг Светофор». Учитель на уроке формировал у обучающихся чувства личной ответственности за свою безопасность, проводилась тематическая линейка, посвящённая Дню памяти жертв ДТП.  Организаторами мероприятия были участники отряда </w:t>
            </w:r>
            <w:proofErr w:type="spellStart"/>
            <w:r>
              <w:rPr>
                <w:rFonts w:ascii="Times New Roman" w:hAnsi="Times New Roman" w:cs="Times New Roman"/>
                <w:sz w:val="24"/>
                <w:szCs w:val="24"/>
              </w:rPr>
              <w:t>ЮИД</w:t>
            </w:r>
            <w:proofErr w:type="spellEnd"/>
            <w:r>
              <w:rPr>
                <w:rFonts w:ascii="Times New Roman" w:hAnsi="Times New Roman" w:cs="Times New Roman"/>
                <w:sz w:val="24"/>
                <w:szCs w:val="24"/>
              </w:rPr>
              <w:t xml:space="preserve">, под руководством преподавателя – организатора </w:t>
            </w:r>
            <w:proofErr w:type="spellStart"/>
            <w:r>
              <w:rPr>
                <w:rFonts w:ascii="Times New Roman" w:hAnsi="Times New Roman" w:cs="Times New Roman"/>
                <w:sz w:val="24"/>
                <w:szCs w:val="24"/>
              </w:rPr>
              <w:t>ОБЖ</w:t>
            </w:r>
            <w:proofErr w:type="spellEnd"/>
            <w:r>
              <w:rPr>
                <w:rFonts w:ascii="Times New Roman" w:hAnsi="Times New Roman" w:cs="Times New Roman"/>
                <w:sz w:val="24"/>
                <w:szCs w:val="24"/>
              </w:rPr>
              <w:t>.</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Ведется работа с родителями по обеспечению безопасности детей. На родительских собраниях рассматривались вопросы: «Безопасность на железной дороге», «Соблюдение правил дорожного движения», «Безопасность детей на дороге», правила безопасности при нахождении в зоне работы железнодорожного транспорта. </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Работа по профилактике детского дорожно-транспортного травматизма ведётся целенаправленно, последовательно,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состоящих на профилактическом учёте в </w:t>
            </w:r>
            <w:proofErr w:type="spellStart"/>
            <w:r>
              <w:rPr>
                <w:rFonts w:ascii="Times New Roman" w:hAnsi="Times New Roman" w:cs="Times New Roman"/>
                <w:sz w:val="24"/>
                <w:szCs w:val="24"/>
              </w:rPr>
              <w:t>МБОУ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СОШ</w:t>
            </w:r>
            <w:proofErr w:type="spellEnd"/>
            <w:r>
              <w:rPr>
                <w:rFonts w:ascii="Times New Roman" w:hAnsi="Times New Roman" w:cs="Times New Roman"/>
                <w:sz w:val="24"/>
                <w:szCs w:val="24"/>
              </w:rPr>
              <w:t xml:space="preserve"> № 82 п. Степной Курган не имеется.</w:t>
            </w:r>
          </w:p>
          <w:p w:rsidR="005152A6" w:rsidRDefault="005152A6" w:rsidP="005152A6">
            <w:pPr>
              <w:ind w:firstLine="540"/>
              <w:jc w:val="both"/>
              <w:rPr>
                <w:rFonts w:ascii="Times New Roman" w:hAnsi="Times New Roman" w:cs="Times New Roman"/>
                <w:sz w:val="24"/>
                <w:szCs w:val="24"/>
              </w:rPr>
            </w:pPr>
            <w:r>
              <w:rPr>
                <w:rFonts w:ascii="Times New Roman" w:hAnsi="Times New Roman" w:cs="Times New Roman"/>
                <w:sz w:val="24"/>
                <w:szCs w:val="24"/>
              </w:rPr>
              <w:t xml:space="preserve">В школе так же ведётся работа по пожарной безопасности. Преподавателем – организатором </w:t>
            </w:r>
            <w:proofErr w:type="spellStart"/>
            <w:r>
              <w:rPr>
                <w:rFonts w:ascii="Times New Roman" w:hAnsi="Times New Roman" w:cs="Times New Roman"/>
                <w:sz w:val="24"/>
                <w:szCs w:val="24"/>
              </w:rPr>
              <w:t>ОБЖ</w:t>
            </w:r>
            <w:proofErr w:type="spellEnd"/>
            <w:r>
              <w:rPr>
                <w:rFonts w:ascii="Times New Roman" w:hAnsi="Times New Roman" w:cs="Times New Roman"/>
                <w:sz w:val="24"/>
                <w:szCs w:val="24"/>
              </w:rPr>
              <w:t xml:space="preserve">  систематически проводились учебно-тренировочные мероприятия по эвакуации обучающихся во время пожара, целью которых  является отработка четких, последовательных действий, предотвращение паники в случае </w:t>
            </w:r>
            <w:r>
              <w:rPr>
                <w:rFonts w:ascii="Times New Roman" w:hAnsi="Times New Roman" w:cs="Times New Roman"/>
                <w:sz w:val="24"/>
                <w:szCs w:val="24"/>
              </w:rPr>
              <w:lastRenderedPageBreak/>
              <w:t xml:space="preserve">возникновения пожара, классными руководителями, преподавателем - организатором </w:t>
            </w:r>
            <w:proofErr w:type="spellStart"/>
            <w:r>
              <w:rPr>
                <w:rFonts w:ascii="Times New Roman" w:hAnsi="Times New Roman" w:cs="Times New Roman"/>
                <w:sz w:val="24"/>
                <w:szCs w:val="24"/>
              </w:rPr>
              <w:t>ОБЖ</w:t>
            </w:r>
            <w:proofErr w:type="spellEnd"/>
            <w:r>
              <w:rPr>
                <w:rFonts w:ascii="Times New Roman" w:hAnsi="Times New Roman" w:cs="Times New Roman"/>
                <w:sz w:val="24"/>
                <w:szCs w:val="24"/>
              </w:rPr>
              <w:t xml:space="preserve"> проводились беседы, классные часы  с показом кино, видео материалов по пожарной безопасности с учащимися, проводятся, в рамках «Дня знаний»  уроки по противопожарной тематике, спортивные эстафеты с элементами </w:t>
            </w:r>
            <w:proofErr w:type="spellStart"/>
            <w:r>
              <w:rPr>
                <w:rFonts w:ascii="Times New Roman" w:hAnsi="Times New Roman" w:cs="Times New Roman"/>
                <w:sz w:val="24"/>
                <w:szCs w:val="24"/>
              </w:rPr>
              <w:t>пожарн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прикладного спорта, команда </w:t>
            </w:r>
            <w:proofErr w:type="spellStart"/>
            <w:r>
              <w:rPr>
                <w:rFonts w:ascii="Times New Roman" w:hAnsi="Times New Roman" w:cs="Times New Roman"/>
                <w:sz w:val="24"/>
                <w:szCs w:val="24"/>
              </w:rPr>
              <w:t>ДЮП</w:t>
            </w:r>
            <w:proofErr w:type="spellEnd"/>
            <w:r>
              <w:rPr>
                <w:rFonts w:ascii="Times New Roman" w:hAnsi="Times New Roman" w:cs="Times New Roman"/>
                <w:sz w:val="24"/>
                <w:szCs w:val="24"/>
              </w:rPr>
              <w:t xml:space="preserve"> выступала </w:t>
            </w:r>
            <w:proofErr w:type="gramStart"/>
            <w:r>
              <w:rPr>
                <w:rFonts w:ascii="Times New Roman" w:hAnsi="Times New Roman" w:cs="Times New Roman"/>
                <w:sz w:val="24"/>
                <w:szCs w:val="24"/>
              </w:rPr>
              <w:t>перед</w:t>
            </w:r>
            <w:proofErr w:type="gramEnd"/>
            <w:r>
              <w:rPr>
                <w:rFonts w:ascii="Times New Roman" w:hAnsi="Times New Roman" w:cs="Times New Roman"/>
                <w:sz w:val="24"/>
                <w:szCs w:val="24"/>
              </w:rPr>
              <w:t xml:space="preserve"> обучающимися начальных классов с темой «Юные спасатели», для обучающихся были распространены памятки  и листовки о соблюдении обязательного минимума по противопожарной безопасности, об опасности применении пиротехнических средств пожарной безопасности во время проведения новогодних ёлок. «Безопасность на льду», «Осторожно пиротехника», «Пожарная безопасность на ёлках». </w:t>
            </w:r>
          </w:p>
          <w:p w:rsidR="005152A6" w:rsidRDefault="005152A6" w:rsidP="005152A6">
            <w:pPr>
              <w:tabs>
                <w:tab w:val="left" w:pos="284"/>
              </w:tabs>
              <w:jc w:val="both"/>
              <w:rPr>
                <w:rFonts w:ascii="Times New Roman" w:hAnsi="Times New Roman" w:cs="Times New Roman"/>
                <w:sz w:val="24"/>
                <w:szCs w:val="24"/>
              </w:rPr>
            </w:pPr>
            <w:r>
              <w:rPr>
                <w:rFonts w:ascii="Times New Roman" w:hAnsi="Times New Roman" w:cs="Times New Roman"/>
                <w:b/>
                <w:sz w:val="24"/>
                <w:szCs w:val="24"/>
              </w:rPr>
              <w:t>Особое внимание в системе воспитательной работы уделяется</w:t>
            </w:r>
            <w:r>
              <w:rPr>
                <w:rFonts w:ascii="Times New Roman" w:hAnsi="Times New Roman" w:cs="Times New Roman"/>
                <w:sz w:val="24"/>
                <w:szCs w:val="24"/>
              </w:rPr>
              <w:t xml:space="preserve"> </w:t>
            </w:r>
            <w:r>
              <w:rPr>
                <w:rFonts w:ascii="Times New Roman" w:hAnsi="Times New Roman" w:cs="Times New Roman"/>
                <w:b/>
                <w:bCs/>
                <w:sz w:val="24"/>
                <w:szCs w:val="24"/>
              </w:rPr>
              <w:t xml:space="preserve">профилактике правонарушений, безнадзорности, пропаганде здорового образа жизни </w:t>
            </w:r>
            <w:proofErr w:type="gramStart"/>
            <w:r>
              <w:rPr>
                <w:rFonts w:ascii="Times New Roman" w:hAnsi="Times New Roman" w:cs="Times New Roman"/>
                <w:b/>
                <w:bCs/>
                <w:sz w:val="24"/>
                <w:szCs w:val="24"/>
              </w:rPr>
              <w:t>среди</w:t>
            </w:r>
            <w:proofErr w:type="gramEnd"/>
            <w:r>
              <w:rPr>
                <w:rFonts w:ascii="Times New Roman" w:hAnsi="Times New Roman" w:cs="Times New Roman"/>
                <w:b/>
                <w:bCs/>
                <w:sz w:val="24"/>
                <w:szCs w:val="24"/>
              </w:rPr>
              <w:t xml:space="preserve"> обучающихся.</w:t>
            </w:r>
            <w:r>
              <w:rPr>
                <w:rFonts w:ascii="Times New Roman" w:hAnsi="Times New Roman" w:cs="Times New Roman"/>
                <w:sz w:val="24"/>
                <w:szCs w:val="24"/>
              </w:rPr>
              <w:t xml:space="preserve"> </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С целью улучшения качества воспитательной работы в школе ежегодно проводится изучение контингента учащихся. Повышенного внимания требуют неблагополучные семьи.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2023-2024 учебного года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учете состоит:</w:t>
            </w:r>
          </w:p>
          <w:p w:rsidR="005152A6" w:rsidRDefault="005152A6" w:rsidP="005152A6">
            <w:pPr>
              <w:ind w:firstLine="705"/>
              <w:jc w:val="both"/>
              <w:rPr>
                <w:rFonts w:ascii="Times New Roman" w:hAnsi="Times New Roman" w:cs="Times New Roman"/>
                <w:sz w:val="24"/>
                <w:szCs w:val="24"/>
              </w:rPr>
            </w:pPr>
            <w:r>
              <w:rPr>
                <w:rFonts w:ascii="Times New Roman" w:hAnsi="Times New Roman" w:cs="Times New Roman"/>
                <w:sz w:val="24"/>
                <w:szCs w:val="24"/>
              </w:rPr>
              <w:t xml:space="preserve">2 семьи, </w:t>
            </w:r>
            <w:proofErr w:type="gramStart"/>
            <w:r>
              <w:rPr>
                <w:rFonts w:ascii="Times New Roman" w:hAnsi="Times New Roman" w:cs="Times New Roman"/>
                <w:sz w:val="24"/>
                <w:szCs w:val="24"/>
              </w:rPr>
              <w:t>находящаяся</w:t>
            </w:r>
            <w:proofErr w:type="gramEnd"/>
            <w:r>
              <w:rPr>
                <w:rFonts w:ascii="Times New Roman" w:hAnsi="Times New Roman" w:cs="Times New Roman"/>
                <w:sz w:val="24"/>
                <w:szCs w:val="24"/>
              </w:rPr>
              <w:t xml:space="preserve"> в социально-опасной ситуации, состоит в муниципальном банке</w:t>
            </w:r>
          </w:p>
          <w:p w:rsidR="005152A6" w:rsidRDefault="005152A6" w:rsidP="005152A6">
            <w:pPr>
              <w:ind w:firstLine="705"/>
              <w:jc w:val="both"/>
              <w:rPr>
                <w:rFonts w:ascii="Times New Roman" w:hAnsi="Times New Roman" w:cs="Times New Roman"/>
                <w:sz w:val="24"/>
                <w:szCs w:val="24"/>
              </w:rPr>
            </w:pPr>
            <w:r>
              <w:rPr>
                <w:rFonts w:ascii="Times New Roman" w:hAnsi="Times New Roman" w:cs="Times New Roman"/>
                <w:sz w:val="24"/>
                <w:szCs w:val="24"/>
              </w:rPr>
              <w:t xml:space="preserve">2 ребенка «группы риска». </w:t>
            </w:r>
          </w:p>
          <w:p w:rsidR="005152A6" w:rsidRDefault="005152A6" w:rsidP="005152A6">
            <w:pPr>
              <w:ind w:firstLine="705"/>
              <w:jc w:val="both"/>
              <w:rPr>
                <w:rFonts w:ascii="Times New Roman" w:hAnsi="Times New Roman" w:cs="Times New Roman"/>
                <w:sz w:val="24"/>
                <w:szCs w:val="24"/>
              </w:rPr>
            </w:pPr>
            <w:r>
              <w:rPr>
                <w:rFonts w:ascii="Times New Roman" w:hAnsi="Times New Roman" w:cs="Times New Roman"/>
                <w:sz w:val="24"/>
                <w:szCs w:val="24"/>
              </w:rPr>
              <w:t xml:space="preserve"> В школе в системе на протяжении всего учебного года велась работа классными руководителями по выявлению несовершеннолетних, находящихся в социально опасном положении, а также учащихся, не посещающих или систематически пропускающих по неуважительным причинам занятия:</w:t>
            </w:r>
          </w:p>
          <w:p w:rsidR="005152A6" w:rsidRDefault="005152A6" w:rsidP="005152A6">
            <w:pPr>
              <w:widowControl w:val="0"/>
              <w:numPr>
                <w:ilvl w:val="0"/>
                <w:numId w:val="44"/>
              </w:numPr>
              <w:suppressAutoHyphens/>
              <w:jc w:val="both"/>
              <w:rPr>
                <w:rFonts w:ascii="Times New Roman" w:eastAsia="Calibri" w:hAnsi="Times New Roman" w:cs="Times New Roman"/>
                <w:sz w:val="24"/>
                <w:szCs w:val="24"/>
                <w:lang w:val="en-US" w:bidi="en-US"/>
              </w:rPr>
            </w:pPr>
            <w:proofErr w:type="spellStart"/>
            <w:r>
              <w:rPr>
                <w:rFonts w:ascii="Times New Roman" w:eastAsia="Calibri" w:hAnsi="Times New Roman" w:cs="Times New Roman"/>
                <w:sz w:val="24"/>
                <w:szCs w:val="24"/>
                <w:lang w:val="en-US" w:bidi="en-US"/>
              </w:rPr>
              <w:t>составлялись</w:t>
            </w:r>
            <w:proofErr w:type="spellEnd"/>
            <w:r>
              <w:rPr>
                <w:rFonts w:ascii="Times New Roman" w:eastAsia="Calibri" w:hAnsi="Times New Roman" w:cs="Times New Roman"/>
                <w:sz w:val="24"/>
                <w:szCs w:val="24"/>
                <w:lang w:val="en-US" w:bidi="en-US"/>
              </w:rPr>
              <w:t xml:space="preserve"> </w:t>
            </w:r>
            <w:proofErr w:type="spellStart"/>
            <w:r>
              <w:rPr>
                <w:rFonts w:ascii="Times New Roman" w:eastAsia="Calibri" w:hAnsi="Times New Roman" w:cs="Times New Roman"/>
                <w:sz w:val="24"/>
                <w:szCs w:val="24"/>
                <w:lang w:val="en-US" w:bidi="en-US"/>
              </w:rPr>
              <w:t>списки</w:t>
            </w:r>
            <w:proofErr w:type="spellEnd"/>
            <w:r>
              <w:rPr>
                <w:rFonts w:ascii="Times New Roman" w:eastAsia="Calibri" w:hAnsi="Times New Roman" w:cs="Times New Roman"/>
                <w:sz w:val="24"/>
                <w:szCs w:val="24"/>
                <w:lang w:val="en-US" w:bidi="en-US"/>
              </w:rPr>
              <w:t>;</w:t>
            </w:r>
          </w:p>
          <w:p w:rsidR="005152A6" w:rsidRDefault="005152A6" w:rsidP="005152A6">
            <w:pPr>
              <w:widowControl w:val="0"/>
              <w:numPr>
                <w:ilvl w:val="0"/>
                <w:numId w:val="44"/>
              </w:numPr>
              <w:suppressAutoHyphens/>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своевременно ставились такие дети на </w:t>
            </w:r>
            <w:proofErr w:type="spellStart"/>
            <w:r>
              <w:rPr>
                <w:rFonts w:ascii="Times New Roman" w:eastAsia="Calibri" w:hAnsi="Times New Roman" w:cs="Times New Roman"/>
                <w:sz w:val="24"/>
                <w:szCs w:val="24"/>
                <w:lang w:bidi="en-US"/>
              </w:rPr>
              <w:t>внутришкольный</w:t>
            </w:r>
            <w:proofErr w:type="spellEnd"/>
            <w:r>
              <w:rPr>
                <w:rFonts w:ascii="Times New Roman" w:eastAsia="Calibri" w:hAnsi="Times New Roman" w:cs="Times New Roman"/>
                <w:sz w:val="24"/>
                <w:szCs w:val="24"/>
                <w:lang w:bidi="en-US"/>
              </w:rPr>
              <w:t xml:space="preserve"> учет;</w:t>
            </w:r>
          </w:p>
          <w:p w:rsidR="005152A6" w:rsidRDefault="005152A6" w:rsidP="005152A6">
            <w:pPr>
              <w:widowControl w:val="0"/>
              <w:numPr>
                <w:ilvl w:val="0"/>
                <w:numId w:val="44"/>
              </w:numPr>
              <w:suppressAutoHyphens/>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велась работа по устранению причин, условий и обстоятельств, способствующих совершению правонарушений несовершеннолетними. </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Профилактическая работа по предупреждению пропусков занятий без уважительной </w:t>
            </w:r>
            <w:proofErr w:type="gramStart"/>
            <w:r>
              <w:rPr>
                <w:rFonts w:ascii="Times New Roman" w:hAnsi="Times New Roman" w:cs="Times New Roman"/>
                <w:sz w:val="24"/>
                <w:szCs w:val="24"/>
              </w:rPr>
              <w:t>причины</w:t>
            </w:r>
            <w:proofErr w:type="gramEnd"/>
            <w:r>
              <w:rPr>
                <w:rFonts w:ascii="Times New Roman" w:hAnsi="Times New Roman" w:cs="Times New Roman"/>
                <w:sz w:val="24"/>
                <w:szCs w:val="24"/>
              </w:rPr>
              <w:t xml:space="preserve"> прежде всего строится на взаимодействии администрации школы, классного руководителя, учителя-предметника, уполномоченного участкового, родителями. </w:t>
            </w:r>
          </w:p>
          <w:p w:rsidR="005152A6" w:rsidRDefault="005152A6" w:rsidP="005152A6">
            <w:pPr>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 Для эффективной профилактической работы с учащимися используются различные формы и методы:</w:t>
            </w:r>
          </w:p>
          <w:p w:rsidR="005152A6" w:rsidRDefault="005152A6" w:rsidP="005152A6">
            <w:pPr>
              <w:numPr>
                <w:ilvl w:val="0"/>
                <w:numId w:val="45"/>
              </w:numPr>
              <w:ind w:left="709" w:hanging="425"/>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изучаются документы и личные дела учащихся;</w:t>
            </w:r>
          </w:p>
          <w:p w:rsidR="005152A6" w:rsidRDefault="005152A6" w:rsidP="005152A6">
            <w:pPr>
              <w:numPr>
                <w:ilvl w:val="0"/>
                <w:numId w:val="45"/>
              </w:numPr>
              <w:ind w:left="709" w:hanging="425"/>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проводятся беседы с родителями и детьми;</w:t>
            </w:r>
          </w:p>
          <w:p w:rsidR="005152A6" w:rsidRDefault="005152A6" w:rsidP="005152A6">
            <w:pPr>
              <w:numPr>
                <w:ilvl w:val="0"/>
                <w:numId w:val="45"/>
              </w:numPr>
              <w:ind w:left="709" w:hanging="425"/>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обучающиеся привлекаются к творческим делам класса, школы;</w:t>
            </w:r>
          </w:p>
          <w:p w:rsidR="005152A6" w:rsidRDefault="005152A6" w:rsidP="005152A6">
            <w:pPr>
              <w:numPr>
                <w:ilvl w:val="0"/>
                <w:numId w:val="45"/>
              </w:numPr>
              <w:ind w:left="709" w:hanging="425"/>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вовлечение в работу кружков по интересам, спортивные секции;</w:t>
            </w:r>
          </w:p>
          <w:p w:rsidR="005152A6" w:rsidRDefault="005152A6" w:rsidP="005152A6">
            <w:pPr>
              <w:numPr>
                <w:ilvl w:val="0"/>
                <w:numId w:val="45"/>
              </w:numPr>
              <w:ind w:left="709" w:hanging="425"/>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проводится анкетирование, тестирование, тренинги с учащимися;</w:t>
            </w:r>
          </w:p>
          <w:p w:rsidR="005152A6" w:rsidRDefault="005152A6" w:rsidP="005152A6">
            <w:pPr>
              <w:numPr>
                <w:ilvl w:val="0"/>
                <w:numId w:val="45"/>
              </w:numPr>
              <w:ind w:left="709" w:hanging="425"/>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посещение семей детей «группы риска»;</w:t>
            </w:r>
          </w:p>
          <w:p w:rsidR="005152A6" w:rsidRDefault="005152A6" w:rsidP="005152A6">
            <w:pPr>
              <w:numPr>
                <w:ilvl w:val="0"/>
                <w:numId w:val="45"/>
              </w:numPr>
              <w:ind w:left="709" w:hanging="425"/>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совместные рейды с уполномоченным участковым в неблагополучные семьи;</w:t>
            </w:r>
          </w:p>
          <w:p w:rsidR="005152A6" w:rsidRDefault="005152A6" w:rsidP="005152A6">
            <w:pPr>
              <w:numPr>
                <w:ilvl w:val="0"/>
                <w:numId w:val="45"/>
              </w:numPr>
              <w:ind w:left="709" w:hanging="425"/>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lastRenderedPageBreak/>
              <w:t>заседания Совета профилактики совместно с родительским комитетом, Советом отцов, малых педсоветом;</w:t>
            </w:r>
          </w:p>
          <w:p w:rsidR="005152A6" w:rsidRDefault="005152A6" w:rsidP="005152A6">
            <w:pPr>
              <w:numPr>
                <w:ilvl w:val="0"/>
                <w:numId w:val="45"/>
              </w:numPr>
              <w:ind w:left="709" w:hanging="425"/>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заслушивание вопросов на совещании при директоре, заместителе директора по </w:t>
            </w:r>
            <w:proofErr w:type="spellStart"/>
            <w:r>
              <w:rPr>
                <w:rFonts w:ascii="Times New Roman" w:eastAsia="Calibri" w:hAnsi="Times New Roman" w:cs="Times New Roman"/>
                <w:sz w:val="24"/>
                <w:szCs w:val="24"/>
                <w:lang w:bidi="en-US"/>
              </w:rPr>
              <w:t>УВР</w:t>
            </w:r>
            <w:proofErr w:type="spellEnd"/>
            <w:r>
              <w:rPr>
                <w:rFonts w:ascii="Times New Roman" w:eastAsia="Calibri" w:hAnsi="Times New Roman" w:cs="Times New Roman"/>
                <w:sz w:val="24"/>
                <w:szCs w:val="24"/>
                <w:lang w:bidi="en-US"/>
              </w:rPr>
              <w:t xml:space="preserve">, </w:t>
            </w:r>
            <w:proofErr w:type="spellStart"/>
            <w:r>
              <w:rPr>
                <w:rFonts w:ascii="Times New Roman" w:eastAsia="Calibri" w:hAnsi="Times New Roman" w:cs="Times New Roman"/>
                <w:sz w:val="24"/>
                <w:szCs w:val="24"/>
                <w:lang w:bidi="en-US"/>
              </w:rPr>
              <w:t>ВР</w:t>
            </w:r>
            <w:proofErr w:type="spellEnd"/>
            <w:r>
              <w:rPr>
                <w:rFonts w:ascii="Times New Roman" w:eastAsia="Calibri" w:hAnsi="Times New Roman" w:cs="Times New Roman"/>
                <w:sz w:val="24"/>
                <w:szCs w:val="24"/>
                <w:lang w:bidi="en-US"/>
              </w:rPr>
              <w:t>.</w:t>
            </w:r>
          </w:p>
          <w:p w:rsidR="005152A6" w:rsidRDefault="005152A6" w:rsidP="005152A6">
            <w:pPr>
              <w:ind w:firstLine="705"/>
              <w:jc w:val="both"/>
              <w:rPr>
                <w:rFonts w:ascii="Times New Roman" w:hAnsi="Times New Roman" w:cs="Times New Roman"/>
                <w:sz w:val="24"/>
                <w:szCs w:val="24"/>
              </w:rPr>
            </w:pPr>
            <w:r>
              <w:rPr>
                <w:rFonts w:ascii="Times New Roman" w:hAnsi="Times New Roman" w:cs="Times New Roman"/>
                <w:sz w:val="24"/>
                <w:szCs w:val="24"/>
              </w:rPr>
              <w:t>Была разработана система мер по предупреждению пропусков занятий, бродяжничества, правонарушений.  В школе ведется журнал, в котором регистрируются учащиеся пропустившие занятия, классные руководители выявляют причины пропусков в телефонном режиме.</w:t>
            </w:r>
          </w:p>
          <w:p w:rsidR="005152A6" w:rsidRDefault="005152A6" w:rsidP="005152A6">
            <w:pPr>
              <w:ind w:firstLine="705"/>
              <w:jc w:val="both"/>
              <w:rPr>
                <w:rFonts w:ascii="Times New Roman" w:hAnsi="Times New Roman" w:cs="Times New Roman"/>
                <w:sz w:val="24"/>
                <w:szCs w:val="24"/>
              </w:rPr>
            </w:pPr>
            <w:r>
              <w:rPr>
                <w:rFonts w:ascii="Times New Roman" w:hAnsi="Times New Roman" w:cs="Times New Roman"/>
                <w:sz w:val="24"/>
                <w:szCs w:val="24"/>
              </w:rPr>
              <w:t xml:space="preserve">Учащихся «группы риска» вовлекают в работу кружков по интересам и спортивные секции, во внеурочную деятельность. Дети из неблагополучных семей посещают занятия не регулярно, имеют пропуски без уважительной причины, посещают занятия по внеурочной деятельности. Классные руководители и администрация школы регулярно проводят беседы с родителями, посещают данные семьи на дому. </w:t>
            </w:r>
          </w:p>
          <w:p w:rsidR="005152A6" w:rsidRDefault="005152A6" w:rsidP="005152A6">
            <w:pPr>
              <w:tabs>
                <w:tab w:val="left" w:pos="284"/>
              </w:tabs>
              <w:jc w:val="both"/>
              <w:rPr>
                <w:rFonts w:ascii="Times New Roman" w:hAnsi="Times New Roman" w:cs="Times New Roman"/>
                <w:sz w:val="24"/>
                <w:szCs w:val="24"/>
              </w:rPr>
            </w:pPr>
            <w:proofErr w:type="gramStart"/>
            <w:r>
              <w:rPr>
                <w:rFonts w:ascii="Times New Roman" w:hAnsi="Times New Roman" w:cs="Times New Roman"/>
                <w:sz w:val="24"/>
                <w:szCs w:val="24"/>
              </w:rPr>
              <w:t>Опираясь на принципы педагогического воздействия: уважение к ученику, понимание и принятие душевного состояния ребенка, раскрытие мотивов совершенных поступков, заинтересованность в судьбе ребенка, педагогическая поддержка, используя такие приемы в работе с учащимися как: проявление доброты и внимания, выражение поощрения ребенку, прощение, убеждение моральная поддержка и т.д. помогает школе избегать больших осложнений в работе с детьми «группы риска».</w:t>
            </w:r>
            <w:proofErr w:type="gramEnd"/>
          </w:p>
          <w:p w:rsidR="005152A6" w:rsidRDefault="005152A6" w:rsidP="005152A6">
            <w:pPr>
              <w:tabs>
                <w:tab w:val="left" w:pos="284"/>
              </w:tabs>
              <w:jc w:val="both"/>
              <w:rPr>
                <w:rFonts w:ascii="Times New Roman" w:hAnsi="Times New Roman" w:cs="Times New Roman"/>
                <w:b/>
                <w:sz w:val="24"/>
                <w:szCs w:val="24"/>
              </w:rPr>
            </w:pPr>
            <w:r>
              <w:rPr>
                <w:rFonts w:ascii="Times New Roman" w:hAnsi="Times New Roman" w:cs="Times New Roman"/>
                <w:sz w:val="24"/>
                <w:szCs w:val="24"/>
              </w:rPr>
              <w:t xml:space="preserve">  В </w:t>
            </w:r>
            <w:r>
              <w:rPr>
                <w:rFonts w:ascii="Times New Roman" w:hAnsi="Times New Roman" w:cs="Times New Roman"/>
                <w:b/>
                <w:sz w:val="24"/>
                <w:szCs w:val="24"/>
              </w:rPr>
              <w:t>системе воспитательной работы так же большое внимание уделяется и профилактике суицидов среди несовершеннолетних.</w:t>
            </w:r>
          </w:p>
          <w:p w:rsidR="005152A6" w:rsidRDefault="005152A6" w:rsidP="005152A6">
            <w:pPr>
              <w:tabs>
                <w:tab w:val="left" w:pos="284"/>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 течение  года с учащимися проводились  профилактические беседы: Профилактические беседы: «Сила воли и характер»,  «Как справиться с плохим настроением, раздражением, обидой», «Жизнь дана для добрых дел», «Конфликты в нашей жизни и способы их  преодоления», « Компьютер-друг или враг»,  «Смысл жизни», развивающее занятие «Ценить настоящее», разъяснительная работа с  обучающимися об угрозах  вовлечения в различные </w:t>
            </w:r>
            <w:proofErr w:type="gramStart"/>
            <w:r>
              <w:rPr>
                <w:rFonts w:ascii="Times New Roman" w:hAnsi="Times New Roman" w:cs="Times New Roman"/>
                <w:sz w:val="24"/>
                <w:szCs w:val="24"/>
              </w:rPr>
              <w:t>сообщества</w:t>
            </w:r>
            <w:proofErr w:type="gramEnd"/>
            <w:r>
              <w:rPr>
                <w:rFonts w:ascii="Times New Roman" w:hAnsi="Times New Roman" w:cs="Times New Roman"/>
                <w:sz w:val="24"/>
                <w:szCs w:val="24"/>
              </w:rPr>
              <w:t xml:space="preserve"> в том числе о недопустимости добавления в друзья «случайных знакомых», о необходимости игнорировать приглашения войти в определённую группу, о том, что это может содержать прямую угрозу для жизни. Классные родительские собрания «Профилактика суицидального поведения подростков», «Как защитить ребёнка от опасности», «Новые «Группы смерти» в интернете. </w:t>
            </w:r>
          </w:p>
          <w:p w:rsidR="005152A6" w:rsidRDefault="005152A6" w:rsidP="005152A6">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25.03.2024 по 29.03.2024 </w:t>
            </w:r>
          </w:p>
          <w:p w:rsidR="005152A6" w:rsidRDefault="005152A6" w:rsidP="005152A6">
            <w:pPr>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В рамках оздоровительной кампании 2023-2024 на базе школы работал лагерь с дневным пребыванием детей с </w:t>
            </w:r>
            <w:r>
              <w:rPr>
                <w:rFonts w:ascii="Times New Roman" w:hAnsi="Times New Roman" w:cs="Times New Roman"/>
                <w:color w:val="000000"/>
                <w:sz w:val="24"/>
                <w:szCs w:val="24"/>
              </w:rPr>
              <w:t xml:space="preserve">25.03.2024 по 29.03.2024 (весна), в котором отдыхало 30 детей и с </w:t>
            </w:r>
            <w:r>
              <w:rPr>
                <w:rFonts w:ascii="Times New Roman" w:hAnsi="Times New Roman" w:cs="Times New Roman"/>
                <w:sz w:val="24"/>
                <w:szCs w:val="24"/>
              </w:rPr>
              <w:t xml:space="preserve">  07.06.2024 по 03.07.2024 (лето), в котором отдыхает 15 учащихся. В основном это дети из малообеспеченных семей, многодетных, дети из «группы риска». Кроме того, с родителями учащихся из малообеспеченных семей велась работа по отправке детей в загородные оздоровительные лагеря. Однако не все родители шли на контакт и принимали участие в оздоровительной кампании.</w:t>
            </w:r>
          </w:p>
          <w:p w:rsidR="005152A6" w:rsidRDefault="005152A6" w:rsidP="005152A6">
            <w:pPr>
              <w:jc w:val="both"/>
              <w:rPr>
                <w:rFonts w:ascii="Times New Roman" w:hAnsi="Times New Roman" w:cs="Times New Roman"/>
                <w:sz w:val="24"/>
                <w:szCs w:val="24"/>
              </w:rPr>
            </w:pPr>
            <w:r>
              <w:rPr>
                <w:rFonts w:ascii="Times New Roman" w:hAnsi="Times New Roman" w:cs="Times New Roman"/>
                <w:b/>
                <w:sz w:val="24"/>
                <w:szCs w:val="24"/>
              </w:rPr>
              <w:t>Воспитание семейных ценностей.</w:t>
            </w:r>
          </w:p>
          <w:p w:rsidR="005152A6" w:rsidRDefault="005152A6" w:rsidP="005152A6">
            <w:pPr>
              <w:ind w:firstLine="360"/>
              <w:jc w:val="both"/>
              <w:rPr>
                <w:rFonts w:ascii="Times New Roman" w:hAnsi="Times New Roman" w:cs="Times New Roman"/>
                <w:sz w:val="24"/>
                <w:szCs w:val="24"/>
              </w:rPr>
            </w:pPr>
            <w:r>
              <w:rPr>
                <w:rFonts w:ascii="Times New Roman" w:hAnsi="Times New Roman" w:cs="Times New Roman"/>
                <w:sz w:val="24"/>
                <w:szCs w:val="24"/>
              </w:rPr>
              <w:t xml:space="preserve">Чтобы укрепить отношения семья-школа, школа-семья, в школе в течение всего учебного года велась работа с родителями учащихся. Но, к сожалению, не все родители активно участвуют в жизни школы. Зачастую это бывает от </w:t>
            </w:r>
            <w:r>
              <w:rPr>
                <w:rFonts w:ascii="Times New Roman" w:hAnsi="Times New Roman" w:cs="Times New Roman"/>
                <w:sz w:val="24"/>
                <w:szCs w:val="24"/>
              </w:rPr>
              <w:lastRenderedPageBreak/>
              <w:t>нежелания. Причем, это не, всегда родители из неблагополучных семей и семей «группы риска».</w:t>
            </w:r>
          </w:p>
          <w:p w:rsidR="005152A6" w:rsidRDefault="005152A6" w:rsidP="005152A6">
            <w:pPr>
              <w:ind w:firstLine="360"/>
              <w:jc w:val="both"/>
              <w:rPr>
                <w:rFonts w:ascii="Times New Roman" w:hAnsi="Times New Roman" w:cs="Times New Roman"/>
                <w:sz w:val="24"/>
                <w:szCs w:val="24"/>
              </w:rPr>
            </w:pPr>
            <w:r>
              <w:rPr>
                <w:rFonts w:ascii="Times New Roman" w:hAnsi="Times New Roman" w:cs="Times New Roman"/>
                <w:sz w:val="24"/>
                <w:szCs w:val="24"/>
              </w:rPr>
              <w:t xml:space="preserve">Активно работал   общешкольный родительский комитет, в состав которого входят представители от родителей каждого класса. В течение года они участвовали в заседаниях Совета профилактики, малого педсовета, участвуют в посещение трудных семей с классными руководителями, с уполномоченным участковым. </w:t>
            </w:r>
          </w:p>
          <w:p w:rsidR="005152A6" w:rsidRDefault="005152A6" w:rsidP="005152A6">
            <w:pPr>
              <w:ind w:firstLine="360"/>
              <w:jc w:val="both"/>
              <w:rPr>
                <w:rFonts w:ascii="Times New Roman" w:hAnsi="Times New Roman" w:cs="Times New Roman"/>
                <w:sz w:val="24"/>
                <w:szCs w:val="24"/>
              </w:rPr>
            </w:pPr>
            <w:r>
              <w:rPr>
                <w:rFonts w:ascii="Times New Roman" w:hAnsi="Times New Roman" w:cs="Times New Roman"/>
                <w:sz w:val="24"/>
                <w:szCs w:val="24"/>
              </w:rPr>
              <w:t>По традиции родители активно привлекаются к участию в общешкольных мероприятиях (Новогодние елки, Осенний бал, День матери, Первый и Последний звонок, Выпускной вечер и др.) По-прежнему самыми активными остаются родители начальных классов. В среднем и старшем звене в школьных мероприятиях участвуют в основном одни и те же родители.</w:t>
            </w:r>
          </w:p>
          <w:p w:rsidR="005152A6" w:rsidRDefault="005152A6" w:rsidP="005152A6">
            <w:pPr>
              <w:ind w:firstLine="360"/>
              <w:jc w:val="both"/>
              <w:rPr>
                <w:rFonts w:ascii="Times New Roman" w:hAnsi="Times New Roman" w:cs="Times New Roman"/>
                <w:sz w:val="24"/>
                <w:szCs w:val="24"/>
              </w:rPr>
            </w:pPr>
            <w:r>
              <w:rPr>
                <w:rFonts w:ascii="Times New Roman" w:hAnsi="Times New Roman" w:cs="Times New Roman"/>
                <w:sz w:val="24"/>
                <w:szCs w:val="24"/>
              </w:rPr>
              <w:t>Основная работа школы с родителями заключается в ознакомлении родителей с содержанием и методикой учебно-воспитательного процесса, организуемого школой, вовлечении родителей в совместную с детьми деятельность, корректировке воспитания в семьях отдельных учащихся и организации работы с родительским активом.</w:t>
            </w:r>
          </w:p>
          <w:p w:rsidR="005152A6" w:rsidRDefault="005152A6" w:rsidP="005152A6">
            <w:pPr>
              <w:jc w:val="both"/>
              <w:rPr>
                <w:rFonts w:ascii="Times New Roman" w:hAnsi="Times New Roman" w:cs="Times New Roman"/>
                <w:sz w:val="24"/>
                <w:szCs w:val="24"/>
              </w:rPr>
            </w:pPr>
          </w:p>
          <w:p w:rsidR="005152A6" w:rsidRDefault="005152A6" w:rsidP="005152A6">
            <w:pPr>
              <w:jc w:val="both"/>
              <w:rPr>
                <w:rFonts w:ascii="Times New Roman" w:hAnsi="Times New Roman" w:cs="Times New Roman"/>
                <w:b/>
                <w:sz w:val="24"/>
                <w:szCs w:val="24"/>
              </w:rPr>
            </w:pPr>
            <w:r>
              <w:rPr>
                <w:rFonts w:ascii="Times New Roman" w:hAnsi="Times New Roman" w:cs="Times New Roman"/>
                <w:b/>
                <w:sz w:val="24"/>
                <w:szCs w:val="24"/>
              </w:rPr>
              <w:t>Достижения   учащихся и их коллективов в районных, областных, федеральных конкурсах, соревнований и т.п.</w:t>
            </w:r>
          </w:p>
          <w:tbl>
            <w:tblPr>
              <w:tblpPr w:leftFromText="180" w:rightFromText="180" w:bottomFromText="200" w:vertAnchor="text" w:horzAnchor="margin" w:tblpX="-577" w:tblpY="42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489"/>
              <w:gridCol w:w="5834"/>
            </w:tblGrid>
            <w:tr w:rsidR="005152A6" w:rsidTr="005152A6">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Мероприятие</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Место</w:t>
                  </w:r>
                </w:p>
              </w:tc>
            </w:tr>
            <w:tr w:rsidR="005152A6" w:rsidTr="005152A6">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творческих работ "Старый - Новый год!" в рамках реализации проекта "Творческая мастерская "Радуга чудес" для детей с </w:t>
                  </w:r>
                  <w:proofErr w:type="spellStart"/>
                  <w:r>
                    <w:rPr>
                      <w:rFonts w:ascii="Times New Roman" w:hAnsi="Times New Roman" w:cs="Times New Roman"/>
                      <w:sz w:val="24"/>
                      <w:szCs w:val="24"/>
                    </w:rPr>
                    <w:t>ОВЗ</w:t>
                  </w:r>
                  <w:proofErr w:type="spellEnd"/>
                  <w:r>
                    <w:rPr>
                      <w:rFonts w:ascii="Times New Roman" w:hAnsi="Times New Roman" w:cs="Times New Roman"/>
                      <w:sz w:val="24"/>
                      <w:szCs w:val="24"/>
                    </w:rPr>
                    <w:t>.</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Победители  </w:t>
                  </w:r>
                  <w:proofErr w:type="spellStart"/>
                  <w:r>
                    <w:rPr>
                      <w:rFonts w:ascii="Times New Roman" w:hAnsi="Times New Roman" w:cs="Times New Roman"/>
                      <w:sz w:val="24"/>
                      <w:szCs w:val="24"/>
                    </w:rPr>
                    <w:t>Щиковская</w:t>
                  </w:r>
                  <w:proofErr w:type="spellEnd"/>
                  <w:r>
                    <w:rPr>
                      <w:rFonts w:ascii="Times New Roman" w:hAnsi="Times New Roman" w:cs="Times New Roman"/>
                      <w:sz w:val="24"/>
                      <w:szCs w:val="24"/>
                    </w:rPr>
                    <w:t xml:space="preserve"> Елизавета, </w:t>
                  </w:r>
                  <w:proofErr w:type="spellStart"/>
                  <w:r>
                    <w:rPr>
                      <w:rFonts w:ascii="Times New Roman" w:hAnsi="Times New Roman" w:cs="Times New Roman"/>
                      <w:sz w:val="24"/>
                      <w:szCs w:val="24"/>
                    </w:rPr>
                    <w:t>Ябуров</w:t>
                  </w:r>
                  <w:proofErr w:type="spellEnd"/>
                  <w:r>
                    <w:rPr>
                      <w:rFonts w:ascii="Times New Roman" w:hAnsi="Times New Roman" w:cs="Times New Roman"/>
                      <w:sz w:val="24"/>
                      <w:szCs w:val="24"/>
                    </w:rPr>
                    <w:t xml:space="preserve"> Александр, </w:t>
                  </w:r>
                  <w:proofErr w:type="spellStart"/>
                  <w:r>
                    <w:rPr>
                      <w:rFonts w:ascii="Times New Roman" w:hAnsi="Times New Roman" w:cs="Times New Roman"/>
                      <w:sz w:val="24"/>
                      <w:szCs w:val="24"/>
                    </w:rPr>
                    <w:t>Стояненко</w:t>
                  </w:r>
                  <w:proofErr w:type="spellEnd"/>
                  <w:r>
                    <w:rPr>
                      <w:rFonts w:ascii="Times New Roman" w:hAnsi="Times New Roman" w:cs="Times New Roman"/>
                      <w:sz w:val="24"/>
                      <w:szCs w:val="24"/>
                    </w:rPr>
                    <w:t xml:space="preserve"> Алина, руководитель </w:t>
                  </w:r>
                  <w:proofErr w:type="spellStart"/>
                  <w:r>
                    <w:rPr>
                      <w:rFonts w:ascii="Times New Roman" w:hAnsi="Times New Roman" w:cs="Times New Roman"/>
                      <w:sz w:val="24"/>
                      <w:szCs w:val="24"/>
                    </w:rPr>
                    <w:t>Романько</w:t>
                  </w:r>
                  <w:proofErr w:type="spellEnd"/>
                  <w:r>
                    <w:rPr>
                      <w:rFonts w:ascii="Times New Roman" w:hAnsi="Times New Roman" w:cs="Times New Roman"/>
                      <w:sz w:val="24"/>
                      <w:szCs w:val="24"/>
                    </w:rPr>
                    <w:t xml:space="preserve"> Е.В.</w:t>
                  </w:r>
                </w:p>
              </w:tc>
            </w:tr>
            <w:tr w:rsidR="005152A6" w:rsidTr="005152A6">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творческих работ "Герои  Чехова"  в рамках реализации проекта "Творческая мастерская "Радуга чудес" для детей с </w:t>
                  </w:r>
                  <w:proofErr w:type="spellStart"/>
                  <w:r>
                    <w:rPr>
                      <w:rFonts w:ascii="Times New Roman" w:hAnsi="Times New Roman" w:cs="Times New Roman"/>
                      <w:sz w:val="24"/>
                      <w:szCs w:val="24"/>
                    </w:rPr>
                    <w:t>ОВЗ</w:t>
                  </w:r>
                  <w:proofErr w:type="spellEnd"/>
                  <w:r>
                    <w:rPr>
                      <w:rFonts w:ascii="Times New Roman" w:hAnsi="Times New Roman" w:cs="Times New Roman"/>
                      <w:sz w:val="24"/>
                      <w:szCs w:val="24"/>
                    </w:rPr>
                    <w:t>.</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Победители  </w:t>
                  </w:r>
                  <w:proofErr w:type="spellStart"/>
                  <w:r>
                    <w:rPr>
                      <w:rFonts w:ascii="Times New Roman" w:hAnsi="Times New Roman" w:cs="Times New Roman"/>
                      <w:sz w:val="24"/>
                      <w:szCs w:val="24"/>
                    </w:rPr>
                    <w:t>Щиковская</w:t>
                  </w:r>
                  <w:proofErr w:type="spellEnd"/>
                  <w:r>
                    <w:rPr>
                      <w:rFonts w:ascii="Times New Roman" w:hAnsi="Times New Roman" w:cs="Times New Roman"/>
                      <w:sz w:val="24"/>
                      <w:szCs w:val="24"/>
                    </w:rPr>
                    <w:t xml:space="preserve"> Елизавета, </w:t>
                  </w:r>
                  <w:proofErr w:type="spellStart"/>
                  <w:r>
                    <w:rPr>
                      <w:rFonts w:ascii="Times New Roman" w:hAnsi="Times New Roman" w:cs="Times New Roman"/>
                      <w:sz w:val="24"/>
                      <w:szCs w:val="24"/>
                    </w:rPr>
                    <w:t>Ябуров</w:t>
                  </w:r>
                  <w:proofErr w:type="spellEnd"/>
                  <w:r>
                    <w:rPr>
                      <w:rFonts w:ascii="Times New Roman" w:hAnsi="Times New Roman" w:cs="Times New Roman"/>
                      <w:sz w:val="24"/>
                      <w:szCs w:val="24"/>
                    </w:rPr>
                    <w:t xml:space="preserve"> Александр, </w:t>
                  </w:r>
                  <w:proofErr w:type="spellStart"/>
                  <w:r>
                    <w:rPr>
                      <w:rFonts w:ascii="Times New Roman" w:hAnsi="Times New Roman" w:cs="Times New Roman"/>
                      <w:sz w:val="24"/>
                      <w:szCs w:val="24"/>
                    </w:rPr>
                    <w:t>Стояненко</w:t>
                  </w:r>
                  <w:proofErr w:type="spellEnd"/>
                  <w:r>
                    <w:rPr>
                      <w:rFonts w:ascii="Times New Roman" w:hAnsi="Times New Roman" w:cs="Times New Roman"/>
                      <w:sz w:val="24"/>
                      <w:szCs w:val="24"/>
                    </w:rPr>
                    <w:t xml:space="preserve"> Алина, руководитель </w:t>
                  </w:r>
                  <w:proofErr w:type="spellStart"/>
                  <w:r>
                    <w:rPr>
                      <w:rFonts w:ascii="Times New Roman" w:hAnsi="Times New Roman" w:cs="Times New Roman"/>
                      <w:sz w:val="24"/>
                      <w:szCs w:val="24"/>
                    </w:rPr>
                    <w:t>Романько</w:t>
                  </w:r>
                  <w:proofErr w:type="spellEnd"/>
                  <w:r>
                    <w:rPr>
                      <w:rFonts w:ascii="Times New Roman" w:hAnsi="Times New Roman" w:cs="Times New Roman"/>
                      <w:sz w:val="24"/>
                      <w:szCs w:val="24"/>
                    </w:rPr>
                    <w:t xml:space="preserve"> Е.В.</w:t>
                  </w:r>
                </w:p>
              </w:tc>
            </w:tr>
            <w:tr w:rsidR="005152A6" w:rsidTr="005152A6">
              <w:trPr>
                <w:trHeight w:val="1732"/>
              </w:trPr>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Муниципальный экологический конкурс «Покормите птиц зимой» номинация «Полезная кормушка» </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Победитель Шкуринская Ева, 3 класс,  руководитель  </w:t>
                  </w:r>
                  <w:proofErr w:type="spellStart"/>
                  <w:r>
                    <w:rPr>
                      <w:rFonts w:ascii="Times New Roman" w:hAnsi="Times New Roman" w:cs="Times New Roman"/>
                      <w:sz w:val="24"/>
                      <w:szCs w:val="24"/>
                    </w:rPr>
                    <w:t>Романько</w:t>
                  </w:r>
                  <w:proofErr w:type="spellEnd"/>
                  <w:r>
                    <w:rPr>
                      <w:rFonts w:ascii="Times New Roman" w:hAnsi="Times New Roman" w:cs="Times New Roman"/>
                      <w:sz w:val="24"/>
                      <w:szCs w:val="24"/>
                    </w:rPr>
                    <w:t xml:space="preserve"> Е.В.,  победитель </w:t>
                  </w:r>
                  <w:proofErr w:type="spellStart"/>
                  <w:r>
                    <w:rPr>
                      <w:rFonts w:ascii="Times New Roman" w:hAnsi="Times New Roman" w:cs="Times New Roman"/>
                      <w:sz w:val="24"/>
                      <w:szCs w:val="24"/>
                    </w:rPr>
                    <w:t>Шарифьянов</w:t>
                  </w:r>
                  <w:proofErr w:type="spellEnd"/>
                  <w:r>
                    <w:rPr>
                      <w:rFonts w:ascii="Times New Roman" w:hAnsi="Times New Roman" w:cs="Times New Roman"/>
                      <w:sz w:val="24"/>
                      <w:szCs w:val="24"/>
                    </w:rPr>
                    <w:t xml:space="preserve"> Алмаз, 3 класс,  руководитель  Пухова Ю.П., призер Калинин Алексей, 3 класс, руководитель Пухова Ю.П.</w:t>
                  </w:r>
                </w:p>
              </w:tc>
            </w:tr>
            <w:tr w:rsidR="005152A6" w:rsidTr="005152A6">
              <w:trPr>
                <w:trHeight w:val="1236"/>
              </w:trPr>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4</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Муниципальный конкурс               «Неопалимая купина»</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Призёр Нестеренко Яна, 9 класс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руководитель </w:t>
                  </w:r>
                  <w:proofErr w:type="spellStart"/>
                  <w:r>
                    <w:rPr>
                      <w:rFonts w:ascii="Times New Roman" w:hAnsi="Times New Roman" w:cs="Times New Roman"/>
                      <w:sz w:val="24"/>
                      <w:szCs w:val="24"/>
                    </w:rPr>
                    <w:t>Романько</w:t>
                  </w:r>
                  <w:proofErr w:type="spellEnd"/>
                  <w:r>
                    <w:rPr>
                      <w:rFonts w:ascii="Times New Roman" w:hAnsi="Times New Roman" w:cs="Times New Roman"/>
                      <w:sz w:val="24"/>
                      <w:szCs w:val="24"/>
                    </w:rPr>
                    <w:t xml:space="preserve"> Е.В., призёр Морозов Александр, 7 класс, руководитель Проценко О.И.</w:t>
                  </w:r>
                </w:p>
              </w:tc>
            </w:tr>
            <w:tr w:rsidR="005152A6" w:rsidTr="005152A6">
              <w:trPr>
                <w:trHeight w:val="1236"/>
              </w:trPr>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5</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Муниципальная выставка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онкурс  «Осенняя корзина с чудесами» </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Победитель </w:t>
                  </w:r>
                  <w:proofErr w:type="spellStart"/>
                  <w:r>
                    <w:rPr>
                      <w:rFonts w:ascii="Times New Roman" w:hAnsi="Times New Roman" w:cs="Times New Roman"/>
                      <w:sz w:val="24"/>
                      <w:szCs w:val="24"/>
                    </w:rPr>
                    <w:t>Щиковская</w:t>
                  </w:r>
                  <w:proofErr w:type="spellEnd"/>
                  <w:r>
                    <w:rPr>
                      <w:rFonts w:ascii="Times New Roman" w:hAnsi="Times New Roman" w:cs="Times New Roman"/>
                      <w:sz w:val="24"/>
                      <w:szCs w:val="24"/>
                    </w:rPr>
                    <w:t xml:space="preserve"> Елизавета, 2 класс, руководитель Лопатина И.Н., победитель Самусев Илья, 5 класс, руководитель </w:t>
                  </w:r>
                  <w:proofErr w:type="spellStart"/>
                  <w:r>
                    <w:rPr>
                      <w:rFonts w:ascii="Times New Roman" w:hAnsi="Times New Roman" w:cs="Times New Roman"/>
                      <w:sz w:val="24"/>
                      <w:szCs w:val="24"/>
                    </w:rPr>
                    <w:t>Якуба</w:t>
                  </w:r>
                  <w:proofErr w:type="spellEnd"/>
                  <w:r>
                    <w:rPr>
                      <w:rFonts w:ascii="Times New Roman" w:hAnsi="Times New Roman" w:cs="Times New Roman"/>
                      <w:sz w:val="24"/>
                      <w:szCs w:val="24"/>
                    </w:rPr>
                    <w:t xml:space="preserve"> Н.А., призёр Романенко Андрей, 2 класс, руководитель Лопатина И.Н. </w:t>
                  </w:r>
                </w:p>
              </w:tc>
            </w:tr>
            <w:tr w:rsidR="005152A6" w:rsidTr="005152A6">
              <w:trPr>
                <w:trHeight w:val="1236"/>
              </w:trPr>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6</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Районная выставка детского творчества «Защитникам Отечества посвящается»</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Призёр Самусев Илья, 5 класс, руководитель </w:t>
                  </w:r>
                  <w:proofErr w:type="spellStart"/>
                  <w:r>
                    <w:rPr>
                      <w:rFonts w:ascii="Times New Roman" w:hAnsi="Times New Roman" w:cs="Times New Roman"/>
                      <w:sz w:val="24"/>
                      <w:szCs w:val="24"/>
                    </w:rPr>
                    <w:t>Якуба</w:t>
                  </w:r>
                  <w:proofErr w:type="spellEnd"/>
                  <w:r>
                    <w:rPr>
                      <w:rFonts w:ascii="Times New Roman" w:hAnsi="Times New Roman" w:cs="Times New Roman"/>
                      <w:sz w:val="24"/>
                      <w:szCs w:val="24"/>
                    </w:rPr>
                    <w:t xml:space="preserve"> Н.А., Призёр Новиков Матвей, 5 класс, руководитель </w:t>
                  </w:r>
                  <w:proofErr w:type="spellStart"/>
                  <w:r>
                    <w:rPr>
                      <w:rFonts w:ascii="Times New Roman" w:hAnsi="Times New Roman" w:cs="Times New Roman"/>
                      <w:sz w:val="24"/>
                      <w:szCs w:val="24"/>
                    </w:rPr>
                    <w:t>Якуба</w:t>
                  </w:r>
                  <w:proofErr w:type="spellEnd"/>
                  <w:r>
                    <w:rPr>
                      <w:rFonts w:ascii="Times New Roman" w:hAnsi="Times New Roman" w:cs="Times New Roman"/>
                      <w:sz w:val="24"/>
                      <w:szCs w:val="24"/>
                    </w:rPr>
                    <w:t xml:space="preserve"> Н.А., призёр Калинин Алексей, 3 класс, руководитель Пухова Ю.П.</w:t>
                  </w:r>
                </w:p>
              </w:tc>
            </w:tr>
            <w:tr w:rsidR="005152A6" w:rsidTr="005152A6">
              <w:trPr>
                <w:trHeight w:val="1236"/>
              </w:trPr>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7</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Районный заочный конкурс электронных презентаций «Память пылающих. Герои Отечества: прошлое, настоящее, будущее»</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Призеры </w:t>
                  </w:r>
                  <w:proofErr w:type="spellStart"/>
                  <w:r>
                    <w:rPr>
                      <w:rFonts w:ascii="Times New Roman" w:hAnsi="Times New Roman" w:cs="Times New Roman"/>
                      <w:sz w:val="24"/>
                      <w:szCs w:val="24"/>
                    </w:rPr>
                    <w:t>Безукладный</w:t>
                  </w:r>
                  <w:proofErr w:type="spellEnd"/>
                  <w:r>
                    <w:rPr>
                      <w:rFonts w:ascii="Times New Roman" w:hAnsi="Times New Roman" w:cs="Times New Roman"/>
                      <w:sz w:val="24"/>
                      <w:szCs w:val="24"/>
                    </w:rPr>
                    <w:t xml:space="preserve"> Захар, Сенотрусова Алёна, 11 класс, руководитель Яшина С.Н.</w:t>
                  </w:r>
                </w:p>
              </w:tc>
            </w:tr>
            <w:tr w:rsidR="005152A6" w:rsidTr="005152A6">
              <w:trPr>
                <w:trHeight w:val="1236"/>
              </w:trPr>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8</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Районный конкурс рисунков «Наш дом - Россия»</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Призёр Морозов Александр, 7 класс, руководитель Проценко О.И.</w:t>
                  </w:r>
                </w:p>
              </w:tc>
            </w:tr>
            <w:tr w:rsidR="005152A6" w:rsidTr="005152A6">
              <w:trPr>
                <w:trHeight w:val="1236"/>
              </w:trPr>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Районный конкурс декоративно-прикладного творчества «Весенний первоцвет»</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Победитель Пономаренко Анна, 3 класс, руководитель Пухова Ю.П.,  победитель Саркисян Аркадий, 10 класс, руководитель </w:t>
                  </w:r>
                  <w:proofErr w:type="spellStart"/>
                  <w:r>
                    <w:rPr>
                      <w:rFonts w:ascii="Times New Roman" w:hAnsi="Times New Roman" w:cs="Times New Roman"/>
                      <w:sz w:val="24"/>
                      <w:szCs w:val="24"/>
                    </w:rPr>
                    <w:t>Шушпанова</w:t>
                  </w:r>
                  <w:proofErr w:type="spellEnd"/>
                  <w:r>
                    <w:rPr>
                      <w:rFonts w:ascii="Times New Roman" w:hAnsi="Times New Roman" w:cs="Times New Roman"/>
                      <w:sz w:val="24"/>
                      <w:szCs w:val="24"/>
                    </w:rPr>
                    <w:t xml:space="preserve"> Г.В., призёр Самусев Илья, 5 класс, руководитель </w:t>
                  </w:r>
                  <w:proofErr w:type="spellStart"/>
                  <w:r>
                    <w:rPr>
                      <w:rFonts w:ascii="Times New Roman" w:hAnsi="Times New Roman" w:cs="Times New Roman"/>
                      <w:sz w:val="24"/>
                      <w:szCs w:val="24"/>
                    </w:rPr>
                    <w:t>Якуба</w:t>
                  </w:r>
                  <w:proofErr w:type="spellEnd"/>
                  <w:r>
                    <w:rPr>
                      <w:rFonts w:ascii="Times New Roman" w:hAnsi="Times New Roman" w:cs="Times New Roman"/>
                      <w:sz w:val="24"/>
                      <w:szCs w:val="24"/>
                    </w:rPr>
                    <w:t xml:space="preserve"> Н.А., призёр Новиков Матвей, 5 класс, руководитель </w:t>
                  </w:r>
                  <w:proofErr w:type="spellStart"/>
                  <w:r>
                    <w:rPr>
                      <w:rFonts w:ascii="Times New Roman" w:hAnsi="Times New Roman" w:cs="Times New Roman"/>
                      <w:sz w:val="24"/>
                      <w:szCs w:val="24"/>
                    </w:rPr>
                    <w:t>Якуба</w:t>
                  </w:r>
                  <w:proofErr w:type="spellEnd"/>
                  <w:r>
                    <w:rPr>
                      <w:rFonts w:ascii="Times New Roman" w:hAnsi="Times New Roman" w:cs="Times New Roman"/>
                      <w:sz w:val="24"/>
                      <w:szCs w:val="24"/>
                    </w:rPr>
                    <w:t xml:space="preserve"> Н.А.</w:t>
                  </w:r>
                </w:p>
              </w:tc>
            </w:tr>
            <w:tr w:rsidR="005152A6" w:rsidTr="005152A6">
              <w:trPr>
                <w:trHeight w:val="1236"/>
              </w:trPr>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Муниципальный конкурс творческих работ «Защитники Отечества»</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Победитель Самусев Илья, 5 класс (руководитель </w:t>
                  </w:r>
                  <w:proofErr w:type="spellStart"/>
                  <w:r>
                    <w:rPr>
                      <w:rFonts w:ascii="Times New Roman" w:hAnsi="Times New Roman" w:cs="Times New Roman"/>
                      <w:sz w:val="24"/>
                      <w:szCs w:val="24"/>
                    </w:rPr>
                    <w:t>Якуба</w:t>
                  </w:r>
                  <w:proofErr w:type="spellEnd"/>
                  <w:r>
                    <w:rPr>
                      <w:rFonts w:ascii="Times New Roman" w:hAnsi="Times New Roman" w:cs="Times New Roman"/>
                      <w:sz w:val="24"/>
                      <w:szCs w:val="24"/>
                    </w:rPr>
                    <w:t xml:space="preserve"> Н.А.), победитель  Лопатин Егор, 2 класс, руководитель Лопатина И.Н., призёр Новиков Матвей, 5 класс, руководитель </w:t>
                  </w:r>
                  <w:proofErr w:type="spellStart"/>
                  <w:r>
                    <w:rPr>
                      <w:rFonts w:ascii="Times New Roman" w:hAnsi="Times New Roman" w:cs="Times New Roman"/>
                      <w:sz w:val="24"/>
                      <w:szCs w:val="24"/>
                    </w:rPr>
                    <w:t>Якуба</w:t>
                  </w:r>
                  <w:proofErr w:type="spellEnd"/>
                  <w:r>
                    <w:rPr>
                      <w:rFonts w:ascii="Times New Roman" w:hAnsi="Times New Roman" w:cs="Times New Roman"/>
                      <w:sz w:val="24"/>
                      <w:szCs w:val="24"/>
                    </w:rPr>
                    <w:t xml:space="preserve"> Н.А., призёр </w:t>
                  </w:r>
                  <w:proofErr w:type="spellStart"/>
                  <w:r>
                    <w:rPr>
                      <w:rFonts w:ascii="Times New Roman" w:hAnsi="Times New Roman" w:cs="Times New Roman"/>
                      <w:sz w:val="24"/>
                      <w:szCs w:val="24"/>
                    </w:rPr>
                    <w:t>Постолова</w:t>
                  </w:r>
                  <w:proofErr w:type="spellEnd"/>
                  <w:r>
                    <w:rPr>
                      <w:rFonts w:ascii="Times New Roman" w:hAnsi="Times New Roman" w:cs="Times New Roman"/>
                      <w:sz w:val="24"/>
                      <w:szCs w:val="24"/>
                    </w:rPr>
                    <w:t xml:space="preserve"> Анна, 2 класс, руководитель Лопатина И.Н., призёр Романенко Андрей, 2 класс, руководитель Лопатина И.Н., призёр Андрющенко Алексей, 2 класс, руководитель Лопатина И.Н., призёр </w:t>
                  </w:r>
                  <w:proofErr w:type="spellStart"/>
                  <w:r>
                    <w:rPr>
                      <w:rFonts w:ascii="Times New Roman" w:hAnsi="Times New Roman" w:cs="Times New Roman"/>
                      <w:sz w:val="24"/>
                      <w:szCs w:val="24"/>
                    </w:rPr>
                    <w:t>Постолов</w:t>
                  </w:r>
                  <w:proofErr w:type="spellEnd"/>
                  <w:r>
                    <w:rPr>
                      <w:rFonts w:ascii="Times New Roman" w:hAnsi="Times New Roman" w:cs="Times New Roman"/>
                      <w:sz w:val="24"/>
                      <w:szCs w:val="24"/>
                    </w:rPr>
                    <w:t xml:space="preserve"> Дмитрий, 2 класс, руководитель</w:t>
                  </w:r>
                  <w:proofErr w:type="gramEnd"/>
                  <w:r>
                    <w:rPr>
                      <w:rFonts w:ascii="Times New Roman" w:hAnsi="Times New Roman" w:cs="Times New Roman"/>
                      <w:sz w:val="24"/>
                      <w:szCs w:val="24"/>
                    </w:rPr>
                    <w:t xml:space="preserve"> Лопатина И.Н.</w:t>
                  </w:r>
                </w:p>
              </w:tc>
            </w:tr>
            <w:tr w:rsidR="005152A6" w:rsidTr="005152A6">
              <w:trPr>
                <w:trHeight w:val="1236"/>
              </w:trPr>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Районная выставка-конкурс декоративно-прикладного творчества </w:t>
                  </w:r>
                </w:p>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«Новогодний  и рождественский сувенир»</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Победитель  Романенко Андрей, 2 класс, руководитель Лопатина И.Н.,  призёр Лопатин Егор, 2 класс, руководитель Лопатина И.Н.</w:t>
                  </w:r>
                </w:p>
              </w:tc>
            </w:tr>
            <w:tr w:rsidR="005152A6" w:rsidTr="005152A6">
              <w:trPr>
                <w:trHeight w:val="1236"/>
              </w:trPr>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Муниципальный творческий конкурс «Символы Победы»</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Призёр Новиков Матвей, 5 класс, руководитель </w:t>
                  </w:r>
                  <w:proofErr w:type="spellStart"/>
                  <w:r>
                    <w:rPr>
                      <w:rFonts w:ascii="Times New Roman" w:hAnsi="Times New Roman" w:cs="Times New Roman"/>
                      <w:sz w:val="24"/>
                      <w:szCs w:val="24"/>
                    </w:rPr>
                    <w:t>Якуба</w:t>
                  </w:r>
                  <w:proofErr w:type="spellEnd"/>
                  <w:r>
                    <w:rPr>
                      <w:rFonts w:ascii="Times New Roman" w:hAnsi="Times New Roman" w:cs="Times New Roman"/>
                      <w:sz w:val="24"/>
                      <w:szCs w:val="24"/>
                    </w:rPr>
                    <w:t xml:space="preserve"> Н.А.</w:t>
                  </w:r>
                </w:p>
              </w:tc>
            </w:tr>
            <w:tr w:rsidR="005152A6" w:rsidTr="005152A6">
              <w:trPr>
                <w:trHeight w:val="1236"/>
              </w:trPr>
              <w:tc>
                <w:tcPr>
                  <w:tcW w:w="566"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489" w:type="dxa"/>
                  <w:tcBorders>
                    <w:top w:val="single" w:sz="4" w:space="0" w:color="auto"/>
                    <w:left w:val="single" w:sz="4" w:space="0" w:color="auto"/>
                    <w:bottom w:val="single" w:sz="4" w:space="0" w:color="auto"/>
                    <w:right w:val="single" w:sz="4" w:space="0" w:color="auto"/>
                  </w:tcBorders>
                  <w:hideMark/>
                </w:tcPr>
                <w:p w:rsidR="005152A6" w:rsidRDefault="005152A6" w:rsidP="00515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Районный конкурс поздравительных открыток «Победный май»</w:t>
                  </w:r>
                </w:p>
              </w:tc>
              <w:tc>
                <w:tcPr>
                  <w:tcW w:w="5834" w:type="dxa"/>
                  <w:tcBorders>
                    <w:top w:val="single" w:sz="4" w:space="0" w:color="auto"/>
                    <w:left w:val="single" w:sz="4" w:space="0" w:color="auto"/>
                    <w:bottom w:val="single" w:sz="4" w:space="0" w:color="auto"/>
                    <w:right w:val="single" w:sz="4" w:space="0" w:color="auto"/>
                  </w:tcBorders>
                  <w:hideMark/>
                </w:tcPr>
                <w:p w:rsidR="005152A6" w:rsidRDefault="005152A6" w:rsidP="005152A6">
                  <w:pPr>
                    <w:tabs>
                      <w:tab w:val="left" w:pos="-1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Призёр Калинин Алексей, 3 класс, руководитель Пухова Ю.П.</w:t>
                  </w:r>
                </w:p>
              </w:tc>
            </w:tr>
          </w:tbl>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p>
          <w:p w:rsidR="005152A6" w:rsidRDefault="005152A6" w:rsidP="005152A6">
            <w:pPr>
              <w:jc w:val="both"/>
              <w:rPr>
                <w:rFonts w:ascii="Times New Roman" w:hAnsi="Times New Roman" w:cs="Times New Roman"/>
                <w:bCs/>
                <w:sz w:val="24"/>
                <w:szCs w:val="24"/>
              </w:rPr>
            </w:pPr>
            <w:r>
              <w:rPr>
                <w:rFonts w:ascii="Times New Roman" w:hAnsi="Times New Roman" w:cs="Times New Roman"/>
                <w:bCs/>
                <w:sz w:val="24"/>
                <w:szCs w:val="24"/>
              </w:rPr>
              <w:lastRenderedPageBreak/>
              <w:t>По итогам прошедшего учебного года следует указать на активность участия учащихся и педагогов в различных конкурсах.</w:t>
            </w:r>
          </w:p>
          <w:p w:rsidR="005152A6" w:rsidRDefault="005152A6" w:rsidP="005152A6">
            <w:pPr>
              <w:jc w:val="both"/>
              <w:rPr>
                <w:rFonts w:ascii="Times New Roman" w:hAnsi="Times New Roman" w:cs="Times New Roman"/>
                <w:b/>
                <w:bCs/>
                <w:sz w:val="24"/>
                <w:szCs w:val="24"/>
              </w:rPr>
            </w:pPr>
          </w:p>
          <w:p w:rsidR="005152A6" w:rsidRDefault="005152A6" w:rsidP="005152A6">
            <w:pPr>
              <w:ind w:firstLine="720"/>
              <w:jc w:val="both"/>
              <w:rPr>
                <w:rFonts w:ascii="Times New Roman" w:hAnsi="Times New Roman" w:cs="Times New Roman"/>
                <w:sz w:val="24"/>
                <w:szCs w:val="24"/>
              </w:rPr>
            </w:pPr>
            <w:r>
              <w:rPr>
                <w:rFonts w:ascii="Times New Roman" w:hAnsi="Times New Roman" w:cs="Times New Roman"/>
                <w:sz w:val="24"/>
                <w:szCs w:val="24"/>
              </w:rPr>
              <w:t xml:space="preserve">Исходя из анализа воспитательной работы, в 2023 – 2024 учебном году, опираясь на главную цель работы школы, педагогический коллектив в своей воспитательной работе продолжает работать над реализацией цели: </w:t>
            </w:r>
            <w:r>
              <w:rPr>
                <w:rFonts w:ascii="Times New Roman" w:hAnsi="Times New Roman" w:cs="Times New Roman"/>
                <w:sz w:val="24"/>
                <w:szCs w:val="24"/>
                <w:u w:val="single"/>
              </w:rPr>
              <w:t>Воспитание активной жизненной позиц</w:t>
            </w:r>
            <w:proofErr w:type="gramStart"/>
            <w:r>
              <w:rPr>
                <w:rFonts w:ascii="Times New Roman" w:hAnsi="Times New Roman" w:cs="Times New Roman"/>
                <w:sz w:val="24"/>
                <w:szCs w:val="24"/>
                <w:u w:val="single"/>
              </w:rPr>
              <w:t>ии у у</w:t>
            </w:r>
            <w:proofErr w:type="gramEnd"/>
            <w:r>
              <w:rPr>
                <w:rFonts w:ascii="Times New Roman" w:hAnsi="Times New Roman" w:cs="Times New Roman"/>
                <w:sz w:val="24"/>
                <w:szCs w:val="24"/>
                <w:u w:val="single"/>
              </w:rPr>
              <w:t>чащихся на основе личностно-ориентированного подхода.</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Для реализации поставленной цели выдвинуты следующие задачи:</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чувства патриотизма и гражданского долга, уважения и интереса к истории своей страны, родного края;</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активизация деятельности органов ученического самоуправления путем выявления реальных потребностей учащихся и обновление ее содержания;</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через   систему дополнительного   образования   и   самоуправления   развитие у учащихся коммуникативных навыков с целью успешной социализации выпускников;</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реализация индивидуальных образовательных возможностей, обеспечение поддержки обучающихся, имеющих трудности в обучении;  </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продолжение работы по привлечению учащихся в научно-исследовательскую работу и участию в научно-практических конференциях и олимпиадах;</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формирование сознательного отношения к здоровому образу жизни;</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развитие спортивно-оздоровительной работы с целью укрепления здоровья учащихся;</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повышение образовательного потенциала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на основе использования проектной деятельности;</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 усиление общекультурной направленности общего образования в целях адаптивных возможностей школьников;</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 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используя возможности детского самоуправления в классах, объединений дополнительного образования, спортивных секций, родительского всеобуча, правового просвещения учащихся.</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 повышение уровня заинтересованности родителей в школьных делах.</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 воспитание ценностного отношения к природе и окружающей среде через первоначальный опыт участия в природоохранной деятельности, экологических проектах, эмоционально-нравственное отношение к природе;</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 </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roofErr w:type="gramEnd"/>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 привлечение классными руководителями родителей к участию во внеурочной деятельности.</w:t>
            </w:r>
          </w:p>
          <w:p w:rsidR="005152A6" w:rsidRDefault="005152A6" w:rsidP="005152A6">
            <w:pPr>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 применение классными руководителями новых форм проведения родительских собраний, качественно улучшающих их содержание.</w:t>
            </w: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Работу школы в 2023-2024 учебном году можно признать удовлетворительной.  </w:t>
            </w:r>
          </w:p>
          <w:p w:rsidR="005152A6" w:rsidRDefault="005152A6" w:rsidP="005152A6">
            <w:pPr>
              <w:jc w:val="both"/>
              <w:rPr>
                <w:rFonts w:ascii="Times New Roman" w:hAnsi="Times New Roman" w:cs="Times New Roman"/>
                <w:sz w:val="24"/>
                <w:szCs w:val="24"/>
              </w:rPr>
            </w:pPr>
          </w:p>
          <w:p w:rsidR="005152A6" w:rsidRDefault="005152A6" w:rsidP="005152A6">
            <w:pPr>
              <w:jc w:val="both"/>
              <w:rPr>
                <w:rFonts w:ascii="Times New Roman" w:hAnsi="Times New Roman" w:cs="Times New Roman"/>
                <w:sz w:val="24"/>
                <w:szCs w:val="24"/>
              </w:rPr>
            </w:pPr>
            <w:r>
              <w:rPr>
                <w:rFonts w:ascii="Times New Roman" w:hAnsi="Times New Roman" w:cs="Times New Roman"/>
                <w:sz w:val="24"/>
                <w:szCs w:val="24"/>
              </w:rPr>
              <w:t xml:space="preserve">      Для повышения эффективности и результативности воспитательной работы в следующем учебном году постараться перейти на качественно новый уровень воспитания подрастающего поколения. </w:t>
            </w:r>
          </w:p>
          <w:p w:rsidR="005152A6" w:rsidRDefault="005152A6" w:rsidP="005152A6">
            <w:pPr>
              <w:jc w:val="both"/>
              <w:rPr>
                <w:rFonts w:ascii="Times New Roman" w:hAnsi="Times New Roman" w:cs="Times New Roman"/>
                <w:sz w:val="24"/>
                <w:szCs w:val="24"/>
              </w:rPr>
            </w:pPr>
          </w:p>
          <w:p w:rsidR="005152A6" w:rsidRDefault="005152A6" w:rsidP="00E248F1">
            <w:pPr>
              <w:rPr>
                <w:rFonts w:ascii="Times New Roman" w:eastAsia="Times New Roman" w:hAnsi="Times New Roman" w:cs="Times New Roman"/>
                <w:bCs/>
                <w:sz w:val="24"/>
                <w:szCs w:val="24"/>
              </w:rPr>
            </w:pPr>
          </w:p>
          <w:p w:rsidR="005152A6" w:rsidRDefault="005152A6" w:rsidP="00E248F1">
            <w:pPr>
              <w:rPr>
                <w:rFonts w:ascii="Times New Roman" w:eastAsia="Times New Roman" w:hAnsi="Times New Roman" w:cs="Times New Roman"/>
                <w:bCs/>
                <w:sz w:val="24"/>
                <w:szCs w:val="24"/>
              </w:rPr>
            </w:pPr>
          </w:p>
          <w:p w:rsidR="00E248F1" w:rsidRPr="00D10793" w:rsidRDefault="00E248F1" w:rsidP="00E248F1">
            <w:pPr>
              <w:rPr>
                <w:rFonts w:ascii="Times New Roman" w:eastAsia="Times New Roman" w:hAnsi="Times New Roman" w:cs="Times New Roman"/>
                <w:sz w:val="24"/>
                <w:szCs w:val="24"/>
              </w:rPr>
            </w:pPr>
            <w:r w:rsidRPr="00D10793">
              <w:rPr>
                <w:rFonts w:ascii="Times New Roman" w:eastAsia="Times New Roman" w:hAnsi="Times New Roman" w:cs="Times New Roman"/>
                <w:bCs/>
                <w:sz w:val="24"/>
                <w:szCs w:val="24"/>
              </w:rPr>
              <w:t xml:space="preserve">Финансово-экономическая деятельность школы была направлена </w:t>
            </w:r>
            <w:proofErr w:type="gramStart"/>
            <w:r w:rsidRPr="00D10793">
              <w:rPr>
                <w:rFonts w:ascii="Times New Roman" w:eastAsia="Times New Roman" w:hAnsi="Times New Roman" w:cs="Times New Roman"/>
                <w:bCs/>
                <w:sz w:val="24"/>
                <w:szCs w:val="24"/>
              </w:rPr>
              <w:t>на</w:t>
            </w:r>
            <w:proofErr w:type="gramEnd"/>
            <w:r w:rsidRPr="00D10793">
              <w:rPr>
                <w:rFonts w:ascii="Times New Roman" w:eastAsia="Times New Roman" w:hAnsi="Times New Roman" w:cs="Times New Roman"/>
                <w:bCs/>
                <w:sz w:val="24"/>
                <w:szCs w:val="24"/>
              </w:rPr>
              <w:t>:</w:t>
            </w:r>
          </w:p>
          <w:p w:rsidR="00E248F1" w:rsidRPr="00D10793" w:rsidRDefault="00E248F1" w:rsidP="00E248F1">
            <w:pPr>
              <w:pStyle w:val="a4"/>
              <w:numPr>
                <w:ilvl w:val="0"/>
                <w:numId w:val="36"/>
              </w:numPr>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создание экономического механизма, обеспечивающего развитие школы;</w:t>
            </w:r>
          </w:p>
          <w:p w:rsidR="00E248F1" w:rsidRPr="00D10793" w:rsidRDefault="00E248F1" w:rsidP="00E248F1">
            <w:pPr>
              <w:pStyle w:val="a4"/>
              <w:numPr>
                <w:ilvl w:val="0"/>
                <w:numId w:val="36"/>
              </w:numPr>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обеспечение соответствия осуществляемых финансово-хозяйственных операций законодательству РФ;</w:t>
            </w:r>
          </w:p>
          <w:p w:rsidR="00E248F1" w:rsidRPr="00D10793" w:rsidRDefault="00E248F1" w:rsidP="00E248F1">
            <w:pPr>
              <w:pStyle w:val="a4"/>
              <w:numPr>
                <w:ilvl w:val="0"/>
                <w:numId w:val="36"/>
              </w:numPr>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организацию текущего и перспективного планирования финансово-хозяйственной деятельности;</w:t>
            </w:r>
          </w:p>
          <w:p w:rsidR="00E248F1" w:rsidRPr="00D10793" w:rsidRDefault="00E248F1" w:rsidP="00E248F1">
            <w:pPr>
              <w:pStyle w:val="a4"/>
              <w:numPr>
                <w:ilvl w:val="0"/>
                <w:numId w:val="36"/>
              </w:numPr>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финансовое обеспечение образовательного процесса и управление им;</w:t>
            </w:r>
          </w:p>
          <w:p w:rsidR="00E248F1" w:rsidRPr="00D10793" w:rsidRDefault="00E248F1" w:rsidP="00E248F1">
            <w:pPr>
              <w:pStyle w:val="a4"/>
              <w:numPr>
                <w:ilvl w:val="0"/>
                <w:numId w:val="36"/>
              </w:numPr>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контроль за расходованием выделенных бюджетных ассигнований;</w:t>
            </w:r>
          </w:p>
          <w:p w:rsidR="00E248F1" w:rsidRDefault="00B3616C" w:rsidP="00E248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152A6" w:rsidRDefault="005152A6" w:rsidP="00E248F1">
            <w:pPr>
              <w:rPr>
                <w:rFonts w:ascii="Times New Roman" w:eastAsia="Times New Roman" w:hAnsi="Times New Roman" w:cs="Times New Roman"/>
                <w:sz w:val="24"/>
                <w:szCs w:val="24"/>
              </w:rPr>
            </w:pPr>
          </w:p>
          <w:p w:rsidR="005152A6" w:rsidRDefault="005152A6" w:rsidP="00E248F1">
            <w:pPr>
              <w:rPr>
                <w:rFonts w:ascii="Times New Roman" w:eastAsia="Times New Roman" w:hAnsi="Times New Roman" w:cs="Times New Roman"/>
                <w:sz w:val="24"/>
                <w:szCs w:val="24"/>
              </w:rPr>
            </w:pPr>
          </w:p>
          <w:p w:rsidR="005152A6" w:rsidRPr="00D10793" w:rsidRDefault="005152A6" w:rsidP="00E248F1">
            <w:pPr>
              <w:rPr>
                <w:rFonts w:ascii="Times New Roman" w:eastAsia="Times New Roman" w:hAnsi="Times New Roman" w:cs="Times New Roman"/>
                <w:sz w:val="24"/>
                <w:szCs w:val="24"/>
              </w:rPr>
            </w:pPr>
          </w:p>
          <w:p w:rsidR="00E248F1" w:rsidRPr="00D10793" w:rsidRDefault="00E248F1" w:rsidP="00951C6A">
            <w:pPr>
              <w:rPr>
                <w:rFonts w:ascii="Times New Roman" w:eastAsia="Times New Roman" w:hAnsi="Times New Roman" w:cs="Times New Roman"/>
                <w:sz w:val="24"/>
                <w:szCs w:val="24"/>
              </w:rPr>
            </w:pPr>
            <w:r w:rsidRPr="00D10793">
              <w:rPr>
                <w:rFonts w:ascii="Times New Roman" w:eastAsia="Times New Roman" w:hAnsi="Times New Roman" w:cs="Times New Roman"/>
                <w:sz w:val="24"/>
                <w:szCs w:val="24"/>
              </w:rPr>
              <w:t>Дальнейшие перспективы работы:</w:t>
            </w:r>
          </w:p>
          <w:p w:rsidR="00E248F1" w:rsidRPr="00D10793" w:rsidRDefault="00E248F1" w:rsidP="00E248F1">
            <w:pPr>
              <w:pStyle w:val="aa"/>
              <w:spacing w:before="0" w:beforeAutospacing="0" w:after="0" w:afterAutospacing="0"/>
            </w:pPr>
            <w:r w:rsidRPr="00D10793">
              <w:t>1. Обеспечить качественный уровень образования,  соответствующий требованиям Федеральных государственных образовательных стандартов.</w:t>
            </w:r>
          </w:p>
          <w:p w:rsidR="00E248F1" w:rsidRPr="00D10793" w:rsidRDefault="00E248F1" w:rsidP="00E248F1">
            <w:pPr>
              <w:pStyle w:val="aa"/>
              <w:spacing w:before="0" w:beforeAutospacing="0" w:after="0" w:afterAutospacing="0"/>
            </w:pPr>
            <w:r w:rsidRPr="00D10793">
              <w:t>2</w:t>
            </w:r>
            <w:r w:rsidR="00F07C6A" w:rsidRPr="00D10793">
              <w:t xml:space="preserve">. </w:t>
            </w:r>
            <w:r w:rsidRPr="00D10793">
              <w:t>Совершенствовать работу по повышению педагогического мастерства учителей школы.</w:t>
            </w:r>
          </w:p>
          <w:p w:rsidR="00E248F1" w:rsidRPr="00D10793" w:rsidRDefault="00F07C6A" w:rsidP="00E248F1">
            <w:pPr>
              <w:pStyle w:val="aa"/>
              <w:spacing w:before="0" w:beforeAutospacing="0" w:after="0" w:afterAutospacing="0"/>
            </w:pPr>
            <w:r w:rsidRPr="00D10793">
              <w:t>3</w:t>
            </w:r>
            <w:r w:rsidR="00E248F1" w:rsidRPr="00D10793">
              <w:t>. Осуществлять дальнейшую индивидуализацию процесса обучения.</w:t>
            </w:r>
          </w:p>
          <w:p w:rsidR="00E248F1" w:rsidRPr="00D10793" w:rsidRDefault="00F07C6A" w:rsidP="00E248F1">
            <w:pPr>
              <w:pStyle w:val="aa"/>
              <w:spacing w:before="0" w:beforeAutospacing="0" w:after="0" w:afterAutospacing="0"/>
            </w:pPr>
            <w:r w:rsidRPr="00D10793">
              <w:t>4</w:t>
            </w:r>
            <w:r w:rsidR="00E248F1" w:rsidRPr="00D10793">
              <w:t>. Варьировать формы и методы воспитательной работы, способствующие формированию духовно-нравственной культуры и социальной компетенции обучающихся.</w:t>
            </w:r>
          </w:p>
          <w:p w:rsidR="00E248F1" w:rsidRPr="00D10793" w:rsidRDefault="00F07C6A" w:rsidP="00E248F1">
            <w:pPr>
              <w:pStyle w:val="aa"/>
              <w:spacing w:before="0" w:beforeAutospacing="0" w:after="0" w:afterAutospacing="0"/>
            </w:pPr>
            <w:r w:rsidRPr="00D10793">
              <w:t>5</w:t>
            </w:r>
            <w:r w:rsidR="00E248F1" w:rsidRPr="00D10793">
              <w:t>. Совершенствовать  условия, обеспечивающие охрану жизни и здоровья обучающихся, формирование их здорового образа жизни.</w:t>
            </w:r>
          </w:p>
          <w:p w:rsidR="00E248F1" w:rsidRPr="00D10793" w:rsidRDefault="00F07C6A" w:rsidP="00E248F1">
            <w:pPr>
              <w:pStyle w:val="aa"/>
              <w:spacing w:before="0" w:beforeAutospacing="0" w:after="0" w:afterAutospacing="0"/>
            </w:pPr>
            <w:r w:rsidRPr="00D10793">
              <w:t>6</w:t>
            </w:r>
            <w:r w:rsidR="00E248F1" w:rsidRPr="00D10793">
              <w:t>. Повышать эффективность государственно-общественных форм управления.</w:t>
            </w:r>
          </w:p>
          <w:p w:rsidR="00E248F1" w:rsidRPr="00D10793" w:rsidRDefault="00F07C6A" w:rsidP="00770C8E">
            <w:pPr>
              <w:pStyle w:val="aa"/>
              <w:spacing w:before="0" w:beforeAutospacing="0" w:after="0" w:afterAutospacing="0"/>
              <w:jc w:val="both"/>
            </w:pPr>
            <w:r w:rsidRPr="00D10793">
              <w:t>7</w:t>
            </w:r>
            <w:r w:rsidR="00E248F1" w:rsidRPr="00D10793">
              <w:t>. Продолжить  работу по укреплению учебно-материальной базы школы.</w:t>
            </w:r>
          </w:p>
        </w:tc>
      </w:tr>
    </w:tbl>
    <w:p w:rsidR="004024A4" w:rsidRPr="00270ABA" w:rsidRDefault="004024A4" w:rsidP="005152A6">
      <w:pPr>
        <w:rPr>
          <w:rFonts w:ascii="Times New Roman" w:hAnsi="Times New Roman" w:cs="Times New Roman"/>
          <w:sz w:val="24"/>
          <w:szCs w:val="24"/>
        </w:rPr>
      </w:pPr>
    </w:p>
    <w:sectPr w:rsidR="004024A4" w:rsidRPr="00270ABA" w:rsidSect="0077074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BADA7A"/>
    <w:lvl w:ilvl="0">
      <w:numFmt w:val="bullet"/>
      <w:lvlText w:val="*"/>
      <w:lvlJc w:val="left"/>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8"/>
    <w:multiLevelType w:val="multilevel"/>
    <w:tmpl w:val="D84C7848"/>
    <w:name w:val="WW8Num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810"/>
        </w:tabs>
        <w:ind w:left="810" w:hanging="810"/>
      </w:pPr>
    </w:lvl>
    <w:lvl w:ilvl="2">
      <w:start w:val="1"/>
      <w:numFmt w:val="decimal"/>
      <w:lvlText w:val="%1.%2.%3."/>
      <w:lvlJc w:val="left"/>
      <w:pPr>
        <w:tabs>
          <w:tab w:val="num" w:pos="810"/>
        </w:tabs>
        <w:ind w:left="810" w:hanging="81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A"/>
    <w:multiLevelType w:val="multilevel"/>
    <w:tmpl w:val="0000000A"/>
    <w:name w:val="WW8Num10"/>
    <w:lvl w:ilvl="0">
      <w:start w:val="1"/>
      <w:numFmt w:val="upperRoman"/>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10"/>
    <w:multiLevelType w:val="singleLevel"/>
    <w:tmpl w:val="00000010"/>
    <w:name w:val="WW8Num16"/>
    <w:lvl w:ilvl="0">
      <w:start w:val="2000"/>
      <w:numFmt w:val="bullet"/>
      <w:lvlText w:val="-"/>
      <w:lvlJc w:val="left"/>
      <w:pPr>
        <w:tabs>
          <w:tab w:val="num" w:pos="360"/>
        </w:tabs>
        <w:ind w:left="360" w:hanging="360"/>
      </w:pPr>
      <w:rPr>
        <w:rFonts w:ascii="OpenSymbol" w:hAnsi="OpenSymbol"/>
      </w:rPr>
    </w:lvl>
  </w:abstractNum>
  <w:abstractNum w:abstractNumId="5">
    <w:nsid w:val="00000011"/>
    <w:multiLevelType w:val="multilevel"/>
    <w:tmpl w:val="00000011"/>
    <w:name w:val="WW8Num17"/>
    <w:lvl w:ilvl="0">
      <w:start w:val="1"/>
      <w:numFmt w:val="decimal"/>
      <w:lvlText w:val="%1."/>
      <w:lvlJc w:val="left"/>
      <w:pPr>
        <w:tabs>
          <w:tab w:val="num" w:pos="2629"/>
        </w:tabs>
        <w:ind w:left="2629"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19"/>
    <w:multiLevelType w:val="multilevel"/>
    <w:tmpl w:val="00000019"/>
    <w:name w:val="WW8Num25"/>
    <w:lvl w:ilvl="0">
      <w:start w:val="1"/>
      <w:numFmt w:val="upperRoman"/>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1B"/>
    <w:multiLevelType w:val="multilevel"/>
    <w:tmpl w:val="0000001B"/>
    <w:name w:val="WW8Num27"/>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1D"/>
    <w:multiLevelType w:val="singleLevel"/>
    <w:tmpl w:val="0000001D"/>
    <w:name w:val="WW8Num29"/>
    <w:lvl w:ilvl="0">
      <w:numFmt w:val="bullet"/>
      <w:lvlText w:val="-"/>
      <w:lvlJc w:val="left"/>
      <w:pPr>
        <w:tabs>
          <w:tab w:val="num" w:pos="407"/>
        </w:tabs>
        <w:ind w:left="407" w:hanging="360"/>
      </w:pPr>
      <w:rPr>
        <w:rFonts w:ascii="OpenSymbol" w:hAnsi="OpenSymbol"/>
      </w:rPr>
    </w:lvl>
  </w:abstractNum>
  <w:abstractNum w:abstractNumId="10">
    <w:nsid w:val="00000028"/>
    <w:multiLevelType w:val="multilevel"/>
    <w:tmpl w:val="00000028"/>
    <w:name w:val="WW8Num40"/>
    <w:lvl w:ilvl="0">
      <w:start w:val="1"/>
      <w:numFmt w:val="decimal"/>
      <w:lvlText w:val="%1."/>
      <w:lvlJc w:val="left"/>
      <w:pPr>
        <w:tabs>
          <w:tab w:val="num" w:pos="502"/>
        </w:tabs>
        <w:ind w:left="502" w:hanging="360"/>
      </w:pPr>
    </w:lvl>
    <w:lvl w:ilvl="1">
      <w:start w:val="2"/>
      <w:numFmt w:val="decimal"/>
      <w:lvlText w:val="%1.%2."/>
      <w:lvlJc w:val="left"/>
      <w:pPr>
        <w:tabs>
          <w:tab w:val="num" w:pos="810"/>
        </w:tabs>
        <w:ind w:left="810" w:hanging="810"/>
      </w:pPr>
    </w:lvl>
    <w:lvl w:ilvl="2">
      <w:start w:val="1"/>
      <w:numFmt w:val="decimal"/>
      <w:lvlText w:val="%1.%2.%3."/>
      <w:lvlJc w:val="left"/>
      <w:pPr>
        <w:tabs>
          <w:tab w:val="num" w:pos="810"/>
        </w:tabs>
        <w:ind w:left="810" w:hanging="81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CA2669D"/>
    <w:multiLevelType w:val="hybridMultilevel"/>
    <w:tmpl w:val="9E548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DDC6E80"/>
    <w:multiLevelType w:val="hybridMultilevel"/>
    <w:tmpl w:val="06D21A2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7C510E7"/>
    <w:multiLevelType w:val="hybridMultilevel"/>
    <w:tmpl w:val="4934D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4B2D14"/>
    <w:multiLevelType w:val="hybridMultilevel"/>
    <w:tmpl w:val="3370B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466191"/>
    <w:multiLevelType w:val="hybridMultilevel"/>
    <w:tmpl w:val="E1249FA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F413771"/>
    <w:multiLevelType w:val="multilevel"/>
    <w:tmpl w:val="5C06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036586"/>
    <w:multiLevelType w:val="hybridMultilevel"/>
    <w:tmpl w:val="E14C9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5934CC"/>
    <w:multiLevelType w:val="hybridMultilevel"/>
    <w:tmpl w:val="46EAD470"/>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6F53B42"/>
    <w:multiLevelType w:val="hybridMultilevel"/>
    <w:tmpl w:val="22EC0F6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1">
    <w:nsid w:val="28824730"/>
    <w:multiLevelType w:val="hybridMultilevel"/>
    <w:tmpl w:val="82A0C114"/>
    <w:lvl w:ilvl="0" w:tplc="0419000D">
      <w:start w:val="1"/>
      <w:numFmt w:val="bullet"/>
      <w:lvlText w:val=""/>
      <w:lvlJc w:val="left"/>
      <w:pPr>
        <w:ind w:left="17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547160E"/>
    <w:multiLevelType w:val="hybridMultilevel"/>
    <w:tmpl w:val="0F7C4842"/>
    <w:lvl w:ilvl="0" w:tplc="0000001D">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BA395A"/>
    <w:multiLevelType w:val="hybridMultilevel"/>
    <w:tmpl w:val="C3B48830"/>
    <w:lvl w:ilvl="0" w:tplc="10EEDB46">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32CBB"/>
    <w:multiLevelType w:val="hybridMultilevel"/>
    <w:tmpl w:val="550C31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DC86E53"/>
    <w:multiLevelType w:val="hybridMultilevel"/>
    <w:tmpl w:val="8E8E5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0E4E89"/>
    <w:multiLevelType w:val="hybridMultilevel"/>
    <w:tmpl w:val="320EA714"/>
    <w:lvl w:ilvl="0" w:tplc="236C5E26">
      <w:start w:val="1"/>
      <w:numFmt w:val="bullet"/>
      <w:lvlText w:val=""/>
      <w:lvlJc w:val="left"/>
      <w:pPr>
        <w:tabs>
          <w:tab w:val="num" w:pos="720"/>
        </w:tabs>
        <w:ind w:left="720" w:hanging="360"/>
      </w:pPr>
      <w:rPr>
        <w:rFonts w:ascii="Wingdings" w:hAnsi="Wingdings" w:hint="default"/>
      </w:rPr>
    </w:lvl>
    <w:lvl w:ilvl="1" w:tplc="4A7A8426" w:tentative="1">
      <w:start w:val="1"/>
      <w:numFmt w:val="bullet"/>
      <w:lvlText w:val=""/>
      <w:lvlJc w:val="left"/>
      <w:pPr>
        <w:tabs>
          <w:tab w:val="num" w:pos="1440"/>
        </w:tabs>
        <w:ind w:left="1440" w:hanging="360"/>
      </w:pPr>
      <w:rPr>
        <w:rFonts w:ascii="Wingdings" w:hAnsi="Wingdings" w:hint="default"/>
      </w:rPr>
    </w:lvl>
    <w:lvl w:ilvl="2" w:tplc="18B2E8EA" w:tentative="1">
      <w:start w:val="1"/>
      <w:numFmt w:val="bullet"/>
      <w:lvlText w:val=""/>
      <w:lvlJc w:val="left"/>
      <w:pPr>
        <w:tabs>
          <w:tab w:val="num" w:pos="2160"/>
        </w:tabs>
        <w:ind w:left="2160" w:hanging="360"/>
      </w:pPr>
      <w:rPr>
        <w:rFonts w:ascii="Wingdings" w:hAnsi="Wingdings" w:hint="default"/>
      </w:rPr>
    </w:lvl>
    <w:lvl w:ilvl="3" w:tplc="EFC88C60" w:tentative="1">
      <w:start w:val="1"/>
      <w:numFmt w:val="bullet"/>
      <w:lvlText w:val=""/>
      <w:lvlJc w:val="left"/>
      <w:pPr>
        <w:tabs>
          <w:tab w:val="num" w:pos="2880"/>
        </w:tabs>
        <w:ind w:left="2880" w:hanging="360"/>
      </w:pPr>
      <w:rPr>
        <w:rFonts w:ascii="Wingdings" w:hAnsi="Wingdings" w:hint="default"/>
      </w:rPr>
    </w:lvl>
    <w:lvl w:ilvl="4" w:tplc="CD828D08" w:tentative="1">
      <w:start w:val="1"/>
      <w:numFmt w:val="bullet"/>
      <w:lvlText w:val=""/>
      <w:lvlJc w:val="left"/>
      <w:pPr>
        <w:tabs>
          <w:tab w:val="num" w:pos="3600"/>
        </w:tabs>
        <w:ind w:left="3600" w:hanging="360"/>
      </w:pPr>
      <w:rPr>
        <w:rFonts w:ascii="Wingdings" w:hAnsi="Wingdings" w:hint="default"/>
      </w:rPr>
    </w:lvl>
    <w:lvl w:ilvl="5" w:tplc="E81611F0" w:tentative="1">
      <w:start w:val="1"/>
      <w:numFmt w:val="bullet"/>
      <w:lvlText w:val=""/>
      <w:lvlJc w:val="left"/>
      <w:pPr>
        <w:tabs>
          <w:tab w:val="num" w:pos="4320"/>
        </w:tabs>
        <w:ind w:left="4320" w:hanging="360"/>
      </w:pPr>
      <w:rPr>
        <w:rFonts w:ascii="Wingdings" w:hAnsi="Wingdings" w:hint="default"/>
      </w:rPr>
    </w:lvl>
    <w:lvl w:ilvl="6" w:tplc="AC444D80" w:tentative="1">
      <w:start w:val="1"/>
      <w:numFmt w:val="bullet"/>
      <w:lvlText w:val=""/>
      <w:lvlJc w:val="left"/>
      <w:pPr>
        <w:tabs>
          <w:tab w:val="num" w:pos="5040"/>
        </w:tabs>
        <w:ind w:left="5040" w:hanging="360"/>
      </w:pPr>
      <w:rPr>
        <w:rFonts w:ascii="Wingdings" w:hAnsi="Wingdings" w:hint="default"/>
      </w:rPr>
    </w:lvl>
    <w:lvl w:ilvl="7" w:tplc="77FA1FA8" w:tentative="1">
      <w:start w:val="1"/>
      <w:numFmt w:val="bullet"/>
      <w:lvlText w:val=""/>
      <w:lvlJc w:val="left"/>
      <w:pPr>
        <w:tabs>
          <w:tab w:val="num" w:pos="5760"/>
        </w:tabs>
        <w:ind w:left="5760" w:hanging="360"/>
      </w:pPr>
      <w:rPr>
        <w:rFonts w:ascii="Wingdings" w:hAnsi="Wingdings" w:hint="default"/>
      </w:rPr>
    </w:lvl>
    <w:lvl w:ilvl="8" w:tplc="B18CEF86" w:tentative="1">
      <w:start w:val="1"/>
      <w:numFmt w:val="bullet"/>
      <w:lvlText w:val=""/>
      <w:lvlJc w:val="left"/>
      <w:pPr>
        <w:tabs>
          <w:tab w:val="num" w:pos="6480"/>
        </w:tabs>
        <w:ind w:left="6480" w:hanging="360"/>
      </w:pPr>
      <w:rPr>
        <w:rFonts w:ascii="Wingdings" w:hAnsi="Wingdings" w:hint="default"/>
      </w:rPr>
    </w:lvl>
  </w:abstractNum>
  <w:abstractNum w:abstractNumId="27">
    <w:nsid w:val="412CBD9B"/>
    <w:multiLevelType w:val="hybridMultilevel"/>
    <w:tmpl w:val="5F49F1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3A96B31"/>
    <w:multiLevelType w:val="hybridMultilevel"/>
    <w:tmpl w:val="25FC88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7AD07DF"/>
    <w:multiLevelType w:val="hybridMultilevel"/>
    <w:tmpl w:val="A34AE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17BF7"/>
    <w:multiLevelType w:val="hybridMultilevel"/>
    <w:tmpl w:val="0798C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927EFD"/>
    <w:multiLevelType w:val="hybridMultilevel"/>
    <w:tmpl w:val="FD0C44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4C3D7A0B"/>
    <w:multiLevelType w:val="hybridMultilevel"/>
    <w:tmpl w:val="D556ECE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C547E7D"/>
    <w:multiLevelType w:val="hybridMultilevel"/>
    <w:tmpl w:val="ADAAE87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4">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961671"/>
    <w:multiLevelType w:val="hybridMultilevel"/>
    <w:tmpl w:val="FB9145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8046560"/>
    <w:multiLevelType w:val="hybridMultilevel"/>
    <w:tmpl w:val="C04CC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E51ACD"/>
    <w:multiLevelType w:val="hybridMultilevel"/>
    <w:tmpl w:val="DC5C3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DFE003E"/>
    <w:multiLevelType w:val="hybridMultilevel"/>
    <w:tmpl w:val="226E53E2"/>
    <w:lvl w:ilvl="0" w:tplc="0000001D">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2A20D4"/>
    <w:multiLevelType w:val="hybridMultilevel"/>
    <w:tmpl w:val="40B2397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35312E0"/>
    <w:multiLevelType w:val="multilevel"/>
    <w:tmpl w:val="7AAA3966"/>
    <w:lvl w:ilvl="0">
      <w:start w:val="1"/>
      <w:numFmt w:val="decimal"/>
      <w:lvlText w:val="%1"/>
      <w:lvlJc w:val="left"/>
      <w:pPr>
        <w:ind w:left="360" w:hanging="360"/>
      </w:pPr>
      <w:rPr>
        <w:rFonts w:hint="default"/>
        <w:b w:val="0"/>
      </w:rPr>
    </w:lvl>
    <w:lvl w:ilvl="1">
      <w:start w:val="4"/>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75132BE9"/>
    <w:multiLevelType w:val="hybridMultilevel"/>
    <w:tmpl w:val="9D3EED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42">
    <w:nsid w:val="7649225D"/>
    <w:multiLevelType w:val="hybridMultilevel"/>
    <w:tmpl w:val="E14C9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9E6335"/>
    <w:multiLevelType w:val="multilevel"/>
    <w:tmpl w:val="4D28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0A30CB"/>
    <w:multiLevelType w:val="hybridMultilevel"/>
    <w:tmpl w:val="34E24BD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5">
    <w:nsid w:val="7D7D05B3"/>
    <w:multiLevelType w:val="hybridMultilevel"/>
    <w:tmpl w:val="BC4425E2"/>
    <w:lvl w:ilvl="0" w:tplc="04190001">
      <w:start w:val="1"/>
      <w:numFmt w:val="bullet"/>
      <w:lvlText w:val=""/>
      <w:lvlJc w:val="left"/>
      <w:pPr>
        <w:ind w:left="720" w:hanging="360"/>
      </w:pPr>
      <w:rPr>
        <w:rFonts w:ascii="Symbol" w:hAnsi="Symbol" w:hint="default"/>
      </w:rPr>
    </w:lvl>
    <w:lvl w:ilvl="1" w:tplc="C21C3ED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27"/>
  </w:num>
  <w:num w:numId="4">
    <w:abstractNumId w:val="35"/>
  </w:num>
  <w:num w:numId="5">
    <w:abstractNumId w:val="20"/>
  </w:num>
  <w:num w:numId="6">
    <w:abstractNumId w:val="16"/>
  </w:num>
  <w:num w:numId="7">
    <w:abstractNumId w:val="31"/>
  </w:num>
  <w:num w:numId="8">
    <w:abstractNumId w:val="25"/>
  </w:num>
  <w:num w:numId="9">
    <w:abstractNumId w:val="23"/>
  </w:num>
  <w:num w:numId="10">
    <w:abstractNumId w:val="15"/>
  </w:num>
  <w:num w:numId="11">
    <w:abstractNumId w:val="41"/>
  </w:num>
  <w:num w:numId="12">
    <w:abstractNumId w:val="26"/>
  </w:num>
  <w:num w:numId="13">
    <w:abstractNumId w:val="42"/>
  </w:num>
  <w:num w:numId="14">
    <w:abstractNumId w:val="18"/>
  </w:num>
  <w:num w:numId="15">
    <w:abstractNumId w:val="40"/>
  </w:num>
  <w:num w:numId="16">
    <w:abstractNumId w:val="12"/>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38"/>
  </w:num>
  <w:num w:numId="28">
    <w:abstractNumId w:val="22"/>
  </w:num>
  <w:num w:numId="29">
    <w:abstractNumId w:val="13"/>
  </w:num>
  <w:num w:numId="30">
    <w:abstractNumId w:val="34"/>
  </w:num>
  <w:num w:numId="31">
    <w:abstractNumId w:val="45"/>
  </w:num>
  <w:num w:numId="32">
    <w:abstractNumId w:val="14"/>
  </w:num>
  <w:num w:numId="33">
    <w:abstractNumId w:val="11"/>
  </w:num>
  <w:num w:numId="34">
    <w:abstractNumId w:val="44"/>
  </w:num>
  <w:num w:numId="35">
    <w:abstractNumId w:val="33"/>
  </w:num>
  <w:num w:numId="36">
    <w:abstractNumId w:val="37"/>
  </w:num>
  <w:num w:numId="37">
    <w:abstractNumId w:val="30"/>
  </w:num>
  <w:num w:numId="38">
    <w:abstractNumId w:val="36"/>
  </w:num>
  <w:num w:numId="39">
    <w:abstractNumId w:val="24"/>
  </w:num>
  <w:num w:numId="40">
    <w:abstractNumId w:val="43"/>
  </w:num>
  <w:num w:numId="41">
    <w:abstractNumId w:val="17"/>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71C58"/>
    <w:rsid w:val="000004B1"/>
    <w:rsid w:val="00011920"/>
    <w:rsid w:val="00013986"/>
    <w:rsid w:val="00030137"/>
    <w:rsid w:val="000335B2"/>
    <w:rsid w:val="00035024"/>
    <w:rsid w:val="00071C56"/>
    <w:rsid w:val="00076B5B"/>
    <w:rsid w:val="0007752B"/>
    <w:rsid w:val="00077D8C"/>
    <w:rsid w:val="000874DE"/>
    <w:rsid w:val="0009415F"/>
    <w:rsid w:val="000964C6"/>
    <w:rsid w:val="000A0918"/>
    <w:rsid w:val="000A1861"/>
    <w:rsid w:val="000B5160"/>
    <w:rsid w:val="000C17B6"/>
    <w:rsid w:val="000D1C56"/>
    <w:rsid w:val="000D3E3B"/>
    <w:rsid w:val="000E4D23"/>
    <w:rsid w:val="000F5886"/>
    <w:rsid w:val="00102AFE"/>
    <w:rsid w:val="00105D21"/>
    <w:rsid w:val="0011132D"/>
    <w:rsid w:val="00111EE1"/>
    <w:rsid w:val="00125884"/>
    <w:rsid w:val="0014413E"/>
    <w:rsid w:val="00151FBC"/>
    <w:rsid w:val="001639AD"/>
    <w:rsid w:val="00166CF5"/>
    <w:rsid w:val="001823DD"/>
    <w:rsid w:val="00183ED5"/>
    <w:rsid w:val="00195A09"/>
    <w:rsid w:val="00196A43"/>
    <w:rsid w:val="001A1DA8"/>
    <w:rsid w:val="001A7049"/>
    <w:rsid w:val="001C37ED"/>
    <w:rsid w:val="001C69A6"/>
    <w:rsid w:val="001E3A69"/>
    <w:rsid w:val="00217B5F"/>
    <w:rsid w:val="00220772"/>
    <w:rsid w:val="00233061"/>
    <w:rsid w:val="002342EB"/>
    <w:rsid w:val="002476A6"/>
    <w:rsid w:val="00265BEE"/>
    <w:rsid w:val="00270451"/>
    <w:rsid w:val="00270ABA"/>
    <w:rsid w:val="00271EBA"/>
    <w:rsid w:val="002765EB"/>
    <w:rsid w:val="002910F3"/>
    <w:rsid w:val="0029141D"/>
    <w:rsid w:val="002B08BE"/>
    <w:rsid w:val="002B318E"/>
    <w:rsid w:val="002F20C6"/>
    <w:rsid w:val="003079A6"/>
    <w:rsid w:val="00315A11"/>
    <w:rsid w:val="00323489"/>
    <w:rsid w:val="003236BC"/>
    <w:rsid w:val="003324D2"/>
    <w:rsid w:val="003351EF"/>
    <w:rsid w:val="00336299"/>
    <w:rsid w:val="00336F4F"/>
    <w:rsid w:val="0033759C"/>
    <w:rsid w:val="003509BD"/>
    <w:rsid w:val="00352857"/>
    <w:rsid w:val="00372250"/>
    <w:rsid w:val="003814D9"/>
    <w:rsid w:val="00381D20"/>
    <w:rsid w:val="003927A6"/>
    <w:rsid w:val="003C4935"/>
    <w:rsid w:val="003C7757"/>
    <w:rsid w:val="003D3285"/>
    <w:rsid w:val="003F18AB"/>
    <w:rsid w:val="004024A4"/>
    <w:rsid w:val="00416ECC"/>
    <w:rsid w:val="00427C11"/>
    <w:rsid w:val="00467292"/>
    <w:rsid w:val="004700AA"/>
    <w:rsid w:val="00482DA8"/>
    <w:rsid w:val="004839FC"/>
    <w:rsid w:val="004867FB"/>
    <w:rsid w:val="004B56DF"/>
    <w:rsid w:val="004C174D"/>
    <w:rsid w:val="004D2BF8"/>
    <w:rsid w:val="004F5937"/>
    <w:rsid w:val="004F7C13"/>
    <w:rsid w:val="005069D8"/>
    <w:rsid w:val="005152A6"/>
    <w:rsid w:val="00526655"/>
    <w:rsid w:val="0054452A"/>
    <w:rsid w:val="00550CA5"/>
    <w:rsid w:val="00552AC9"/>
    <w:rsid w:val="00560E2C"/>
    <w:rsid w:val="00567315"/>
    <w:rsid w:val="0057320F"/>
    <w:rsid w:val="00587C8B"/>
    <w:rsid w:val="005B1E29"/>
    <w:rsid w:val="005C0E33"/>
    <w:rsid w:val="005D1899"/>
    <w:rsid w:val="005D4A78"/>
    <w:rsid w:val="005D5923"/>
    <w:rsid w:val="005E43F4"/>
    <w:rsid w:val="005F1C57"/>
    <w:rsid w:val="006204B3"/>
    <w:rsid w:val="00621F47"/>
    <w:rsid w:val="0062767D"/>
    <w:rsid w:val="00632F9C"/>
    <w:rsid w:val="006432DC"/>
    <w:rsid w:val="006710A4"/>
    <w:rsid w:val="006734DA"/>
    <w:rsid w:val="00694072"/>
    <w:rsid w:val="006A02C2"/>
    <w:rsid w:val="006A47DA"/>
    <w:rsid w:val="006A6115"/>
    <w:rsid w:val="006C430D"/>
    <w:rsid w:val="006C6CA9"/>
    <w:rsid w:val="006F6F39"/>
    <w:rsid w:val="0070629F"/>
    <w:rsid w:val="00711DE6"/>
    <w:rsid w:val="00743112"/>
    <w:rsid w:val="0075070F"/>
    <w:rsid w:val="00754239"/>
    <w:rsid w:val="007567E5"/>
    <w:rsid w:val="00757651"/>
    <w:rsid w:val="0076505B"/>
    <w:rsid w:val="0076767B"/>
    <w:rsid w:val="0076771B"/>
    <w:rsid w:val="00770741"/>
    <w:rsid w:val="00770C8E"/>
    <w:rsid w:val="00796AA5"/>
    <w:rsid w:val="007A4CD4"/>
    <w:rsid w:val="007A56E4"/>
    <w:rsid w:val="007C09CB"/>
    <w:rsid w:val="007D3280"/>
    <w:rsid w:val="007D539E"/>
    <w:rsid w:val="007E4B73"/>
    <w:rsid w:val="007F11C0"/>
    <w:rsid w:val="00800F21"/>
    <w:rsid w:val="00803A7E"/>
    <w:rsid w:val="008131A5"/>
    <w:rsid w:val="00821D45"/>
    <w:rsid w:val="00826B13"/>
    <w:rsid w:val="00831441"/>
    <w:rsid w:val="008435EC"/>
    <w:rsid w:val="0084650F"/>
    <w:rsid w:val="00865E0F"/>
    <w:rsid w:val="00871C58"/>
    <w:rsid w:val="008926A7"/>
    <w:rsid w:val="008A4666"/>
    <w:rsid w:val="008B073C"/>
    <w:rsid w:val="008C0DB5"/>
    <w:rsid w:val="008E3902"/>
    <w:rsid w:val="008E4F6F"/>
    <w:rsid w:val="008E73B6"/>
    <w:rsid w:val="008F29E4"/>
    <w:rsid w:val="009014A3"/>
    <w:rsid w:val="00903253"/>
    <w:rsid w:val="00933B5F"/>
    <w:rsid w:val="00951C6A"/>
    <w:rsid w:val="00955BC7"/>
    <w:rsid w:val="00967F4B"/>
    <w:rsid w:val="009910CF"/>
    <w:rsid w:val="009A4660"/>
    <w:rsid w:val="009A47B4"/>
    <w:rsid w:val="009A4CD5"/>
    <w:rsid w:val="009A720F"/>
    <w:rsid w:val="009B47CA"/>
    <w:rsid w:val="009B6C3A"/>
    <w:rsid w:val="009B6D34"/>
    <w:rsid w:val="009D4D23"/>
    <w:rsid w:val="009F15A4"/>
    <w:rsid w:val="00A02567"/>
    <w:rsid w:val="00A07EFC"/>
    <w:rsid w:val="00A07FA7"/>
    <w:rsid w:val="00A1010B"/>
    <w:rsid w:val="00A10665"/>
    <w:rsid w:val="00A16890"/>
    <w:rsid w:val="00A24DB8"/>
    <w:rsid w:val="00A401D9"/>
    <w:rsid w:val="00A41802"/>
    <w:rsid w:val="00A45D5E"/>
    <w:rsid w:val="00A552A6"/>
    <w:rsid w:val="00A5668F"/>
    <w:rsid w:val="00A56D63"/>
    <w:rsid w:val="00A77722"/>
    <w:rsid w:val="00A810E1"/>
    <w:rsid w:val="00A83D5E"/>
    <w:rsid w:val="00A96E71"/>
    <w:rsid w:val="00AC7762"/>
    <w:rsid w:val="00AD43C8"/>
    <w:rsid w:val="00AE4CCB"/>
    <w:rsid w:val="00AF6732"/>
    <w:rsid w:val="00B07F32"/>
    <w:rsid w:val="00B13AFB"/>
    <w:rsid w:val="00B150EA"/>
    <w:rsid w:val="00B302A0"/>
    <w:rsid w:val="00B32BA6"/>
    <w:rsid w:val="00B3616C"/>
    <w:rsid w:val="00B415D5"/>
    <w:rsid w:val="00B45CB0"/>
    <w:rsid w:val="00B460B0"/>
    <w:rsid w:val="00B47522"/>
    <w:rsid w:val="00B52DD2"/>
    <w:rsid w:val="00B60394"/>
    <w:rsid w:val="00B6647C"/>
    <w:rsid w:val="00B70FD0"/>
    <w:rsid w:val="00B768DF"/>
    <w:rsid w:val="00B85141"/>
    <w:rsid w:val="00BA3CD6"/>
    <w:rsid w:val="00BE7C82"/>
    <w:rsid w:val="00BF6AE1"/>
    <w:rsid w:val="00BF7178"/>
    <w:rsid w:val="00C151A0"/>
    <w:rsid w:val="00C20B7C"/>
    <w:rsid w:val="00C20C02"/>
    <w:rsid w:val="00C21F8B"/>
    <w:rsid w:val="00C4763E"/>
    <w:rsid w:val="00C524EC"/>
    <w:rsid w:val="00C64426"/>
    <w:rsid w:val="00C67D58"/>
    <w:rsid w:val="00C76A86"/>
    <w:rsid w:val="00CA4AB8"/>
    <w:rsid w:val="00CA7ACC"/>
    <w:rsid w:val="00CB6818"/>
    <w:rsid w:val="00CD48BE"/>
    <w:rsid w:val="00CD57A9"/>
    <w:rsid w:val="00CE2249"/>
    <w:rsid w:val="00D0382C"/>
    <w:rsid w:val="00D0434D"/>
    <w:rsid w:val="00D10793"/>
    <w:rsid w:val="00D406BC"/>
    <w:rsid w:val="00D46EE6"/>
    <w:rsid w:val="00D528B0"/>
    <w:rsid w:val="00D6306B"/>
    <w:rsid w:val="00D85A00"/>
    <w:rsid w:val="00D925FB"/>
    <w:rsid w:val="00DA3D14"/>
    <w:rsid w:val="00DD56C4"/>
    <w:rsid w:val="00DE6DC0"/>
    <w:rsid w:val="00DF2E89"/>
    <w:rsid w:val="00DF3FB5"/>
    <w:rsid w:val="00E248F1"/>
    <w:rsid w:val="00E27688"/>
    <w:rsid w:val="00E34BC9"/>
    <w:rsid w:val="00E607B1"/>
    <w:rsid w:val="00E61B8C"/>
    <w:rsid w:val="00E63168"/>
    <w:rsid w:val="00E91237"/>
    <w:rsid w:val="00EA4924"/>
    <w:rsid w:val="00EB2939"/>
    <w:rsid w:val="00ED036F"/>
    <w:rsid w:val="00ED169B"/>
    <w:rsid w:val="00EF52F2"/>
    <w:rsid w:val="00EF7F88"/>
    <w:rsid w:val="00F07C6A"/>
    <w:rsid w:val="00F23F01"/>
    <w:rsid w:val="00F26D10"/>
    <w:rsid w:val="00F4241A"/>
    <w:rsid w:val="00F42C15"/>
    <w:rsid w:val="00F57339"/>
    <w:rsid w:val="00F6042C"/>
    <w:rsid w:val="00F714C6"/>
    <w:rsid w:val="00F716F2"/>
    <w:rsid w:val="00F839DD"/>
    <w:rsid w:val="00F83D86"/>
    <w:rsid w:val="00FA1D36"/>
    <w:rsid w:val="00FA419A"/>
    <w:rsid w:val="00FB23D1"/>
    <w:rsid w:val="00FD6C7C"/>
    <w:rsid w:val="00FE0BF9"/>
    <w:rsid w:val="00FF4D05"/>
    <w:rsid w:val="00FF5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A4"/>
  </w:style>
  <w:style w:type="paragraph" w:styleId="1">
    <w:name w:val="heading 1"/>
    <w:basedOn w:val="a"/>
    <w:next w:val="a"/>
    <w:link w:val="10"/>
    <w:uiPriority w:val="9"/>
    <w:qFormat/>
    <w:rsid w:val="009032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09415F"/>
    <w:pPr>
      <w:keepNext/>
      <w:tabs>
        <w:tab w:val="num" w:pos="0"/>
      </w:tabs>
      <w:suppressAutoHyphens/>
      <w:spacing w:after="0" w:line="240" w:lineRule="auto"/>
      <w:jc w:val="center"/>
      <w:outlineLvl w:val="3"/>
    </w:pPr>
    <w:rPr>
      <w:rFonts w:ascii="Arial" w:eastAsia="Times New Roman" w:hAnsi="Arial" w:cs="Arial"/>
      <w:b/>
      <w:sz w:val="24"/>
      <w:szCs w:val="24"/>
      <w:lang w:eastAsia="ar-SA"/>
    </w:rPr>
  </w:style>
  <w:style w:type="paragraph" w:styleId="5">
    <w:name w:val="heading 5"/>
    <w:basedOn w:val="a"/>
    <w:next w:val="a"/>
    <w:link w:val="50"/>
    <w:uiPriority w:val="9"/>
    <w:semiHidden/>
    <w:unhideWhenUsed/>
    <w:qFormat/>
    <w:rsid w:val="0033759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375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3759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71C58"/>
    <w:pPr>
      <w:ind w:left="720"/>
      <w:contextualSpacing/>
    </w:pPr>
  </w:style>
  <w:style w:type="character" w:styleId="a6">
    <w:name w:val="Strong"/>
    <w:basedOn w:val="a0"/>
    <w:qFormat/>
    <w:rsid w:val="00871C58"/>
    <w:rPr>
      <w:b/>
      <w:bCs/>
    </w:rPr>
  </w:style>
  <w:style w:type="paragraph" w:styleId="a7">
    <w:name w:val="No Spacing"/>
    <w:aliases w:val="Текст концепции,No Spacing"/>
    <w:link w:val="a8"/>
    <w:uiPriority w:val="1"/>
    <w:qFormat/>
    <w:rsid w:val="00871C58"/>
    <w:pPr>
      <w:spacing w:after="0" w:line="240" w:lineRule="auto"/>
    </w:pPr>
  </w:style>
  <w:style w:type="character" w:customStyle="1" w:styleId="a8">
    <w:name w:val="Без интервала Знак"/>
    <w:aliases w:val="Текст концепции Знак,No Spacing Знак"/>
    <w:basedOn w:val="a0"/>
    <w:link w:val="a7"/>
    <w:uiPriority w:val="1"/>
    <w:locked/>
    <w:rsid w:val="00871C58"/>
  </w:style>
  <w:style w:type="character" w:styleId="a9">
    <w:name w:val="Hyperlink"/>
    <w:basedOn w:val="a0"/>
    <w:uiPriority w:val="99"/>
    <w:unhideWhenUsed/>
    <w:rsid w:val="00871C58"/>
    <w:rPr>
      <w:color w:val="0000FF" w:themeColor="hyperlink"/>
      <w:u w:val="single"/>
    </w:rPr>
  </w:style>
  <w:style w:type="paragraph" w:styleId="aa">
    <w:name w:val="Normal (Web)"/>
    <w:basedOn w:val="a"/>
    <w:uiPriority w:val="99"/>
    <w:unhideWhenUsed/>
    <w:rsid w:val="00770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9415F"/>
    <w:rPr>
      <w:rFonts w:ascii="Arial" w:eastAsia="Times New Roman" w:hAnsi="Arial" w:cs="Arial"/>
      <w:b/>
      <w:sz w:val="24"/>
      <w:szCs w:val="24"/>
      <w:lang w:eastAsia="ar-SA"/>
    </w:rPr>
  </w:style>
  <w:style w:type="paragraph" w:customStyle="1" w:styleId="Style16">
    <w:name w:val="Style16"/>
    <w:basedOn w:val="a"/>
    <w:rsid w:val="002476A6"/>
    <w:pPr>
      <w:widowControl w:val="0"/>
      <w:autoSpaceDE w:val="0"/>
      <w:autoSpaceDN w:val="0"/>
      <w:adjustRightInd w:val="0"/>
      <w:spacing w:after="0" w:line="190" w:lineRule="exact"/>
      <w:jc w:val="both"/>
    </w:pPr>
    <w:rPr>
      <w:rFonts w:ascii="Times New Roman" w:eastAsia="Times New Roman" w:hAnsi="Times New Roman" w:cs="Times New Roman"/>
      <w:sz w:val="24"/>
      <w:szCs w:val="24"/>
      <w:lang w:eastAsia="ru-RU"/>
    </w:rPr>
  </w:style>
  <w:style w:type="character" w:customStyle="1" w:styleId="FontStyle46">
    <w:name w:val="Font Style46"/>
    <w:basedOn w:val="a0"/>
    <w:rsid w:val="002476A6"/>
    <w:rPr>
      <w:rFonts w:ascii="Times New Roman" w:hAnsi="Times New Roman" w:cs="Times New Roman"/>
      <w:sz w:val="16"/>
      <w:szCs w:val="16"/>
    </w:rPr>
  </w:style>
  <w:style w:type="paragraph" w:styleId="ab">
    <w:name w:val="Balloon Text"/>
    <w:basedOn w:val="a"/>
    <w:link w:val="ac"/>
    <w:uiPriority w:val="99"/>
    <w:semiHidden/>
    <w:unhideWhenUsed/>
    <w:rsid w:val="009032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3253"/>
    <w:rPr>
      <w:rFonts w:ascii="Tahoma" w:hAnsi="Tahoma" w:cs="Tahoma"/>
      <w:sz w:val="16"/>
      <w:szCs w:val="16"/>
    </w:rPr>
  </w:style>
  <w:style w:type="character" w:customStyle="1" w:styleId="10">
    <w:name w:val="Заголовок 1 Знак"/>
    <w:basedOn w:val="a0"/>
    <w:link w:val="1"/>
    <w:uiPriority w:val="9"/>
    <w:rsid w:val="00903253"/>
    <w:rPr>
      <w:rFonts w:asciiTheme="majorHAnsi" w:eastAsiaTheme="majorEastAsia" w:hAnsiTheme="majorHAnsi" w:cstheme="majorBidi"/>
      <w:b/>
      <w:bCs/>
      <w:color w:val="365F91" w:themeColor="accent1" w:themeShade="BF"/>
      <w:sz w:val="28"/>
      <w:szCs w:val="28"/>
    </w:rPr>
  </w:style>
  <w:style w:type="character" w:customStyle="1" w:styleId="FontStyle42">
    <w:name w:val="Font Style42"/>
    <w:basedOn w:val="a0"/>
    <w:rsid w:val="00B415D5"/>
    <w:rPr>
      <w:rFonts w:ascii="Times New Roman" w:hAnsi="Times New Roman" w:cs="Times New Roman"/>
      <w:b/>
      <w:bCs/>
      <w:sz w:val="16"/>
      <w:szCs w:val="16"/>
    </w:rPr>
  </w:style>
  <w:style w:type="paragraph" w:customStyle="1" w:styleId="Style17">
    <w:name w:val="Style17"/>
    <w:basedOn w:val="a"/>
    <w:rsid w:val="00B415D5"/>
    <w:pPr>
      <w:widowControl w:val="0"/>
      <w:autoSpaceDE w:val="0"/>
      <w:autoSpaceDN w:val="0"/>
      <w:adjustRightInd w:val="0"/>
      <w:spacing w:after="0" w:line="189" w:lineRule="exact"/>
    </w:pPr>
    <w:rPr>
      <w:rFonts w:ascii="Times New Roman" w:eastAsia="Times New Roman" w:hAnsi="Times New Roman" w:cs="Times New Roman"/>
      <w:sz w:val="24"/>
      <w:szCs w:val="24"/>
      <w:lang w:eastAsia="ru-RU"/>
    </w:rPr>
  </w:style>
  <w:style w:type="paragraph" w:customStyle="1" w:styleId="Style28">
    <w:name w:val="Style28"/>
    <w:basedOn w:val="a"/>
    <w:rsid w:val="009A4660"/>
    <w:pPr>
      <w:widowControl w:val="0"/>
      <w:autoSpaceDE w:val="0"/>
      <w:autoSpaceDN w:val="0"/>
      <w:adjustRightInd w:val="0"/>
      <w:spacing w:after="0" w:line="182" w:lineRule="exact"/>
    </w:pPr>
    <w:rPr>
      <w:rFonts w:ascii="Times New Roman" w:eastAsia="Times New Roman" w:hAnsi="Times New Roman" w:cs="Times New Roman"/>
      <w:sz w:val="24"/>
      <w:szCs w:val="24"/>
      <w:lang w:eastAsia="ru-RU"/>
    </w:rPr>
  </w:style>
  <w:style w:type="paragraph" w:customStyle="1" w:styleId="Style5">
    <w:name w:val="Style5"/>
    <w:basedOn w:val="a"/>
    <w:rsid w:val="009A4660"/>
    <w:pPr>
      <w:widowControl w:val="0"/>
      <w:autoSpaceDE w:val="0"/>
      <w:autoSpaceDN w:val="0"/>
      <w:adjustRightInd w:val="0"/>
      <w:spacing w:after="0" w:line="327" w:lineRule="exact"/>
      <w:ind w:firstLine="648"/>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27C1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8">
    <w:name w:val="Font Style38"/>
    <w:basedOn w:val="a0"/>
    <w:uiPriority w:val="99"/>
    <w:rsid w:val="0014413E"/>
    <w:rPr>
      <w:rFonts w:ascii="Times New Roman" w:hAnsi="Times New Roman" w:cs="Times New Roman"/>
      <w:color w:val="000000"/>
      <w:sz w:val="22"/>
      <w:szCs w:val="22"/>
    </w:rPr>
  </w:style>
  <w:style w:type="paragraph" w:customStyle="1" w:styleId="Style11">
    <w:name w:val="Style11"/>
    <w:basedOn w:val="a"/>
    <w:uiPriority w:val="99"/>
    <w:rsid w:val="00166C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6A47DA"/>
    <w:pPr>
      <w:spacing w:after="75"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33759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3759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3759C"/>
    <w:rPr>
      <w:rFonts w:asciiTheme="majorHAnsi" w:eastAsiaTheme="majorEastAsia" w:hAnsiTheme="majorHAnsi" w:cstheme="majorBidi"/>
      <w:i/>
      <w:iCs/>
      <w:color w:val="404040" w:themeColor="text1" w:themeTint="BF"/>
    </w:rPr>
  </w:style>
  <w:style w:type="paragraph" w:styleId="ad">
    <w:name w:val="Body Text"/>
    <w:basedOn w:val="a"/>
    <w:link w:val="ae"/>
    <w:rsid w:val="0033759C"/>
    <w:pPr>
      <w:suppressAutoHyphens/>
      <w:spacing w:after="0" w:line="240" w:lineRule="auto"/>
      <w:jc w:val="both"/>
    </w:pPr>
    <w:rPr>
      <w:rFonts w:ascii="Times New Roman" w:eastAsia="Times New Roman" w:hAnsi="Times New Roman" w:cs="Times New Roman"/>
      <w:sz w:val="28"/>
      <w:szCs w:val="20"/>
      <w:lang w:eastAsia="hi-IN" w:bidi="hi-IN"/>
    </w:rPr>
  </w:style>
  <w:style w:type="character" w:customStyle="1" w:styleId="ae">
    <w:name w:val="Основной текст Знак"/>
    <w:basedOn w:val="a0"/>
    <w:link w:val="ad"/>
    <w:rsid w:val="0033759C"/>
    <w:rPr>
      <w:rFonts w:ascii="Times New Roman" w:eastAsia="Times New Roman" w:hAnsi="Times New Roman" w:cs="Times New Roman"/>
      <w:sz w:val="28"/>
      <w:szCs w:val="20"/>
      <w:lang w:eastAsia="hi-IN" w:bidi="hi-IN"/>
    </w:rPr>
  </w:style>
  <w:style w:type="paragraph" w:customStyle="1" w:styleId="21">
    <w:name w:val="Основной текст 21"/>
    <w:basedOn w:val="a"/>
    <w:rsid w:val="0033759C"/>
    <w:pPr>
      <w:suppressAutoHyphens/>
      <w:spacing w:after="0" w:line="240" w:lineRule="auto"/>
    </w:pPr>
    <w:rPr>
      <w:rFonts w:ascii="Times New Roman" w:eastAsia="Times New Roman" w:hAnsi="Times New Roman" w:cs="Times New Roman"/>
      <w:sz w:val="28"/>
      <w:szCs w:val="20"/>
      <w:lang w:eastAsia="hi-IN" w:bidi="hi-IN"/>
    </w:rPr>
  </w:style>
  <w:style w:type="paragraph" w:customStyle="1" w:styleId="11">
    <w:name w:val="Без интервала1"/>
    <w:aliases w:val="основа"/>
    <w:link w:val="NoSpacingChar"/>
    <w:qFormat/>
    <w:rsid w:val="0033759C"/>
    <w:pPr>
      <w:spacing w:after="0" w:line="240" w:lineRule="auto"/>
    </w:pPr>
    <w:rPr>
      <w:rFonts w:ascii="Calibri" w:eastAsia="Calibri" w:hAnsi="Calibri" w:cs="Times New Roman"/>
    </w:rPr>
  </w:style>
  <w:style w:type="character" w:customStyle="1" w:styleId="NoSpacingChar">
    <w:name w:val="No Spacing Char"/>
    <w:basedOn w:val="a0"/>
    <w:link w:val="11"/>
    <w:locked/>
    <w:rsid w:val="0033759C"/>
    <w:rPr>
      <w:rFonts w:ascii="Calibri" w:eastAsia="Calibri" w:hAnsi="Calibri" w:cs="Times New Roman"/>
    </w:rPr>
  </w:style>
  <w:style w:type="paragraph" w:customStyle="1" w:styleId="12">
    <w:name w:val="Обычный1"/>
    <w:rsid w:val="0033759C"/>
    <w:pPr>
      <w:widowControl w:val="0"/>
      <w:suppressAutoHyphens/>
      <w:spacing w:after="0" w:line="240" w:lineRule="auto"/>
    </w:pPr>
    <w:rPr>
      <w:rFonts w:ascii="Times New Roman" w:eastAsia="Arial" w:hAnsi="Times New Roman" w:cs="Times New Roman"/>
      <w:sz w:val="20"/>
      <w:szCs w:val="20"/>
      <w:lang w:eastAsia="hi-IN" w:bidi="hi-IN"/>
    </w:rPr>
  </w:style>
  <w:style w:type="paragraph" w:customStyle="1" w:styleId="ConsPlusCell">
    <w:name w:val="ConsPlusCell"/>
    <w:uiPriority w:val="99"/>
    <w:rsid w:val="00071C5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071C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Indent 2"/>
    <w:basedOn w:val="a"/>
    <w:link w:val="20"/>
    <w:uiPriority w:val="99"/>
    <w:semiHidden/>
    <w:unhideWhenUsed/>
    <w:rsid w:val="00196A43"/>
    <w:pPr>
      <w:spacing w:after="120" w:line="480" w:lineRule="auto"/>
      <w:ind w:left="283"/>
    </w:pPr>
  </w:style>
  <w:style w:type="character" w:customStyle="1" w:styleId="20">
    <w:name w:val="Основной текст с отступом 2 Знак"/>
    <w:basedOn w:val="a0"/>
    <w:link w:val="2"/>
    <w:uiPriority w:val="99"/>
    <w:semiHidden/>
    <w:rsid w:val="00196A43"/>
  </w:style>
  <w:style w:type="character" w:customStyle="1" w:styleId="af">
    <w:name w:val="А_основной Знак"/>
    <w:basedOn w:val="a0"/>
    <w:link w:val="af0"/>
    <w:locked/>
    <w:rsid w:val="00416ECC"/>
    <w:rPr>
      <w:rFonts w:ascii="Calibri" w:eastAsia="Calibri" w:hAnsi="Calibri"/>
      <w:sz w:val="28"/>
      <w:szCs w:val="28"/>
    </w:rPr>
  </w:style>
  <w:style w:type="paragraph" w:customStyle="1" w:styleId="af0">
    <w:name w:val="А_основной"/>
    <w:basedOn w:val="a"/>
    <w:link w:val="af"/>
    <w:qFormat/>
    <w:rsid w:val="00416ECC"/>
    <w:pPr>
      <w:spacing w:after="0" w:line="360" w:lineRule="auto"/>
      <w:ind w:firstLine="454"/>
      <w:jc w:val="both"/>
    </w:pPr>
    <w:rPr>
      <w:rFonts w:ascii="Calibri" w:eastAsia="Calibri" w:hAnsi="Calibri"/>
      <w:sz w:val="28"/>
      <w:szCs w:val="28"/>
    </w:rPr>
  </w:style>
  <w:style w:type="character" w:customStyle="1" w:styleId="a5">
    <w:name w:val="Абзац списка Знак"/>
    <w:link w:val="a4"/>
    <w:uiPriority w:val="34"/>
    <w:qFormat/>
    <w:locked/>
    <w:rsid w:val="008C0DB5"/>
  </w:style>
  <w:style w:type="character" w:customStyle="1" w:styleId="WW8Num1z3">
    <w:name w:val="WW8Num1z3"/>
    <w:rsid w:val="00AF6732"/>
  </w:style>
  <w:style w:type="character" w:customStyle="1" w:styleId="fill">
    <w:name w:val="fill"/>
    <w:basedOn w:val="a0"/>
    <w:rsid w:val="00AF6732"/>
    <w:rPr>
      <w:rFonts w:ascii="Times New Roman" w:hAnsi="Times New Roman" w:cs="Times New Roman" w:hint="default"/>
      <w:b/>
      <w:bCs/>
      <w:i/>
      <w:iCs/>
      <w:color w:val="FF0000"/>
    </w:rPr>
  </w:style>
  <w:style w:type="character" w:customStyle="1" w:styleId="c6">
    <w:name w:val="c6"/>
    <w:basedOn w:val="a0"/>
    <w:rsid w:val="00FF5907"/>
  </w:style>
  <w:style w:type="paragraph" w:customStyle="1" w:styleId="c7">
    <w:name w:val="c7"/>
    <w:basedOn w:val="a"/>
    <w:rsid w:val="00A07EFC"/>
    <w:pPr>
      <w:spacing w:before="90" w:after="90" w:line="240" w:lineRule="auto"/>
    </w:pPr>
    <w:rPr>
      <w:rFonts w:ascii="Times New Roman" w:eastAsia="Times New Roman" w:hAnsi="Times New Roman" w:cs="Times New Roman"/>
      <w:sz w:val="24"/>
      <w:szCs w:val="24"/>
      <w:lang w:eastAsia="ru-RU"/>
    </w:rPr>
  </w:style>
  <w:style w:type="character" w:customStyle="1" w:styleId="c29">
    <w:name w:val="c29"/>
    <w:basedOn w:val="a0"/>
    <w:rsid w:val="00A07EFC"/>
  </w:style>
  <w:style w:type="character" w:customStyle="1" w:styleId="c14">
    <w:name w:val="c14"/>
    <w:basedOn w:val="a0"/>
    <w:rsid w:val="00A07EFC"/>
  </w:style>
  <w:style w:type="paragraph" w:customStyle="1" w:styleId="Osnova">
    <w:name w:val="Osnova"/>
    <w:basedOn w:val="a"/>
    <w:rsid w:val="00526655"/>
    <w:pPr>
      <w:widowControl w:val="0"/>
      <w:suppressAutoHyphens/>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13">
    <w:name w:val="c13"/>
    <w:basedOn w:val="a"/>
    <w:rsid w:val="003D3285"/>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3D3285"/>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C64426"/>
  </w:style>
  <w:style w:type="paragraph" w:customStyle="1" w:styleId="c10">
    <w:name w:val="c10"/>
    <w:basedOn w:val="a"/>
    <w:rsid w:val="00C64426"/>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C64426"/>
  </w:style>
  <w:style w:type="paragraph" w:styleId="af1">
    <w:name w:val="Body Text Indent"/>
    <w:basedOn w:val="a"/>
    <w:link w:val="af2"/>
    <w:uiPriority w:val="99"/>
    <w:semiHidden/>
    <w:unhideWhenUsed/>
    <w:rsid w:val="005152A6"/>
    <w:pPr>
      <w:spacing w:after="120"/>
      <w:ind w:left="283"/>
    </w:pPr>
  </w:style>
  <w:style w:type="character" w:customStyle="1" w:styleId="af2">
    <w:name w:val="Основной текст с отступом Знак"/>
    <w:basedOn w:val="a0"/>
    <w:link w:val="af1"/>
    <w:uiPriority w:val="99"/>
    <w:semiHidden/>
    <w:rsid w:val="005152A6"/>
  </w:style>
  <w:style w:type="character" w:customStyle="1" w:styleId="af3">
    <w:name w:val="Подпись к таблице_"/>
    <w:link w:val="af4"/>
    <w:uiPriority w:val="99"/>
    <w:locked/>
    <w:rsid w:val="005152A6"/>
    <w:rPr>
      <w:rFonts w:ascii="Times New Roman" w:hAnsi="Times New Roman" w:cs="Times New Roman"/>
      <w:sz w:val="23"/>
      <w:szCs w:val="23"/>
      <w:shd w:val="clear" w:color="auto" w:fill="FFFFFF"/>
    </w:rPr>
  </w:style>
  <w:style w:type="paragraph" w:customStyle="1" w:styleId="af4">
    <w:name w:val="Подпись к таблице"/>
    <w:basedOn w:val="a"/>
    <w:link w:val="af3"/>
    <w:uiPriority w:val="99"/>
    <w:rsid w:val="005152A6"/>
    <w:pPr>
      <w:widowControl w:val="0"/>
      <w:shd w:val="clear" w:color="auto" w:fill="FFFFFF"/>
      <w:spacing w:after="0" w:line="240" w:lineRule="atLeast"/>
    </w:pPr>
    <w:rPr>
      <w:rFonts w:ascii="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divs>
    <w:div w:id="46102346">
      <w:bodyDiv w:val="1"/>
      <w:marLeft w:val="0"/>
      <w:marRight w:val="0"/>
      <w:marTop w:val="0"/>
      <w:marBottom w:val="0"/>
      <w:divBdr>
        <w:top w:val="none" w:sz="0" w:space="0" w:color="auto"/>
        <w:left w:val="none" w:sz="0" w:space="0" w:color="auto"/>
        <w:bottom w:val="none" w:sz="0" w:space="0" w:color="auto"/>
        <w:right w:val="none" w:sz="0" w:space="0" w:color="auto"/>
      </w:divBdr>
      <w:divsChild>
        <w:div w:id="909189653">
          <w:marLeft w:val="0"/>
          <w:marRight w:val="0"/>
          <w:marTop w:val="0"/>
          <w:marBottom w:val="0"/>
          <w:divBdr>
            <w:top w:val="none" w:sz="0" w:space="0" w:color="auto"/>
            <w:left w:val="none" w:sz="0" w:space="0" w:color="auto"/>
            <w:bottom w:val="none" w:sz="0" w:space="0" w:color="auto"/>
            <w:right w:val="none" w:sz="0" w:space="0" w:color="auto"/>
          </w:divBdr>
          <w:divsChild>
            <w:div w:id="603345987">
              <w:marLeft w:val="0"/>
              <w:marRight w:val="0"/>
              <w:marTop w:val="0"/>
              <w:marBottom w:val="0"/>
              <w:divBdr>
                <w:top w:val="none" w:sz="0" w:space="0" w:color="auto"/>
                <w:left w:val="none" w:sz="0" w:space="0" w:color="auto"/>
                <w:bottom w:val="none" w:sz="0" w:space="0" w:color="auto"/>
                <w:right w:val="none" w:sz="0" w:space="0" w:color="auto"/>
              </w:divBdr>
              <w:divsChild>
                <w:div w:id="522086455">
                  <w:marLeft w:val="0"/>
                  <w:marRight w:val="0"/>
                  <w:marTop w:val="0"/>
                  <w:marBottom w:val="0"/>
                  <w:divBdr>
                    <w:top w:val="single" w:sz="12" w:space="8" w:color="FFFFFF"/>
                    <w:left w:val="none" w:sz="0" w:space="0" w:color="auto"/>
                    <w:bottom w:val="none" w:sz="0" w:space="0" w:color="auto"/>
                    <w:right w:val="none" w:sz="0" w:space="0" w:color="auto"/>
                  </w:divBdr>
                  <w:divsChild>
                    <w:div w:id="1540432135">
                      <w:marLeft w:val="0"/>
                      <w:marRight w:val="0"/>
                      <w:marTop w:val="0"/>
                      <w:marBottom w:val="0"/>
                      <w:divBdr>
                        <w:top w:val="none" w:sz="0" w:space="0" w:color="auto"/>
                        <w:left w:val="none" w:sz="0" w:space="0" w:color="auto"/>
                        <w:bottom w:val="none" w:sz="0" w:space="0" w:color="auto"/>
                        <w:right w:val="none" w:sz="0" w:space="0" w:color="auto"/>
                      </w:divBdr>
                      <w:divsChild>
                        <w:div w:id="577714149">
                          <w:marLeft w:val="0"/>
                          <w:marRight w:val="0"/>
                          <w:marTop w:val="0"/>
                          <w:marBottom w:val="0"/>
                          <w:divBdr>
                            <w:top w:val="none" w:sz="0" w:space="0" w:color="auto"/>
                            <w:left w:val="none" w:sz="0" w:space="0" w:color="auto"/>
                            <w:bottom w:val="none" w:sz="0" w:space="0" w:color="auto"/>
                            <w:right w:val="none" w:sz="0" w:space="0" w:color="auto"/>
                          </w:divBdr>
                          <w:divsChild>
                            <w:div w:id="147136442">
                              <w:marLeft w:val="0"/>
                              <w:marRight w:val="0"/>
                              <w:marTop w:val="0"/>
                              <w:marBottom w:val="0"/>
                              <w:divBdr>
                                <w:top w:val="none" w:sz="0" w:space="0" w:color="auto"/>
                                <w:left w:val="none" w:sz="0" w:space="0" w:color="auto"/>
                                <w:bottom w:val="none" w:sz="0" w:space="0" w:color="auto"/>
                                <w:right w:val="none" w:sz="0" w:space="0" w:color="auto"/>
                              </w:divBdr>
                              <w:divsChild>
                                <w:div w:id="1401520090">
                                  <w:marLeft w:val="0"/>
                                  <w:marRight w:val="0"/>
                                  <w:marTop w:val="0"/>
                                  <w:marBottom w:val="0"/>
                                  <w:divBdr>
                                    <w:top w:val="none" w:sz="0" w:space="0" w:color="auto"/>
                                    <w:left w:val="none" w:sz="0" w:space="0" w:color="auto"/>
                                    <w:bottom w:val="none" w:sz="0" w:space="0" w:color="auto"/>
                                    <w:right w:val="none" w:sz="0" w:space="0" w:color="auto"/>
                                  </w:divBdr>
                                  <w:divsChild>
                                    <w:div w:id="410008939">
                                      <w:marLeft w:val="0"/>
                                      <w:marRight w:val="0"/>
                                      <w:marTop w:val="0"/>
                                      <w:marBottom w:val="0"/>
                                      <w:divBdr>
                                        <w:top w:val="none" w:sz="0" w:space="0" w:color="auto"/>
                                        <w:left w:val="none" w:sz="0" w:space="0" w:color="auto"/>
                                        <w:bottom w:val="none" w:sz="0" w:space="0" w:color="auto"/>
                                        <w:right w:val="none" w:sz="0" w:space="0" w:color="auto"/>
                                      </w:divBdr>
                                      <w:divsChild>
                                        <w:div w:id="832449489">
                                          <w:marLeft w:val="0"/>
                                          <w:marRight w:val="0"/>
                                          <w:marTop w:val="0"/>
                                          <w:marBottom w:val="0"/>
                                          <w:divBdr>
                                            <w:top w:val="none" w:sz="0" w:space="0" w:color="auto"/>
                                            <w:left w:val="none" w:sz="0" w:space="0" w:color="auto"/>
                                            <w:bottom w:val="none" w:sz="0" w:space="0" w:color="auto"/>
                                            <w:right w:val="none" w:sz="0" w:space="0" w:color="auto"/>
                                          </w:divBdr>
                                          <w:divsChild>
                                            <w:div w:id="1650400409">
                                              <w:marLeft w:val="0"/>
                                              <w:marRight w:val="0"/>
                                              <w:marTop w:val="0"/>
                                              <w:marBottom w:val="0"/>
                                              <w:divBdr>
                                                <w:top w:val="none" w:sz="0" w:space="0" w:color="auto"/>
                                                <w:left w:val="none" w:sz="0" w:space="0" w:color="auto"/>
                                                <w:bottom w:val="none" w:sz="0" w:space="0" w:color="auto"/>
                                                <w:right w:val="none" w:sz="0" w:space="0" w:color="auto"/>
                                              </w:divBdr>
                                              <w:divsChild>
                                                <w:div w:id="1386680967">
                                                  <w:marLeft w:val="0"/>
                                                  <w:marRight w:val="0"/>
                                                  <w:marTop w:val="0"/>
                                                  <w:marBottom w:val="0"/>
                                                  <w:divBdr>
                                                    <w:top w:val="none" w:sz="0" w:space="0" w:color="auto"/>
                                                    <w:left w:val="none" w:sz="0" w:space="0" w:color="auto"/>
                                                    <w:bottom w:val="none" w:sz="0" w:space="0" w:color="auto"/>
                                                    <w:right w:val="none" w:sz="0" w:space="0" w:color="auto"/>
                                                  </w:divBdr>
                                                  <w:divsChild>
                                                    <w:div w:id="963970207">
                                                      <w:marLeft w:val="0"/>
                                                      <w:marRight w:val="0"/>
                                                      <w:marTop w:val="0"/>
                                                      <w:marBottom w:val="0"/>
                                                      <w:divBdr>
                                                        <w:top w:val="none" w:sz="0" w:space="0" w:color="auto"/>
                                                        <w:left w:val="none" w:sz="0" w:space="0" w:color="auto"/>
                                                        <w:bottom w:val="none" w:sz="0" w:space="0" w:color="auto"/>
                                                        <w:right w:val="none" w:sz="0" w:space="0" w:color="auto"/>
                                                      </w:divBdr>
                                                      <w:divsChild>
                                                        <w:div w:id="1995066101">
                                                          <w:marLeft w:val="0"/>
                                                          <w:marRight w:val="0"/>
                                                          <w:marTop w:val="0"/>
                                                          <w:marBottom w:val="0"/>
                                                          <w:divBdr>
                                                            <w:top w:val="none" w:sz="0" w:space="0" w:color="auto"/>
                                                            <w:left w:val="none" w:sz="0" w:space="0" w:color="auto"/>
                                                            <w:bottom w:val="none" w:sz="0" w:space="0" w:color="auto"/>
                                                            <w:right w:val="none" w:sz="0" w:space="0" w:color="auto"/>
                                                          </w:divBdr>
                                                          <w:divsChild>
                                                            <w:div w:id="1147011872">
                                                              <w:marLeft w:val="0"/>
                                                              <w:marRight w:val="0"/>
                                                              <w:marTop w:val="0"/>
                                                              <w:marBottom w:val="0"/>
                                                              <w:divBdr>
                                                                <w:top w:val="none" w:sz="0" w:space="0" w:color="auto"/>
                                                                <w:left w:val="none" w:sz="0" w:space="0" w:color="auto"/>
                                                                <w:bottom w:val="none" w:sz="0" w:space="0" w:color="auto"/>
                                                                <w:right w:val="none" w:sz="0" w:space="0" w:color="auto"/>
                                                              </w:divBdr>
                                                              <w:divsChild>
                                                                <w:div w:id="2022467890">
                                                                  <w:marLeft w:val="0"/>
                                                                  <w:marRight w:val="0"/>
                                                                  <w:marTop w:val="0"/>
                                                                  <w:marBottom w:val="0"/>
                                                                  <w:divBdr>
                                                                    <w:top w:val="none" w:sz="0" w:space="0" w:color="auto"/>
                                                                    <w:left w:val="none" w:sz="0" w:space="0" w:color="auto"/>
                                                                    <w:bottom w:val="none" w:sz="0" w:space="0" w:color="auto"/>
                                                                    <w:right w:val="none" w:sz="0" w:space="0" w:color="auto"/>
                                                                  </w:divBdr>
                                                                  <w:divsChild>
                                                                    <w:div w:id="1937978004">
                                                                      <w:marLeft w:val="0"/>
                                                                      <w:marRight w:val="0"/>
                                                                      <w:marTop w:val="0"/>
                                                                      <w:marBottom w:val="360"/>
                                                                      <w:divBdr>
                                                                        <w:top w:val="none" w:sz="0" w:space="0" w:color="auto"/>
                                                                        <w:left w:val="none" w:sz="0" w:space="0" w:color="auto"/>
                                                                        <w:bottom w:val="none" w:sz="0" w:space="0" w:color="auto"/>
                                                                        <w:right w:val="none" w:sz="0" w:space="0" w:color="auto"/>
                                                                      </w:divBdr>
                                                                      <w:divsChild>
                                                                        <w:div w:id="559293806">
                                                                          <w:marLeft w:val="0"/>
                                                                          <w:marRight w:val="0"/>
                                                                          <w:marTop w:val="0"/>
                                                                          <w:marBottom w:val="0"/>
                                                                          <w:divBdr>
                                                                            <w:top w:val="none" w:sz="0" w:space="0" w:color="auto"/>
                                                                            <w:left w:val="none" w:sz="0" w:space="0" w:color="auto"/>
                                                                            <w:bottom w:val="none" w:sz="0" w:space="0" w:color="auto"/>
                                                                            <w:right w:val="none" w:sz="0" w:space="0" w:color="auto"/>
                                                                          </w:divBdr>
                                                                          <w:divsChild>
                                                                            <w:div w:id="543061732">
                                                                              <w:marLeft w:val="0"/>
                                                                              <w:marRight w:val="0"/>
                                                                              <w:marTop w:val="0"/>
                                                                              <w:marBottom w:val="0"/>
                                                                              <w:divBdr>
                                                                                <w:top w:val="none" w:sz="0" w:space="0" w:color="auto"/>
                                                                                <w:left w:val="none" w:sz="0" w:space="0" w:color="auto"/>
                                                                                <w:bottom w:val="none" w:sz="0" w:space="0" w:color="auto"/>
                                                                                <w:right w:val="none" w:sz="0" w:space="0" w:color="auto"/>
                                                                              </w:divBdr>
                                                                              <w:divsChild>
                                                                                <w:div w:id="1400251846">
                                                                                  <w:marLeft w:val="0"/>
                                                                                  <w:marRight w:val="0"/>
                                                                                  <w:marTop w:val="0"/>
                                                                                  <w:marBottom w:val="0"/>
                                                                                  <w:divBdr>
                                                                                    <w:top w:val="none" w:sz="0" w:space="0" w:color="auto"/>
                                                                                    <w:left w:val="none" w:sz="0" w:space="0" w:color="auto"/>
                                                                                    <w:bottom w:val="none" w:sz="0" w:space="0" w:color="auto"/>
                                                                                    <w:right w:val="none" w:sz="0" w:space="0" w:color="auto"/>
                                                                                  </w:divBdr>
                                                                                  <w:divsChild>
                                                                                    <w:div w:id="1574242780">
                                                                                      <w:marLeft w:val="0"/>
                                                                                      <w:marRight w:val="0"/>
                                                                                      <w:marTop w:val="0"/>
                                                                                      <w:marBottom w:val="0"/>
                                                                                      <w:divBdr>
                                                                                        <w:top w:val="none" w:sz="0" w:space="0" w:color="auto"/>
                                                                                        <w:left w:val="none" w:sz="0" w:space="0" w:color="auto"/>
                                                                                        <w:bottom w:val="none" w:sz="0" w:space="0" w:color="auto"/>
                                                                                        <w:right w:val="none" w:sz="0" w:space="0" w:color="auto"/>
                                                                                      </w:divBdr>
                                                                                      <w:divsChild>
                                                                                        <w:div w:id="489098884">
                                                                                          <w:marLeft w:val="0"/>
                                                                                          <w:marRight w:val="0"/>
                                                                                          <w:marTop w:val="0"/>
                                                                                          <w:marBottom w:val="0"/>
                                                                                          <w:divBdr>
                                                                                            <w:top w:val="none" w:sz="0" w:space="0" w:color="auto"/>
                                                                                            <w:left w:val="none" w:sz="0" w:space="0" w:color="auto"/>
                                                                                            <w:bottom w:val="none" w:sz="0" w:space="0" w:color="auto"/>
                                                                                            <w:right w:val="none" w:sz="0" w:space="0" w:color="auto"/>
                                                                                          </w:divBdr>
                                                                                          <w:divsChild>
                                                                                            <w:div w:id="612830316">
                                                                                              <w:marLeft w:val="0"/>
                                                                                              <w:marRight w:val="0"/>
                                                                                              <w:marTop w:val="0"/>
                                                                                              <w:marBottom w:val="0"/>
                                                                                              <w:divBdr>
                                                                                                <w:top w:val="none" w:sz="0" w:space="0" w:color="auto"/>
                                                                                                <w:left w:val="none" w:sz="0" w:space="0" w:color="auto"/>
                                                                                                <w:bottom w:val="none" w:sz="0" w:space="0" w:color="auto"/>
                                                                                                <w:right w:val="none" w:sz="0" w:space="0" w:color="auto"/>
                                                                                              </w:divBdr>
                                                                                              <w:divsChild>
                                                                                                <w:div w:id="741568074">
                                                                                                  <w:marLeft w:val="0"/>
                                                                                                  <w:marRight w:val="0"/>
                                                                                                  <w:marTop w:val="0"/>
                                                                                                  <w:marBottom w:val="0"/>
                                                                                                  <w:divBdr>
                                                                                                    <w:top w:val="none" w:sz="0" w:space="0" w:color="auto"/>
                                                                                                    <w:left w:val="none" w:sz="0" w:space="0" w:color="auto"/>
                                                                                                    <w:bottom w:val="none" w:sz="0" w:space="0" w:color="auto"/>
                                                                                                    <w:right w:val="none" w:sz="0" w:space="0" w:color="auto"/>
                                                                                                  </w:divBdr>
                                                                                                  <w:divsChild>
                                                                                                    <w:div w:id="1473014579">
                                                                                                      <w:marLeft w:val="0"/>
                                                                                                      <w:marRight w:val="0"/>
                                                                                                      <w:marTop w:val="0"/>
                                                                                                      <w:marBottom w:val="0"/>
                                                                                                      <w:divBdr>
                                                                                                        <w:top w:val="none" w:sz="0" w:space="0" w:color="auto"/>
                                                                                                        <w:left w:val="none" w:sz="0" w:space="0" w:color="auto"/>
                                                                                                        <w:bottom w:val="none" w:sz="0" w:space="0" w:color="auto"/>
                                                                                                        <w:right w:val="none" w:sz="0" w:space="0" w:color="auto"/>
                                                                                                      </w:divBdr>
                                                                                                      <w:divsChild>
                                                                                                        <w:div w:id="485051723">
                                                                                                          <w:marLeft w:val="0"/>
                                                                                                          <w:marRight w:val="0"/>
                                                                                                          <w:marTop w:val="0"/>
                                                                                                          <w:marBottom w:val="0"/>
                                                                                                          <w:divBdr>
                                                                                                            <w:top w:val="none" w:sz="0" w:space="0" w:color="auto"/>
                                                                                                            <w:left w:val="none" w:sz="0" w:space="0" w:color="auto"/>
                                                                                                            <w:bottom w:val="none" w:sz="0" w:space="0" w:color="auto"/>
                                                                                                            <w:right w:val="none" w:sz="0" w:space="0" w:color="auto"/>
                                                                                                          </w:divBdr>
                                                                                                          <w:divsChild>
                                                                                                            <w:div w:id="7554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28315">
      <w:bodyDiv w:val="1"/>
      <w:marLeft w:val="0"/>
      <w:marRight w:val="0"/>
      <w:marTop w:val="0"/>
      <w:marBottom w:val="0"/>
      <w:divBdr>
        <w:top w:val="none" w:sz="0" w:space="0" w:color="auto"/>
        <w:left w:val="none" w:sz="0" w:space="0" w:color="auto"/>
        <w:bottom w:val="none" w:sz="0" w:space="0" w:color="auto"/>
        <w:right w:val="none" w:sz="0" w:space="0" w:color="auto"/>
      </w:divBdr>
      <w:divsChild>
        <w:div w:id="323632686">
          <w:marLeft w:val="0"/>
          <w:marRight w:val="0"/>
          <w:marTop w:val="0"/>
          <w:marBottom w:val="0"/>
          <w:divBdr>
            <w:top w:val="none" w:sz="0" w:space="0" w:color="auto"/>
            <w:left w:val="none" w:sz="0" w:space="0" w:color="auto"/>
            <w:bottom w:val="none" w:sz="0" w:space="0" w:color="auto"/>
            <w:right w:val="none" w:sz="0" w:space="0" w:color="auto"/>
          </w:divBdr>
          <w:divsChild>
            <w:div w:id="987513004">
              <w:marLeft w:val="0"/>
              <w:marRight w:val="0"/>
              <w:marTop w:val="0"/>
              <w:marBottom w:val="0"/>
              <w:divBdr>
                <w:top w:val="none" w:sz="0" w:space="0" w:color="auto"/>
                <w:left w:val="none" w:sz="0" w:space="0" w:color="auto"/>
                <w:bottom w:val="none" w:sz="0" w:space="0" w:color="auto"/>
                <w:right w:val="none" w:sz="0" w:space="0" w:color="auto"/>
              </w:divBdr>
              <w:divsChild>
                <w:div w:id="989598653">
                  <w:marLeft w:val="0"/>
                  <w:marRight w:val="0"/>
                  <w:marTop w:val="0"/>
                  <w:marBottom w:val="0"/>
                  <w:divBdr>
                    <w:top w:val="single" w:sz="12" w:space="8" w:color="FFFFFF"/>
                    <w:left w:val="none" w:sz="0" w:space="0" w:color="auto"/>
                    <w:bottom w:val="none" w:sz="0" w:space="0" w:color="auto"/>
                    <w:right w:val="none" w:sz="0" w:space="0" w:color="auto"/>
                  </w:divBdr>
                  <w:divsChild>
                    <w:div w:id="531262620">
                      <w:marLeft w:val="0"/>
                      <w:marRight w:val="0"/>
                      <w:marTop w:val="0"/>
                      <w:marBottom w:val="0"/>
                      <w:divBdr>
                        <w:top w:val="none" w:sz="0" w:space="0" w:color="auto"/>
                        <w:left w:val="none" w:sz="0" w:space="0" w:color="auto"/>
                        <w:bottom w:val="none" w:sz="0" w:space="0" w:color="auto"/>
                        <w:right w:val="none" w:sz="0" w:space="0" w:color="auto"/>
                      </w:divBdr>
                      <w:divsChild>
                        <w:div w:id="1736508390">
                          <w:marLeft w:val="0"/>
                          <w:marRight w:val="0"/>
                          <w:marTop w:val="0"/>
                          <w:marBottom w:val="0"/>
                          <w:divBdr>
                            <w:top w:val="none" w:sz="0" w:space="0" w:color="auto"/>
                            <w:left w:val="none" w:sz="0" w:space="0" w:color="auto"/>
                            <w:bottom w:val="none" w:sz="0" w:space="0" w:color="auto"/>
                            <w:right w:val="none" w:sz="0" w:space="0" w:color="auto"/>
                          </w:divBdr>
                          <w:divsChild>
                            <w:div w:id="1220751356">
                              <w:marLeft w:val="0"/>
                              <w:marRight w:val="0"/>
                              <w:marTop w:val="0"/>
                              <w:marBottom w:val="0"/>
                              <w:divBdr>
                                <w:top w:val="none" w:sz="0" w:space="0" w:color="auto"/>
                                <w:left w:val="none" w:sz="0" w:space="0" w:color="auto"/>
                                <w:bottom w:val="none" w:sz="0" w:space="0" w:color="auto"/>
                                <w:right w:val="none" w:sz="0" w:space="0" w:color="auto"/>
                              </w:divBdr>
                              <w:divsChild>
                                <w:div w:id="989868151">
                                  <w:marLeft w:val="0"/>
                                  <w:marRight w:val="0"/>
                                  <w:marTop w:val="0"/>
                                  <w:marBottom w:val="0"/>
                                  <w:divBdr>
                                    <w:top w:val="none" w:sz="0" w:space="0" w:color="auto"/>
                                    <w:left w:val="none" w:sz="0" w:space="0" w:color="auto"/>
                                    <w:bottom w:val="none" w:sz="0" w:space="0" w:color="auto"/>
                                    <w:right w:val="none" w:sz="0" w:space="0" w:color="auto"/>
                                  </w:divBdr>
                                  <w:divsChild>
                                    <w:div w:id="1988124060">
                                      <w:marLeft w:val="0"/>
                                      <w:marRight w:val="0"/>
                                      <w:marTop w:val="0"/>
                                      <w:marBottom w:val="0"/>
                                      <w:divBdr>
                                        <w:top w:val="none" w:sz="0" w:space="0" w:color="auto"/>
                                        <w:left w:val="none" w:sz="0" w:space="0" w:color="auto"/>
                                        <w:bottom w:val="none" w:sz="0" w:space="0" w:color="auto"/>
                                        <w:right w:val="none" w:sz="0" w:space="0" w:color="auto"/>
                                      </w:divBdr>
                                      <w:divsChild>
                                        <w:div w:id="1530559556">
                                          <w:marLeft w:val="0"/>
                                          <w:marRight w:val="0"/>
                                          <w:marTop w:val="0"/>
                                          <w:marBottom w:val="0"/>
                                          <w:divBdr>
                                            <w:top w:val="none" w:sz="0" w:space="0" w:color="auto"/>
                                            <w:left w:val="none" w:sz="0" w:space="0" w:color="auto"/>
                                            <w:bottom w:val="none" w:sz="0" w:space="0" w:color="auto"/>
                                            <w:right w:val="none" w:sz="0" w:space="0" w:color="auto"/>
                                          </w:divBdr>
                                          <w:divsChild>
                                            <w:div w:id="1064377455">
                                              <w:marLeft w:val="0"/>
                                              <w:marRight w:val="0"/>
                                              <w:marTop w:val="0"/>
                                              <w:marBottom w:val="0"/>
                                              <w:divBdr>
                                                <w:top w:val="none" w:sz="0" w:space="0" w:color="auto"/>
                                                <w:left w:val="none" w:sz="0" w:space="0" w:color="auto"/>
                                                <w:bottom w:val="none" w:sz="0" w:space="0" w:color="auto"/>
                                                <w:right w:val="none" w:sz="0" w:space="0" w:color="auto"/>
                                              </w:divBdr>
                                              <w:divsChild>
                                                <w:div w:id="1555847403">
                                                  <w:marLeft w:val="0"/>
                                                  <w:marRight w:val="0"/>
                                                  <w:marTop w:val="0"/>
                                                  <w:marBottom w:val="0"/>
                                                  <w:divBdr>
                                                    <w:top w:val="none" w:sz="0" w:space="0" w:color="auto"/>
                                                    <w:left w:val="none" w:sz="0" w:space="0" w:color="auto"/>
                                                    <w:bottom w:val="none" w:sz="0" w:space="0" w:color="auto"/>
                                                    <w:right w:val="none" w:sz="0" w:space="0" w:color="auto"/>
                                                  </w:divBdr>
                                                  <w:divsChild>
                                                    <w:div w:id="199823453">
                                                      <w:marLeft w:val="0"/>
                                                      <w:marRight w:val="0"/>
                                                      <w:marTop w:val="0"/>
                                                      <w:marBottom w:val="0"/>
                                                      <w:divBdr>
                                                        <w:top w:val="none" w:sz="0" w:space="0" w:color="auto"/>
                                                        <w:left w:val="none" w:sz="0" w:space="0" w:color="auto"/>
                                                        <w:bottom w:val="none" w:sz="0" w:space="0" w:color="auto"/>
                                                        <w:right w:val="none" w:sz="0" w:space="0" w:color="auto"/>
                                                      </w:divBdr>
                                                      <w:divsChild>
                                                        <w:div w:id="1238057872">
                                                          <w:marLeft w:val="0"/>
                                                          <w:marRight w:val="0"/>
                                                          <w:marTop w:val="0"/>
                                                          <w:marBottom w:val="0"/>
                                                          <w:divBdr>
                                                            <w:top w:val="none" w:sz="0" w:space="0" w:color="auto"/>
                                                            <w:left w:val="none" w:sz="0" w:space="0" w:color="auto"/>
                                                            <w:bottom w:val="none" w:sz="0" w:space="0" w:color="auto"/>
                                                            <w:right w:val="none" w:sz="0" w:space="0" w:color="auto"/>
                                                          </w:divBdr>
                                                          <w:divsChild>
                                                            <w:div w:id="1163279816">
                                                              <w:marLeft w:val="0"/>
                                                              <w:marRight w:val="0"/>
                                                              <w:marTop w:val="0"/>
                                                              <w:marBottom w:val="0"/>
                                                              <w:divBdr>
                                                                <w:top w:val="none" w:sz="0" w:space="0" w:color="auto"/>
                                                                <w:left w:val="none" w:sz="0" w:space="0" w:color="auto"/>
                                                                <w:bottom w:val="none" w:sz="0" w:space="0" w:color="auto"/>
                                                                <w:right w:val="none" w:sz="0" w:space="0" w:color="auto"/>
                                                              </w:divBdr>
                                                              <w:divsChild>
                                                                <w:div w:id="1809282612">
                                                                  <w:marLeft w:val="0"/>
                                                                  <w:marRight w:val="0"/>
                                                                  <w:marTop w:val="0"/>
                                                                  <w:marBottom w:val="0"/>
                                                                  <w:divBdr>
                                                                    <w:top w:val="none" w:sz="0" w:space="0" w:color="auto"/>
                                                                    <w:left w:val="none" w:sz="0" w:space="0" w:color="auto"/>
                                                                    <w:bottom w:val="none" w:sz="0" w:space="0" w:color="auto"/>
                                                                    <w:right w:val="none" w:sz="0" w:space="0" w:color="auto"/>
                                                                  </w:divBdr>
                                                                  <w:divsChild>
                                                                    <w:div w:id="68037734">
                                                                      <w:marLeft w:val="0"/>
                                                                      <w:marRight w:val="0"/>
                                                                      <w:marTop w:val="0"/>
                                                                      <w:marBottom w:val="360"/>
                                                                      <w:divBdr>
                                                                        <w:top w:val="none" w:sz="0" w:space="0" w:color="auto"/>
                                                                        <w:left w:val="none" w:sz="0" w:space="0" w:color="auto"/>
                                                                        <w:bottom w:val="none" w:sz="0" w:space="0" w:color="auto"/>
                                                                        <w:right w:val="none" w:sz="0" w:space="0" w:color="auto"/>
                                                                      </w:divBdr>
                                                                      <w:divsChild>
                                                                        <w:div w:id="970983047">
                                                                          <w:marLeft w:val="0"/>
                                                                          <w:marRight w:val="0"/>
                                                                          <w:marTop w:val="0"/>
                                                                          <w:marBottom w:val="0"/>
                                                                          <w:divBdr>
                                                                            <w:top w:val="none" w:sz="0" w:space="0" w:color="auto"/>
                                                                            <w:left w:val="none" w:sz="0" w:space="0" w:color="auto"/>
                                                                            <w:bottom w:val="none" w:sz="0" w:space="0" w:color="auto"/>
                                                                            <w:right w:val="none" w:sz="0" w:space="0" w:color="auto"/>
                                                                          </w:divBdr>
                                                                          <w:divsChild>
                                                                            <w:div w:id="1740207147">
                                                                              <w:marLeft w:val="0"/>
                                                                              <w:marRight w:val="0"/>
                                                                              <w:marTop w:val="0"/>
                                                                              <w:marBottom w:val="0"/>
                                                                              <w:divBdr>
                                                                                <w:top w:val="none" w:sz="0" w:space="0" w:color="auto"/>
                                                                                <w:left w:val="none" w:sz="0" w:space="0" w:color="auto"/>
                                                                                <w:bottom w:val="none" w:sz="0" w:space="0" w:color="auto"/>
                                                                                <w:right w:val="none" w:sz="0" w:space="0" w:color="auto"/>
                                                                              </w:divBdr>
                                                                              <w:divsChild>
                                                                                <w:div w:id="1942907213">
                                                                                  <w:marLeft w:val="0"/>
                                                                                  <w:marRight w:val="0"/>
                                                                                  <w:marTop w:val="0"/>
                                                                                  <w:marBottom w:val="0"/>
                                                                                  <w:divBdr>
                                                                                    <w:top w:val="none" w:sz="0" w:space="0" w:color="auto"/>
                                                                                    <w:left w:val="none" w:sz="0" w:space="0" w:color="auto"/>
                                                                                    <w:bottom w:val="none" w:sz="0" w:space="0" w:color="auto"/>
                                                                                    <w:right w:val="none" w:sz="0" w:space="0" w:color="auto"/>
                                                                                  </w:divBdr>
                                                                                  <w:divsChild>
                                                                                    <w:div w:id="1687321438">
                                                                                      <w:marLeft w:val="0"/>
                                                                                      <w:marRight w:val="0"/>
                                                                                      <w:marTop w:val="0"/>
                                                                                      <w:marBottom w:val="0"/>
                                                                                      <w:divBdr>
                                                                                        <w:top w:val="none" w:sz="0" w:space="0" w:color="auto"/>
                                                                                        <w:left w:val="none" w:sz="0" w:space="0" w:color="auto"/>
                                                                                        <w:bottom w:val="none" w:sz="0" w:space="0" w:color="auto"/>
                                                                                        <w:right w:val="none" w:sz="0" w:space="0" w:color="auto"/>
                                                                                      </w:divBdr>
                                                                                      <w:divsChild>
                                                                                        <w:div w:id="1957366517">
                                                                                          <w:marLeft w:val="0"/>
                                                                                          <w:marRight w:val="0"/>
                                                                                          <w:marTop w:val="0"/>
                                                                                          <w:marBottom w:val="0"/>
                                                                                          <w:divBdr>
                                                                                            <w:top w:val="none" w:sz="0" w:space="0" w:color="auto"/>
                                                                                            <w:left w:val="none" w:sz="0" w:space="0" w:color="auto"/>
                                                                                            <w:bottom w:val="none" w:sz="0" w:space="0" w:color="auto"/>
                                                                                            <w:right w:val="none" w:sz="0" w:space="0" w:color="auto"/>
                                                                                          </w:divBdr>
                                                                                          <w:divsChild>
                                                                                            <w:div w:id="1519811619">
                                                                                              <w:marLeft w:val="0"/>
                                                                                              <w:marRight w:val="0"/>
                                                                                              <w:marTop w:val="0"/>
                                                                                              <w:marBottom w:val="0"/>
                                                                                              <w:divBdr>
                                                                                                <w:top w:val="none" w:sz="0" w:space="0" w:color="auto"/>
                                                                                                <w:left w:val="none" w:sz="0" w:space="0" w:color="auto"/>
                                                                                                <w:bottom w:val="none" w:sz="0" w:space="0" w:color="auto"/>
                                                                                                <w:right w:val="none" w:sz="0" w:space="0" w:color="auto"/>
                                                                                              </w:divBdr>
                                                                                              <w:divsChild>
                                                                                                <w:div w:id="1193349167">
                                                                                                  <w:marLeft w:val="0"/>
                                                                                                  <w:marRight w:val="0"/>
                                                                                                  <w:marTop w:val="0"/>
                                                                                                  <w:marBottom w:val="0"/>
                                                                                                  <w:divBdr>
                                                                                                    <w:top w:val="none" w:sz="0" w:space="0" w:color="auto"/>
                                                                                                    <w:left w:val="none" w:sz="0" w:space="0" w:color="auto"/>
                                                                                                    <w:bottom w:val="none" w:sz="0" w:space="0" w:color="auto"/>
                                                                                                    <w:right w:val="none" w:sz="0" w:space="0" w:color="auto"/>
                                                                                                  </w:divBdr>
                                                                                                  <w:divsChild>
                                                                                                    <w:div w:id="1059935283">
                                                                                                      <w:marLeft w:val="0"/>
                                                                                                      <w:marRight w:val="0"/>
                                                                                                      <w:marTop w:val="0"/>
                                                                                                      <w:marBottom w:val="0"/>
                                                                                                      <w:divBdr>
                                                                                                        <w:top w:val="none" w:sz="0" w:space="0" w:color="auto"/>
                                                                                                        <w:left w:val="none" w:sz="0" w:space="0" w:color="auto"/>
                                                                                                        <w:bottom w:val="none" w:sz="0" w:space="0" w:color="auto"/>
                                                                                                        <w:right w:val="none" w:sz="0" w:space="0" w:color="auto"/>
                                                                                                      </w:divBdr>
                                                                                                      <w:divsChild>
                                                                                                        <w:div w:id="1898281410">
                                                                                                          <w:marLeft w:val="0"/>
                                                                                                          <w:marRight w:val="0"/>
                                                                                                          <w:marTop w:val="0"/>
                                                                                                          <w:marBottom w:val="0"/>
                                                                                                          <w:divBdr>
                                                                                                            <w:top w:val="none" w:sz="0" w:space="0" w:color="auto"/>
                                                                                                            <w:left w:val="none" w:sz="0" w:space="0" w:color="auto"/>
                                                                                                            <w:bottom w:val="none" w:sz="0" w:space="0" w:color="auto"/>
                                                                                                            <w:right w:val="none" w:sz="0" w:space="0" w:color="auto"/>
                                                                                                          </w:divBdr>
                                                                                                          <w:divsChild>
                                                                                                            <w:div w:id="14677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914608">
      <w:bodyDiv w:val="1"/>
      <w:marLeft w:val="0"/>
      <w:marRight w:val="0"/>
      <w:marTop w:val="0"/>
      <w:marBottom w:val="0"/>
      <w:divBdr>
        <w:top w:val="none" w:sz="0" w:space="0" w:color="auto"/>
        <w:left w:val="none" w:sz="0" w:space="0" w:color="auto"/>
        <w:bottom w:val="none" w:sz="0" w:space="0" w:color="auto"/>
        <w:right w:val="none" w:sz="0" w:space="0" w:color="auto"/>
      </w:divBdr>
      <w:divsChild>
        <w:div w:id="2003850046">
          <w:marLeft w:val="0"/>
          <w:marRight w:val="0"/>
          <w:marTop w:val="0"/>
          <w:marBottom w:val="0"/>
          <w:divBdr>
            <w:top w:val="none" w:sz="0" w:space="0" w:color="auto"/>
            <w:left w:val="none" w:sz="0" w:space="0" w:color="auto"/>
            <w:bottom w:val="none" w:sz="0" w:space="0" w:color="auto"/>
            <w:right w:val="none" w:sz="0" w:space="0" w:color="auto"/>
          </w:divBdr>
          <w:divsChild>
            <w:div w:id="1791239070">
              <w:marLeft w:val="0"/>
              <w:marRight w:val="0"/>
              <w:marTop w:val="0"/>
              <w:marBottom w:val="0"/>
              <w:divBdr>
                <w:top w:val="none" w:sz="0" w:space="0" w:color="auto"/>
                <w:left w:val="none" w:sz="0" w:space="0" w:color="auto"/>
                <w:bottom w:val="none" w:sz="0" w:space="0" w:color="auto"/>
                <w:right w:val="none" w:sz="0" w:space="0" w:color="auto"/>
              </w:divBdr>
              <w:divsChild>
                <w:div w:id="159275734">
                  <w:marLeft w:val="0"/>
                  <w:marRight w:val="0"/>
                  <w:marTop w:val="0"/>
                  <w:marBottom w:val="0"/>
                  <w:divBdr>
                    <w:top w:val="single" w:sz="12" w:space="8" w:color="FFFFFF"/>
                    <w:left w:val="none" w:sz="0" w:space="0" w:color="auto"/>
                    <w:bottom w:val="none" w:sz="0" w:space="0" w:color="auto"/>
                    <w:right w:val="none" w:sz="0" w:space="0" w:color="auto"/>
                  </w:divBdr>
                  <w:divsChild>
                    <w:div w:id="51737515">
                      <w:marLeft w:val="0"/>
                      <w:marRight w:val="0"/>
                      <w:marTop w:val="0"/>
                      <w:marBottom w:val="0"/>
                      <w:divBdr>
                        <w:top w:val="none" w:sz="0" w:space="0" w:color="auto"/>
                        <w:left w:val="none" w:sz="0" w:space="0" w:color="auto"/>
                        <w:bottom w:val="none" w:sz="0" w:space="0" w:color="auto"/>
                        <w:right w:val="none" w:sz="0" w:space="0" w:color="auto"/>
                      </w:divBdr>
                      <w:divsChild>
                        <w:div w:id="470247034">
                          <w:marLeft w:val="0"/>
                          <w:marRight w:val="0"/>
                          <w:marTop w:val="0"/>
                          <w:marBottom w:val="0"/>
                          <w:divBdr>
                            <w:top w:val="none" w:sz="0" w:space="0" w:color="auto"/>
                            <w:left w:val="none" w:sz="0" w:space="0" w:color="auto"/>
                            <w:bottom w:val="none" w:sz="0" w:space="0" w:color="auto"/>
                            <w:right w:val="none" w:sz="0" w:space="0" w:color="auto"/>
                          </w:divBdr>
                          <w:divsChild>
                            <w:div w:id="1450661685">
                              <w:marLeft w:val="0"/>
                              <w:marRight w:val="0"/>
                              <w:marTop w:val="0"/>
                              <w:marBottom w:val="0"/>
                              <w:divBdr>
                                <w:top w:val="none" w:sz="0" w:space="0" w:color="auto"/>
                                <w:left w:val="none" w:sz="0" w:space="0" w:color="auto"/>
                                <w:bottom w:val="none" w:sz="0" w:space="0" w:color="auto"/>
                                <w:right w:val="none" w:sz="0" w:space="0" w:color="auto"/>
                              </w:divBdr>
                              <w:divsChild>
                                <w:div w:id="1960601513">
                                  <w:marLeft w:val="0"/>
                                  <w:marRight w:val="0"/>
                                  <w:marTop w:val="0"/>
                                  <w:marBottom w:val="0"/>
                                  <w:divBdr>
                                    <w:top w:val="none" w:sz="0" w:space="0" w:color="auto"/>
                                    <w:left w:val="none" w:sz="0" w:space="0" w:color="auto"/>
                                    <w:bottom w:val="none" w:sz="0" w:space="0" w:color="auto"/>
                                    <w:right w:val="none" w:sz="0" w:space="0" w:color="auto"/>
                                  </w:divBdr>
                                  <w:divsChild>
                                    <w:div w:id="949552311">
                                      <w:marLeft w:val="0"/>
                                      <w:marRight w:val="0"/>
                                      <w:marTop w:val="0"/>
                                      <w:marBottom w:val="0"/>
                                      <w:divBdr>
                                        <w:top w:val="none" w:sz="0" w:space="0" w:color="auto"/>
                                        <w:left w:val="none" w:sz="0" w:space="0" w:color="auto"/>
                                        <w:bottom w:val="none" w:sz="0" w:space="0" w:color="auto"/>
                                        <w:right w:val="none" w:sz="0" w:space="0" w:color="auto"/>
                                      </w:divBdr>
                                      <w:divsChild>
                                        <w:div w:id="761805513">
                                          <w:marLeft w:val="0"/>
                                          <w:marRight w:val="0"/>
                                          <w:marTop w:val="0"/>
                                          <w:marBottom w:val="0"/>
                                          <w:divBdr>
                                            <w:top w:val="none" w:sz="0" w:space="0" w:color="auto"/>
                                            <w:left w:val="none" w:sz="0" w:space="0" w:color="auto"/>
                                            <w:bottom w:val="none" w:sz="0" w:space="0" w:color="auto"/>
                                            <w:right w:val="none" w:sz="0" w:space="0" w:color="auto"/>
                                          </w:divBdr>
                                          <w:divsChild>
                                            <w:div w:id="1392189720">
                                              <w:marLeft w:val="0"/>
                                              <w:marRight w:val="0"/>
                                              <w:marTop w:val="0"/>
                                              <w:marBottom w:val="0"/>
                                              <w:divBdr>
                                                <w:top w:val="none" w:sz="0" w:space="0" w:color="auto"/>
                                                <w:left w:val="none" w:sz="0" w:space="0" w:color="auto"/>
                                                <w:bottom w:val="none" w:sz="0" w:space="0" w:color="auto"/>
                                                <w:right w:val="none" w:sz="0" w:space="0" w:color="auto"/>
                                              </w:divBdr>
                                              <w:divsChild>
                                                <w:div w:id="183641700">
                                                  <w:marLeft w:val="0"/>
                                                  <w:marRight w:val="0"/>
                                                  <w:marTop w:val="0"/>
                                                  <w:marBottom w:val="0"/>
                                                  <w:divBdr>
                                                    <w:top w:val="none" w:sz="0" w:space="0" w:color="auto"/>
                                                    <w:left w:val="none" w:sz="0" w:space="0" w:color="auto"/>
                                                    <w:bottom w:val="none" w:sz="0" w:space="0" w:color="auto"/>
                                                    <w:right w:val="none" w:sz="0" w:space="0" w:color="auto"/>
                                                  </w:divBdr>
                                                  <w:divsChild>
                                                    <w:div w:id="1524173828">
                                                      <w:marLeft w:val="0"/>
                                                      <w:marRight w:val="0"/>
                                                      <w:marTop w:val="0"/>
                                                      <w:marBottom w:val="0"/>
                                                      <w:divBdr>
                                                        <w:top w:val="none" w:sz="0" w:space="0" w:color="auto"/>
                                                        <w:left w:val="none" w:sz="0" w:space="0" w:color="auto"/>
                                                        <w:bottom w:val="none" w:sz="0" w:space="0" w:color="auto"/>
                                                        <w:right w:val="none" w:sz="0" w:space="0" w:color="auto"/>
                                                      </w:divBdr>
                                                      <w:divsChild>
                                                        <w:div w:id="1194920449">
                                                          <w:marLeft w:val="0"/>
                                                          <w:marRight w:val="0"/>
                                                          <w:marTop w:val="0"/>
                                                          <w:marBottom w:val="0"/>
                                                          <w:divBdr>
                                                            <w:top w:val="none" w:sz="0" w:space="0" w:color="auto"/>
                                                            <w:left w:val="none" w:sz="0" w:space="0" w:color="auto"/>
                                                            <w:bottom w:val="none" w:sz="0" w:space="0" w:color="auto"/>
                                                            <w:right w:val="none" w:sz="0" w:space="0" w:color="auto"/>
                                                          </w:divBdr>
                                                          <w:divsChild>
                                                            <w:div w:id="1524786255">
                                                              <w:marLeft w:val="0"/>
                                                              <w:marRight w:val="0"/>
                                                              <w:marTop w:val="0"/>
                                                              <w:marBottom w:val="0"/>
                                                              <w:divBdr>
                                                                <w:top w:val="none" w:sz="0" w:space="0" w:color="auto"/>
                                                                <w:left w:val="none" w:sz="0" w:space="0" w:color="auto"/>
                                                                <w:bottom w:val="none" w:sz="0" w:space="0" w:color="auto"/>
                                                                <w:right w:val="none" w:sz="0" w:space="0" w:color="auto"/>
                                                              </w:divBdr>
                                                              <w:divsChild>
                                                                <w:div w:id="727801998">
                                                                  <w:marLeft w:val="0"/>
                                                                  <w:marRight w:val="0"/>
                                                                  <w:marTop w:val="0"/>
                                                                  <w:marBottom w:val="0"/>
                                                                  <w:divBdr>
                                                                    <w:top w:val="none" w:sz="0" w:space="0" w:color="auto"/>
                                                                    <w:left w:val="none" w:sz="0" w:space="0" w:color="auto"/>
                                                                    <w:bottom w:val="none" w:sz="0" w:space="0" w:color="auto"/>
                                                                    <w:right w:val="none" w:sz="0" w:space="0" w:color="auto"/>
                                                                  </w:divBdr>
                                                                  <w:divsChild>
                                                                    <w:div w:id="1849178277">
                                                                      <w:marLeft w:val="0"/>
                                                                      <w:marRight w:val="0"/>
                                                                      <w:marTop w:val="0"/>
                                                                      <w:marBottom w:val="360"/>
                                                                      <w:divBdr>
                                                                        <w:top w:val="none" w:sz="0" w:space="0" w:color="auto"/>
                                                                        <w:left w:val="none" w:sz="0" w:space="0" w:color="auto"/>
                                                                        <w:bottom w:val="none" w:sz="0" w:space="0" w:color="auto"/>
                                                                        <w:right w:val="none" w:sz="0" w:space="0" w:color="auto"/>
                                                                      </w:divBdr>
                                                                      <w:divsChild>
                                                                        <w:div w:id="158741430">
                                                                          <w:marLeft w:val="0"/>
                                                                          <w:marRight w:val="0"/>
                                                                          <w:marTop w:val="0"/>
                                                                          <w:marBottom w:val="0"/>
                                                                          <w:divBdr>
                                                                            <w:top w:val="none" w:sz="0" w:space="0" w:color="auto"/>
                                                                            <w:left w:val="none" w:sz="0" w:space="0" w:color="auto"/>
                                                                            <w:bottom w:val="none" w:sz="0" w:space="0" w:color="auto"/>
                                                                            <w:right w:val="none" w:sz="0" w:space="0" w:color="auto"/>
                                                                          </w:divBdr>
                                                                          <w:divsChild>
                                                                            <w:div w:id="353575692">
                                                                              <w:marLeft w:val="0"/>
                                                                              <w:marRight w:val="0"/>
                                                                              <w:marTop w:val="0"/>
                                                                              <w:marBottom w:val="0"/>
                                                                              <w:divBdr>
                                                                                <w:top w:val="none" w:sz="0" w:space="0" w:color="auto"/>
                                                                                <w:left w:val="none" w:sz="0" w:space="0" w:color="auto"/>
                                                                                <w:bottom w:val="none" w:sz="0" w:space="0" w:color="auto"/>
                                                                                <w:right w:val="none" w:sz="0" w:space="0" w:color="auto"/>
                                                                              </w:divBdr>
                                                                              <w:divsChild>
                                                                                <w:div w:id="733544568">
                                                                                  <w:marLeft w:val="0"/>
                                                                                  <w:marRight w:val="0"/>
                                                                                  <w:marTop w:val="0"/>
                                                                                  <w:marBottom w:val="0"/>
                                                                                  <w:divBdr>
                                                                                    <w:top w:val="none" w:sz="0" w:space="0" w:color="auto"/>
                                                                                    <w:left w:val="none" w:sz="0" w:space="0" w:color="auto"/>
                                                                                    <w:bottom w:val="none" w:sz="0" w:space="0" w:color="auto"/>
                                                                                    <w:right w:val="none" w:sz="0" w:space="0" w:color="auto"/>
                                                                                  </w:divBdr>
                                                                                  <w:divsChild>
                                                                                    <w:div w:id="654458992">
                                                                                      <w:marLeft w:val="0"/>
                                                                                      <w:marRight w:val="0"/>
                                                                                      <w:marTop w:val="0"/>
                                                                                      <w:marBottom w:val="0"/>
                                                                                      <w:divBdr>
                                                                                        <w:top w:val="none" w:sz="0" w:space="0" w:color="auto"/>
                                                                                        <w:left w:val="none" w:sz="0" w:space="0" w:color="auto"/>
                                                                                        <w:bottom w:val="none" w:sz="0" w:space="0" w:color="auto"/>
                                                                                        <w:right w:val="none" w:sz="0" w:space="0" w:color="auto"/>
                                                                                      </w:divBdr>
                                                                                      <w:divsChild>
                                                                                        <w:div w:id="1502349150">
                                                                                          <w:marLeft w:val="0"/>
                                                                                          <w:marRight w:val="0"/>
                                                                                          <w:marTop w:val="0"/>
                                                                                          <w:marBottom w:val="0"/>
                                                                                          <w:divBdr>
                                                                                            <w:top w:val="none" w:sz="0" w:space="0" w:color="auto"/>
                                                                                            <w:left w:val="none" w:sz="0" w:space="0" w:color="auto"/>
                                                                                            <w:bottom w:val="none" w:sz="0" w:space="0" w:color="auto"/>
                                                                                            <w:right w:val="none" w:sz="0" w:space="0" w:color="auto"/>
                                                                                          </w:divBdr>
                                                                                          <w:divsChild>
                                                                                            <w:div w:id="2026207049">
                                                                                              <w:marLeft w:val="0"/>
                                                                                              <w:marRight w:val="0"/>
                                                                                              <w:marTop w:val="0"/>
                                                                                              <w:marBottom w:val="0"/>
                                                                                              <w:divBdr>
                                                                                                <w:top w:val="none" w:sz="0" w:space="0" w:color="auto"/>
                                                                                                <w:left w:val="none" w:sz="0" w:space="0" w:color="auto"/>
                                                                                                <w:bottom w:val="none" w:sz="0" w:space="0" w:color="auto"/>
                                                                                                <w:right w:val="none" w:sz="0" w:space="0" w:color="auto"/>
                                                                                              </w:divBdr>
                                                                                              <w:divsChild>
                                                                                                <w:div w:id="1384065844">
                                                                                                  <w:marLeft w:val="0"/>
                                                                                                  <w:marRight w:val="0"/>
                                                                                                  <w:marTop w:val="0"/>
                                                                                                  <w:marBottom w:val="0"/>
                                                                                                  <w:divBdr>
                                                                                                    <w:top w:val="none" w:sz="0" w:space="0" w:color="auto"/>
                                                                                                    <w:left w:val="none" w:sz="0" w:space="0" w:color="auto"/>
                                                                                                    <w:bottom w:val="none" w:sz="0" w:space="0" w:color="auto"/>
                                                                                                    <w:right w:val="none" w:sz="0" w:space="0" w:color="auto"/>
                                                                                                  </w:divBdr>
                                                                                                  <w:divsChild>
                                                                                                    <w:div w:id="1862470002">
                                                                                                      <w:marLeft w:val="0"/>
                                                                                                      <w:marRight w:val="0"/>
                                                                                                      <w:marTop w:val="0"/>
                                                                                                      <w:marBottom w:val="0"/>
                                                                                                      <w:divBdr>
                                                                                                        <w:top w:val="none" w:sz="0" w:space="0" w:color="auto"/>
                                                                                                        <w:left w:val="none" w:sz="0" w:space="0" w:color="auto"/>
                                                                                                        <w:bottom w:val="none" w:sz="0" w:space="0" w:color="auto"/>
                                                                                                        <w:right w:val="none" w:sz="0" w:space="0" w:color="auto"/>
                                                                                                      </w:divBdr>
                                                                                                      <w:divsChild>
                                                                                                        <w:div w:id="59134130">
                                                                                                          <w:marLeft w:val="0"/>
                                                                                                          <w:marRight w:val="0"/>
                                                                                                          <w:marTop w:val="0"/>
                                                                                                          <w:marBottom w:val="0"/>
                                                                                                          <w:divBdr>
                                                                                                            <w:top w:val="none" w:sz="0" w:space="0" w:color="auto"/>
                                                                                                            <w:left w:val="none" w:sz="0" w:space="0" w:color="auto"/>
                                                                                                            <w:bottom w:val="none" w:sz="0" w:space="0" w:color="auto"/>
                                                                                                            <w:right w:val="none" w:sz="0" w:space="0" w:color="auto"/>
                                                                                                          </w:divBdr>
                                                                                                          <w:divsChild>
                                                                                                            <w:div w:id="10371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270655">
      <w:bodyDiv w:val="1"/>
      <w:marLeft w:val="0"/>
      <w:marRight w:val="0"/>
      <w:marTop w:val="0"/>
      <w:marBottom w:val="0"/>
      <w:divBdr>
        <w:top w:val="none" w:sz="0" w:space="0" w:color="auto"/>
        <w:left w:val="none" w:sz="0" w:space="0" w:color="auto"/>
        <w:bottom w:val="none" w:sz="0" w:space="0" w:color="auto"/>
        <w:right w:val="none" w:sz="0" w:space="0" w:color="auto"/>
      </w:divBdr>
    </w:div>
    <w:div w:id="451946322">
      <w:bodyDiv w:val="1"/>
      <w:marLeft w:val="0"/>
      <w:marRight w:val="0"/>
      <w:marTop w:val="0"/>
      <w:marBottom w:val="0"/>
      <w:divBdr>
        <w:top w:val="none" w:sz="0" w:space="0" w:color="auto"/>
        <w:left w:val="none" w:sz="0" w:space="0" w:color="auto"/>
        <w:bottom w:val="none" w:sz="0" w:space="0" w:color="auto"/>
        <w:right w:val="none" w:sz="0" w:space="0" w:color="auto"/>
      </w:divBdr>
    </w:div>
    <w:div w:id="479932360">
      <w:bodyDiv w:val="1"/>
      <w:marLeft w:val="0"/>
      <w:marRight w:val="0"/>
      <w:marTop w:val="0"/>
      <w:marBottom w:val="0"/>
      <w:divBdr>
        <w:top w:val="none" w:sz="0" w:space="0" w:color="auto"/>
        <w:left w:val="none" w:sz="0" w:space="0" w:color="auto"/>
        <w:bottom w:val="none" w:sz="0" w:space="0" w:color="auto"/>
        <w:right w:val="none" w:sz="0" w:space="0" w:color="auto"/>
      </w:divBdr>
      <w:divsChild>
        <w:div w:id="73360111">
          <w:marLeft w:val="0"/>
          <w:marRight w:val="0"/>
          <w:marTop w:val="0"/>
          <w:marBottom w:val="0"/>
          <w:divBdr>
            <w:top w:val="none" w:sz="0" w:space="0" w:color="auto"/>
            <w:left w:val="none" w:sz="0" w:space="0" w:color="auto"/>
            <w:bottom w:val="none" w:sz="0" w:space="0" w:color="auto"/>
            <w:right w:val="none" w:sz="0" w:space="0" w:color="auto"/>
          </w:divBdr>
          <w:divsChild>
            <w:div w:id="458694925">
              <w:marLeft w:val="0"/>
              <w:marRight w:val="0"/>
              <w:marTop w:val="0"/>
              <w:marBottom w:val="0"/>
              <w:divBdr>
                <w:top w:val="none" w:sz="0" w:space="0" w:color="auto"/>
                <w:left w:val="none" w:sz="0" w:space="0" w:color="auto"/>
                <w:bottom w:val="none" w:sz="0" w:space="0" w:color="auto"/>
                <w:right w:val="none" w:sz="0" w:space="0" w:color="auto"/>
              </w:divBdr>
              <w:divsChild>
                <w:div w:id="1679384263">
                  <w:marLeft w:val="0"/>
                  <w:marRight w:val="0"/>
                  <w:marTop w:val="0"/>
                  <w:marBottom w:val="0"/>
                  <w:divBdr>
                    <w:top w:val="single" w:sz="12" w:space="8" w:color="FFFFFF"/>
                    <w:left w:val="none" w:sz="0" w:space="0" w:color="auto"/>
                    <w:bottom w:val="none" w:sz="0" w:space="0" w:color="auto"/>
                    <w:right w:val="none" w:sz="0" w:space="0" w:color="auto"/>
                  </w:divBdr>
                  <w:divsChild>
                    <w:div w:id="898899712">
                      <w:marLeft w:val="0"/>
                      <w:marRight w:val="0"/>
                      <w:marTop w:val="0"/>
                      <w:marBottom w:val="0"/>
                      <w:divBdr>
                        <w:top w:val="none" w:sz="0" w:space="0" w:color="auto"/>
                        <w:left w:val="none" w:sz="0" w:space="0" w:color="auto"/>
                        <w:bottom w:val="none" w:sz="0" w:space="0" w:color="auto"/>
                        <w:right w:val="none" w:sz="0" w:space="0" w:color="auto"/>
                      </w:divBdr>
                      <w:divsChild>
                        <w:div w:id="46615745">
                          <w:marLeft w:val="0"/>
                          <w:marRight w:val="0"/>
                          <w:marTop w:val="0"/>
                          <w:marBottom w:val="0"/>
                          <w:divBdr>
                            <w:top w:val="none" w:sz="0" w:space="0" w:color="auto"/>
                            <w:left w:val="none" w:sz="0" w:space="0" w:color="auto"/>
                            <w:bottom w:val="none" w:sz="0" w:space="0" w:color="auto"/>
                            <w:right w:val="none" w:sz="0" w:space="0" w:color="auto"/>
                          </w:divBdr>
                          <w:divsChild>
                            <w:div w:id="853424632">
                              <w:marLeft w:val="0"/>
                              <w:marRight w:val="0"/>
                              <w:marTop w:val="0"/>
                              <w:marBottom w:val="0"/>
                              <w:divBdr>
                                <w:top w:val="none" w:sz="0" w:space="0" w:color="auto"/>
                                <w:left w:val="none" w:sz="0" w:space="0" w:color="auto"/>
                                <w:bottom w:val="none" w:sz="0" w:space="0" w:color="auto"/>
                                <w:right w:val="none" w:sz="0" w:space="0" w:color="auto"/>
                              </w:divBdr>
                              <w:divsChild>
                                <w:div w:id="1299189956">
                                  <w:marLeft w:val="0"/>
                                  <w:marRight w:val="0"/>
                                  <w:marTop w:val="0"/>
                                  <w:marBottom w:val="0"/>
                                  <w:divBdr>
                                    <w:top w:val="none" w:sz="0" w:space="0" w:color="auto"/>
                                    <w:left w:val="none" w:sz="0" w:space="0" w:color="auto"/>
                                    <w:bottom w:val="none" w:sz="0" w:space="0" w:color="auto"/>
                                    <w:right w:val="none" w:sz="0" w:space="0" w:color="auto"/>
                                  </w:divBdr>
                                  <w:divsChild>
                                    <w:div w:id="1866288979">
                                      <w:marLeft w:val="0"/>
                                      <w:marRight w:val="0"/>
                                      <w:marTop w:val="0"/>
                                      <w:marBottom w:val="0"/>
                                      <w:divBdr>
                                        <w:top w:val="none" w:sz="0" w:space="0" w:color="auto"/>
                                        <w:left w:val="none" w:sz="0" w:space="0" w:color="auto"/>
                                        <w:bottom w:val="none" w:sz="0" w:space="0" w:color="auto"/>
                                        <w:right w:val="none" w:sz="0" w:space="0" w:color="auto"/>
                                      </w:divBdr>
                                      <w:divsChild>
                                        <w:div w:id="833227973">
                                          <w:marLeft w:val="0"/>
                                          <w:marRight w:val="0"/>
                                          <w:marTop w:val="0"/>
                                          <w:marBottom w:val="0"/>
                                          <w:divBdr>
                                            <w:top w:val="none" w:sz="0" w:space="0" w:color="auto"/>
                                            <w:left w:val="none" w:sz="0" w:space="0" w:color="auto"/>
                                            <w:bottom w:val="none" w:sz="0" w:space="0" w:color="auto"/>
                                            <w:right w:val="none" w:sz="0" w:space="0" w:color="auto"/>
                                          </w:divBdr>
                                          <w:divsChild>
                                            <w:div w:id="506677221">
                                              <w:marLeft w:val="0"/>
                                              <w:marRight w:val="0"/>
                                              <w:marTop w:val="0"/>
                                              <w:marBottom w:val="0"/>
                                              <w:divBdr>
                                                <w:top w:val="none" w:sz="0" w:space="0" w:color="auto"/>
                                                <w:left w:val="none" w:sz="0" w:space="0" w:color="auto"/>
                                                <w:bottom w:val="none" w:sz="0" w:space="0" w:color="auto"/>
                                                <w:right w:val="none" w:sz="0" w:space="0" w:color="auto"/>
                                              </w:divBdr>
                                              <w:divsChild>
                                                <w:div w:id="546258912">
                                                  <w:marLeft w:val="0"/>
                                                  <w:marRight w:val="0"/>
                                                  <w:marTop w:val="0"/>
                                                  <w:marBottom w:val="0"/>
                                                  <w:divBdr>
                                                    <w:top w:val="none" w:sz="0" w:space="0" w:color="auto"/>
                                                    <w:left w:val="none" w:sz="0" w:space="0" w:color="auto"/>
                                                    <w:bottom w:val="none" w:sz="0" w:space="0" w:color="auto"/>
                                                    <w:right w:val="none" w:sz="0" w:space="0" w:color="auto"/>
                                                  </w:divBdr>
                                                  <w:divsChild>
                                                    <w:div w:id="559487886">
                                                      <w:marLeft w:val="0"/>
                                                      <w:marRight w:val="0"/>
                                                      <w:marTop w:val="0"/>
                                                      <w:marBottom w:val="0"/>
                                                      <w:divBdr>
                                                        <w:top w:val="none" w:sz="0" w:space="0" w:color="auto"/>
                                                        <w:left w:val="none" w:sz="0" w:space="0" w:color="auto"/>
                                                        <w:bottom w:val="none" w:sz="0" w:space="0" w:color="auto"/>
                                                        <w:right w:val="none" w:sz="0" w:space="0" w:color="auto"/>
                                                      </w:divBdr>
                                                      <w:divsChild>
                                                        <w:div w:id="887957541">
                                                          <w:marLeft w:val="0"/>
                                                          <w:marRight w:val="0"/>
                                                          <w:marTop w:val="0"/>
                                                          <w:marBottom w:val="0"/>
                                                          <w:divBdr>
                                                            <w:top w:val="none" w:sz="0" w:space="0" w:color="auto"/>
                                                            <w:left w:val="none" w:sz="0" w:space="0" w:color="auto"/>
                                                            <w:bottom w:val="none" w:sz="0" w:space="0" w:color="auto"/>
                                                            <w:right w:val="none" w:sz="0" w:space="0" w:color="auto"/>
                                                          </w:divBdr>
                                                          <w:divsChild>
                                                            <w:div w:id="1931425370">
                                                              <w:marLeft w:val="0"/>
                                                              <w:marRight w:val="0"/>
                                                              <w:marTop w:val="0"/>
                                                              <w:marBottom w:val="0"/>
                                                              <w:divBdr>
                                                                <w:top w:val="none" w:sz="0" w:space="0" w:color="auto"/>
                                                                <w:left w:val="none" w:sz="0" w:space="0" w:color="auto"/>
                                                                <w:bottom w:val="none" w:sz="0" w:space="0" w:color="auto"/>
                                                                <w:right w:val="none" w:sz="0" w:space="0" w:color="auto"/>
                                                              </w:divBdr>
                                                              <w:divsChild>
                                                                <w:div w:id="263656352">
                                                                  <w:marLeft w:val="0"/>
                                                                  <w:marRight w:val="0"/>
                                                                  <w:marTop w:val="0"/>
                                                                  <w:marBottom w:val="0"/>
                                                                  <w:divBdr>
                                                                    <w:top w:val="none" w:sz="0" w:space="0" w:color="auto"/>
                                                                    <w:left w:val="none" w:sz="0" w:space="0" w:color="auto"/>
                                                                    <w:bottom w:val="none" w:sz="0" w:space="0" w:color="auto"/>
                                                                    <w:right w:val="none" w:sz="0" w:space="0" w:color="auto"/>
                                                                  </w:divBdr>
                                                                  <w:divsChild>
                                                                    <w:div w:id="1082678395">
                                                                      <w:marLeft w:val="0"/>
                                                                      <w:marRight w:val="0"/>
                                                                      <w:marTop w:val="0"/>
                                                                      <w:marBottom w:val="360"/>
                                                                      <w:divBdr>
                                                                        <w:top w:val="none" w:sz="0" w:space="0" w:color="auto"/>
                                                                        <w:left w:val="none" w:sz="0" w:space="0" w:color="auto"/>
                                                                        <w:bottom w:val="none" w:sz="0" w:space="0" w:color="auto"/>
                                                                        <w:right w:val="none" w:sz="0" w:space="0" w:color="auto"/>
                                                                      </w:divBdr>
                                                                      <w:divsChild>
                                                                        <w:div w:id="620232986">
                                                                          <w:marLeft w:val="0"/>
                                                                          <w:marRight w:val="0"/>
                                                                          <w:marTop w:val="0"/>
                                                                          <w:marBottom w:val="0"/>
                                                                          <w:divBdr>
                                                                            <w:top w:val="none" w:sz="0" w:space="0" w:color="auto"/>
                                                                            <w:left w:val="none" w:sz="0" w:space="0" w:color="auto"/>
                                                                            <w:bottom w:val="none" w:sz="0" w:space="0" w:color="auto"/>
                                                                            <w:right w:val="none" w:sz="0" w:space="0" w:color="auto"/>
                                                                          </w:divBdr>
                                                                          <w:divsChild>
                                                                            <w:div w:id="2083335662">
                                                                              <w:marLeft w:val="0"/>
                                                                              <w:marRight w:val="0"/>
                                                                              <w:marTop w:val="0"/>
                                                                              <w:marBottom w:val="0"/>
                                                                              <w:divBdr>
                                                                                <w:top w:val="none" w:sz="0" w:space="0" w:color="auto"/>
                                                                                <w:left w:val="none" w:sz="0" w:space="0" w:color="auto"/>
                                                                                <w:bottom w:val="none" w:sz="0" w:space="0" w:color="auto"/>
                                                                                <w:right w:val="none" w:sz="0" w:space="0" w:color="auto"/>
                                                                              </w:divBdr>
                                                                              <w:divsChild>
                                                                                <w:div w:id="817771563">
                                                                                  <w:marLeft w:val="0"/>
                                                                                  <w:marRight w:val="0"/>
                                                                                  <w:marTop w:val="0"/>
                                                                                  <w:marBottom w:val="0"/>
                                                                                  <w:divBdr>
                                                                                    <w:top w:val="none" w:sz="0" w:space="0" w:color="auto"/>
                                                                                    <w:left w:val="none" w:sz="0" w:space="0" w:color="auto"/>
                                                                                    <w:bottom w:val="none" w:sz="0" w:space="0" w:color="auto"/>
                                                                                    <w:right w:val="none" w:sz="0" w:space="0" w:color="auto"/>
                                                                                  </w:divBdr>
                                                                                  <w:divsChild>
                                                                                    <w:div w:id="1529222223">
                                                                                      <w:marLeft w:val="0"/>
                                                                                      <w:marRight w:val="0"/>
                                                                                      <w:marTop w:val="0"/>
                                                                                      <w:marBottom w:val="0"/>
                                                                                      <w:divBdr>
                                                                                        <w:top w:val="none" w:sz="0" w:space="0" w:color="auto"/>
                                                                                        <w:left w:val="none" w:sz="0" w:space="0" w:color="auto"/>
                                                                                        <w:bottom w:val="none" w:sz="0" w:space="0" w:color="auto"/>
                                                                                        <w:right w:val="none" w:sz="0" w:space="0" w:color="auto"/>
                                                                                      </w:divBdr>
                                                                                      <w:divsChild>
                                                                                        <w:div w:id="1958246874">
                                                                                          <w:marLeft w:val="0"/>
                                                                                          <w:marRight w:val="0"/>
                                                                                          <w:marTop w:val="0"/>
                                                                                          <w:marBottom w:val="0"/>
                                                                                          <w:divBdr>
                                                                                            <w:top w:val="none" w:sz="0" w:space="0" w:color="auto"/>
                                                                                            <w:left w:val="none" w:sz="0" w:space="0" w:color="auto"/>
                                                                                            <w:bottom w:val="none" w:sz="0" w:space="0" w:color="auto"/>
                                                                                            <w:right w:val="none" w:sz="0" w:space="0" w:color="auto"/>
                                                                                          </w:divBdr>
                                                                                          <w:divsChild>
                                                                                            <w:div w:id="1160929233">
                                                                                              <w:marLeft w:val="0"/>
                                                                                              <w:marRight w:val="0"/>
                                                                                              <w:marTop w:val="0"/>
                                                                                              <w:marBottom w:val="0"/>
                                                                                              <w:divBdr>
                                                                                                <w:top w:val="none" w:sz="0" w:space="0" w:color="auto"/>
                                                                                                <w:left w:val="none" w:sz="0" w:space="0" w:color="auto"/>
                                                                                                <w:bottom w:val="none" w:sz="0" w:space="0" w:color="auto"/>
                                                                                                <w:right w:val="none" w:sz="0" w:space="0" w:color="auto"/>
                                                                                              </w:divBdr>
                                                                                              <w:divsChild>
                                                                                                <w:div w:id="1336300765">
                                                                                                  <w:marLeft w:val="0"/>
                                                                                                  <w:marRight w:val="0"/>
                                                                                                  <w:marTop w:val="0"/>
                                                                                                  <w:marBottom w:val="0"/>
                                                                                                  <w:divBdr>
                                                                                                    <w:top w:val="none" w:sz="0" w:space="0" w:color="auto"/>
                                                                                                    <w:left w:val="none" w:sz="0" w:space="0" w:color="auto"/>
                                                                                                    <w:bottom w:val="none" w:sz="0" w:space="0" w:color="auto"/>
                                                                                                    <w:right w:val="none" w:sz="0" w:space="0" w:color="auto"/>
                                                                                                  </w:divBdr>
                                                                                                  <w:divsChild>
                                                                                                    <w:div w:id="171146581">
                                                                                                      <w:marLeft w:val="0"/>
                                                                                                      <w:marRight w:val="0"/>
                                                                                                      <w:marTop w:val="0"/>
                                                                                                      <w:marBottom w:val="0"/>
                                                                                                      <w:divBdr>
                                                                                                        <w:top w:val="none" w:sz="0" w:space="0" w:color="auto"/>
                                                                                                        <w:left w:val="none" w:sz="0" w:space="0" w:color="auto"/>
                                                                                                        <w:bottom w:val="none" w:sz="0" w:space="0" w:color="auto"/>
                                                                                                        <w:right w:val="none" w:sz="0" w:space="0" w:color="auto"/>
                                                                                                      </w:divBdr>
                                                                                                      <w:divsChild>
                                                                                                        <w:div w:id="590357537">
                                                                                                          <w:marLeft w:val="0"/>
                                                                                                          <w:marRight w:val="0"/>
                                                                                                          <w:marTop w:val="0"/>
                                                                                                          <w:marBottom w:val="0"/>
                                                                                                          <w:divBdr>
                                                                                                            <w:top w:val="none" w:sz="0" w:space="0" w:color="auto"/>
                                                                                                            <w:left w:val="none" w:sz="0" w:space="0" w:color="auto"/>
                                                                                                            <w:bottom w:val="none" w:sz="0" w:space="0" w:color="auto"/>
                                                                                                            <w:right w:val="none" w:sz="0" w:space="0" w:color="auto"/>
                                                                                                          </w:divBdr>
                                                                                                          <w:divsChild>
                                                                                                            <w:div w:id="2042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211017">
      <w:bodyDiv w:val="1"/>
      <w:marLeft w:val="0"/>
      <w:marRight w:val="0"/>
      <w:marTop w:val="0"/>
      <w:marBottom w:val="0"/>
      <w:divBdr>
        <w:top w:val="none" w:sz="0" w:space="0" w:color="auto"/>
        <w:left w:val="none" w:sz="0" w:space="0" w:color="auto"/>
        <w:bottom w:val="none" w:sz="0" w:space="0" w:color="auto"/>
        <w:right w:val="none" w:sz="0" w:space="0" w:color="auto"/>
      </w:divBdr>
    </w:div>
    <w:div w:id="730887946">
      <w:bodyDiv w:val="1"/>
      <w:marLeft w:val="0"/>
      <w:marRight w:val="0"/>
      <w:marTop w:val="0"/>
      <w:marBottom w:val="0"/>
      <w:divBdr>
        <w:top w:val="none" w:sz="0" w:space="0" w:color="auto"/>
        <w:left w:val="none" w:sz="0" w:space="0" w:color="auto"/>
        <w:bottom w:val="none" w:sz="0" w:space="0" w:color="auto"/>
        <w:right w:val="none" w:sz="0" w:space="0" w:color="auto"/>
      </w:divBdr>
      <w:divsChild>
        <w:div w:id="1793479704">
          <w:marLeft w:val="0"/>
          <w:marRight w:val="0"/>
          <w:marTop w:val="0"/>
          <w:marBottom w:val="0"/>
          <w:divBdr>
            <w:top w:val="none" w:sz="0" w:space="0" w:color="auto"/>
            <w:left w:val="none" w:sz="0" w:space="0" w:color="auto"/>
            <w:bottom w:val="none" w:sz="0" w:space="0" w:color="auto"/>
            <w:right w:val="none" w:sz="0" w:space="0" w:color="auto"/>
          </w:divBdr>
          <w:divsChild>
            <w:div w:id="1446077803">
              <w:marLeft w:val="0"/>
              <w:marRight w:val="0"/>
              <w:marTop w:val="0"/>
              <w:marBottom w:val="0"/>
              <w:divBdr>
                <w:top w:val="none" w:sz="0" w:space="0" w:color="auto"/>
                <w:left w:val="none" w:sz="0" w:space="0" w:color="auto"/>
                <w:bottom w:val="none" w:sz="0" w:space="0" w:color="auto"/>
                <w:right w:val="none" w:sz="0" w:space="0" w:color="auto"/>
              </w:divBdr>
              <w:divsChild>
                <w:div w:id="671031684">
                  <w:marLeft w:val="0"/>
                  <w:marRight w:val="0"/>
                  <w:marTop w:val="0"/>
                  <w:marBottom w:val="0"/>
                  <w:divBdr>
                    <w:top w:val="single" w:sz="12" w:space="8" w:color="FFFFFF"/>
                    <w:left w:val="none" w:sz="0" w:space="0" w:color="auto"/>
                    <w:bottom w:val="none" w:sz="0" w:space="0" w:color="auto"/>
                    <w:right w:val="none" w:sz="0" w:space="0" w:color="auto"/>
                  </w:divBdr>
                  <w:divsChild>
                    <w:div w:id="1358920347">
                      <w:marLeft w:val="0"/>
                      <w:marRight w:val="0"/>
                      <w:marTop w:val="0"/>
                      <w:marBottom w:val="0"/>
                      <w:divBdr>
                        <w:top w:val="none" w:sz="0" w:space="0" w:color="auto"/>
                        <w:left w:val="none" w:sz="0" w:space="0" w:color="auto"/>
                        <w:bottom w:val="none" w:sz="0" w:space="0" w:color="auto"/>
                        <w:right w:val="none" w:sz="0" w:space="0" w:color="auto"/>
                      </w:divBdr>
                      <w:divsChild>
                        <w:div w:id="1584532226">
                          <w:marLeft w:val="0"/>
                          <w:marRight w:val="0"/>
                          <w:marTop w:val="0"/>
                          <w:marBottom w:val="0"/>
                          <w:divBdr>
                            <w:top w:val="none" w:sz="0" w:space="0" w:color="auto"/>
                            <w:left w:val="none" w:sz="0" w:space="0" w:color="auto"/>
                            <w:bottom w:val="none" w:sz="0" w:space="0" w:color="auto"/>
                            <w:right w:val="none" w:sz="0" w:space="0" w:color="auto"/>
                          </w:divBdr>
                          <w:divsChild>
                            <w:div w:id="860356787">
                              <w:marLeft w:val="0"/>
                              <w:marRight w:val="0"/>
                              <w:marTop w:val="0"/>
                              <w:marBottom w:val="0"/>
                              <w:divBdr>
                                <w:top w:val="none" w:sz="0" w:space="0" w:color="auto"/>
                                <w:left w:val="none" w:sz="0" w:space="0" w:color="auto"/>
                                <w:bottom w:val="none" w:sz="0" w:space="0" w:color="auto"/>
                                <w:right w:val="none" w:sz="0" w:space="0" w:color="auto"/>
                              </w:divBdr>
                              <w:divsChild>
                                <w:div w:id="1416782376">
                                  <w:marLeft w:val="0"/>
                                  <w:marRight w:val="0"/>
                                  <w:marTop w:val="0"/>
                                  <w:marBottom w:val="0"/>
                                  <w:divBdr>
                                    <w:top w:val="none" w:sz="0" w:space="0" w:color="auto"/>
                                    <w:left w:val="none" w:sz="0" w:space="0" w:color="auto"/>
                                    <w:bottom w:val="none" w:sz="0" w:space="0" w:color="auto"/>
                                    <w:right w:val="none" w:sz="0" w:space="0" w:color="auto"/>
                                  </w:divBdr>
                                  <w:divsChild>
                                    <w:div w:id="1101873582">
                                      <w:marLeft w:val="0"/>
                                      <w:marRight w:val="0"/>
                                      <w:marTop w:val="0"/>
                                      <w:marBottom w:val="0"/>
                                      <w:divBdr>
                                        <w:top w:val="none" w:sz="0" w:space="0" w:color="auto"/>
                                        <w:left w:val="none" w:sz="0" w:space="0" w:color="auto"/>
                                        <w:bottom w:val="none" w:sz="0" w:space="0" w:color="auto"/>
                                        <w:right w:val="none" w:sz="0" w:space="0" w:color="auto"/>
                                      </w:divBdr>
                                      <w:divsChild>
                                        <w:div w:id="1678456454">
                                          <w:marLeft w:val="0"/>
                                          <w:marRight w:val="0"/>
                                          <w:marTop w:val="0"/>
                                          <w:marBottom w:val="0"/>
                                          <w:divBdr>
                                            <w:top w:val="none" w:sz="0" w:space="0" w:color="auto"/>
                                            <w:left w:val="none" w:sz="0" w:space="0" w:color="auto"/>
                                            <w:bottom w:val="none" w:sz="0" w:space="0" w:color="auto"/>
                                            <w:right w:val="none" w:sz="0" w:space="0" w:color="auto"/>
                                          </w:divBdr>
                                          <w:divsChild>
                                            <w:div w:id="1994873014">
                                              <w:marLeft w:val="0"/>
                                              <w:marRight w:val="0"/>
                                              <w:marTop w:val="0"/>
                                              <w:marBottom w:val="0"/>
                                              <w:divBdr>
                                                <w:top w:val="none" w:sz="0" w:space="0" w:color="auto"/>
                                                <w:left w:val="none" w:sz="0" w:space="0" w:color="auto"/>
                                                <w:bottom w:val="none" w:sz="0" w:space="0" w:color="auto"/>
                                                <w:right w:val="none" w:sz="0" w:space="0" w:color="auto"/>
                                              </w:divBdr>
                                              <w:divsChild>
                                                <w:div w:id="508763701">
                                                  <w:marLeft w:val="0"/>
                                                  <w:marRight w:val="0"/>
                                                  <w:marTop w:val="0"/>
                                                  <w:marBottom w:val="0"/>
                                                  <w:divBdr>
                                                    <w:top w:val="none" w:sz="0" w:space="0" w:color="auto"/>
                                                    <w:left w:val="none" w:sz="0" w:space="0" w:color="auto"/>
                                                    <w:bottom w:val="none" w:sz="0" w:space="0" w:color="auto"/>
                                                    <w:right w:val="none" w:sz="0" w:space="0" w:color="auto"/>
                                                  </w:divBdr>
                                                  <w:divsChild>
                                                    <w:div w:id="1518233461">
                                                      <w:marLeft w:val="0"/>
                                                      <w:marRight w:val="0"/>
                                                      <w:marTop w:val="0"/>
                                                      <w:marBottom w:val="0"/>
                                                      <w:divBdr>
                                                        <w:top w:val="none" w:sz="0" w:space="0" w:color="auto"/>
                                                        <w:left w:val="none" w:sz="0" w:space="0" w:color="auto"/>
                                                        <w:bottom w:val="none" w:sz="0" w:space="0" w:color="auto"/>
                                                        <w:right w:val="none" w:sz="0" w:space="0" w:color="auto"/>
                                                      </w:divBdr>
                                                      <w:divsChild>
                                                        <w:div w:id="500001258">
                                                          <w:marLeft w:val="0"/>
                                                          <w:marRight w:val="0"/>
                                                          <w:marTop w:val="0"/>
                                                          <w:marBottom w:val="0"/>
                                                          <w:divBdr>
                                                            <w:top w:val="none" w:sz="0" w:space="0" w:color="auto"/>
                                                            <w:left w:val="none" w:sz="0" w:space="0" w:color="auto"/>
                                                            <w:bottom w:val="none" w:sz="0" w:space="0" w:color="auto"/>
                                                            <w:right w:val="none" w:sz="0" w:space="0" w:color="auto"/>
                                                          </w:divBdr>
                                                          <w:divsChild>
                                                            <w:div w:id="1024599737">
                                                              <w:marLeft w:val="0"/>
                                                              <w:marRight w:val="0"/>
                                                              <w:marTop w:val="0"/>
                                                              <w:marBottom w:val="0"/>
                                                              <w:divBdr>
                                                                <w:top w:val="none" w:sz="0" w:space="0" w:color="auto"/>
                                                                <w:left w:val="none" w:sz="0" w:space="0" w:color="auto"/>
                                                                <w:bottom w:val="none" w:sz="0" w:space="0" w:color="auto"/>
                                                                <w:right w:val="none" w:sz="0" w:space="0" w:color="auto"/>
                                                              </w:divBdr>
                                                              <w:divsChild>
                                                                <w:div w:id="474026300">
                                                                  <w:marLeft w:val="0"/>
                                                                  <w:marRight w:val="0"/>
                                                                  <w:marTop w:val="0"/>
                                                                  <w:marBottom w:val="0"/>
                                                                  <w:divBdr>
                                                                    <w:top w:val="none" w:sz="0" w:space="0" w:color="auto"/>
                                                                    <w:left w:val="none" w:sz="0" w:space="0" w:color="auto"/>
                                                                    <w:bottom w:val="none" w:sz="0" w:space="0" w:color="auto"/>
                                                                    <w:right w:val="none" w:sz="0" w:space="0" w:color="auto"/>
                                                                  </w:divBdr>
                                                                  <w:divsChild>
                                                                    <w:div w:id="482241341">
                                                                      <w:marLeft w:val="0"/>
                                                                      <w:marRight w:val="0"/>
                                                                      <w:marTop w:val="0"/>
                                                                      <w:marBottom w:val="360"/>
                                                                      <w:divBdr>
                                                                        <w:top w:val="none" w:sz="0" w:space="0" w:color="auto"/>
                                                                        <w:left w:val="none" w:sz="0" w:space="0" w:color="auto"/>
                                                                        <w:bottom w:val="none" w:sz="0" w:space="0" w:color="auto"/>
                                                                        <w:right w:val="none" w:sz="0" w:space="0" w:color="auto"/>
                                                                      </w:divBdr>
                                                                      <w:divsChild>
                                                                        <w:div w:id="1463764901">
                                                                          <w:marLeft w:val="0"/>
                                                                          <w:marRight w:val="0"/>
                                                                          <w:marTop w:val="0"/>
                                                                          <w:marBottom w:val="0"/>
                                                                          <w:divBdr>
                                                                            <w:top w:val="none" w:sz="0" w:space="0" w:color="auto"/>
                                                                            <w:left w:val="none" w:sz="0" w:space="0" w:color="auto"/>
                                                                            <w:bottom w:val="none" w:sz="0" w:space="0" w:color="auto"/>
                                                                            <w:right w:val="none" w:sz="0" w:space="0" w:color="auto"/>
                                                                          </w:divBdr>
                                                                          <w:divsChild>
                                                                            <w:div w:id="1893999901">
                                                                              <w:marLeft w:val="0"/>
                                                                              <w:marRight w:val="0"/>
                                                                              <w:marTop w:val="0"/>
                                                                              <w:marBottom w:val="0"/>
                                                                              <w:divBdr>
                                                                                <w:top w:val="none" w:sz="0" w:space="0" w:color="auto"/>
                                                                                <w:left w:val="none" w:sz="0" w:space="0" w:color="auto"/>
                                                                                <w:bottom w:val="none" w:sz="0" w:space="0" w:color="auto"/>
                                                                                <w:right w:val="none" w:sz="0" w:space="0" w:color="auto"/>
                                                                              </w:divBdr>
                                                                              <w:divsChild>
                                                                                <w:div w:id="874731522">
                                                                                  <w:marLeft w:val="0"/>
                                                                                  <w:marRight w:val="0"/>
                                                                                  <w:marTop w:val="0"/>
                                                                                  <w:marBottom w:val="0"/>
                                                                                  <w:divBdr>
                                                                                    <w:top w:val="none" w:sz="0" w:space="0" w:color="auto"/>
                                                                                    <w:left w:val="none" w:sz="0" w:space="0" w:color="auto"/>
                                                                                    <w:bottom w:val="none" w:sz="0" w:space="0" w:color="auto"/>
                                                                                    <w:right w:val="none" w:sz="0" w:space="0" w:color="auto"/>
                                                                                  </w:divBdr>
                                                                                  <w:divsChild>
                                                                                    <w:div w:id="2039626063">
                                                                                      <w:marLeft w:val="0"/>
                                                                                      <w:marRight w:val="0"/>
                                                                                      <w:marTop w:val="0"/>
                                                                                      <w:marBottom w:val="0"/>
                                                                                      <w:divBdr>
                                                                                        <w:top w:val="none" w:sz="0" w:space="0" w:color="auto"/>
                                                                                        <w:left w:val="none" w:sz="0" w:space="0" w:color="auto"/>
                                                                                        <w:bottom w:val="none" w:sz="0" w:space="0" w:color="auto"/>
                                                                                        <w:right w:val="none" w:sz="0" w:space="0" w:color="auto"/>
                                                                                      </w:divBdr>
                                                                                      <w:divsChild>
                                                                                        <w:div w:id="643705568">
                                                                                          <w:marLeft w:val="0"/>
                                                                                          <w:marRight w:val="0"/>
                                                                                          <w:marTop w:val="0"/>
                                                                                          <w:marBottom w:val="0"/>
                                                                                          <w:divBdr>
                                                                                            <w:top w:val="none" w:sz="0" w:space="0" w:color="auto"/>
                                                                                            <w:left w:val="none" w:sz="0" w:space="0" w:color="auto"/>
                                                                                            <w:bottom w:val="none" w:sz="0" w:space="0" w:color="auto"/>
                                                                                            <w:right w:val="none" w:sz="0" w:space="0" w:color="auto"/>
                                                                                          </w:divBdr>
                                                                                          <w:divsChild>
                                                                                            <w:div w:id="2051489367">
                                                                                              <w:marLeft w:val="0"/>
                                                                                              <w:marRight w:val="0"/>
                                                                                              <w:marTop w:val="0"/>
                                                                                              <w:marBottom w:val="0"/>
                                                                                              <w:divBdr>
                                                                                                <w:top w:val="none" w:sz="0" w:space="0" w:color="auto"/>
                                                                                                <w:left w:val="none" w:sz="0" w:space="0" w:color="auto"/>
                                                                                                <w:bottom w:val="none" w:sz="0" w:space="0" w:color="auto"/>
                                                                                                <w:right w:val="none" w:sz="0" w:space="0" w:color="auto"/>
                                                                                              </w:divBdr>
                                                                                              <w:divsChild>
                                                                                                <w:div w:id="1157723054">
                                                                                                  <w:marLeft w:val="0"/>
                                                                                                  <w:marRight w:val="0"/>
                                                                                                  <w:marTop w:val="0"/>
                                                                                                  <w:marBottom w:val="0"/>
                                                                                                  <w:divBdr>
                                                                                                    <w:top w:val="none" w:sz="0" w:space="0" w:color="auto"/>
                                                                                                    <w:left w:val="none" w:sz="0" w:space="0" w:color="auto"/>
                                                                                                    <w:bottom w:val="none" w:sz="0" w:space="0" w:color="auto"/>
                                                                                                    <w:right w:val="none" w:sz="0" w:space="0" w:color="auto"/>
                                                                                                  </w:divBdr>
                                                                                                  <w:divsChild>
                                                                                                    <w:div w:id="1126312117">
                                                                                                      <w:marLeft w:val="0"/>
                                                                                                      <w:marRight w:val="0"/>
                                                                                                      <w:marTop w:val="0"/>
                                                                                                      <w:marBottom w:val="0"/>
                                                                                                      <w:divBdr>
                                                                                                        <w:top w:val="none" w:sz="0" w:space="0" w:color="auto"/>
                                                                                                        <w:left w:val="none" w:sz="0" w:space="0" w:color="auto"/>
                                                                                                        <w:bottom w:val="none" w:sz="0" w:space="0" w:color="auto"/>
                                                                                                        <w:right w:val="none" w:sz="0" w:space="0" w:color="auto"/>
                                                                                                      </w:divBdr>
                                                                                                      <w:divsChild>
                                                                                                        <w:div w:id="1895962951">
                                                                                                          <w:marLeft w:val="0"/>
                                                                                                          <w:marRight w:val="0"/>
                                                                                                          <w:marTop w:val="0"/>
                                                                                                          <w:marBottom w:val="0"/>
                                                                                                          <w:divBdr>
                                                                                                            <w:top w:val="none" w:sz="0" w:space="0" w:color="auto"/>
                                                                                                            <w:left w:val="none" w:sz="0" w:space="0" w:color="auto"/>
                                                                                                            <w:bottom w:val="none" w:sz="0" w:space="0" w:color="auto"/>
                                                                                                            <w:right w:val="none" w:sz="0" w:space="0" w:color="auto"/>
                                                                                                          </w:divBdr>
                                                                                                          <w:divsChild>
                                                                                                            <w:div w:id="1943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990379">
      <w:bodyDiv w:val="1"/>
      <w:marLeft w:val="0"/>
      <w:marRight w:val="0"/>
      <w:marTop w:val="0"/>
      <w:marBottom w:val="0"/>
      <w:divBdr>
        <w:top w:val="none" w:sz="0" w:space="0" w:color="auto"/>
        <w:left w:val="none" w:sz="0" w:space="0" w:color="auto"/>
        <w:bottom w:val="none" w:sz="0" w:space="0" w:color="auto"/>
        <w:right w:val="none" w:sz="0" w:space="0" w:color="auto"/>
      </w:divBdr>
    </w:div>
    <w:div w:id="1764766806">
      <w:bodyDiv w:val="1"/>
      <w:marLeft w:val="0"/>
      <w:marRight w:val="0"/>
      <w:marTop w:val="0"/>
      <w:marBottom w:val="0"/>
      <w:divBdr>
        <w:top w:val="none" w:sz="0" w:space="0" w:color="auto"/>
        <w:left w:val="none" w:sz="0" w:space="0" w:color="auto"/>
        <w:bottom w:val="none" w:sz="0" w:space="0" w:color="auto"/>
        <w:right w:val="none" w:sz="0" w:space="0" w:color="auto"/>
      </w:divBdr>
    </w:div>
    <w:div w:id="1896118363">
      <w:bodyDiv w:val="1"/>
      <w:marLeft w:val="0"/>
      <w:marRight w:val="0"/>
      <w:marTop w:val="0"/>
      <w:marBottom w:val="0"/>
      <w:divBdr>
        <w:top w:val="none" w:sz="0" w:space="0" w:color="auto"/>
        <w:left w:val="none" w:sz="0" w:space="0" w:color="auto"/>
        <w:bottom w:val="none" w:sz="0" w:space="0" w:color="auto"/>
        <w:right w:val="none" w:sz="0" w:space="0" w:color="auto"/>
      </w:divBdr>
    </w:div>
    <w:div w:id="1914124129">
      <w:bodyDiv w:val="1"/>
      <w:marLeft w:val="0"/>
      <w:marRight w:val="0"/>
      <w:marTop w:val="0"/>
      <w:marBottom w:val="0"/>
      <w:divBdr>
        <w:top w:val="none" w:sz="0" w:space="0" w:color="auto"/>
        <w:left w:val="none" w:sz="0" w:space="0" w:color="auto"/>
        <w:bottom w:val="none" w:sz="0" w:space="0" w:color="auto"/>
        <w:right w:val="none" w:sz="0" w:space="0" w:color="auto"/>
      </w:divBdr>
    </w:div>
    <w:div w:id="2121606492">
      <w:bodyDiv w:val="1"/>
      <w:marLeft w:val="0"/>
      <w:marRight w:val="0"/>
      <w:marTop w:val="0"/>
      <w:marBottom w:val="0"/>
      <w:divBdr>
        <w:top w:val="none" w:sz="0" w:space="0" w:color="auto"/>
        <w:left w:val="none" w:sz="0" w:space="0" w:color="auto"/>
        <w:bottom w:val="none" w:sz="0" w:space="0" w:color="auto"/>
        <w:right w:val="none" w:sz="0" w:space="0" w:color="auto"/>
      </w:divBdr>
      <w:divsChild>
        <w:div w:id="193220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82CK@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УО</c:v>
                </c:pt>
              </c:strCache>
            </c:strRef>
          </c:tx>
          <c:cat>
            <c:strRef>
              <c:f>Лист1!$A$2:$A$8</c:f>
              <c:strCache>
                <c:ptCount val="7"/>
                <c:pt idx="2">
                  <c:v>2019-2020</c:v>
                </c:pt>
                <c:pt idx="3">
                  <c:v>2020-2021</c:v>
                </c:pt>
                <c:pt idx="4">
                  <c:v>2021-2022</c:v>
                </c:pt>
                <c:pt idx="5">
                  <c:v>2022-2023</c:v>
                </c:pt>
                <c:pt idx="6">
                  <c:v>2023-2024</c:v>
                </c:pt>
              </c:strCache>
            </c:strRef>
          </c:cat>
          <c:val>
            <c:numRef>
              <c:f>Лист1!$B$2:$B$8</c:f>
              <c:numCache>
                <c:formatCode>General</c:formatCode>
                <c:ptCount val="7"/>
                <c:pt idx="2">
                  <c:v>100</c:v>
                </c:pt>
                <c:pt idx="3">
                  <c:v>100</c:v>
                </c:pt>
                <c:pt idx="4">
                  <c:v>100</c:v>
                </c:pt>
                <c:pt idx="5">
                  <c:v>100</c:v>
                </c:pt>
                <c:pt idx="6">
                  <c:v>100</c:v>
                </c:pt>
              </c:numCache>
            </c:numRef>
          </c:val>
          <c:extLst xmlns:c16r2="http://schemas.microsoft.com/office/drawing/2015/06/chart">
            <c:ext xmlns:c16="http://schemas.microsoft.com/office/drawing/2014/chart" uri="{C3380CC4-5D6E-409C-BE32-E72D297353CC}">
              <c16:uniqueId val="{00000000-3DCF-496E-95B5-4ACAB1C8DD2E}"/>
            </c:ext>
          </c:extLst>
        </c:ser>
        <c:ser>
          <c:idx val="1"/>
          <c:order val="1"/>
          <c:tx>
            <c:strRef>
              <c:f>Лист1!$C$1</c:f>
              <c:strCache>
                <c:ptCount val="1"/>
                <c:pt idx="0">
                  <c:v>КО</c:v>
                </c:pt>
              </c:strCache>
            </c:strRef>
          </c:tx>
          <c:cat>
            <c:strRef>
              <c:f>Лист1!$A$2:$A$8</c:f>
              <c:strCache>
                <c:ptCount val="7"/>
                <c:pt idx="2">
                  <c:v>2019-2020</c:v>
                </c:pt>
                <c:pt idx="3">
                  <c:v>2020-2021</c:v>
                </c:pt>
                <c:pt idx="4">
                  <c:v>2021-2022</c:v>
                </c:pt>
                <c:pt idx="5">
                  <c:v>2022-2023</c:v>
                </c:pt>
                <c:pt idx="6">
                  <c:v>2023-2024</c:v>
                </c:pt>
              </c:strCache>
            </c:strRef>
          </c:cat>
          <c:val>
            <c:numRef>
              <c:f>Лист1!$C$2:$C$8</c:f>
              <c:numCache>
                <c:formatCode>General</c:formatCode>
                <c:ptCount val="7"/>
                <c:pt idx="2">
                  <c:v>45</c:v>
                </c:pt>
                <c:pt idx="3">
                  <c:v>54</c:v>
                </c:pt>
                <c:pt idx="4">
                  <c:v>55</c:v>
                </c:pt>
                <c:pt idx="5">
                  <c:v>56</c:v>
                </c:pt>
                <c:pt idx="6">
                  <c:v>34</c:v>
                </c:pt>
              </c:numCache>
            </c:numRef>
          </c:val>
          <c:extLst xmlns:c16r2="http://schemas.microsoft.com/office/drawing/2015/06/chart">
            <c:ext xmlns:c16="http://schemas.microsoft.com/office/drawing/2014/chart" uri="{C3380CC4-5D6E-409C-BE32-E72D297353CC}">
              <c16:uniqueId val="{00000001-3DCF-496E-95B5-4ACAB1C8DD2E}"/>
            </c:ext>
          </c:extLst>
        </c:ser>
        <c:ser>
          <c:idx val="2"/>
          <c:order val="2"/>
          <c:tx>
            <c:strRef>
              <c:f>Лист1!$D$1</c:f>
              <c:strCache>
                <c:ptCount val="1"/>
                <c:pt idx="0">
                  <c:v>Столбец1</c:v>
                </c:pt>
              </c:strCache>
            </c:strRef>
          </c:tx>
          <c:cat>
            <c:strRef>
              <c:f>Лист1!$A$2:$A$8</c:f>
              <c:strCache>
                <c:ptCount val="7"/>
                <c:pt idx="2">
                  <c:v>2019-2020</c:v>
                </c:pt>
                <c:pt idx="3">
                  <c:v>2020-2021</c:v>
                </c:pt>
                <c:pt idx="4">
                  <c:v>2021-2022</c:v>
                </c:pt>
                <c:pt idx="5">
                  <c:v>2022-2023</c:v>
                </c:pt>
                <c:pt idx="6">
                  <c:v>2023-2024</c:v>
                </c:pt>
              </c:strCache>
            </c:strRef>
          </c:cat>
          <c:val>
            <c:numRef>
              <c:f>Лист1!$D$2:$D$8</c:f>
              <c:numCache>
                <c:formatCode>General</c:formatCode>
                <c:ptCount val="7"/>
              </c:numCache>
            </c:numRef>
          </c:val>
          <c:extLst xmlns:c16r2="http://schemas.microsoft.com/office/drawing/2015/06/chart">
            <c:ext xmlns:c16="http://schemas.microsoft.com/office/drawing/2014/chart" uri="{C3380CC4-5D6E-409C-BE32-E72D297353CC}">
              <c16:uniqueId val="{00000002-3DCF-496E-95B5-4ACAB1C8DD2E}"/>
            </c:ext>
          </c:extLst>
        </c:ser>
        <c:axId val="85314944"/>
        <c:axId val="85320832"/>
      </c:barChart>
      <c:catAx>
        <c:axId val="85314944"/>
        <c:scaling>
          <c:orientation val="minMax"/>
        </c:scaling>
        <c:axPos val="b"/>
        <c:numFmt formatCode="General" sourceLinked="1"/>
        <c:tickLblPos val="nextTo"/>
        <c:crossAx val="85320832"/>
        <c:crosses val="autoZero"/>
        <c:auto val="1"/>
        <c:lblAlgn val="ctr"/>
        <c:lblOffset val="100"/>
      </c:catAx>
      <c:valAx>
        <c:axId val="85320832"/>
        <c:scaling>
          <c:orientation val="minMax"/>
        </c:scaling>
        <c:axPos val="l"/>
        <c:majorGridlines/>
        <c:numFmt formatCode="General" sourceLinked="1"/>
        <c:tickLblPos val="nextTo"/>
        <c:crossAx val="85314944"/>
        <c:crosses val="autoZero"/>
        <c:crossBetween val="between"/>
      </c:valAx>
    </c:plotArea>
    <c:legend>
      <c:legendPos val="r"/>
      <c:legendEntry>
        <c:idx val="2"/>
        <c:delete val="1"/>
      </c:legendEntry>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УО</c:v>
                </c:pt>
              </c:strCache>
            </c:strRef>
          </c:tx>
          <c:cat>
            <c:strRef>
              <c:f>Лист1!$A$2:$A$6</c:f>
              <c:strCache>
                <c:ptCount val="5"/>
                <c:pt idx="0">
                  <c:v>2019-2020</c:v>
                </c:pt>
                <c:pt idx="1">
                  <c:v>2020-2021</c:v>
                </c:pt>
                <c:pt idx="2">
                  <c:v>2021-2022</c:v>
                </c:pt>
                <c:pt idx="3">
                  <c:v>2022-2023</c:v>
                </c:pt>
                <c:pt idx="4">
                  <c:v>2023-2024</c:v>
                </c:pt>
              </c:strCache>
            </c:strRef>
          </c:cat>
          <c:val>
            <c:numRef>
              <c:f>Лист1!$B$2:$B$6</c:f>
              <c:numCache>
                <c:formatCode>\О\с\н\о\в\н\о\й</c:formatCode>
                <c:ptCount val="5"/>
                <c:pt idx="0">
                  <c:v>100</c:v>
                </c:pt>
                <c:pt idx="1">
                  <c:v>98.7</c:v>
                </c:pt>
                <c:pt idx="2">
                  <c:v>97</c:v>
                </c:pt>
                <c:pt idx="3">
                  <c:v>100</c:v>
                </c:pt>
                <c:pt idx="4">
                  <c:v>100</c:v>
                </c:pt>
              </c:numCache>
            </c:numRef>
          </c:val>
          <c:extLst xmlns:c16r2="http://schemas.microsoft.com/office/drawing/2015/06/chart">
            <c:ext xmlns:c16="http://schemas.microsoft.com/office/drawing/2014/chart" uri="{C3380CC4-5D6E-409C-BE32-E72D297353CC}">
              <c16:uniqueId val="{00000000-DFA3-4BD2-B412-E16995B7BD88}"/>
            </c:ext>
          </c:extLst>
        </c:ser>
        <c:ser>
          <c:idx val="1"/>
          <c:order val="1"/>
          <c:tx>
            <c:strRef>
              <c:f>Лист1!$C$1</c:f>
              <c:strCache>
                <c:ptCount val="1"/>
                <c:pt idx="0">
                  <c:v>КО</c:v>
                </c:pt>
              </c:strCache>
            </c:strRef>
          </c:tx>
          <c:cat>
            <c:strRef>
              <c:f>Лист1!$A$2:$A$6</c:f>
              <c:strCache>
                <c:ptCount val="5"/>
                <c:pt idx="0">
                  <c:v>2019-2020</c:v>
                </c:pt>
                <c:pt idx="1">
                  <c:v>2020-2021</c:v>
                </c:pt>
                <c:pt idx="2">
                  <c:v>2021-2022</c:v>
                </c:pt>
                <c:pt idx="3">
                  <c:v>2022-2023</c:v>
                </c:pt>
                <c:pt idx="4">
                  <c:v>2023-2024</c:v>
                </c:pt>
              </c:strCache>
            </c:strRef>
          </c:cat>
          <c:val>
            <c:numRef>
              <c:f>Лист1!$C$2:$C$6</c:f>
              <c:numCache>
                <c:formatCode>\О\с\н\о\в\н\о\й</c:formatCode>
                <c:ptCount val="5"/>
                <c:pt idx="0">
                  <c:v>38.5</c:v>
                </c:pt>
                <c:pt idx="1">
                  <c:v>30.6</c:v>
                </c:pt>
                <c:pt idx="2">
                  <c:v>27</c:v>
                </c:pt>
                <c:pt idx="3">
                  <c:v>23</c:v>
                </c:pt>
                <c:pt idx="4">
                  <c:v>34.9</c:v>
                </c:pt>
              </c:numCache>
            </c:numRef>
          </c:val>
          <c:extLst xmlns:c16r2="http://schemas.microsoft.com/office/drawing/2015/06/chart">
            <c:ext xmlns:c16="http://schemas.microsoft.com/office/drawing/2014/chart" uri="{C3380CC4-5D6E-409C-BE32-E72D297353CC}">
              <c16:uniqueId val="{00000001-DFA3-4BD2-B412-E16995B7BD88}"/>
            </c:ext>
          </c:extLst>
        </c:ser>
        <c:ser>
          <c:idx val="2"/>
          <c:order val="2"/>
          <c:tx>
            <c:strRef>
              <c:f>Лист1!$D$1</c:f>
              <c:strCache>
                <c:ptCount val="1"/>
                <c:pt idx="0">
                  <c:v>Столбец1</c:v>
                </c:pt>
              </c:strCache>
            </c:strRef>
          </c:tx>
          <c:cat>
            <c:strRef>
              <c:f>Лист1!$A$2:$A$6</c:f>
              <c:strCache>
                <c:ptCount val="5"/>
                <c:pt idx="0">
                  <c:v>2019-2020</c:v>
                </c:pt>
                <c:pt idx="1">
                  <c:v>2020-2021</c:v>
                </c:pt>
                <c:pt idx="2">
                  <c:v>2021-2022</c:v>
                </c:pt>
                <c:pt idx="3">
                  <c:v>2022-2023</c:v>
                </c:pt>
                <c:pt idx="4">
                  <c:v>2023-2024</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DFA3-4BD2-B412-E16995B7BD88}"/>
            </c:ext>
          </c:extLst>
        </c:ser>
        <c:axId val="85278080"/>
        <c:axId val="106222720"/>
      </c:barChart>
      <c:catAx>
        <c:axId val="85278080"/>
        <c:scaling>
          <c:orientation val="minMax"/>
        </c:scaling>
        <c:axPos val="b"/>
        <c:numFmt formatCode="General" sourceLinked="1"/>
        <c:tickLblPos val="nextTo"/>
        <c:crossAx val="106222720"/>
        <c:crosses val="autoZero"/>
        <c:auto val="1"/>
        <c:lblAlgn val="ctr"/>
        <c:lblOffset val="100"/>
      </c:catAx>
      <c:valAx>
        <c:axId val="106222720"/>
        <c:scaling>
          <c:orientation val="minMax"/>
        </c:scaling>
        <c:axPos val="l"/>
        <c:majorGridlines/>
        <c:numFmt formatCode="\О\с\н\о\в\н\о\й" sourceLinked="1"/>
        <c:tickLblPos val="nextTo"/>
        <c:crossAx val="85278080"/>
        <c:crosses val="autoZero"/>
        <c:crossBetween val="between"/>
      </c:valAx>
    </c:plotArea>
    <c:legend>
      <c:legendPos val="r"/>
      <c:legendEntry>
        <c:idx val="2"/>
        <c:delete val="1"/>
      </c:legendEntry>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Лист1!$B$2</c:f>
              <c:strCache>
                <c:ptCount val="1"/>
                <c:pt idx="0">
                  <c:v>УО</c:v>
                </c:pt>
              </c:strCache>
            </c:strRef>
          </c:tx>
          <c:cat>
            <c:strRef>
              <c:f>Лист1!$A$3:$A$7</c:f>
              <c:strCache>
                <c:ptCount val="5"/>
                <c:pt idx="0">
                  <c:v>2019-2020</c:v>
                </c:pt>
                <c:pt idx="1">
                  <c:v>2020-2021</c:v>
                </c:pt>
                <c:pt idx="2">
                  <c:v>2021-2022</c:v>
                </c:pt>
                <c:pt idx="3">
                  <c:v>2022-2023</c:v>
                </c:pt>
                <c:pt idx="4">
                  <c:v>2023-2024</c:v>
                </c:pt>
              </c:strCache>
            </c:strRef>
          </c:cat>
          <c:val>
            <c:numRef>
              <c:f>Лист1!$B$3:$B$7</c:f>
              <c:numCache>
                <c:formatCode>\О\с\н\о\в\н\о\й</c:formatCode>
                <c:ptCount val="5"/>
                <c:pt idx="0">
                  <c:v>91.5</c:v>
                </c:pt>
                <c:pt idx="1">
                  <c:v>100</c:v>
                </c:pt>
                <c:pt idx="2">
                  <c:v>100</c:v>
                </c:pt>
                <c:pt idx="3">
                  <c:v>60</c:v>
                </c:pt>
                <c:pt idx="4">
                  <c:v>100</c:v>
                </c:pt>
              </c:numCache>
            </c:numRef>
          </c:val>
          <c:extLst xmlns:c16r2="http://schemas.microsoft.com/office/drawing/2015/06/chart">
            <c:ext xmlns:c16="http://schemas.microsoft.com/office/drawing/2014/chart" uri="{C3380CC4-5D6E-409C-BE32-E72D297353CC}">
              <c16:uniqueId val="{00000000-AAD2-47F8-B142-B0FD741F438C}"/>
            </c:ext>
          </c:extLst>
        </c:ser>
        <c:ser>
          <c:idx val="1"/>
          <c:order val="1"/>
          <c:tx>
            <c:strRef>
              <c:f>Лист1!$C$2</c:f>
              <c:strCache>
                <c:ptCount val="1"/>
                <c:pt idx="0">
                  <c:v>КО</c:v>
                </c:pt>
              </c:strCache>
            </c:strRef>
          </c:tx>
          <c:cat>
            <c:strRef>
              <c:f>Лист1!$A$3:$A$7</c:f>
              <c:strCache>
                <c:ptCount val="5"/>
                <c:pt idx="0">
                  <c:v>2019-2020</c:v>
                </c:pt>
                <c:pt idx="1">
                  <c:v>2020-2021</c:v>
                </c:pt>
                <c:pt idx="2">
                  <c:v>2021-2022</c:v>
                </c:pt>
                <c:pt idx="3">
                  <c:v>2022-2023</c:v>
                </c:pt>
                <c:pt idx="4">
                  <c:v>2023-2024</c:v>
                </c:pt>
              </c:strCache>
            </c:strRef>
          </c:cat>
          <c:val>
            <c:numRef>
              <c:f>Лист1!$C$3:$C$7</c:f>
              <c:numCache>
                <c:formatCode>\О\с\н\о\в\н\о\й</c:formatCode>
                <c:ptCount val="5"/>
                <c:pt idx="0">
                  <c:v>63</c:v>
                </c:pt>
                <c:pt idx="1">
                  <c:v>67</c:v>
                </c:pt>
                <c:pt idx="2">
                  <c:v>80</c:v>
                </c:pt>
                <c:pt idx="3">
                  <c:v>40</c:v>
                </c:pt>
                <c:pt idx="4">
                  <c:v>80</c:v>
                </c:pt>
              </c:numCache>
            </c:numRef>
          </c:val>
          <c:extLst xmlns:c16r2="http://schemas.microsoft.com/office/drawing/2015/06/chart">
            <c:ext xmlns:c16="http://schemas.microsoft.com/office/drawing/2014/chart" uri="{C3380CC4-5D6E-409C-BE32-E72D297353CC}">
              <c16:uniqueId val="{00000001-AAD2-47F8-B142-B0FD741F438C}"/>
            </c:ext>
          </c:extLst>
        </c:ser>
        <c:axId val="68868352"/>
        <c:axId val="68870144"/>
      </c:barChart>
      <c:catAx>
        <c:axId val="68868352"/>
        <c:scaling>
          <c:orientation val="minMax"/>
        </c:scaling>
        <c:axPos val="b"/>
        <c:numFmt formatCode="General" sourceLinked="1"/>
        <c:tickLblPos val="nextTo"/>
        <c:crossAx val="68870144"/>
        <c:crosses val="autoZero"/>
        <c:auto val="1"/>
        <c:lblAlgn val="ctr"/>
        <c:lblOffset val="100"/>
      </c:catAx>
      <c:valAx>
        <c:axId val="68870144"/>
        <c:scaling>
          <c:orientation val="minMax"/>
        </c:scaling>
        <c:axPos val="l"/>
        <c:majorGridlines/>
        <c:numFmt formatCode="\О\с\н\о\в\н\о\й" sourceLinked="1"/>
        <c:tickLblPos val="nextTo"/>
        <c:crossAx val="68868352"/>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УО</c:v>
                </c:pt>
              </c:strCache>
            </c:strRef>
          </c:tx>
          <c:cat>
            <c:strRef>
              <c:f>Лист1!$A$2:$A$6</c:f>
              <c:strCache>
                <c:ptCount val="5"/>
                <c:pt idx="0">
                  <c:v>2019-2020</c:v>
                </c:pt>
                <c:pt idx="1">
                  <c:v>2020-2021</c:v>
                </c:pt>
                <c:pt idx="2">
                  <c:v>2021-2022</c:v>
                </c:pt>
                <c:pt idx="3">
                  <c:v>2022-2023</c:v>
                </c:pt>
                <c:pt idx="4">
                  <c:v>2023-2024</c:v>
                </c:pt>
              </c:strCache>
            </c:strRef>
          </c:cat>
          <c:val>
            <c:numRef>
              <c:f>Лист1!$B$2:$B$6</c:f>
              <c:numCache>
                <c:formatCode>\О\с\н\о\в\н\о\й</c:formatCode>
                <c:ptCount val="5"/>
                <c:pt idx="0">
                  <c:v>99.1</c:v>
                </c:pt>
                <c:pt idx="1">
                  <c:v>99.1</c:v>
                </c:pt>
                <c:pt idx="2">
                  <c:v>98</c:v>
                </c:pt>
                <c:pt idx="3">
                  <c:v>98</c:v>
                </c:pt>
                <c:pt idx="4">
                  <c:v>100</c:v>
                </c:pt>
              </c:numCache>
            </c:numRef>
          </c:val>
          <c:extLst xmlns:c16r2="http://schemas.microsoft.com/office/drawing/2015/06/chart">
            <c:ext xmlns:c16="http://schemas.microsoft.com/office/drawing/2014/chart" uri="{C3380CC4-5D6E-409C-BE32-E72D297353CC}">
              <c16:uniqueId val="{00000000-DBC4-4761-9CBD-7C7BB9E83289}"/>
            </c:ext>
          </c:extLst>
        </c:ser>
        <c:ser>
          <c:idx val="1"/>
          <c:order val="1"/>
          <c:tx>
            <c:strRef>
              <c:f>Лист1!$C$1</c:f>
              <c:strCache>
                <c:ptCount val="1"/>
                <c:pt idx="0">
                  <c:v>КО</c:v>
                </c:pt>
              </c:strCache>
            </c:strRef>
          </c:tx>
          <c:cat>
            <c:strRef>
              <c:f>Лист1!$A$2:$A$6</c:f>
              <c:strCache>
                <c:ptCount val="5"/>
                <c:pt idx="0">
                  <c:v>2019-2020</c:v>
                </c:pt>
                <c:pt idx="1">
                  <c:v>2020-2021</c:v>
                </c:pt>
                <c:pt idx="2">
                  <c:v>2021-2022</c:v>
                </c:pt>
                <c:pt idx="3">
                  <c:v>2022-2023</c:v>
                </c:pt>
                <c:pt idx="4">
                  <c:v>2023-2024</c:v>
                </c:pt>
              </c:strCache>
            </c:strRef>
          </c:cat>
          <c:val>
            <c:numRef>
              <c:f>Лист1!$C$2:$C$6</c:f>
              <c:numCache>
                <c:formatCode>\О\с\н\о\в\н\о\й</c:formatCode>
                <c:ptCount val="5"/>
                <c:pt idx="0">
                  <c:v>41.4</c:v>
                </c:pt>
                <c:pt idx="1">
                  <c:v>40.5</c:v>
                </c:pt>
                <c:pt idx="2">
                  <c:v>38.5</c:v>
                </c:pt>
                <c:pt idx="3">
                  <c:v>37.300000000000004</c:v>
                </c:pt>
                <c:pt idx="4">
                  <c:v>33.9</c:v>
                </c:pt>
              </c:numCache>
            </c:numRef>
          </c:val>
          <c:extLst xmlns:c16r2="http://schemas.microsoft.com/office/drawing/2015/06/chart">
            <c:ext xmlns:c16="http://schemas.microsoft.com/office/drawing/2014/chart" uri="{C3380CC4-5D6E-409C-BE32-E72D297353CC}">
              <c16:uniqueId val="{00000001-DBC4-4761-9CBD-7C7BB9E83289}"/>
            </c:ext>
          </c:extLst>
        </c:ser>
        <c:ser>
          <c:idx val="2"/>
          <c:order val="2"/>
          <c:tx>
            <c:strRef>
              <c:f>Лист1!$D$1</c:f>
              <c:strCache>
                <c:ptCount val="1"/>
                <c:pt idx="0">
                  <c:v>Столбец1</c:v>
                </c:pt>
              </c:strCache>
            </c:strRef>
          </c:tx>
          <c:cat>
            <c:strRef>
              <c:f>Лист1!$A$2:$A$6</c:f>
              <c:strCache>
                <c:ptCount val="5"/>
                <c:pt idx="0">
                  <c:v>2019-2020</c:v>
                </c:pt>
                <c:pt idx="1">
                  <c:v>2020-2021</c:v>
                </c:pt>
                <c:pt idx="2">
                  <c:v>2021-2022</c:v>
                </c:pt>
                <c:pt idx="3">
                  <c:v>2022-2023</c:v>
                </c:pt>
                <c:pt idx="4">
                  <c:v>2023-2024</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DBC4-4761-9CBD-7C7BB9E83289}"/>
            </c:ext>
          </c:extLst>
        </c:ser>
        <c:axId val="69015424"/>
        <c:axId val="69016960"/>
      </c:barChart>
      <c:catAx>
        <c:axId val="69015424"/>
        <c:scaling>
          <c:orientation val="minMax"/>
        </c:scaling>
        <c:axPos val="b"/>
        <c:numFmt formatCode="General" sourceLinked="1"/>
        <c:tickLblPos val="nextTo"/>
        <c:crossAx val="69016960"/>
        <c:crosses val="autoZero"/>
        <c:auto val="1"/>
        <c:lblAlgn val="ctr"/>
        <c:lblOffset val="100"/>
      </c:catAx>
      <c:valAx>
        <c:axId val="69016960"/>
        <c:scaling>
          <c:orientation val="minMax"/>
        </c:scaling>
        <c:axPos val="l"/>
        <c:majorGridlines/>
        <c:numFmt formatCode="\О\с\н\о\в\н\о\й" sourceLinked="1"/>
        <c:tickLblPos val="nextTo"/>
        <c:crossAx val="69015424"/>
        <c:crosses val="autoZero"/>
        <c:crossBetween val="between"/>
      </c:valAx>
    </c:plotArea>
    <c:legend>
      <c:legendPos val="r"/>
      <c:legendEntry>
        <c:idx val="2"/>
        <c:delete val="1"/>
      </c:legendEntry>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5545-F48B-4D5F-B64F-0E727242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Pages>
  <Words>10879</Words>
  <Characters>62016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МОУ СОШ №59</Company>
  <LinksUpToDate>false</LinksUpToDate>
  <CharactersWithSpaces>72750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Админ</cp:lastModifiedBy>
  <cp:revision>96</cp:revision>
  <dcterms:created xsi:type="dcterms:W3CDTF">2011-07-28T10:43:00Z</dcterms:created>
  <dcterms:modified xsi:type="dcterms:W3CDTF">2025-01-31T06:48:00Z</dcterms:modified>
</cp:coreProperties>
</file>