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E9" w:rsidRDefault="00E132E9" w:rsidP="00AF5F29">
      <w:pPr>
        <w:rPr>
          <w:b/>
        </w:rPr>
      </w:pPr>
    </w:p>
    <w:p w:rsidR="00E132E9" w:rsidRDefault="00A12B68" w:rsidP="002C6C98">
      <w:pPr>
        <w:jc w:val="center"/>
      </w:pPr>
      <w:r>
        <w:t>МУНИЦИПАЛЬНОЕ БЮДЖЕТНОЕ ОБЩЕОБРАЗОВАТЕЛЬНОЕ УЧРЕЖДЕНИЕ</w:t>
      </w:r>
    </w:p>
    <w:p w:rsidR="00E132E9" w:rsidRDefault="00A12B68" w:rsidP="002C6C98">
      <w:pPr>
        <w:jc w:val="center"/>
      </w:pPr>
      <w:r>
        <w:t>СРЕДНЯЯ ОБЩЕОБРАЗОВАТЕЛЬНАЯ ШКОЛА № 82 п</w:t>
      </w:r>
      <w:proofErr w:type="gramStart"/>
      <w:r>
        <w:t>.С</w:t>
      </w:r>
      <w:proofErr w:type="gramEnd"/>
      <w:r>
        <w:t>тепной Курган</w:t>
      </w:r>
    </w:p>
    <w:p w:rsidR="00E132E9" w:rsidRDefault="00E132E9" w:rsidP="00AF5F29">
      <w:pPr>
        <w:ind w:left="486"/>
      </w:pPr>
    </w:p>
    <w:p w:rsidR="00E132E9" w:rsidRDefault="00E132E9" w:rsidP="00AF5F29">
      <w:pPr>
        <w:ind w:left="486"/>
      </w:pPr>
    </w:p>
    <w:p w:rsidR="00E132E9" w:rsidRDefault="00A12B68" w:rsidP="00AF5F29">
      <w:pPr>
        <w:ind w:left="486"/>
      </w:pPr>
      <w:proofErr w:type="gramStart"/>
      <w:r>
        <w:rPr>
          <w:sz w:val="22"/>
          <w:szCs w:val="22"/>
        </w:rPr>
        <w:t>Рекомендована</w:t>
      </w:r>
      <w:proofErr w:type="gramEnd"/>
      <w:r>
        <w:rPr>
          <w:sz w:val="22"/>
          <w:szCs w:val="22"/>
        </w:rPr>
        <w:t xml:space="preserve"> к утверждению                                       </w:t>
      </w:r>
      <w:r w:rsidR="002C6C98">
        <w:rPr>
          <w:sz w:val="22"/>
          <w:szCs w:val="22"/>
        </w:rPr>
        <w:t xml:space="preserve">                                </w:t>
      </w:r>
      <w:r>
        <w:rPr>
          <w:sz w:val="22"/>
          <w:szCs w:val="22"/>
        </w:rPr>
        <w:t xml:space="preserve"> УТВЕРЖДЕНА</w:t>
      </w:r>
      <w:r w:rsidR="002C6C98">
        <w:rPr>
          <w:sz w:val="22"/>
          <w:szCs w:val="22"/>
        </w:rPr>
        <w:t>.</w:t>
      </w:r>
    </w:p>
    <w:p w:rsidR="00E132E9" w:rsidRDefault="00A12B68" w:rsidP="00AF5F29">
      <w:pPr>
        <w:ind w:left="486"/>
      </w:pPr>
      <w:r>
        <w:rPr>
          <w:sz w:val="22"/>
          <w:szCs w:val="22"/>
        </w:rPr>
        <w:t xml:space="preserve">педагогическим советом                                                    </w:t>
      </w:r>
      <w:r w:rsidR="002C6C98">
        <w:rPr>
          <w:sz w:val="22"/>
          <w:szCs w:val="22"/>
        </w:rPr>
        <w:t xml:space="preserve">                   </w:t>
      </w:r>
      <w:r>
        <w:rPr>
          <w:sz w:val="22"/>
          <w:szCs w:val="22"/>
        </w:rPr>
        <w:t xml:space="preserve">приказ  по школе № </w:t>
      </w:r>
      <w:r w:rsidR="007831D0">
        <w:rPr>
          <w:sz w:val="22"/>
          <w:szCs w:val="22"/>
        </w:rPr>
        <w:t>300</w:t>
      </w:r>
    </w:p>
    <w:p w:rsidR="00E132E9" w:rsidRDefault="007831D0" w:rsidP="00AF5F29">
      <w:pPr>
        <w:ind w:left="486"/>
      </w:pPr>
      <w:r>
        <w:rPr>
          <w:sz w:val="22"/>
          <w:szCs w:val="22"/>
        </w:rPr>
        <w:t>Протокол № 1 от 30.08.2017</w:t>
      </w:r>
      <w:r w:rsidR="00A12B68">
        <w:rPr>
          <w:sz w:val="22"/>
          <w:szCs w:val="22"/>
        </w:rPr>
        <w:t xml:space="preserve"> г.                                         </w:t>
      </w:r>
      <w:r w:rsidR="002C6C98">
        <w:rPr>
          <w:sz w:val="22"/>
          <w:szCs w:val="22"/>
        </w:rPr>
        <w:t xml:space="preserve">                          </w:t>
      </w:r>
      <w:r>
        <w:rPr>
          <w:sz w:val="22"/>
          <w:szCs w:val="22"/>
        </w:rPr>
        <w:t xml:space="preserve"> от 31.08.2017</w:t>
      </w:r>
      <w:r w:rsidR="00A12B68">
        <w:rPr>
          <w:sz w:val="22"/>
          <w:szCs w:val="22"/>
        </w:rPr>
        <w:t xml:space="preserve"> г.</w:t>
      </w:r>
    </w:p>
    <w:p w:rsidR="00E132E9" w:rsidRDefault="00A12B68" w:rsidP="00AF5F29">
      <w:pPr>
        <w:ind w:left="486"/>
      </w:pPr>
      <w:r>
        <w:rPr>
          <w:sz w:val="22"/>
          <w:szCs w:val="22"/>
        </w:rPr>
        <w:t xml:space="preserve">                                                                                         Директор МБОУ СОШ №82 п. Степной Курган</w:t>
      </w:r>
    </w:p>
    <w:p w:rsidR="00E132E9" w:rsidRDefault="00A12B68" w:rsidP="00AF5F29">
      <w:pPr>
        <w:ind w:left="486"/>
      </w:pPr>
      <w:r>
        <w:rPr>
          <w:sz w:val="22"/>
          <w:szCs w:val="22"/>
        </w:rPr>
        <w:t xml:space="preserve">                                                                                                     ___________О.В.Трифонова</w:t>
      </w:r>
    </w:p>
    <w:p w:rsidR="00E132E9" w:rsidRDefault="00E132E9" w:rsidP="00AF5F29">
      <w:pPr>
        <w:ind w:left="486"/>
        <w:rPr>
          <w:b/>
        </w:rPr>
      </w:pPr>
    </w:p>
    <w:p w:rsidR="00E132E9" w:rsidRDefault="00E132E9" w:rsidP="00AF5F29">
      <w:pPr>
        <w:rPr>
          <w:b/>
        </w:rPr>
      </w:pPr>
    </w:p>
    <w:p w:rsidR="00E132E9" w:rsidRDefault="00E132E9" w:rsidP="00AF5F29">
      <w:pPr>
        <w:rPr>
          <w:b/>
        </w:rPr>
      </w:pPr>
    </w:p>
    <w:p w:rsidR="00E132E9" w:rsidRDefault="00E132E9" w:rsidP="00AF5F29">
      <w:pPr>
        <w:rPr>
          <w:b/>
        </w:rPr>
      </w:pPr>
    </w:p>
    <w:p w:rsidR="00E132E9" w:rsidRDefault="00E132E9" w:rsidP="00AF5F29">
      <w:pPr>
        <w:rPr>
          <w:b/>
        </w:rPr>
      </w:pPr>
    </w:p>
    <w:p w:rsidR="00E132E9" w:rsidRDefault="00E132E9" w:rsidP="00AF5F29">
      <w:pPr>
        <w:rPr>
          <w:b/>
        </w:rPr>
      </w:pPr>
    </w:p>
    <w:p w:rsidR="00E132E9" w:rsidRDefault="00A12B68" w:rsidP="00AF5F29">
      <w:pPr>
        <w:tabs>
          <w:tab w:val="left" w:pos="3660"/>
        </w:tabs>
        <w:rPr>
          <w:b/>
        </w:rPr>
      </w:pPr>
      <w:r>
        <w:rPr>
          <w:b/>
        </w:rPr>
        <w:tab/>
      </w:r>
    </w:p>
    <w:p w:rsidR="00E132E9" w:rsidRDefault="00E132E9" w:rsidP="00AF5F29">
      <w:pPr>
        <w:rPr>
          <w:b/>
        </w:rPr>
      </w:pPr>
    </w:p>
    <w:p w:rsidR="00E132E9" w:rsidRDefault="00A12B68" w:rsidP="00AF5F29">
      <w:pPr>
        <w:tabs>
          <w:tab w:val="left" w:pos="4395"/>
        </w:tabs>
        <w:rPr>
          <w:b/>
        </w:rPr>
      </w:pPr>
      <w:r>
        <w:rPr>
          <w:b/>
        </w:rPr>
        <w:tab/>
      </w:r>
    </w:p>
    <w:p w:rsidR="00E132E9" w:rsidRDefault="00E132E9" w:rsidP="00AF5F29">
      <w:pPr>
        <w:rPr>
          <w:b/>
        </w:rPr>
      </w:pPr>
    </w:p>
    <w:p w:rsidR="00E132E9" w:rsidRDefault="00E132E9" w:rsidP="00AF5F29">
      <w:pPr>
        <w:rPr>
          <w:b/>
        </w:rPr>
      </w:pPr>
    </w:p>
    <w:p w:rsidR="00E132E9" w:rsidRDefault="00E132E9" w:rsidP="00AF5F29">
      <w:pPr>
        <w:rPr>
          <w:b/>
        </w:rPr>
      </w:pPr>
    </w:p>
    <w:p w:rsidR="00E132E9" w:rsidRDefault="00E132E9" w:rsidP="00AF5F29">
      <w:pPr>
        <w:rPr>
          <w:b/>
        </w:rPr>
      </w:pPr>
    </w:p>
    <w:p w:rsidR="00E132E9" w:rsidRDefault="00E132E9" w:rsidP="00AF5F29">
      <w:pPr>
        <w:ind w:left="486"/>
        <w:rPr>
          <w:b/>
        </w:rPr>
      </w:pPr>
    </w:p>
    <w:p w:rsidR="00E132E9" w:rsidRDefault="00A12B68" w:rsidP="00AF5F29">
      <w:pPr>
        <w:jc w:val="center"/>
        <w:rPr>
          <w:sz w:val="44"/>
          <w:szCs w:val="44"/>
        </w:rPr>
      </w:pPr>
      <w:r>
        <w:rPr>
          <w:sz w:val="44"/>
          <w:szCs w:val="44"/>
        </w:rPr>
        <w:t>ОСНОВНАЯ ОБРАЗОВАТЕЛЬНАЯ ПРОГРАММА</w:t>
      </w:r>
    </w:p>
    <w:p w:rsidR="00E132E9" w:rsidRDefault="00B13FF9" w:rsidP="00AF5F29">
      <w:pPr>
        <w:jc w:val="center"/>
        <w:rPr>
          <w:sz w:val="44"/>
          <w:szCs w:val="44"/>
        </w:rPr>
      </w:pPr>
      <w:r>
        <w:rPr>
          <w:sz w:val="44"/>
          <w:szCs w:val="44"/>
        </w:rPr>
        <w:t>НАЧАЛЬНОГО</w:t>
      </w:r>
      <w:r w:rsidR="00A12B68">
        <w:rPr>
          <w:sz w:val="44"/>
          <w:szCs w:val="44"/>
        </w:rPr>
        <w:t xml:space="preserve"> ОБЩЕГО ОБРАЗОВАНИЯ</w:t>
      </w:r>
    </w:p>
    <w:p w:rsidR="00E132E9" w:rsidRDefault="007831D0" w:rsidP="00AF5F29">
      <w:pPr>
        <w:jc w:val="center"/>
      </w:pPr>
      <w:r>
        <w:rPr>
          <w:sz w:val="44"/>
          <w:szCs w:val="44"/>
        </w:rPr>
        <w:t>2017-2018</w:t>
      </w:r>
      <w:r w:rsidR="00A12B68">
        <w:rPr>
          <w:sz w:val="44"/>
          <w:szCs w:val="44"/>
        </w:rPr>
        <w:t xml:space="preserve"> УЧЕБНЫЙ ГОД</w:t>
      </w:r>
    </w:p>
    <w:p w:rsidR="00E132E9" w:rsidRDefault="00E132E9" w:rsidP="00AF5F29">
      <w:pPr>
        <w:ind w:left="486"/>
        <w:jc w:val="center"/>
        <w:rPr>
          <w:b/>
        </w:rPr>
      </w:pPr>
    </w:p>
    <w:p w:rsidR="00E132E9" w:rsidRDefault="00E132E9" w:rsidP="00AF5F29">
      <w:pPr>
        <w:ind w:left="486"/>
        <w:jc w:val="center"/>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Pr>
        <w:ind w:left="486"/>
      </w:pPr>
    </w:p>
    <w:p w:rsidR="00E132E9" w:rsidRDefault="00E132E9" w:rsidP="00AF5F29"/>
    <w:p w:rsidR="00E132E9" w:rsidRDefault="00E132E9" w:rsidP="00AF5F29">
      <w:pPr>
        <w:rPr>
          <w:b/>
        </w:rPr>
      </w:pPr>
    </w:p>
    <w:p w:rsidR="00E132E9" w:rsidRDefault="00A12B68" w:rsidP="00AF5F29">
      <w:pPr>
        <w:jc w:val="center"/>
      </w:pPr>
      <w:r>
        <w:rPr>
          <w:b/>
        </w:rPr>
        <w:t>201</w:t>
      </w:r>
      <w:r w:rsidR="007831D0">
        <w:rPr>
          <w:b/>
        </w:rPr>
        <w:t>7</w:t>
      </w:r>
    </w:p>
    <w:p w:rsidR="00E132E9" w:rsidRDefault="00E132E9" w:rsidP="00AF5F29">
      <w:pPr>
        <w:rPr>
          <w:b/>
        </w:rPr>
      </w:pPr>
    </w:p>
    <w:p w:rsidR="00E132E9" w:rsidRDefault="00A12B68" w:rsidP="00AF5F29">
      <w:pPr>
        <w:rPr>
          <w:b/>
          <w:sz w:val="28"/>
          <w:szCs w:val="28"/>
        </w:rPr>
      </w:pPr>
      <w:r>
        <w:rPr>
          <w:b/>
          <w:sz w:val="28"/>
          <w:szCs w:val="28"/>
        </w:rPr>
        <w:lastRenderedPageBreak/>
        <w:t>Содержание</w:t>
      </w:r>
    </w:p>
    <w:p w:rsidR="00E132E9" w:rsidRDefault="00A12B68" w:rsidP="00AF5F29">
      <w:pPr>
        <w:rPr>
          <w:b/>
        </w:rPr>
      </w:pPr>
      <w:r>
        <w:rPr>
          <w:b/>
        </w:rPr>
        <w:t>Общие положения</w:t>
      </w:r>
    </w:p>
    <w:p w:rsidR="00E132E9" w:rsidRDefault="00A12B68" w:rsidP="00AF5F29">
      <w:r>
        <w:t xml:space="preserve">1. </w:t>
      </w:r>
      <w:r>
        <w:rPr>
          <w:b/>
        </w:rPr>
        <w:t>Целевой раздел</w:t>
      </w:r>
      <w:r>
        <w:t xml:space="preserve"> …………………………………………………………………………</w:t>
      </w:r>
      <w:r>
        <w:tab/>
      </w:r>
    </w:p>
    <w:p w:rsidR="00E132E9" w:rsidRDefault="00A12B68" w:rsidP="00AF5F29">
      <w:r>
        <w:t>1.1 Пояснительная записка                                          …………………… …………..</w:t>
      </w:r>
      <w:r w:rsidR="00DA4B57">
        <w:t>5</w:t>
      </w:r>
    </w:p>
    <w:p w:rsidR="00E132E9" w:rsidRDefault="00A12B68" w:rsidP="00AF5F29">
      <w:r>
        <w:t xml:space="preserve">1.2. Планируемые результаты освоения </w:t>
      </w:r>
      <w:proofErr w:type="gramStart"/>
      <w:r>
        <w:t>обучающимися</w:t>
      </w:r>
      <w:proofErr w:type="gramEnd"/>
      <w:r>
        <w:t xml:space="preserve"> основной образовательной</w:t>
      </w:r>
    </w:p>
    <w:p w:rsidR="00E132E9" w:rsidRDefault="00A12B68" w:rsidP="00AF5F29">
      <w:r>
        <w:t xml:space="preserve"> программы начального общего образования ………………………………………</w:t>
      </w:r>
      <w:r w:rsidR="00DA4B57">
        <w:t>13</w:t>
      </w:r>
      <w:r>
        <w:t>…..</w:t>
      </w:r>
    </w:p>
    <w:p w:rsidR="00E132E9" w:rsidRDefault="00A12B68" w:rsidP="00AF5F29">
      <w:pPr>
        <w:rPr>
          <w:lang w:eastAsia="en-US"/>
        </w:rPr>
      </w:pPr>
      <w:r>
        <w:rPr>
          <w:lang w:eastAsia="en-US"/>
        </w:rPr>
        <w:t>1.3. Формирование универсальных учебных действий (</w:t>
      </w:r>
      <w:proofErr w:type="gramStart"/>
      <w:r>
        <w:rPr>
          <w:lang w:eastAsia="en-US"/>
        </w:rPr>
        <w:t>личностные</w:t>
      </w:r>
      <w:proofErr w:type="gramEnd"/>
      <w:r>
        <w:rPr>
          <w:lang w:eastAsia="en-US"/>
        </w:rPr>
        <w:t xml:space="preserve"> и метапредметные)  </w:t>
      </w:r>
    </w:p>
    <w:p w:rsidR="002D3B27" w:rsidRDefault="00A12B68" w:rsidP="00AF5F29">
      <w:r>
        <w:t xml:space="preserve">1.4. Формирование ИКТ компетентности учащихся………………………………   </w:t>
      </w:r>
      <w:r w:rsidR="00DA4B57">
        <w:t>17</w:t>
      </w:r>
    </w:p>
    <w:p w:rsidR="00E132E9" w:rsidRDefault="002D3B27" w:rsidP="00AF5F29">
      <w:r>
        <w:t>Планируемые результаты п</w:t>
      </w:r>
      <w:r w:rsidR="00DA4B57">
        <w:t>о предметам……………………………………………..18</w:t>
      </w:r>
      <w:r w:rsidR="00A12B68">
        <w:t xml:space="preserve">   </w:t>
      </w:r>
    </w:p>
    <w:p w:rsidR="00E132E9" w:rsidRDefault="00A12B68" w:rsidP="00AF5F29">
      <w:r>
        <w:t>1.5. Система оценки достижения планируемых результатов освоения основной</w:t>
      </w:r>
    </w:p>
    <w:p w:rsidR="00E132E9" w:rsidRDefault="00A12B68" w:rsidP="00AF5F29">
      <w:r>
        <w:t>образовательной программы началь</w:t>
      </w:r>
      <w:r w:rsidR="002D3B27">
        <w:t>ного общего образования…………………… 40</w:t>
      </w:r>
      <w:r>
        <w:t>…</w:t>
      </w:r>
    </w:p>
    <w:p w:rsidR="00E132E9" w:rsidRDefault="00A12B68" w:rsidP="00AF5F29">
      <w:r>
        <w:t>1.5.1. Общие по</w:t>
      </w:r>
      <w:r w:rsidR="002D3B27">
        <w:t>ложения……………………………………………………………… 41</w:t>
      </w:r>
      <w:r>
        <w:t>……</w:t>
      </w:r>
    </w:p>
    <w:p w:rsidR="00E132E9" w:rsidRDefault="00A12B68" w:rsidP="00AF5F29">
      <w:pPr>
        <w:pStyle w:val="Zag2"/>
        <w:tabs>
          <w:tab w:val="left" w:leader="dot" w:pos="624"/>
        </w:tabs>
        <w:spacing w:after="0" w:line="240" w:lineRule="auto"/>
        <w:jc w:val="both"/>
        <w:rPr>
          <w:rFonts w:eastAsia="@Arial Unicode MS"/>
          <w:b w:val="0"/>
          <w:lang w:val="ru-RU"/>
        </w:rPr>
      </w:pPr>
      <w:r>
        <w:rPr>
          <w:rStyle w:val="Zag11"/>
          <w:rFonts w:eastAsia="@Arial Unicode MS"/>
          <w:b w:val="0"/>
          <w:lang w:val="ru-RU"/>
        </w:rPr>
        <w:t>1.5.2. Особенности оценки личностных, метапредметных и предметных результатов…</w:t>
      </w:r>
    </w:p>
    <w:p w:rsidR="00E132E9" w:rsidRDefault="00A12B68" w:rsidP="00AF5F29">
      <w:pPr>
        <w:pStyle w:val="Zag2"/>
        <w:tabs>
          <w:tab w:val="left" w:leader="dot" w:pos="624"/>
        </w:tabs>
        <w:spacing w:after="0" w:line="240" w:lineRule="auto"/>
        <w:jc w:val="both"/>
        <w:rPr>
          <w:rFonts w:eastAsia="@Arial Unicode MS"/>
          <w:b w:val="0"/>
          <w:lang w:val="ru-RU"/>
        </w:rPr>
      </w:pPr>
      <w:r>
        <w:rPr>
          <w:rStyle w:val="Zag11"/>
          <w:rFonts w:eastAsia="@Arial Unicode MS"/>
          <w:b w:val="0"/>
          <w:lang w:val="ru-RU"/>
        </w:rPr>
        <w:t>1.5.3. Портфель достижений как инструмент оценки динамики индивидуальных образовательных д</w:t>
      </w:r>
      <w:r w:rsidR="002D3B27">
        <w:rPr>
          <w:rStyle w:val="Zag11"/>
          <w:rFonts w:eastAsia="@Arial Unicode MS"/>
          <w:b w:val="0"/>
          <w:lang w:val="ru-RU"/>
        </w:rPr>
        <w:t>остижений…………………………………………………………44</w:t>
      </w:r>
      <w:r>
        <w:rPr>
          <w:rStyle w:val="Zag11"/>
          <w:rFonts w:eastAsia="@Arial Unicode MS"/>
          <w:b w:val="0"/>
          <w:lang w:val="ru-RU"/>
        </w:rPr>
        <w:t>….</w:t>
      </w:r>
    </w:p>
    <w:p w:rsidR="00E132E9" w:rsidRDefault="00A12B68" w:rsidP="00AF5F29">
      <w:pPr>
        <w:pStyle w:val="Zag2"/>
        <w:tabs>
          <w:tab w:val="left" w:leader="dot" w:pos="624"/>
        </w:tabs>
        <w:spacing w:after="0" w:line="240" w:lineRule="auto"/>
        <w:jc w:val="both"/>
        <w:rPr>
          <w:rFonts w:eastAsia="@Arial Unicode MS"/>
          <w:b w:val="0"/>
          <w:lang w:val="ru-RU"/>
        </w:rPr>
      </w:pPr>
      <w:r>
        <w:rPr>
          <w:rStyle w:val="Zag11"/>
          <w:rFonts w:eastAsia="@Arial Unicode MS"/>
          <w:b w:val="0"/>
          <w:lang w:val="ru-RU"/>
        </w:rPr>
        <w:t xml:space="preserve">1.5.4. Итоговая оценка выпускника и её использование при переходе </w:t>
      </w:r>
    </w:p>
    <w:p w:rsidR="00E132E9" w:rsidRDefault="00A12B68" w:rsidP="00AF5F29">
      <w:pPr>
        <w:rPr>
          <w:rFonts w:eastAsia="@Arial Unicode MS"/>
        </w:rPr>
      </w:pPr>
      <w:bookmarkStart w:id="0" w:name="_GoBack"/>
      <w:bookmarkEnd w:id="0"/>
      <w:r>
        <w:rPr>
          <w:rStyle w:val="Zag11"/>
          <w:rFonts w:eastAsia="@Arial Unicode MS"/>
        </w:rPr>
        <w:t xml:space="preserve">от </w:t>
      </w:r>
      <w:proofErr w:type="gramStart"/>
      <w:r>
        <w:rPr>
          <w:rStyle w:val="Zag11"/>
          <w:rFonts w:eastAsia="@Arial Unicode MS"/>
        </w:rPr>
        <w:t>начального</w:t>
      </w:r>
      <w:proofErr w:type="gramEnd"/>
      <w:r>
        <w:rPr>
          <w:rStyle w:val="Zag11"/>
          <w:rFonts w:eastAsia="@Arial Unicode MS"/>
        </w:rPr>
        <w:t xml:space="preserve"> к основному общему образованию……………………………………</w:t>
      </w:r>
      <w:r w:rsidR="002D3B27">
        <w:rPr>
          <w:rStyle w:val="Zag11"/>
          <w:rFonts w:eastAsia="@Arial Unicode MS"/>
        </w:rPr>
        <w:t>46</w:t>
      </w:r>
      <w:r>
        <w:rPr>
          <w:rStyle w:val="Zag11"/>
          <w:rFonts w:eastAsia="@Arial Unicode MS"/>
        </w:rPr>
        <w:t>……</w:t>
      </w:r>
    </w:p>
    <w:p w:rsidR="00E132E9" w:rsidRDefault="00A12B68" w:rsidP="00AF5F29">
      <w:pPr>
        <w:rPr>
          <w:b/>
        </w:rPr>
      </w:pPr>
      <w:r>
        <w:rPr>
          <w:b/>
        </w:rPr>
        <w:t>2.Содержательный раздел</w:t>
      </w:r>
    </w:p>
    <w:p w:rsidR="00E132E9" w:rsidRDefault="00A12B68" w:rsidP="00AF5F29">
      <w:r>
        <w:t xml:space="preserve">2.1.. Программа формирования учебных действий </w:t>
      </w:r>
      <w:proofErr w:type="gramStart"/>
      <w:r>
        <w:t>у</w:t>
      </w:r>
      <w:proofErr w:type="gramEnd"/>
      <w:r>
        <w:t xml:space="preserve"> обучающих на ступени начального</w:t>
      </w:r>
    </w:p>
    <w:p w:rsidR="00E132E9" w:rsidRDefault="00A12B68" w:rsidP="00AF5F29">
      <w:r>
        <w:t xml:space="preserve"> общего образования …………………………………………………………………      </w:t>
      </w:r>
      <w:r w:rsidR="002D3B27">
        <w:t>47</w:t>
      </w:r>
    </w:p>
    <w:p w:rsidR="00E132E9" w:rsidRDefault="00A12B68" w:rsidP="00AF5F29">
      <w:r>
        <w:rPr>
          <w:caps/>
        </w:rPr>
        <w:t xml:space="preserve">2.1.1. </w:t>
      </w:r>
      <w:r>
        <w:t xml:space="preserve">Ценностные ориентиры начального общего образования……………………..  </w:t>
      </w:r>
    </w:p>
    <w:p w:rsidR="00E132E9" w:rsidRDefault="00A12B68" w:rsidP="00AF5F29">
      <w:r>
        <w:rPr>
          <w:caps/>
        </w:rPr>
        <w:t xml:space="preserve">2.1.2. </w:t>
      </w:r>
      <w:r>
        <w:t>Понятие, функции, состав и характеристики универсальных учебных действий</w:t>
      </w:r>
    </w:p>
    <w:p w:rsidR="00E132E9" w:rsidRDefault="00A12B68" w:rsidP="00AF5F29">
      <w:r>
        <w:t xml:space="preserve"> на ступени начального общег</w:t>
      </w:r>
      <w:r w:rsidR="002D3B27">
        <w:t>о образования…………………………………  ………48</w:t>
      </w:r>
      <w:r>
        <w:t>….</w:t>
      </w:r>
    </w:p>
    <w:p w:rsidR="00E132E9" w:rsidRDefault="00A12B68" w:rsidP="00AF5F29">
      <w:r>
        <w:t>2.1.3.</w:t>
      </w:r>
      <w:r>
        <w:rPr>
          <w:caps/>
        </w:rPr>
        <w:t xml:space="preserve"> </w:t>
      </w:r>
      <w:r>
        <w:t xml:space="preserve">Связь универсальных учебных действий с содержанием </w:t>
      </w:r>
      <w:r w:rsidR="002D3B27">
        <w:t xml:space="preserve">                 </w:t>
      </w:r>
    </w:p>
    <w:p w:rsidR="00E132E9" w:rsidRDefault="00A12B68" w:rsidP="00AF5F29">
      <w:r>
        <w:t>учебных предметов................................................................................</w:t>
      </w:r>
      <w:r w:rsidR="002D3B27">
        <w:t>..............................51</w:t>
      </w:r>
      <w:r>
        <w:t>..............</w:t>
      </w:r>
    </w:p>
    <w:p w:rsidR="00E132E9" w:rsidRDefault="00A12B68" w:rsidP="00AF5F29">
      <w:r>
        <w:rPr>
          <w:caps/>
        </w:rPr>
        <w:t xml:space="preserve">2.1.4. </w:t>
      </w:r>
      <w:r>
        <w:t xml:space="preserve">Обеспечение преемственности программы формирования </w:t>
      </w:r>
      <w:proofErr w:type="gramStart"/>
      <w:r>
        <w:t>универсальных</w:t>
      </w:r>
      <w:proofErr w:type="gramEnd"/>
      <w:r>
        <w:t xml:space="preserve"> </w:t>
      </w:r>
    </w:p>
    <w:p w:rsidR="00E132E9" w:rsidRDefault="00A12B68" w:rsidP="00AF5F29">
      <w:r>
        <w:t xml:space="preserve">учебных действий при переходе от </w:t>
      </w:r>
      <w:proofErr w:type="gramStart"/>
      <w:r>
        <w:t>дошкольного</w:t>
      </w:r>
      <w:proofErr w:type="gramEnd"/>
      <w:r>
        <w:t xml:space="preserve"> к начальному и основному</w:t>
      </w:r>
    </w:p>
    <w:p w:rsidR="00E132E9" w:rsidRDefault="00A12B68" w:rsidP="00AF5F29">
      <w:r>
        <w:t xml:space="preserve"> общему образованию……………………………………………………</w:t>
      </w:r>
      <w:r w:rsidR="002D3B27">
        <w:t>………………55</w:t>
      </w:r>
      <w:r>
        <w:t>……….</w:t>
      </w:r>
    </w:p>
    <w:p w:rsidR="00E132E9" w:rsidRDefault="00A12B68" w:rsidP="00AF5F29">
      <w:r>
        <w:t>2.2. Программы отдельных учебны</w:t>
      </w:r>
      <w:r w:rsidR="002D3B27">
        <w:t>х предметов, курсов ……………………………  56</w:t>
      </w:r>
      <w:r>
        <w:t>..</w:t>
      </w:r>
    </w:p>
    <w:p w:rsidR="00E132E9" w:rsidRDefault="00A12B68" w:rsidP="00AF5F29">
      <w:r>
        <w:t>2.2.1.Общие положения……………………………………………………………………..</w:t>
      </w:r>
    </w:p>
    <w:p w:rsidR="00E132E9" w:rsidRDefault="00A12B68" w:rsidP="00AF5F29">
      <w:pPr>
        <w:pStyle w:val="aff4"/>
        <w:rPr>
          <w:sz w:val="24"/>
          <w:szCs w:val="24"/>
        </w:rPr>
      </w:pPr>
      <w:r>
        <w:rPr>
          <w:sz w:val="24"/>
          <w:szCs w:val="24"/>
        </w:rPr>
        <w:t xml:space="preserve">2.2.2.Основное содержание учебных программ на ступени </w:t>
      </w:r>
      <w:proofErr w:type="gramStart"/>
      <w:r>
        <w:rPr>
          <w:sz w:val="24"/>
          <w:szCs w:val="24"/>
        </w:rPr>
        <w:t>начального</w:t>
      </w:r>
      <w:proofErr w:type="gramEnd"/>
      <w:r>
        <w:rPr>
          <w:sz w:val="24"/>
          <w:szCs w:val="24"/>
        </w:rPr>
        <w:t xml:space="preserve"> </w:t>
      </w:r>
    </w:p>
    <w:p w:rsidR="00E132E9" w:rsidRDefault="00A12B68" w:rsidP="00AF5F29">
      <w:pPr>
        <w:pStyle w:val="aff4"/>
        <w:rPr>
          <w:sz w:val="24"/>
          <w:szCs w:val="24"/>
        </w:rPr>
      </w:pPr>
      <w:r>
        <w:rPr>
          <w:sz w:val="24"/>
          <w:szCs w:val="24"/>
        </w:rPr>
        <w:t xml:space="preserve">общего образования……………………………………………………………………………    </w:t>
      </w:r>
    </w:p>
    <w:p w:rsidR="00E132E9" w:rsidRDefault="00A12B68" w:rsidP="00AF5F29">
      <w:pPr>
        <w:tabs>
          <w:tab w:val="left" w:pos="6500"/>
        </w:tabs>
      </w:pPr>
      <w:r>
        <w:t xml:space="preserve">2.2.3. Программа курса «Русский язык»   </w:t>
      </w:r>
      <w:r w:rsidR="002D3B27">
        <w:t xml:space="preserve">                                                                        56</w:t>
      </w:r>
    </w:p>
    <w:p w:rsidR="00E132E9" w:rsidRDefault="00A12B68" w:rsidP="00AF5F29">
      <w:pPr>
        <w:tabs>
          <w:tab w:val="left" w:pos="6500"/>
        </w:tabs>
      </w:pPr>
      <w:r>
        <w:t xml:space="preserve">2.2.4. Программа курса «Литературное чтение» </w:t>
      </w:r>
      <w:r w:rsidR="002D3B27">
        <w:t>………………………………………60</w:t>
      </w:r>
      <w:r>
        <w:tab/>
      </w:r>
    </w:p>
    <w:p w:rsidR="00E132E9" w:rsidRDefault="00A12B68" w:rsidP="00AF5F29">
      <w:r>
        <w:t>2.2.5. Программа курса «Иностранный язык</w:t>
      </w:r>
      <w:proofErr w:type="gramStart"/>
      <w:r>
        <w:t>»(</w:t>
      </w:r>
      <w:proofErr w:type="gramEnd"/>
      <w:r>
        <w:t xml:space="preserve">общие положения)………………  </w:t>
      </w:r>
      <w:r w:rsidR="002D3B27">
        <w:t>….63</w:t>
      </w:r>
      <w:r>
        <w:t xml:space="preserve">     </w:t>
      </w:r>
    </w:p>
    <w:p w:rsidR="00E132E9" w:rsidRDefault="00A12B68" w:rsidP="00AF5F29">
      <w:r>
        <w:t>2.2.6. Программа курса «Математика»</w:t>
      </w:r>
      <w:r w:rsidR="002D3B27">
        <w:t>………………………………………………….65</w:t>
      </w:r>
      <w:r>
        <w:tab/>
      </w:r>
    </w:p>
    <w:p w:rsidR="00E132E9" w:rsidRDefault="00A12B68" w:rsidP="00AF5F29">
      <w:r>
        <w:t>2.2.7. Программа курса «Окружающий мир»</w:t>
      </w:r>
      <w:r w:rsidR="002D3B27">
        <w:t>…………………………………………..66</w:t>
      </w:r>
      <w:r>
        <w:tab/>
      </w:r>
    </w:p>
    <w:p w:rsidR="00E132E9" w:rsidRDefault="00A12B68" w:rsidP="00AF5F29">
      <w:r>
        <w:t xml:space="preserve">2.2.8. Программа курса «Изобразительное искусство»   …………………………… </w:t>
      </w:r>
      <w:r w:rsidR="002D3B27">
        <w:t xml:space="preserve">  69</w:t>
      </w:r>
    </w:p>
    <w:p w:rsidR="002D3B27" w:rsidRDefault="002D3B27" w:rsidP="00AF5F29">
      <w:r>
        <w:t>2.2.9 Программа  курса  «ОРКСЭ»………………………………………………………69</w:t>
      </w:r>
    </w:p>
    <w:p w:rsidR="00E132E9" w:rsidRDefault="00A12B68" w:rsidP="00AF5F29">
      <w:r>
        <w:t xml:space="preserve">2.2.9. Программа курса «Музыка» </w:t>
      </w:r>
      <w:r w:rsidR="002D3B27">
        <w:t>………………………………………………………71</w:t>
      </w:r>
    </w:p>
    <w:p w:rsidR="00E132E9" w:rsidRDefault="00A12B68" w:rsidP="00AF5F29">
      <w:r>
        <w:t xml:space="preserve">2.2.10. Программа курса «Технология» </w:t>
      </w:r>
      <w:r w:rsidR="002D3B27">
        <w:t>………………………………………………..81</w:t>
      </w:r>
    </w:p>
    <w:p w:rsidR="004E44E6" w:rsidRDefault="00A12B68" w:rsidP="00AF5F29">
      <w:r>
        <w:t>2.2.11. Программа курса «Физическая культура»</w:t>
      </w:r>
      <w:r w:rsidR="002D3B27">
        <w:t>………………………………………82</w:t>
      </w:r>
    </w:p>
    <w:p w:rsidR="00E132E9" w:rsidRDefault="004E44E6" w:rsidP="00AF5F29">
      <w:r>
        <w:t>2.2.12. Программа курсов внеуро</w:t>
      </w:r>
      <w:r w:rsidR="002D3B27">
        <w:t>чной деятельности ………………………………… 85</w:t>
      </w:r>
      <w:r>
        <w:t>…….</w:t>
      </w:r>
      <w:r w:rsidR="00A12B68">
        <w:t xml:space="preserve"> </w:t>
      </w:r>
    </w:p>
    <w:p w:rsidR="00E132E9" w:rsidRDefault="00A12B68" w:rsidP="00AF5F29">
      <w:r>
        <w:t xml:space="preserve">2.3. Программа духовно-нравственного развития и воспитания </w:t>
      </w:r>
      <w:proofErr w:type="gramStart"/>
      <w:r>
        <w:t>обучающихся</w:t>
      </w:r>
      <w:proofErr w:type="gramEnd"/>
    </w:p>
    <w:p w:rsidR="00E132E9" w:rsidRDefault="00A12B68" w:rsidP="00AF5F29">
      <w:r>
        <w:t>на ступени начального общего</w:t>
      </w:r>
      <w:r w:rsidR="002D3B27">
        <w:t xml:space="preserve"> </w:t>
      </w:r>
      <w:r w:rsidR="00DA4B57">
        <w:t>образования  …………………………………………94</w:t>
      </w:r>
      <w:r>
        <w:t>.</w:t>
      </w:r>
    </w:p>
    <w:p w:rsidR="00E132E9" w:rsidRDefault="00A12B68" w:rsidP="00AF5F29">
      <w:r>
        <w:t>2.3.1. Концептуальное соде</w:t>
      </w:r>
      <w:r w:rsidR="002D3B27">
        <w:t>ржание программы……………………………………… 105</w:t>
      </w:r>
      <w:r>
        <w:t>…..</w:t>
      </w:r>
    </w:p>
    <w:p w:rsidR="00E132E9" w:rsidRDefault="00A12B68" w:rsidP="00AF5F29">
      <w:r>
        <w:t>2.4. Программа формирования культуры здорового и безопасного образа жизни…</w:t>
      </w:r>
      <w:r w:rsidR="00DA4B57">
        <w:t>104</w:t>
      </w:r>
      <w:r>
        <w:t>…</w:t>
      </w:r>
    </w:p>
    <w:p w:rsidR="00E132E9" w:rsidRDefault="00A12B68" w:rsidP="00AF5F29">
      <w:pPr>
        <w:pStyle w:val="affff"/>
        <w:spacing w:line="240" w:lineRule="auto"/>
        <w:ind w:firstLine="0"/>
        <w:jc w:val="both"/>
        <w:outlineLvl w:val="0"/>
        <w:rPr>
          <w:b/>
          <w:sz w:val="24"/>
          <w:szCs w:val="24"/>
        </w:rPr>
      </w:pPr>
      <w:r>
        <w:rPr>
          <w:i w:val="0"/>
          <w:sz w:val="24"/>
          <w:szCs w:val="24"/>
        </w:rPr>
        <w:t>2.5. Программа формирования экологической культуры ……………………………</w:t>
      </w:r>
      <w:r w:rsidR="00DA4B57">
        <w:rPr>
          <w:i w:val="0"/>
          <w:sz w:val="24"/>
          <w:szCs w:val="24"/>
        </w:rPr>
        <w:t>10</w:t>
      </w:r>
      <w:r w:rsidR="002D3B27">
        <w:rPr>
          <w:i w:val="0"/>
          <w:sz w:val="24"/>
          <w:szCs w:val="24"/>
        </w:rPr>
        <w:t>9</w:t>
      </w:r>
      <w:r>
        <w:rPr>
          <w:i w:val="0"/>
          <w:sz w:val="24"/>
          <w:szCs w:val="24"/>
        </w:rPr>
        <w:t>…..</w:t>
      </w:r>
    </w:p>
    <w:p w:rsidR="00E132E9" w:rsidRDefault="00A12B68" w:rsidP="00AF5F29">
      <w:r>
        <w:t>2.6. Программа коррекционной работы…………………………………………………</w:t>
      </w:r>
      <w:r w:rsidR="00DA4B57">
        <w:t>113</w:t>
      </w:r>
    </w:p>
    <w:p w:rsidR="00E132E9" w:rsidRDefault="00A12B68" w:rsidP="00AF5F29">
      <w:pPr>
        <w:rPr>
          <w:b/>
        </w:rPr>
      </w:pPr>
      <w:r>
        <w:rPr>
          <w:b/>
        </w:rPr>
        <w:t>3. Организационный раздел</w:t>
      </w:r>
    </w:p>
    <w:p w:rsidR="00E132E9" w:rsidRDefault="00A12B68" w:rsidP="00AF5F29">
      <w:r>
        <w:t xml:space="preserve"> 3.1.Учебный план начального общего образования…….…………………………….. </w:t>
      </w:r>
      <w:r w:rsidR="00DA4B57">
        <w:t>11</w:t>
      </w:r>
      <w:r w:rsidR="002D3B27">
        <w:t>5</w:t>
      </w:r>
    </w:p>
    <w:p w:rsidR="00E132E9" w:rsidRPr="00BB6CEF" w:rsidRDefault="004E44E6" w:rsidP="00AF5F29">
      <w:r>
        <w:t>3.2.С</w:t>
      </w:r>
      <w:r w:rsidR="00A12B68">
        <w:t>ведения об учебных программах, используемых в образовательном процессе…</w:t>
      </w:r>
      <w:r w:rsidR="00BB6CEF" w:rsidRPr="00BB6CEF">
        <w:t>117</w:t>
      </w:r>
    </w:p>
    <w:p w:rsidR="00E132E9" w:rsidRPr="00BB6CEF" w:rsidRDefault="00067A30" w:rsidP="00AF5F29">
      <w:r w:rsidRPr="00BB6CEF">
        <w:t>3.2.1</w:t>
      </w:r>
      <w:r w:rsidR="00A12B68" w:rsidRPr="00BB6CEF">
        <w:t xml:space="preserve">. Перечень рабочих программ по учебным предметам начального образования. </w:t>
      </w:r>
      <w:r w:rsidR="00BB6CEF">
        <w:t>119</w:t>
      </w:r>
    </w:p>
    <w:p w:rsidR="00E132E9" w:rsidRDefault="008500EC" w:rsidP="00AF5F29">
      <w:r w:rsidRPr="00BB6CEF">
        <w:t xml:space="preserve">3.2.2. </w:t>
      </w:r>
      <w:r w:rsidR="00A12B68" w:rsidRPr="00BB6CEF">
        <w:t>Перечень учебн</w:t>
      </w:r>
      <w:r w:rsidR="002D3B27" w:rsidRPr="00BB6CEF">
        <w:t xml:space="preserve">ых изданий </w:t>
      </w:r>
      <w:proofErr w:type="gramStart"/>
      <w:r w:rsidR="002D3B27" w:rsidRPr="00BB6CEF">
        <w:t>для</w:t>
      </w:r>
      <w:proofErr w:type="gramEnd"/>
      <w:r w:rsidR="002D3B27" w:rsidRPr="00BB6CEF">
        <w:t xml:space="preserve"> обучающихся                          </w:t>
      </w:r>
      <w:r w:rsidR="00BB6CEF">
        <w:t xml:space="preserve">                              120</w:t>
      </w:r>
      <w:r>
        <w:t>……</w:t>
      </w:r>
    </w:p>
    <w:p w:rsidR="00E132E9" w:rsidRDefault="00A12B68" w:rsidP="00AF5F29">
      <w:r>
        <w:lastRenderedPageBreak/>
        <w:t>3.</w:t>
      </w:r>
      <w:r w:rsidR="008500EC">
        <w:t>2</w:t>
      </w:r>
      <w:r>
        <w:t>.</w:t>
      </w:r>
      <w:r w:rsidR="008500EC">
        <w:t xml:space="preserve">3. </w:t>
      </w:r>
      <w:r>
        <w:t>Программа внеурочной деятельности……………………………………</w:t>
      </w:r>
      <w:r w:rsidR="00BB6CEF">
        <w:t>…………122</w:t>
      </w:r>
    </w:p>
    <w:p w:rsidR="008500EC" w:rsidRPr="007831D0" w:rsidRDefault="00A12B68" w:rsidP="00AF5F29">
      <w:r w:rsidRPr="007831D0">
        <w:t>3.</w:t>
      </w:r>
      <w:r w:rsidR="008500EC" w:rsidRPr="007831D0">
        <w:t>3. Система условий реализации основной общеобразовательной программы начального общего образован</w:t>
      </w:r>
      <w:r w:rsidR="002D3B27" w:rsidRPr="007831D0">
        <w:t>и</w:t>
      </w:r>
      <w:r w:rsidR="00BB6CEF">
        <w:t>я………………………………………………………………………..13</w:t>
      </w:r>
      <w:r w:rsidR="002D3B27" w:rsidRPr="007831D0">
        <w:t>4</w:t>
      </w:r>
      <w:r w:rsidR="008500EC" w:rsidRPr="007831D0">
        <w:t>……....</w:t>
      </w:r>
    </w:p>
    <w:p w:rsidR="008500EC" w:rsidRPr="007831D0" w:rsidRDefault="008500EC" w:rsidP="00AF5F29">
      <w:r w:rsidRPr="007831D0">
        <w:t>3.3.1. Кадровые условия…………………….</w:t>
      </w:r>
      <w:r w:rsidR="00A12B68" w:rsidRPr="007831D0">
        <w:t xml:space="preserve"> </w:t>
      </w:r>
      <w:r w:rsidR="00BB6CEF">
        <w:t>…………………………………………….13</w:t>
      </w:r>
      <w:r w:rsidR="002D3B27" w:rsidRPr="007831D0">
        <w:t>5</w:t>
      </w:r>
    </w:p>
    <w:p w:rsidR="00E132E9" w:rsidRPr="007831D0" w:rsidRDefault="008500EC" w:rsidP="00AF5F29">
      <w:r w:rsidRPr="007831D0">
        <w:t>3.3.2. Финансовое обеспечение реализации основной образовательной программы…</w:t>
      </w:r>
      <w:r w:rsidR="002D3B27" w:rsidRPr="007831D0">
        <w:t>……</w:t>
      </w:r>
      <w:r w:rsidR="00BB6CEF">
        <w:t>……………………………………………………………………………138</w:t>
      </w:r>
      <w:r w:rsidRPr="007831D0">
        <w:t>…..</w:t>
      </w:r>
    </w:p>
    <w:p w:rsidR="008500EC" w:rsidRPr="007831D0" w:rsidRDefault="008500EC" w:rsidP="00AF5F29">
      <w:r w:rsidRPr="007831D0">
        <w:t xml:space="preserve">3.3.3. </w:t>
      </w:r>
      <w:proofErr w:type="gramStart"/>
      <w:r w:rsidRPr="007831D0">
        <w:t>Материально-техническое</w:t>
      </w:r>
      <w:proofErr w:type="gramEnd"/>
      <w:r w:rsidRPr="007831D0">
        <w:t xml:space="preserve"> условия реализации основной образовательной </w:t>
      </w:r>
      <w:r w:rsidR="00BB6CEF">
        <w:t xml:space="preserve">      139</w:t>
      </w:r>
      <w:r w:rsidRPr="007831D0">
        <w:t>….</w:t>
      </w:r>
    </w:p>
    <w:p w:rsidR="008500EC" w:rsidRPr="007831D0" w:rsidRDefault="008500EC" w:rsidP="00AF5F29">
      <w:r w:rsidRPr="007831D0">
        <w:t>3.3.4. Информационно - методические условия реализации основной образовательной программы ………………………</w:t>
      </w:r>
      <w:r w:rsidR="00BB6CEF">
        <w:t>……………………………………………………………140</w:t>
      </w:r>
      <w:r w:rsidRPr="007831D0">
        <w:t>….</w:t>
      </w:r>
    </w:p>
    <w:p w:rsidR="008500EC" w:rsidRPr="007831D0" w:rsidRDefault="008500EC" w:rsidP="008500EC">
      <w:r w:rsidRPr="007831D0">
        <w:t>3.3.5. Психолога - педагогические условия реализации основной образовательной программы …………………………</w:t>
      </w:r>
      <w:r w:rsidR="00BB6CEF">
        <w:t>……………………………………………………………………….14</w:t>
      </w:r>
      <w:r w:rsidR="002D3B27" w:rsidRPr="007831D0">
        <w:t>5</w:t>
      </w:r>
    </w:p>
    <w:p w:rsidR="008500EC" w:rsidRPr="007831D0" w:rsidRDefault="008500EC" w:rsidP="00AF5F29">
      <w:r w:rsidRPr="007831D0">
        <w:t>3.3.6. Механизмы  достижения целевых ориентиров в системе условий</w:t>
      </w:r>
    </w:p>
    <w:p w:rsidR="008500EC" w:rsidRPr="007831D0" w:rsidRDefault="008500EC" w:rsidP="008500EC">
      <w:r w:rsidRPr="007831D0">
        <w:t>Сетевой график (дорожная карта</w:t>
      </w:r>
      <w:proofErr w:type="gramStart"/>
      <w:r w:rsidRPr="007831D0">
        <w:t xml:space="preserve"> )</w:t>
      </w:r>
      <w:proofErr w:type="gramEnd"/>
      <w:r w:rsidRPr="007831D0">
        <w:t xml:space="preserve"> по формированию необходимой системы условий реализации основной образовательной программы начального общего образования…</w:t>
      </w:r>
      <w:r w:rsidR="00BB6CEF">
        <w:t>14</w:t>
      </w:r>
      <w:r w:rsidR="002D3B27" w:rsidRPr="007831D0">
        <w:t xml:space="preserve">6….. </w:t>
      </w:r>
    </w:p>
    <w:p w:rsidR="00AE0FD0" w:rsidRPr="007831D0" w:rsidRDefault="00AE0FD0" w:rsidP="008500EC"/>
    <w:p w:rsidR="00AE0FD0" w:rsidRDefault="00AE0FD0" w:rsidP="008500EC">
      <w:r w:rsidRPr="007831D0">
        <w:t>4. Годовой календарный график</w:t>
      </w:r>
      <w:r w:rsidR="00BB6CEF">
        <w:t>……………………………………………………………………14</w:t>
      </w:r>
      <w:r w:rsidR="002D3B27" w:rsidRPr="007831D0">
        <w:t>9</w:t>
      </w:r>
    </w:p>
    <w:p w:rsidR="008500EC" w:rsidRDefault="008500EC" w:rsidP="00AF5F29"/>
    <w:p w:rsidR="008500EC" w:rsidRDefault="008500EC" w:rsidP="00AF5F29"/>
    <w:p w:rsidR="00E132E9" w:rsidRDefault="00E132E9"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8500EC" w:rsidRDefault="008500EC" w:rsidP="00AF5F29">
      <w:pPr>
        <w:rPr>
          <w:b/>
        </w:rPr>
      </w:pPr>
    </w:p>
    <w:p w:rsidR="00E132E9" w:rsidRDefault="00A12B68" w:rsidP="00AF5F29">
      <w:r>
        <w:rPr>
          <w:b/>
        </w:rPr>
        <w:t>Общие положения</w:t>
      </w:r>
    </w:p>
    <w:p w:rsidR="00E132E9" w:rsidRDefault="00E132E9" w:rsidP="00AF5F29"/>
    <w:p w:rsidR="00E132E9" w:rsidRDefault="00A12B68" w:rsidP="00AF5F29">
      <w:pPr>
        <w:ind w:firstLine="339"/>
      </w:pPr>
      <w:proofErr w:type="gramStart"/>
      <w:r>
        <w:rPr>
          <w:rStyle w:val="Zag11"/>
          <w:rFonts w:eastAsia="@Arial Unicode MS"/>
          <w:color w:val="000000"/>
        </w:rPr>
        <w:t xml:space="preserve">Основная образовательная программа </w:t>
      </w:r>
      <w:r>
        <w:rPr>
          <w:b/>
        </w:rPr>
        <w:t xml:space="preserve"> </w:t>
      </w:r>
      <w:r>
        <w:rPr>
          <w:rStyle w:val="Zag11"/>
          <w:rFonts w:eastAsia="@Arial Unicode MS"/>
          <w:color w:val="000000"/>
        </w:rPr>
        <w:t>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E132E9" w:rsidRDefault="00E132E9" w:rsidP="00AF5F29">
      <w:pPr>
        <w:ind w:firstLine="339"/>
        <w:rPr>
          <w:rFonts w:eastAsia="@Arial Unicode MS"/>
          <w:color w:val="000000"/>
        </w:rPr>
      </w:pPr>
    </w:p>
    <w:p w:rsidR="00E132E9" w:rsidRDefault="00A12B68" w:rsidP="00AF5F29">
      <w:pPr>
        <w:rPr>
          <w:b/>
        </w:rPr>
      </w:pPr>
      <w:r>
        <w:rPr>
          <w:b/>
        </w:rPr>
        <w:t>Нормативно-правовые и методические документы, регламентирующие составление Основной  образовательной программы начального общего образования:</w:t>
      </w:r>
    </w:p>
    <w:p w:rsidR="00E132E9" w:rsidRDefault="00A12B68" w:rsidP="00AF5F29">
      <w:pPr>
        <w:numPr>
          <w:ilvl w:val="0"/>
          <w:numId w:val="85"/>
        </w:numPr>
        <w:ind w:left="0" w:firstLine="0"/>
      </w:pPr>
      <w:r>
        <w:t>Закон РФ «Об образовании в Российской Федерации» (статья 12, 13);</w:t>
      </w:r>
    </w:p>
    <w:p w:rsidR="00E132E9" w:rsidRDefault="00A12B68" w:rsidP="00AF5F29">
      <w:pPr>
        <w:numPr>
          <w:ilvl w:val="0"/>
          <w:numId w:val="85"/>
        </w:numPr>
        <w:ind w:left="0" w:firstLine="0"/>
      </w:pPr>
      <w:r>
        <w:t xml:space="preserve"> Федеральный государственный образовательный стандарт начального общего  образования (Приказ Министерства образования и науки  РФ № 373 от 06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E132E9" w:rsidRDefault="00A12B68" w:rsidP="00AF5F29">
      <w:pPr>
        <w:numPr>
          <w:ilvl w:val="0"/>
          <w:numId w:val="85"/>
        </w:numPr>
        <w:ind w:left="0" w:firstLine="0"/>
        <w:rPr>
          <w:bCs/>
        </w:rPr>
      </w:pPr>
      <w:r>
        <w:rPr>
          <w:bCs/>
        </w:rPr>
        <w:t>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E132E9" w:rsidRDefault="00A12B68" w:rsidP="00AF5F29">
      <w:pPr>
        <w:numPr>
          <w:ilvl w:val="0"/>
          <w:numId w:val="85"/>
        </w:numPr>
        <w:ind w:left="0" w:firstLine="0"/>
      </w:pPr>
      <w:r>
        <w:rPr>
          <w:bCs/>
        </w:rPr>
        <w:t xml:space="preserve">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rPr>
          <w:b/>
          <w:bCs/>
        </w:rPr>
        <w:t xml:space="preserve"> </w:t>
      </w:r>
    </w:p>
    <w:p w:rsidR="00E132E9" w:rsidRDefault="00A12B68" w:rsidP="00AF5F29">
      <w:pPr>
        <w:numPr>
          <w:ilvl w:val="0"/>
          <w:numId w:val="85"/>
        </w:numPr>
        <w:ind w:left="0" w:firstLine="0"/>
      </w:pPr>
      <w:proofErr w:type="gramStart"/>
      <w:r>
        <w:t>П</w:t>
      </w:r>
      <w:r>
        <w:rPr>
          <w:bCs/>
        </w:rPr>
        <w:t>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r>
        <w:t>),</w:t>
      </w:r>
      <w:proofErr w:type="gramEnd"/>
    </w:p>
    <w:p w:rsidR="00E132E9" w:rsidRDefault="00A12B68" w:rsidP="00AF5F29">
      <w:pPr>
        <w:numPr>
          <w:ilvl w:val="0"/>
          <w:numId w:val="85"/>
        </w:numPr>
        <w:ind w:left="0" w:firstLine="0"/>
      </w:pPr>
      <w:r>
        <w:t>Национальная образовательная инициатива «Наша новая школа»;</w:t>
      </w:r>
      <w:r>
        <w:rPr>
          <w:bCs/>
        </w:rPr>
        <w:t xml:space="preserve"> </w:t>
      </w:r>
    </w:p>
    <w:p w:rsidR="00E132E9" w:rsidRPr="00A12B68" w:rsidRDefault="00A12B68" w:rsidP="00AF5F29">
      <w:pPr>
        <w:numPr>
          <w:ilvl w:val="0"/>
          <w:numId w:val="85"/>
        </w:numPr>
        <w:ind w:left="0" w:firstLine="0"/>
        <w:rPr>
          <w:color w:val="auto"/>
        </w:rPr>
      </w:pPr>
      <w:r w:rsidRPr="00A12B68">
        <w:rPr>
          <w:bCs/>
          <w:color w:val="auto"/>
        </w:rPr>
        <w:t xml:space="preserve">Приказ Минобразования РО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 </w:t>
      </w:r>
    </w:p>
    <w:p w:rsidR="00E132E9" w:rsidRDefault="00A12B68" w:rsidP="00AF5F29">
      <w:pPr>
        <w:numPr>
          <w:ilvl w:val="0"/>
          <w:numId w:val="85"/>
        </w:numPr>
        <w:ind w:left="0" w:firstLine="0"/>
      </w:pPr>
      <w:r>
        <w:rPr>
          <w:bCs/>
        </w:rPr>
        <w:t xml:space="preserve">Приказ Минобрнауки России от 29.12.2014 г. № 1643 </w:t>
      </w:r>
      <w:r>
        <w:rPr>
          <w:b/>
          <w:bCs/>
        </w:rPr>
        <w:t>"</w:t>
      </w:r>
      <w:r>
        <w:rPr>
          <w:rStyle w:val="af9"/>
          <w:b w:val="0"/>
        </w:rPr>
        <w:t>О внесении изменений в приказ Министерства образования и науки Российской Федерации от 6 октября 2009 года N 373 "Об утверждении и введении в действие федерального государственного образовательного стандарта начального общего образования"</w:t>
      </w:r>
    </w:p>
    <w:p w:rsidR="00E132E9" w:rsidRDefault="00A12B68" w:rsidP="00AF5F29">
      <w:pPr>
        <w:numPr>
          <w:ilvl w:val="0"/>
          <w:numId w:val="85"/>
        </w:numPr>
        <w:ind w:left="0" w:firstLine="0"/>
      </w:pPr>
      <w:r>
        <w:t>Примерная основная образовательная программа начального общего образования, одобренная Федеральным учебно-методическим объединением по общему образованию  (протокол заседания от 08.04.2015 №1/15)</w:t>
      </w:r>
    </w:p>
    <w:p w:rsidR="00E132E9" w:rsidRPr="00D8099A" w:rsidRDefault="00A12B68" w:rsidP="00AF5F29">
      <w:pPr>
        <w:numPr>
          <w:ilvl w:val="0"/>
          <w:numId w:val="85"/>
        </w:numPr>
        <w:ind w:left="0" w:firstLine="0"/>
        <w:rPr>
          <w:color w:val="000000" w:themeColor="text1"/>
        </w:rPr>
      </w:pPr>
      <w:r w:rsidRPr="00D8099A">
        <w:rPr>
          <w:color w:val="000000" w:themeColor="text1"/>
        </w:rPr>
        <w:t xml:space="preserve">СанПиН 2.4.2. 2821-10; </w:t>
      </w:r>
    </w:p>
    <w:p w:rsidR="00A12B68" w:rsidRPr="00D8099A" w:rsidRDefault="00A12B68" w:rsidP="00AF5F29">
      <w:pPr>
        <w:numPr>
          <w:ilvl w:val="0"/>
          <w:numId w:val="85"/>
        </w:numPr>
        <w:ind w:left="0" w:firstLine="0"/>
        <w:rPr>
          <w:color w:val="000000" w:themeColor="text1"/>
        </w:rPr>
      </w:pPr>
      <w:r w:rsidRPr="00D8099A">
        <w:rPr>
          <w:color w:val="000000" w:themeColor="text1"/>
        </w:rPr>
        <w:t>Постановление Главного государственного санитарного врача РФ от 24.11.2015г № 81</w:t>
      </w:r>
    </w:p>
    <w:p w:rsidR="00A12B68" w:rsidRPr="00D8099A" w:rsidRDefault="00A12B68" w:rsidP="00AF5F29">
      <w:pPr>
        <w:rPr>
          <w:color w:val="000000" w:themeColor="text1"/>
        </w:rPr>
      </w:pPr>
      <w:r w:rsidRPr="00D8099A">
        <w:rPr>
          <w:color w:val="000000" w:themeColor="text1"/>
        </w:rPr>
        <w:t xml:space="preserve"> « Изменения №3 в СанПиН 2.4.2.28.21-10 « Санитарно-эпидемиологические</w:t>
      </w:r>
      <w:r w:rsidR="00D8099A" w:rsidRPr="00D8099A">
        <w:rPr>
          <w:color w:val="000000" w:themeColor="text1"/>
        </w:rPr>
        <w:t xml:space="preserve"> требования к условиям и организации обучения в общеобразовательных организациях»</w:t>
      </w:r>
    </w:p>
    <w:p w:rsidR="00E132E9" w:rsidRDefault="00A12B68" w:rsidP="00AF5F29">
      <w:pPr>
        <w:numPr>
          <w:ilvl w:val="0"/>
          <w:numId w:val="85"/>
        </w:numPr>
        <w:ind w:left="0" w:firstLine="0"/>
      </w:pPr>
      <w:r>
        <w:t>Устав МБОУ МБОУ СОШ №82 п. Степной Курган,</w:t>
      </w:r>
      <w:r>
        <w:rPr>
          <w:bCs/>
        </w:rPr>
        <w:t xml:space="preserve"> локальные акты;</w:t>
      </w:r>
    </w:p>
    <w:p w:rsidR="00E132E9" w:rsidRDefault="00A12B68" w:rsidP="00AF5F29">
      <w:pPr>
        <w:numPr>
          <w:ilvl w:val="0"/>
          <w:numId w:val="85"/>
        </w:numPr>
        <w:ind w:left="0" w:firstLine="0"/>
      </w:pPr>
      <w:r>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E132E9" w:rsidRDefault="00A12B68" w:rsidP="00AF5F29">
      <w:pPr>
        <w:numPr>
          <w:ilvl w:val="0"/>
          <w:numId w:val="85"/>
        </w:numPr>
        <w:ind w:left="0" w:firstLine="0"/>
      </w:pPr>
      <w: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w:t>
      </w:r>
      <w:r>
        <w:lastRenderedPageBreak/>
        <w:t>основного общего, среднего общего образования». (Приказ Министерства образования и науки Российской Федерации от 31 марта 2014 г. №253)</w:t>
      </w:r>
    </w:p>
    <w:p w:rsidR="00E132E9" w:rsidRDefault="00A12B68" w:rsidP="00AF5F29">
      <w:pPr>
        <w:numPr>
          <w:ilvl w:val="0"/>
          <w:numId w:val="85"/>
        </w:numPr>
        <w:ind w:left="0" w:firstLine="0"/>
      </w:pPr>
      <w:r>
        <w:t>Конвенция о правах ребенка;</w:t>
      </w:r>
    </w:p>
    <w:p w:rsidR="00E132E9" w:rsidRDefault="00A12B68" w:rsidP="00AF5F29">
      <w:pPr>
        <w:numPr>
          <w:ilvl w:val="0"/>
          <w:numId w:val="85"/>
        </w:numPr>
        <w:ind w:left="0" w:firstLine="0"/>
      </w:pPr>
      <w:r>
        <w:t>Концепция духовно-нравственного развития и воспитания личности гражданина России.</w:t>
      </w:r>
    </w:p>
    <w:p w:rsidR="00E132E9" w:rsidRDefault="00E132E9" w:rsidP="00AF5F29">
      <w:pPr>
        <w:rPr>
          <w:b/>
        </w:rPr>
      </w:pPr>
    </w:p>
    <w:p w:rsidR="00E132E9" w:rsidRDefault="00A12B68" w:rsidP="00AF5F29">
      <w:pPr>
        <w:rPr>
          <w:b/>
        </w:rPr>
      </w:pPr>
      <w:r>
        <w:rPr>
          <w:b/>
        </w:rPr>
        <w:t>1.Целевой раздел</w:t>
      </w:r>
    </w:p>
    <w:p w:rsidR="00E132E9" w:rsidRDefault="00A12B68" w:rsidP="00AF5F29">
      <w:pPr>
        <w:pStyle w:val="affa"/>
        <w:outlineLvl w:val="2"/>
        <w:rPr>
          <w:rFonts w:eastAsia="@Arial Unicode MS"/>
          <w:color w:val="000000"/>
        </w:rPr>
      </w:pPr>
      <w:r>
        <w:rPr>
          <w:rStyle w:val="Zag11"/>
          <w:rFonts w:eastAsia="@Arial Unicode MS"/>
          <w:color w:val="000000"/>
        </w:rPr>
        <w:t>1.1.Пояснительная записка</w:t>
      </w:r>
    </w:p>
    <w:p w:rsidR="00E132E9" w:rsidRDefault="00A12B68" w:rsidP="00AF5F29">
      <w:pPr>
        <w:ind w:firstLine="540"/>
      </w:pPr>
      <w:r>
        <w:rPr>
          <w:rStyle w:val="Zag11"/>
          <w:rFonts w:eastAsia="@Arial Unicode MS"/>
          <w:color w:val="000000"/>
        </w:rPr>
        <w:t>Основная образовательная программа  НОО разработана с учётом образовательных потребностей и запросов участников образовательного процесса, осуществляемого в МБОУ СОШ № 82 п. Степной Курган,  отраженных в программе развития школы.</w:t>
      </w:r>
    </w:p>
    <w:p w:rsidR="00E132E9" w:rsidRDefault="00A12B68" w:rsidP="00AF5F29">
      <w:pPr>
        <w:pStyle w:val="affa"/>
        <w:outlineLvl w:val="2"/>
      </w:pPr>
      <w:proofErr w:type="gramStart"/>
      <w:r>
        <w:t>Образовательная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E132E9" w:rsidRDefault="00A12B68" w:rsidP="00AF5F29">
      <w:pPr>
        <w:pStyle w:val="affa"/>
        <w:outlineLvl w:val="2"/>
      </w:pPr>
      <w:r>
        <w:rPr>
          <w:rStyle w:val="Zag11"/>
          <w:rFonts w:eastAsia="@Arial Unicode MS"/>
          <w:color w:val="000000"/>
        </w:rPr>
        <w:t>При определении стратегических характеристик ООП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E132E9" w:rsidRDefault="00A12B68" w:rsidP="00AF5F29">
      <w:pPr>
        <w:numPr>
          <w:ilvl w:val="0"/>
          <w:numId w:val="79"/>
        </w:numPr>
        <w:ind w:left="426"/>
      </w:pPr>
      <w:r>
        <w:t>Программа соответствует основным принципам государственной политики РФ в области образования, изложенным в Федеральном законе от 29.12.2012 г. №273-ФЗ «Об образовании в Российской Федерации»;</w:t>
      </w:r>
    </w:p>
    <w:p w:rsidR="00E132E9" w:rsidRDefault="00A12B68" w:rsidP="00AF5F29">
      <w:proofErr w:type="gramStart"/>
      <w:r>
        <w:t>Основная образовательная программа начального общего образования муниципального бюджетного  общеобразовательного учреждения средней общеобразовательной школы № 59 п. Белозёрный определяет содержание и организацию образовательного процесса на ступени начального общего образования в ОУ и направлена на формирование общей культуры обучающихся, на их духовно-нравственное, социальное, личностное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w:t>
      </w:r>
      <w:proofErr w:type="gramEnd"/>
      <w:r>
        <w:t xml:space="preserve"> и укрепление здоровья </w:t>
      </w:r>
      <w:proofErr w:type="gramStart"/>
      <w:r>
        <w:t>обучающихся</w:t>
      </w:r>
      <w:proofErr w:type="gramEnd"/>
      <w:r>
        <w:t>.</w:t>
      </w:r>
    </w:p>
    <w:p w:rsidR="00E132E9" w:rsidRDefault="00A12B68" w:rsidP="00AF5F29">
      <w:r>
        <w:tab/>
        <w:t>Программа адресована:</w:t>
      </w:r>
    </w:p>
    <w:p w:rsidR="00E132E9" w:rsidRDefault="00A12B68" w:rsidP="00AF5F29">
      <w:r>
        <w:t>Обучающимся и родителям:</w:t>
      </w:r>
    </w:p>
    <w:p w:rsidR="00E132E9" w:rsidRDefault="00A12B68" w:rsidP="00AF5F29">
      <w:pPr>
        <w:numPr>
          <w:ilvl w:val="0"/>
          <w:numId w:val="80"/>
        </w:numPr>
      </w:pPr>
      <w: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E132E9" w:rsidRDefault="00A12B68" w:rsidP="00AF5F29">
      <w:pPr>
        <w:numPr>
          <w:ilvl w:val="0"/>
          <w:numId w:val="80"/>
        </w:numPr>
      </w:pPr>
      <w:r>
        <w:t xml:space="preserve">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E132E9" w:rsidRDefault="00A12B68" w:rsidP="00AF5F29">
      <w:r>
        <w:t>Учителям:</w:t>
      </w:r>
    </w:p>
    <w:p w:rsidR="00E132E9" w:rsidRDefault="00A12B68" w:rsidP="00AF5F29">
      <w:pPr>
        <w:numPr>
          <w:ilvl w:val="0"/>
          <w:numId w:val="81"/>
        </w:numPr>
      </w:pPr>
      <w:r>
        <w:t>для углубления понимания смыслов образования и в качестве ориентира в практической образовательной деятельности.</w:t>
      </w:r>
    </w:p>
    <w:p w:rsidR="00E132E9" w:rsidRDefault="00A12B68" w:rsidP="00AF5F29">
      <w:r>
        <w:t>Администрации:</w:t>
      </w:r>
    </w:p>
    <w:p w:rsidR="00E132E9" w:rsidRDefault="00A12B68" w:rsidP="00AF5F29">
      <w:pPr>
        <w:numPr>
          <w:ilvl w:val="0"/>
          <w:numId w:val="81"/>
        </w:numPr>
      </w:pPr>
      <w:r>
        <w:t>для координации деятельности педагогического коллектива по выполнению требований к результатам ООП;</w:t>
      </w:r>
    </w:p>
    <w:p w:rsidR="00E132E9" w:rsidRDefault="00A12B68" w:rsidP="00AF5F29">
      <w:pPr>
        <w:numPr>
          <w:ilvl w:val="0"/>
          <w:numId w:val="81"/>
        </w:numPr>
      </w:pPr>
      <w:r>
        <w:t>для регулирования взаимоотношений субъектов образовательного процесса (педагогов, учеников, родителей, администрации).</w:t>
      </w:r>
    </w:p>
    <w:p w:rsidR="00E132E9" w:rsidRDefault="00A12B68" w:rsidP="00AF5F29">
      <w:r>
        <w:t>Учредителю и органам управления:</w:t>
      </w:r>
    </w:p>
    <w:p w:rsidR="00E132E9" w:rsidRDefault="00A12B68" w:rsidP="00AF5F29">
      <w:pPr>
        <w:numPr>
          <w:ilvl w:val="0"/>
          <w:numId w:val="82"/>
        </w:numPr>
      </w:pPr>
      <w:r>
        <w:lastRenderedPageBreak/>
        <w:t>для повышения объективности оценивания образовательных результатов в  целом;</w:t>
      </w:r>
    </w:p>
    <w:p w:rsidR="00E132E9" w:rsidRDefault="00A12B68" w:rsidP="00AF5F29">
      <w:pPr>
        <w:numPr>
          <w:ilvl w:val="0"/>
          <w:numId w:val="82"/>
        </w:numPr>
      </w:pPr>
      <w: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E132E9" w:rsidRDefault="00E132E9" w:rsidP="00AF5F29">
      <w:pPr>
        <w:rPr>
          <w:b/>
        </w:rPr>
      </w:pPr>
    </w:p>
    <w:p w:rsidR="00E132E9" w:rsidRDefault="00A12B68" w:rsidP="00AF5F29">
      <w:pPr>
        <w:rPr>
          <w:b/>
        </w:rPr>
      </w:pPr>
      <w:r>
        <w:rPr>
          <w:b/>
        </w:rPr>
        <w:t xml:space="preserve"> Краткая справка об ОУ</w:t>
      </w:r>
    </w:p>
    <w:p w:rsidR="00E132E9" w:rsidRDefault="00E132E9" w:rsidP="00AF5F29">
      <w:pPr>
        <w:rPr>
          <w:b/>
          <w:i/>
        </w:rPr>
      </w:pPr>
    </w:p>
    <w:p w:rsidR="00E132E9" w:rsidRDefault="00A12B68" w:rsidP="00AF5F29">
      <w:r>
        <w:t>Муниципальное бюджетное  общеобразовательное учреждение средняя общеобразовательная школа №82 п</w:t>
      </w:r>
      <w:proofErr w:type="gramStart"/>
      <w:r>
        <w:t>.С</w:t>
      </w:r>
      <w:proofErr w:type="gramEnd"/>
      <w:r>
        <w:t>тепной Курган</w:t>
      </w:r>
      <w:r>
        <w:rPr>
          <w:b/>
        </w:rPr>
        <w:t xml:space="preserve">  </w:t>
      </w:r>
      <w:r>
        <w:t xml:space="preserve"> функционирует с 1924 года.</w:t>
      </w:r>
    </w:p>
    <w:p w:rsidR="00E132E9" w:rsidRDefault="00A12B68" w:rsidP="00AF5F29">
      <w:r>
        <w:t>Учредитель:  Муниципальное образование « Сальский район»</w:t>
      </w:r>
    </w:p>
    <w:p w:rsidR="00E132E9" w:rsidRDefault="00A12B68" w:rsidP="00AF5F29">
      <w:r>
        <w:t xml:space="preserve">Устав МБОУСОШ №82 п. Степной Курган </w:t>
      </w:r>
      <w:proofErr w:type="gramStart"/>
      <w:r>
        <w:t xml:space="preserve">( </w:t>
      </w:r>
      <w:proofErr w:type="gramEnd"/>
      <w:r>
        <w:t>приложение к постановлениюАдминистрации Сальского района от 0</w:t>
      </w:r>
      <w:r>
        <w:rPr>
          <w:color w:val="800000"/>
        </w:rPr>
        <w:t>2.09.2011г №1036</w:t>
      </w:r>
      <w:r>
        <w:t>)</w:t>
      </w:r>
    </w:p>
    <w:p w:rsidR="00E132E9" w:rsidRDefault="00A12B68" w:rsidP="00AF5F29">
      <w:r>
        <w:t>Юридический адрес:</w:t>
      </w:r>
    </w:p>
    <w:p w:rsidR="00E132E9" w:rsidRDefault="00A12B68" w:rsidP="00AF5F29">
      <w:r>
        <w:t>347609 Ростовская область, Сальский район, п. Степной Курган</w:t>
      </w:r>
      <w:proofErr w:type="gramStart"/>
      <w:r>
        <w:t xml:space="preserve"> ,</w:t>
      </w:r>
      <w:proofErr w:type="gramEnd"/>
      <w:r>
        <w:t xml:space="preserve"> ул. Победы ,19.</w:t>
      </w:r>
      <w:r>
        <w:rPr>
          <w:rStyle w:val="af2"/>
          <w:color w:val="0000FF"/>
        </w:rPr>
        <w:t xml:space="preserve"> </w:t>
      </w:r>
      <w:r>
        <w:rPr>
          <w:rStyle w:val="af2"/>
        </w:rPr>
        <w:t>телефон: 8(86372)47-3-25</w:t>
      </w:r>
    </w:p>
    <w:p w:rsidR="00E132E9" w:rsidRDefault="00A12B68" w:rsidP="00AF5F29">
      <w:r>
        <w:t xml:space="preserve"> Фактический адрес: 347602 Ростовская область, Сальский район, п. Степной Курган ул. Победы,19</w:t>
      </w:r>
    </w:p>
    <w:p w:rsidR="00E132E9" w:rsidRPr="00A12B68" w:rsidRDefault="00A12B68" w:rsidP="00AF5F29">
      <w:pPr>
        <w:pStyle w:val="ConsPlusNonformat"/>
        <w:rPr>
          <w:lang w:val="en-US"/>
        </w:rPr>
      </w:pPr>
      <w:proofErr w:type="gramStart"/>
      <w:r w:rsidRPr="00A12B68">
        <w:rPr>
          <w:rStyle w:val="af2"/>
          <w:lang w:val="en-US"/>
        </w:rPr>
        <w:t>e-mail</w:t>
      </w:r>
      <w:proofErr w:type="gramEnd"/>
      <w:r w:rsidRPr="00A12B68">
        <w:rPr>
          <w:rStyle w:val="af2"/>
          <w:lang w:val="en-US"/>
        </w:rPr>
        <w:t>:</w:t>
      </w:r>
      <w:r w:rsidRPr="00A12B68">
        <w:rPr>
          <w:rStyle w:val="af2"/>
          <w:rFonts w:ascii="Times New Roman" w:hAnsi="Times New Roman"/>
          <w:szCs w:val="24"/>
          <w:lang w:val="en-US"/>
        </w:rPr>
        <w:t xml:space="preserve"> </w:t>
      </w:r>
      <w:hyperlink r:id="rId8">
        <w:r>
          <w:rPr>
            <w:rStyle w:val="-"/>
            <w:rFonts w:ascii="Times New Roman" w:hAnsi="Times New Roman"/>
            <w:szCs w:val="24"/>
            <w:lang w:val="en-US"/>
          </w:rPr>
          <w:t>School</w:t>
        </w:r>
        <w:r w:rsidRPr="00A12B68">
          <w:rPr>
            <w:rStyle w:val="-"/>
            <w:rFonts w:ascii="Times New Roman" w:hAnsi="Times New Roman"/>
            <w:szCs w:val="24"/>
            <w:lang w:val="en-US"/>
          </w:rPr>
          <w:t>-82</w:t>
        </w:r>
        <w:r>
          <w:rPr>
            <w:rStyle w:val="-"/>
            <w:rFonts w:ascii="Times New Roman" w:hAnsi="Times New Roman"/>
            <w:szCs w:val="24"/>
            <w:lang w:val="en-US"/>
          </w:rPr>
          <w:t>CK</w:t>
        </w:r>
        <w:r w:rsidRPr="00A12B68">
          <w:rPr>
            <w:rStyle w:val="-"/>
            <w:rFonts w:ascii="Times New Roman" w:hAnsi="Times New Roman"/>
            <w:szCs w:val="24"/>
            <w:lang w:val="en-US"/>
          </w:rPr>
          <w:t>@</w:t>
        </w:r>
        <w:r>
          <w:rPr>
            <w:rStyle w:val="-"/>
            <w:rFonts w:ascii="Times New Roman" w:hAnsi="Times New Roman"/>
            <w:szCs w:val="24"/>
            <w:lang w:val="en-US"/>
          </w:rPr>
          <w:t>yandex</w:t>
        </w:r>
        <w:r w:rsidRPr="00A12B68">
          <w:rPr>
            <w:rStyle w:val="-"/>
            <w:rFonts w:ascii="Times New Roman" w:hAnsi="Times New Roman"/>
            <w:szCs w:val="24"/>
            <w:lang w:val="en-US"/>
          </w:rPr>
          <w:t>.</w:t>
        </w:r>
        <w:r>
          <w:rPr>
            <w:rStyle w:val="-"/>
            <w:rFonts w:ascii="Times New Roman" w:hAnsi="Times New Roman"/>
            <w:szCs w:val="24"/>
            <w:lang w:val="en-US"/>
          </w:rPr>
          <w:t>ru</w:t>
        </w:r>
      </w:hyperlink>
    </w:p>
    <w:p w:rsidR="00E132E9" w:rsidRDefault="00A12B68" w:rsidP="00AF5F29">
      <w:r>
        <w:t xml:space="preserve">адрес официального сайта в сети «Интернет»: </w:t>
      </w:r>
      <w:hyperlink r:id="rId9">
        <w:r>
          <w:rPr>
            <w:rStyle w:val="-"/>
          </w:rPr>
          <w:t>http://ckschool82.jimdo.com/</w:t>
        </w:r>
      </w:hyperlink>
    </w:p>
    <w:p w:rsidR="00E132E9" w:rsidRDefault="00A12B68" w:rsidP="00AF5F29">
      <w:r>
        <w:t>Лицензия на осуществление образовательной деятельности: Серия  61Л01 № 0000308, регистрационный номер № 3079 от 06.12.2012г Выдана  Региональной службой по надзору и контролю в сфере образования Ростовской области</w:t>
      </w:r>
    </w:p>
    <w:p w:rsidR="00E132E9" w:rsidRDefault="00E132E9" w:rsidP="00AF5F29"/>
    <w:p w:rsidR="00E132E9" w:rsidRDefault="00A12B68" w:rsidP="00AF5F29">
      <w:pPr>
        <w:rPr>
          <w:b/>
        </w:rPr>
      </w:pPr>
      <w:r>
        <w:t>МБОУ СОШ № 82 п. Степной Курган имеет право осуществления образовательной деятельности по следующим образовательным программам</w:t>
      </w:r>
      <w:r>
        <w:rPr>
          <w:b/>
        </w:rPr>
        <w:t>:</w:t>
      </w:r>
    </w:p>
    <w:p w:rsidR="00E132E9" w:rsidRDefault="00A12B68" w:rsidP="00AF5F29">
      <w:pPr>
        <w:ind w:firstLine="567"/>
        <w:rPr>
          <w:b/>
        </w:rPr>
      </w:pPr>
      <w:r>
        <w:rPr>
          <w:b/>
        </w:rPr>
        <w:t xml:space="preserve">Основные: </w:t>
      </w:r>
    </w:p>
    <w:p w:rsidR="00E132E9" w:rsidRDefault="00A12B68" w:rsidP="00AF5F29">
      <w:pPr>
        <w:ind w:firstLine="567"/>
      </w:pPr>
      <w:r>
        <w:t xml:space="preserve"> Начальное общее образование; </w:t>
      </w:r>
    </w:p>
    <w:p w:rsidR="00E132E9" w:rsidRDefault="00A12B68" w:rsidP="00AF5F29">
      <w:pPr>
        <w:ind w:firstLine="567"/>
      </w:pPr>
      <w:r>
        <w:t xml:space="preserve"> Основное общее образование; </w:t>
      </w:r>
    </w:p>
    <w:p w:rsidR="00E132E9" w:rsidRDefault="00A12B68" w:rsidP="00AF5F29">
      <w:pPr>
        <w:ind w:firstLine="567"/>
      </w:pPr>
      <w:r>
        <w:t xml:space="preserve"> Среднее  общее образования;</w:t>
      </w:r>
    </w:p>
    <w:p w:rsidR="00E132E9" w:rsidRDefault="00A12B68" w:rsidP="00AF5F29">
      <w:pPr>
        <w:ind w:firstLine="567"/>
      </w:pPr>
      <w:r>
        <w:t xml:space="preserve"> Образовательные программы, разработанные на базе начального общего и основного общего образования с учетом особенностей психофизического развития и возможностей обучающихся (VΙII вид);</w:t>
      </w:r>
    </w:p>
    <w:p w:rsidR="00E132E9" w:rsidRDefault="00A12B68" w:rsidP="00AF5F29">
      <w:pPr>
        <w:ind w:firstLine="567"/>
        <w:rPr>
          <w:b/>
        </w:rPr>
      </w:pPr>
      <w:r>
        <w:rPr>
          <w:b/>
        </w:rPr>
        <w:t>Дополнительные:</w:t>
      </w:r>
    </w:p>
    <w:p w:rsidR="00E132E9" w:rsidRDefault="00A12B68" w:rsidP="00AF5F29">
      <w:pPr>
        <w:ind w:firstLine="567"/>
      </w:pPr>
      <w:r>
        <w:t>Программы художественно - эстетической направленности;</w:t>
      </w:r>
    </w:p>
    <w:p w:rsidR="00E132E9" w:rsidRDefault="00A12B68" w:rsidP="00AF5F29">
      <w:pPr>
        <w:ind w:firstLine="567"/>
      </w:pPr>
      <w:r>
        <w:t>Программы физкультурно - спортивной направленности;</w:t>
      </w:r>
    </w:p>
    <w:p w:rsidR="00E132E9" w:rsidRDefault="00A12B68" w:rsidP="00AF5F29">
      <w:pPr>
        <w:ind w:firstLine="567"/>
      </w:pPr>
      <w:r>
        <w:t>Программы научно- технической направленности.</w:t>
      </w:r>
    </w:p>
    <w:p w:rsidR="00E132E9" w:rsidRDefault="00E132E9" w:rsidP="00AF5F29">
      <w:pPr>
        <w:rPr>
          <w:b/>
        </w:rPr>
      </w:pPr>
    </w:p>
    <w:p w:rsidR="00E132E9" w:rsidRDefault="00A12B68" w:rsidP="00AF5F29">
      <w:pPr>
        <w:rPr>
          <w:bCs/>
        </w:rPr>
      </w:pPr>
      <w:r>
        <w:rPr>
          <w:b/>
        </w:rPr>
        <w:t xml:space="preserve">Миссия образовательного учреждения </w:t>
      </w:r>
      <w:r>
        <w:rPr>
          <w:bCs/>
        </w:rPr>
        <w:t>состоит  в удовлетворении познавательных потребностей  обучающихся, адаптивных к любым изменениям  в социальной и профессиональной жизни, стремящихся к повышению образования, к профессиональному росту.</w:t>
      </w:r>
    </w:p>
    <w:p w:rsidR="00E132E9" w:rsidRDefault="00E132E9" w:rsidP="00AF5F29">
      <w:pPr>
        <w:rPr>
          <w:b/>
        </w:rPr>
      </w:pPr>
    </w:p>
    <w:p w:rsidR="00E132E9" w:rsidRDefault="00A12B68" w:rsidP="00AF5F29">
      <w:pPr>
        <w:rPr>
          <w:b/>
        </w:rPr>
      </w:pPr>
      <w:r>
        <w:rPr>
          <w:b/>
        </w:rPr>
        <w:t xml:space="preserve">Цель  и задачи реализации ООП НОО, конкретизированные </w:t>
      </w:r>
    </w:p>
    <w:p w:rsidR="00E132E9" w:rsidRDefault="00A12B68" w:rsidP="00AF5F29">
      <w:pPr>
        <w:rPr>
          <w:b/>
        </w:rPr>
      </w:pPr>
      <w:r>
        <w:rPr>
          <w:b/>
        </w:rPr>
        <w:t xml:space="preserve">в соответствии с требованиями </w:t>
      </w:r>
      <w:proofErr w:type="gramStart"/>
      <w:r>
        <w:rPr>
          <w:b/>
        </w:rPr>
        <w:t>Стандарта</w:t>
      </w:r>
      <w:proofErr w:type="gramEnd"/>
      <w:r>
        <w:rPr>
          <w:b/>
        </w:rPr>
        <w:t xml:space="preserve"> к результатам освоения обучающимися основной образовательной программы  начального общего образования</w:t>
      </w:r>
    </w:p>
    <w:p w:rsidR="00E132E9" w:rsidRDefault="00A12B68" w:rsidP="00AF5F29">
      <w:r>
        <w:tab/>
      </w:r>
      <w:r>
        <w:rPr>
          <w:b/>
          <w:i/>
          <w:u w:val="single"/>
        </w:rPr>
        <w:t>Целью реализации ООП</w:t>
      </w:r>
      <w:r>
        <w:t xml:space="preserve"> является обеспечение планируемых результатов по достижению выпускником начальной общеобразовательной школы целевых установок, знаний,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E132E9" w:rsidRDefault="00A12B68" w:rsidP="00AF5F29">
      <w:pPr>
        <w:ind w:firstLine="567"/>
        <w:rPr>
          <w:rFonts w:eastAsia="@Arial Unicode MS"/>
          <w:b/>
          <w:i/>
          <w:color w:val="000000"/>
          <w:u w:val="single"/>
        </w:rPr>
      </w:pPr>
      <w:r>
        <w:rPr>
          <w:rStyle w:val="Zag11"/>
          <w:rFonts w:eastAsia="@Arial Unicode MS"/>
          <w:b/>
          <w:i/>
          <w:color w:val="000000"/>
          <w:u w:val="single"/>
        </w:rPr>
        <w:t>Задачи ООП начального общего образования:</w:t>
      </w:r>
    </w:p>
    <w:p w:rsidR="00E132E9" w:rsidRDefault="00A12B68" w:rsidP="00AF5F29">
      <w:pPr>
        <w:widowControl w:val="0"/>
        <w:numPr>
          <w:ilvl w:val="0"/>
          <w:numId w:val="26"/>
        </w:numPr>
        <w:rPr>
          <w:rFonts w:eastAsia="@Arial Unicode MS"/>
          <w:color w:val="000000"/>
        </w:rPr>
      </w:pPr>
      <w:r>
        <w:rPr>
          <w:rStyle w:val="Zag11"/>
          <w:rFonts w:eastAsia="@Arial Unicode MS"/>
          <w:color w:val="000000"/>
        </w:rPr>
        <w:t>воспитать высоконравственного, ответственного, инициативного и компетентного гражданина России;</w:t>
      </w:r>
    </w:p>
    <w:p w:rsidR="00E132E9" w:rsidRDefault="00A12B68" w:rsidP="00AF5F29">
      <w:pPr>
        <w:widowControl w:val="0"/>
        <w:numPr>
          <w:ilvl w:val="0"/>
          <w:numId w:val="26"/>
        </w:numPr>
        <w:rPr>
          <w:rFonts w:eastAsia="@Arial Unicode MS"/>
          <w:bCs/>
          <w:iCs/>
          <w:color w:val="000000"/>
        </w:rPr>
      </w:pPr>
      <w:r>
        <w:rPr>
          <w:rStyle w:val="Zag11"/>
          <w:rFonts w:eastAsia="@Arial Unicode MS"/>
          <w:color w:val="000000"/>
        </w:rPr>
        <w:t>с</w:t>
      </w:r>
      <w:r>
        <w:rPr>
          <w:rStyle w:val="Zag11"/>
          <w:rFonts w:eastAsia="@Arial Unicode MS"/>
          <w:bCs/>
          <w:iCs/>
          <w:color w:val="000000"/>
        </w:rPr>
        <w:t xml:space="preserve">формировать у </w:t>
      </w:r>
      <w:proofErr w:type="gramStart"/>
      <w:r>
        <w:rPr>
          <w:rStyle w:val="Zag11"/>
          <w:rFonts w:eastAsia="@Arial Unicode MS"/>
          <w:bCs/>
          <w:iCs/>
          <w:color w:val="000000"/>
        </w:rPr>
        <w:t>обучающихся</w:t>
      </w:r>
      <w:proofErr w:type="gramEnd"/>
      <w:r>
        <w:rPr>
          <w:rStyle w:val="Zag11"/>
          <w:rFonts w:eastAsia="@Arial Unicode MS"/>
          <w:bCs/>
          <w:iCs/>
          <w:color w:val="000000"/>
        </w:rPr>
        <w:t xml:space="preserve">  основы гражданской идентичности личности,  психологические условия развития общения, сотрудничества;</w:t>
      </w:r>
    </w:p>
    <w:p w:rsidR="00E132E9" w:rsidRDefault="00A12B68" w:rsidP="00AF5F29">
      <w:pPr>
        <w:widowControl w:val="0"/>
        <w:numPr>
          <w:ilvl w:val="0"/>
          <w:numId w:val="26"/>
        </w:numPr>
        <w:rPr>
          <w:rFonts w:eastAsia="@Arial Unicode MS"/>
          <w:bCs/>
          <w:iCs/>
          <w:color w:val="000000"/>
        </w:rPr>
      </w:pPr>
      <w:r>
        <w:rPr>
          <w:rStyle w:val="Zag11"/>
          <w:rFonts w:eastAsia="@Arial Unicode MS"/>
          <w:bCs/>
          <w:iCs/>
          <w:color w:val="000000"/>
        </w:rPr>
        <w:lastRenderedPageBreak/>
        <w:t>развить ценностно-смысловой сферы личности;</w:t>
      </w:r>
    </w:p>
    <w:p w:rsidR="00E132E9" w:rsidRDefault="00A12B68" w:rsidP="00AF5F29">
      <w:pPr>
        <w:widowControl w:val="0"/>
        <w:numPr>
          <w:ilvl w:val="0"/>
          <w:numId w:val="26"/>
        </w:numPr>
        <w:rPr>
          <w:rFonts w:eastAsia="@Arial Unicode MS"/>
          <w:bCs/>
          <w:iCs/>
          <w:color w:val="000000"/>
        </w:rPr>
      </w:pPr>
      <w:r>
        <w:rPr>
          <w:rStyle w:val="Zag11"/>
          <w:rFonts w:eastAsia="@Arial Unicode MS"/>
          <w:bCs/>
          <w:iCs/>
          <w:color w:val="000000"/>
        </w:rPr>
        <w:t>развить  умения учиться, самостоятельность, инициативу и ответственность;</w:t>
      </w:r>
    </w:p>
    <w:p w:rsidR="00E132E9" w:rsidRDefault="00A12B68" w:rsidP="00AF5F29">
      <w:pPr>
        <w:numPr>
          <w:ilvl w:val="0"/>
          <w:numId w:val="26"/>
        </w:numPr>
      </w:pPr>
      <w:r>
        <w:t>сохранить и укрепить физическое и психическое здоровье и безопасность обучающихся, обеспечить их эмоциональное  благополучие;</w:t>
      </w:r>
    </w:p>
    <w:p w:rsidR="00E132E9" w:rsidRDefault="00A12B68" w:rsidP="00AF5F29">
      <w:pPr>
        <w:numPr>
          <w:ilvl w:val="0"/>
          <w:numId w:val="26"/>
        </w:numPr>
        <w:rPr>
          <w:color w:val="000000"/>
        </w:rPr>
      </w:pPr>
      <w:r>
        <w:rPr>
          <w:color w:val="000000"/>
        </w:rPr>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E132E9" w:rsidRDefault="00A12B68" w:rsidP="00AF5F29">
      <w:pPr>
        <w:numPr>
          <w:ilvl w:val="0"/>
          <w:numId w:val="26"/>
        </w:numPr>
        <w:rPr>
          <w:color w:val="000000"/>
        </w:rPr>
      </w:pPr>
      <w:r>
        <w:rPr>
          <w:color w:val="000000"/>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E132E9" w:rsidRDefault="00A12B68" w:rsidP="00AF5F29">
      <w:pPr>
        <w:numPr>
          <w:ilvl w:val="0"/>
          <w:numId w:val="26"/>
        </w:numPr>
        <w:rPr>
          <w:color w:val="000000"/>
        </w:rPr>
      </w:pPr>
      <w:r>
        <w:rPr>
          <w:color w:val="000000"/>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E132E9" w:rsidRDefault="00A12B68" w:rsidP="00AF5F29">
      <w:pPr>
        <w:numPr>
          <w:ilvl w:val="0"/>
          <w:numId w:val="26"/>
        </w:numPr>
        <w:rPr>
          <w:color w:val="000000"/>
        </w:rPr>
      </w:pPr>
      <w:proofErr w:type="gramStart"/>
      <w:r>
        <w:rPr>
          <w:color w:val="000000"/>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roofErr w:type="gramEnd"/>
    </w:p>
    <w:p w:rsidR="00E132E9" w:rsidRDefault="00A12B68" w:rsidP="00AF5F29">
      <w:pPr>
        <w:pStyle w:val="1b"/>
      </w:pPr>
      <w:r>
        <w:rPr>
          <w:rStyle w:val="Zag11"/>
          <w:rFonts w:eastAsia="@Arial Unicode MS"/>
          <w:b/>
          <w:i/>
          <w:color w:val="000000"/>
          <w:u w:val="single"/>
        </w:rPr>
        <w:t>К числу планируемых результатов освоения ООП отнесены:</w:t>
      </w:r>
    </w:p>
    <w:p w:rsidR="00E132E9" w:rsidRDefault="00A12B68" w:rsidP="00AF5F29">
      <w:pPr>
        <w:pStyle w:val="1b"/>
        <w:numPr>
          <w:ilvl w:val="0"/>
          <w:numId w:val="27"/>
        </w:numPr>
        <w:rPr>
          <w:rFonts w:eastAsia="@Arial Unicode MS"/>
          <w:color w:val="000000"/>
        </w:rPr>
      </w:pPr>
      <w:r>
        <w:rPr>
          <w:rStyle w:val="Zag11"/>
          <w:rFonts w:eastAsia="@Arial Unicode MS"/>
          <w:b/>
          <w:i/>
          <w:color w:val="000000"/>
          <w:u w:val="single"/>
        </w:rPr>
        <w:t>личностные результаты</w:t>
      </w:r>
      <w:r>
        <w:rPr>
          <w:rStyle w:val="Zag11"/>
          <w:rFonts w:eastAsia="@Arial Unicode MS"/>
          <w:color w:val="000000"/>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E132E9" w:rsidRDefault="00A12B68" w:rsidP="00AF5F29">
      <w:pPr>
        <w:numPr>
          <w:ilvl w:val="0"/>
          <w:numId w:val="27"/>
        </w:numPr>
        <w:rPr>
          <w:rFonts w:eastAsia="@Arial Unicode MS"/>
          <w:color w:val="000000"/>
        </w:rPr>
      </w:pPr>
      <w:r>
        <w:rPr>
          <w:rStyle w:val="Zag11"/>
          <w:rFonts w:eastAsia="@Arial Unicode MS"/>
          <w:b/>
          <w:i/>
          <w:color w:val="000000"/>
          <w:u w:val="single"/>
        </w:rPr>
        <w:t>метапредметные результаты</w:t>
      </w:r>
      <w:r>
        <w:rPr>
          <w:rStyle w:val="Zag11"/>
          <w:rFonts w:eastAsia="@Arial Unicode MS"/>
          <w:color w:val="000000"/>
        </w:rPr>
        <w:t xml:space="preserve"> — освоенные </w:t>
      </w:r>
      <w:proofErr w:type="gramStart"/>
      <w:r>
        <w:rPr>
          <w:rStyle w:val="Zag11"/>
          <w:rFonts w:eastAsia="@Arial Unicode MS"/>
          <w:color w:val="000000"/>
        </w:rPr>
        <w:t>обучающимися</w:t>
      </w:r>
      <w:proofErr w:type="gramEnd"/>
      <w:r>
        <w:rPr>
          <w:rStyle w:val="Zag11"/>
          <w:rFonts w:eastAsia="@Arial Unicode MS"/>
          <w:color w:val="000000"/>
        </w:rPr>
        <w:t xml:space="preserve"> универсальные учебные действия (познавательные, регулятивные и коммуникативные);</w:t>
      </w:r>
    </w:p>
    <w:p w:rsidR="00E132E9" w:rsidRDefault="00A12B68" w:rsidP="00AF5F29">
      <w:pPr>
        <w:pStyle w:val="Osnova"/>
        <w:numPr>
          <w:ilvl w:val="0"/>
          <w:numId w:val="27"/>
        </w:numPr>
        <w:spacing w:line="240" w:lineRule="auto"/>
        <w:rPr>
          <w:rFonts w:ascii="Times New Roman" w:hAnsi="Times New Roman" w:cs="Times New Roman"/>
          <w:sz w:val="24"/>
          <w:szCs w:val="24"/>
          <w:lang w:val="ru-RU"/>
        </w:rPr>
      </w:pPr>
      <w:proofErr w:type="gramStart"/>
      <w:r>
        <w:rPr>
          <w:rStyle w:val="Zag11"/>
          <w:rFonts w:ascii="Times New Roman" w:eastAsia="@Arial Unicode MS" w:hAnsi="Times New Roman" w:cs="Times New Roman"/>
          <w:b/>
          <w:i/>
          <w:sz w:val="24"/>
          <w:szCs w:val="24"/>
          <w:u w:val="single"/>
          <w:lang w:val="ru-RU"/>
        </w:rPr>
        <w:t>предметные результаты</w:t>
      </w:r>
      <w:r>
        <w:rPr>
          <w:rStyle w:val="Zag11"/>
          <w:rFonts w:ascii="Times New Roman" w:eastAsia="@Arial Unicode MS" w:hAnsi="Times New Roman" w:cs="Times New Roman"/>
          <w:sz w:val="24"/>
          <w:szCs w:val="24"/>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E132E9" w:rsidRPr="00A12B68" w:rsidRDefault="00E132E9" w:rsidP="00AF5F29">
      <w:pPr>
        <w:pStyle w:val="Osnova"/>
        <w:spacing w:line="240" w:lineRule="auto"/>
        <w:ind w:firstLine="0"/>
        <w:rPr>
          <w:lang w:val="ru-RU"/>
        </w:rPr>
      </w:pPr>
    </w:p>
    <w:p w:rsidR="00E132E9" w:rsidRDefault="00A12B68" w:rsidP="00AF5F29">
      <w:pPr>
        <w:ind w:firstLine="567"/>
      </w:pPr>
      <w:r>
        <w:t xml:space="preserve">Достижение новых результатов образования в значительной степени возможно  благодаря УМК </w:t>
      </w:r>
      <w:r>
        <w:rPr>
          <w:rFonts w:eastAsia="@Arial Unicode MS"/>
          <w:b/>
          <w:i/>
        </w:rPr>
        <w:t>«</w:t>
      </w:r>
      <w:r>
        <w:rPr>
          <w:rFonts w:eastAsia="@Arial Unicode MS"/>
          <w:b/>
          <w:u w:val="single"/>
        </w:rPr>
        <w:t>Школа России</w:t>
      </w:r>
      <w:r>
        <w:rPr>
          <w:rFonts w:eastAsia="@Arial Unicode MS"/>
          <w:b/>
          <w:i/>
          <w:u w:val="single"/>
        </w:rPr>
        <w:t xml:space="preserve"> </w:t>
      </w:r>
      <w:r w:rsidR="007831D0">
        <w:rPr>
          <w:rFonts w:eastAsia="@Arial Unicode MS"/>
          <w:u w:val="single"/>
        </w:rPr>
        <w:t>» (1-3</w:t>
      </w:r>
      <w:r>
        <w:rPr>
          <w:rFonts w:eastAsia="@Arial Unicode MS"/>
          <w:u w:val="single"/>
        </w:rPr>
        <w:t xml:space="preserve"> класс) и УМК </w:t>
      </w:r>
      <w:r>
        <w:rPr>
          <w:rFonts w:eastAsia="@Arial Unicode MS"/>
          <w:b/>
          <w:u w:val="single"/>
        </w:rPr>
        <w:t>« Планета знаний»</w:t>
      </w:r>
      <w:r w:rsidR="007831D0">
        <w:rPr>
          <w:rFonts w:eastAsia="@Arial Unicode MS"/>
          <w:u w:val="single"/>
        </w:rPr>
        <w:t xml:space="preserve"> (</w:t>
      </w:r>
      <w:r>
        <w:rPr>
          <w:rFonts w:eastAsia="@Arial Unicode MS"/>
          <w:u w:val="single"/>
        </w:rPr>
        <w:t>4 класс)</w:t>
      </w:r>
    </w:p>
    <w:p w:rsidR="00E132E9" w:rsidRDefault="00A12B68" w:rsidP="00AF5F29">
      <w:pPr>
        <w:pStyle w:val="affa"/>
      </w:pPr>
      <w:r>
        <w:rPr>
          <w:b/>
        </w:rPr>
        <w:t>Краткая характеристика образовательных программ:</w:t>
      </w:r>
    </w:p>
    <w:p w:rsidR="008500EC" w:rsidRDefault="00A12B68" w:rsidP="00AF5F29">
      <w:pPr>
        <w:pStyle w:val="affa"/>
        <w:rPr>
          <w:b/>
          <w:color w:val="000000"/>
        </w:rPr>
      </w:pPr>
      <w:r>
        <w:rPr>
          <w:b/>
        </w:rPr>
        <w:t xml:space="preserve">       </w:t>
      </w:r>
      <w:bookmarkStart w:id="1" w:name="57566"/>
      <w:bookmarkEnd w:id="1"/>
      <w:r>
        <w:rPr>
          <w:b/>
          <w:color w:val="000000"/>
        </w:rPr>
        <w:t xml:space="preserve">Программа УМК «Школа России» </w:t>
      </w:r>
      <w:r>
        <w:rPr>
          <w:color w:val="000000"/>
        </w:rPr>
        <w:t xml:space="preserve">является надежным </w:t>
      </w:r>
      <w:r w:rsidR="007831D0">
        <w:rPr>
          <w:color w:val="000000"/>
        </w:rPr>
        <w:t>инструментом реализации ФГОС</w:t>
      </w:r>
      <w:proofErr w:type="gramStart"/>
      <w:r w:rsidR="007831D0">
        <w:rPr>
          <w:color w:val="000000"/>
        </w:rPr>
        <w:t xml:space="preserve"> </w:t>
      </w:r>
      <w:r>
        <w:rPr>
          <w:color w:val="000000"/>
        </w:rPr>
        <w:t>,</w:t>
      </w:r>
      <w:proofErr w:type="gramEnd"/>
      <w:r>
        <w:rPr>
          <w:color w:val="000000"/>
        </w:rPr>
        <w:t xml:space="preserve"> обеспечивает общие методические подходы к преподаванию всех предметов в начальной школе, позволяет ребенку адаптироваться в школьном коллективе, сформировать УУД.</w:t>
      </w:r>
      <w:r>
        <w:br/>
      </w:r>
      <w:bookmarkStart w:id="2" w:name="57567"/>
      <w:bookmarkEnd w:id="2"/>
      <w:r>
        <w:rPr>
          <w:b/>
          <w:color w:val="000000"/>
        </w:rPr>
        <w:t>Цели обучения:</w:t>
      </w:r>
    </w:p>
    <w:p w:rsidR="008500EC" w:rsidRDefault="00A12B68" w:rsidP="008500EC">
      <w:pPr>
        <w:pStyle w:val="affa"/>
        <w:spacing w:before="0" w:after="0"/>
        <w:rPr>
          <w:color w:val="000000"/>
        </w:rPr>
      </w:pPr>
      <w:r>
        <w:rPr>
          <w:color w:val="000000"/>
        </w:rPr>
        <w:t>- создание условий для развития личности младшего школьника, реализации его способностей, поддержка индивидуальности;</w:t>
      </w:r>
    </w:p>
    <w:p w:rsidR="008500EC" w:rsidRDefault="00A12B68" w:rsidP="008500EC">
      <w:pPr>
        <w:pStyle w:val="affa"/>
        <w:spacing w:before="0" w:after="0"/>
        <w:rPr>
          <w:color w:val="000000"/>
        </w:rPr>
      </w:pPr>
      <w:r>
        <w:rPr>
          <w:color w:val="000000"/>
        </w:rPr>
        <w:t xml:space="preserve">- освоение </w:t>
      </w:r>
      <w:proofErr w:type="gramStart"/>
      <w:r>
        <w:rPr>
          <w:color w:val="000000"/>
        </w:rPr>
        <w:t>обучающимися</w:t>
      </w:r>
      <w:proofErr w:type="gramEnd"/>
      <w:r>
        <w:rPr>
          <w:color w:val="000000"/>
        </w:rPr>
        <w:t xml:space="preserve"> системы знаний, общеучебных и предметных умений и навыков;</w:t>
      </w:r>
      <w:r>
        <w:br/>
      </w:r>
      <w:r>
        <w:rPr>
          <w:color w:val="000000"/>
        </w:rPr>
        <w:t>- формирование у школьника интереса к учению и умения учиться;</w:t>
      </w:r>
      <w:r>
        <w:br/>
      </w:r>
      <w:r>
        <w:rPr>
          <w:color w:val="000000"/>
        </w:rPr>
        <w:t>- формирование здоровьесберегающих навыков, обучение основам безопасности жизнедеятельности.</w:t>
      </w:r>
      <w:r>
        <w:br/>
      </w:r>
      <w:r>
        <w:rPr>
          <w:b/>
          <w:color w:val="000000"/>
        </w:rPr>
        <w:t>Принципы:</w:t>
      </w:r>
      <w:r>
        <w:br/>
      </w:r>
      <w:r>
        <w:rPr>
          <w:color w:val="000000"/>
        </w:rPr>
        <w:t>- приоритет воспитания в образовательном процессе;</w:t>
      </w:r>
    </w:p>
    <w:p w:rsidR="008500EC" w:rsidRDefault="00A12B68" w:rsidP="008500EC">
      <w:pPr>
        <w:pStyle w:val="affa"/>
        <w:spacing w:before="0" w:after="0"/>
        <w:rPr>
          <w:color w:val="000000"/>
        </w:rPr>
      </w:pPr>
      <w:r>
        <w:rPr>
          <w:color w:val="000000"/>
        </w:rPr>
        <w:t xml:space="preserve"> личностно-ориентированный и деятельностный характер обучения;</w:t>
      </w:r>
      <w:r>
        <w:br/>
      </w:r>
      <w:r>
        <w:rPr>
          <w:color w:val="000000"/>
        </w:rPr>
        <w:t>- сочетание инновационных подходов с традициями отечественного образования.</w:t>
      </w:r>
      <w:r>
        <w:br/>
      </w:r>
      <w:bookmarkStart w:id="3" w:name="57568"/>
      <w:bookmarkEnd w:id="3"/>
      <w:r>
        <w:rPr>
          <w:b/>
          <w:color w:val="000000"/>
        </w:rPr>
        <w:t xml:space="preserve">Основной особенностью </w:t>
      </w:r>
      <w:r>
        <w:rPr>
          <w:color w:val="000000"/>
        </w:rPr>
        <w:t xml:space="preserve">методов и форм является то, что предпочтение отдается </w:t>
      </w:r>
      <w:r>
        <w:rPr>
          <w:rStyle w:val="ae"/>
          <w:b/>
          <w:color w:val="000000"/>
        </w:rPr>
        <w:t xml:space="preserve">проблемно-поисковой и творческой деятельности </w:t>
      </w:r>
      <w:r>
        <w:rPr>
          <w:color w:val="000000"/>
        </w:rPr>
        <w:t>младших школьников.</w:t>
      </w:r>
      <w:r>
        <w:br/>
      </w:r>
      <w:r>
        <w:rPr>
          <w:b/>
          <w:color w:val="000000"/>
        </w:rPr>
        <w:t xml:space="preserve">Обобщающими характеристиками содержания «Школа России» </w:t>
      </w:r>
      <w:r>
        <w:rPr>
          <w:color w:val="000000"/>
        </w:rPr>
        <w:t>являются:</w:t>
      </w:r>
      <w:r>
        <w:br/>
      </w:r>
      <w:r>
        <w:rPr>
          <w:color w:val="000000"/>
        </w:rPr>
        <w:t xml:space="preserve">- личностно-развивающий характер образования с приоритетом духовно-нравственного </w:t>
      </w:r>
      <w:r>
        <w:rPr>
          <w:color w:val="000000"/>
        </w:rPr>
        <w:lastRenderedPageBreak/>
        <w:t>развития ребенка;</w:t>
      </w:r>
    </w:p>
    <w:p w:rsidR="008500EC" w:rsidRDefault="00A12B68" w:rsidP="008500EC">
      <w:pPr>
        <w:pStyle w:val="affa"/>
        <w:spacing w:before="0" w:after="0"/>
        <w:rPr>
          <w:color w:val="000000"/>
        </w:rPr>
      </w:pPr>
      <w:r>
        <w:rPr>
          <w:color w:val="000000"/>
        </w:rPr>
        <w:t>- граждански-ориентированный характер образования, предусматривающий воспитание ребенка гражданином своей страны;</w:t>
      </w:r>
    </w:p>
    <w:p w:rsidR="008500EC" w:rsidRDefault="00A12B68" w:rsidP="008500EC">
      <w:pPr>
        <w:pStyle w:val="affa"/>
        <w:spacing w:before="0" w:after="0"/>
        <w:rPr>
          <w:color w:val="000000"/>
        </w:rPr>
      </w:pPr>
      <w:r>
        <w:rPr>
          <w:color w:val="000000"/>
        </w:rPr>
        <w:t>- глобально-ориентированный характер образования, отвечающий новым задачам образования в эпоху глобализации;</w:t>
      </w:r>
    </w:p>
    <w:p w:rsidR="008500EC" w:rsidRDefault="00A12B68" w:rsidP="008500EC">
      <w:pPr>
        <w:pStyle w:val="affa"/>
        <w:spacing w:before="0" w:after="0"/>
        <w:rPr>
          <w:color w:val="000000"/>
        </w:rPr>
      </w:pPr>
      <w:r>
        <w:rPr>
          <w:color w:val="000000"/>
        </w:rPr>
        <w:t>- экоадекватный характер образования с приоритетным вниманием к проблемам экологической этики, воспитанию любви и бережного отношения к природе.</w:t>
      </w:r>
      <w:r>
        <w:br/>
      </w:r>
      <w:r>
        <w:rPr>
          <w:color w:val="000000"/>
        </w:rPr>
        <w:t xml:space="preserve">Эффективность реализации идеологической основы ФГОС – Концепции духовно-нравственного развития и воспитания личности гражданина России достигается в программе </w:t>
      </w:r>
      <w:r>
        <w:rPr>
          <w:b/>
          <w:color w:val="000000"/>
        </w:rPr>
        <w:t xml:space="preserve">«Школа России» </w:t>
      </w:r>
      <w:r>
        <w:rPr>
          <w:color w:val="000000"/>
        </w:rPr>
        <w:t>особой организацией учебного материала, способствующей достижению личностных, метапредметных и предметных результатов посредством формирования у учащихся универсальных учебных действий (УУД).</w:t>
      </w:r>
    </w:p>
    <w:p w:rsidR="008500EC" w:rsidRDefault="00A12B68" w:rsidP="008500EC">
      <w:pPr>
        <w:pStyle w:val="affa"/>
        <w:spacing w:before="0" w:after="0"/>
        <w:rPr>
          <w:color w:val="000000"/>
        </w:rPr>
      </w:pPr>
      <w:r>
        <w:rPr>
          <w:color w:val="000000"/>
        </w:rPr>
        <w:t xml:space="preserve">Программа по </w:t>
      </w:r>
      <w:r>
        <w:rPr>
          <w:b/>
          <w:color w:val="000000"/>
        </w:rPr>
        <w:t xml:space="preserve">«Математике» (авторы Моро М.И., Волкова С.И.) </w:t>
      </w:r>
      <w:r>
        <w:rPr>
          <w:color w:val="000000"/>
        </w:rPr>
        <w:t>является важнейшей составляющей начального общего образования, она необходима для дальнейшего успешного изучения и других школьных дисциплин для решения многих практических задач во взрослой жизни.</w:t>
      </w:r>
      <w:r>
        <w:br/>
      </w:r>
      <w:r>
        <w:rPr>
          <w:color w:val="000000"/>
        </w:rPr>
        <w:t xml:space="preserve">Основными </w:t>
      </w:r>
      <w:r>
        <w:rPr>
          <w:b/>
          <w:color w:val="000000"/>
        </w:rPr>
        <w:t xml:space="preserve">целями </w:t>
      </w:r>
      <w:r>
        <w:rPr>
          <w:color w:val="000000"/>
        </w:rPr>
        <w:t>начального обучения математике являются:</w:t>
      </w:r>
    </w:p>
    <w:p w:rsidR="008500EC" w:rsidRDefault="00A12B68" w:rsidP="008500EC">
      <w:pPr>
        <w:pStyle w:val="affa"/>
        <w:spacing w:before="0" w:after="0"/>
        <w:rPr>
          <w:color w:val="000000"/>
        </w:rPr>
      </w:pPr>
      <w:r>
        <w:rPr>
          <w:color w:val="000000"/>
        </w:rPr>
        <w:t>- математическое развитие младших школьников;</w:t>
      </w:r>
    </w:p>
    <w:p w:rsidR="008500EC" w:rsidRDefault="00A12B68" w:rsidP="008500EC">
      <w:pPr>
        <w:pStyle w:val="affa"/>
        <w:spacing w:before="0" w:after="0"/>
        <w:rPr>
          <w:color w:val="000000"/>
        </w:rPr>
      </w:pPr>
      <w:r>
        <w:rPr>
          <w:color w:val="000000"/>
        </w:rPr>
        <w:t>- формирование системы начальных математических знаний.</w:t>
      </w:r>
    </w:p>
    <w:p w:rsidR="008500EC" w:rsidRDefault="00A12B68" w:rsidP="008500EC">
      <w:pPr>
        <w:pStyle w:val="affa"/>
        <w:spacing w:before="0" w:after="0"/>
        <w:rPr>
          <w:color w:val="000000"/>
        </w:rPr>
      </w:pPr>
      <w:r>
        <w:rPr>
          <w:color w:val="000000"/>
        </w:rPr>
        <w:t>- воспитание интереса к математике, к умственной деятельности.</w:t>
      </w:r>
    </w:p>
    <w:p w:rsidR="008500EC" w:rsidRDefault="00A12B68" w:rsidP="008500EC">
      <w:pPr>
        <w:pStyle w:val="affa"/>
        <w:spacing w:before="0" w:after="0"/>
        <w:rPr>
          <w:color w:val="000000"/>
        </w:rPr>
      </w:pPr>
      <w:r>
        <w:rPr>
          <w:color w:val="000000"/>
        </w:rPr>
        <w:t xml:space="preserve">Программа определяет </w:t>
      </w:r>
      <w:r>
        <w:rPr>
          <w:b/>
          <w:color w:val="000000"/>
        </w:rPr>
        <w:t>задачи</w:t>
      </w:r>
      <w:r>
        <w:rPr>
          <w:color w:val="000000"/>
        </w:rPr>
        <w:t>, направленные на достижение основных целей начального математического образования:</w:t>
      </w:r>
    </w:p>
    <w:p w:rsidR="008500EC" w:rsidRDefault="00A12B68" w:rsidP="008500EC">
      <w:pPr>
        <w:pStyle w:val="affa"/>
        <w:spacing w:before="0" w:after="0"/>
        <w:rPr>
          <w:color w:val="000000"/>
        </w:rPr>
      </w:pPr>
      <w:r>
        <w:rPr>
          <w:color w:val="000000"/>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w:t>
      </w:r>
      <w:r>
        <w:br/>
      </w:r>
      <w:r>
        <w:rPr>
          <w:color w:val="000000"/>
        </w:rPr>
        <w:t>- развитие основ логического, знаково-символического и алгоритмического мышления;</w:t>
      </w:r>
      <w:r>
        <w:br/>
      </w:r>
      <w:r>
        <w:rPr>
          <w:color w:val="000000"/>
        </w:rPr>
        <w:t>- развитие пространственного воображения;</w:t>
      </w:r>
    </w:p>
    <w:p w:rsidR="008500EC" w:rsidRDefault="00A12B68" w:rsidP="008500EC">
      <w:pPr>
        <w:pStyle w:val="affa"/>
        <w:spacing w:before="0" w:after="0"/>
        <w:rPr>
          <w:color w:val="000000"/>
        </w:rPr>
      </w:pPr>
      <w:r>
        <w:rPr>
          <w:color w:val="000000"/>
        </w:rPr>
        <w:t>- развитие математической речи;</w:t>
      </w:r>
    </w:p>
    <w:p w:rsidR="008500EC" w:rsidRDefault="00A12B68" w:rsidP="008500EC">
      <w:pPr>
        <w:pStyle w:val="affa"/>
        <w:spacing w:before="0" w:after="0"/>
        <w:rPr>
          <w:color w:val="000000"/>
        </w:rPr>
      </w:pPr>
      <w:r>
        <w:rPr>
          <w:color w:val="000000"/>
        </w:rPr>
        <w:t>- формирование системы начальных математических знаний и умений их применять для решения учебно-познавательных и практических задач;</w:t>
      </w:r>
    </w:p>
    <w:p w:rsidR="008500EC" w:rsidRDefault="00A12B68" w:rsidP="008500EC">
      <w:pPr>
        <w:pStyle w:val="affa"/>
        <w:spacing w:before="0" w:after="0"/>
        <w:rPr>
          <w:color w:val="000000"/>
        </w:rPr>
      </w:pPr>
      <w:r>
        <w:rPr>
          <w:color w:val="000000"/>
        </w:rPr>
        <w:t>- формирование умения вести поиск информации и работать с ней;</w:t>
      </w:r>
    </w:p>
    <w:p w:rsidR="008500EC" w:rsidRDefault="00A12B68" w:rsidP="008500EC">
      <w:pPr>
        <w:pStyle w:val="affa"/>
        <w:spacing w:before="0" w:after="0"/>
        <w:rPr>
          <w:color w:val="000000"/>
        </w:rPr>
      </w:pPr>
      <w:r>
        <w:rPr>
          <w:color w:val="000000"/>
        </w:rPr>
        <w:t>- формирование первоначальных представлений о компьютерной грамотности;</w:t>
      </w:r>
    </w:p>
    <w:p w:rsidR="008500EC" w:rsidRDefault="00A12B68" w:rsidP="008500EC">
      <w:pPr>
        <w:pStyle w:val="affa"/>
        <w:spacing w:before="0" w:after="0"/>
        <w:rPr>
          <w:color w:val="000000"/>
        </w:rPr>
      </w:pPr>
      <w:r>
        <w:rPr>
          <w:color w:val="000000"/>
        </w:rPr>
        <w:t>- развитие познавательных способностей;</w:t>
      </w:r>
    </w:p>
    <w:p w:rsidR="008500EC" w:rsidRDefault="00A12B68" w:rsidP="008500EC">
      <w:pPr>
        <w:pStyle w:val="affa"/>
        <w:spacing w:before="0" w:after="0"/>
        <w:rPr>
          <w:color w:val="000000"/>
        </w:rPr>
      </w:pPr>
      <w:r>
        <w:rPr>
          <w:color w:val="000000"/>
        </w:rPr>
        <w:t>- воспитание стремления к расширению математических знаний;</w:t>
      </w:r>
    </w:p>
    <w:p w:rsidR="008500EC" w:rsidRDefault="00A12B68" w:rsidP="008500EC">
      <w:pPr>
        <w:pStyle w:val="affa"/>
        <w:spacing w:before="0" w:after="0"/>
        <w:rPr>
          <w:color w:val="000000"/>
        </w:rPr>
      </w:pPr>
      <w:r>
        <w:rPr>
          <w:color w:val="000000"/>
        </w:rPr>
        <w:t>Решение этих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w:t>
      </w:r>
      <w:r>
        <w:br/>
        <w:t xml:space="preserve">      </w:t>
      </w:r>
      <w:r>
        <w:rPr>
          <w:color w:val="000000"/>
        </w:rPr>
        <w:t>Начальный курс математики является курсом интегрированным: в нём объединён арифметический, геометрический и алгебраический материал.</w:t>
      </w:r>
      <w:r>
        <w:br/>
      </w:r>
      <w:r>
        <w:rPr>
          <w:color w:val="000000"/>
        </w:rPr>
        <w:t>Важной особенностью программы является включение в неё элементов алгебраической пропедевтики (выражения с буквой, уравнения и их решение). Особое место в содержании начального математического образования занимают текстовые задачи.</w:t>
      </w:r>
      <w:r>
        <w:br/>
      </w:r>
      <w:r>
        <w:rPr>
          <w:color w:val="000000"/>
        </w:rPr>
        <w:t>Работа с текстовыми задачами оказывает большое влияние на развитие у детей воображения, логического мышления, речи.</w:t>
      </w:r>
    </w:p>
    <w:p w:rsidR="00E95E3E" w:rsidRDefault="00A12B68" w:rsidP="008500EC">
      <w:pPr>
        <w:pStyle w:val="affa"/>
        <w:spacing w:before="0" w:after="0"/>
        <w:rPr>
          <w:color w:val="000000"/>
        </w:rPr>
      </w:pPr>
      <w:r>
        <w:t xml:space="preserve">   </w:t>
      </w:r>
      <w:r>
        <w:rPr>
          <w:color w:val="000000"/>
        </w:rPr>
        <w:t>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В процессе освоения программы младшие школьники знакомятся с языком математики, осваивают некоторые математические термины.</w:t>
      </w:r>
      <w:r>
        <w:br/>
      </w:r>
      <w:r>
        <w:br/>
      </w:r>
      <w:r>
        <w:rPr>
          <w:color w:val="000000"/>
        </w:rPr>
        <w:t xml:space="preserve">Программа курса  </w:t>
      </w:r>
      <w:r>
        <w:rPr>
          <w:b/>
          <w:color w:val="000000"/>
        </w:rPr>
        <w:t xml:space="preserve">«Окружающий мир» (автор А.А. Плешаков) </w:t>
      </w:r>
      <w:r>
        <w:rPr>
          <w:color w:val="000000"/>
        </w:rPr>
        <w:t xml:space="preserve">направлена на достижение следующих </w:t>
      </w:r>
      <w:r>
        <w:rPr>
          <w:b/>
          <w:color w:val="000000"/>
        </w:rPr>
        <w:t>целей</w:t>
      </w:r>
      <w:r>
        <w:rPr>
          <w:color w:val="000000"/>
        </w:rPr>
        <w:t>:</w:t>
      </w:r>
    </w:p>
    <w:p w:rsidR="00E95E3E" w:rsidRDefault="00A12B68" w:rsidP="008500EC">
      <w:pPr>
        <w:pStyle w:val="affa"/>
        <w:spacing w:before="0" w:after="0"/>
        <w:rPr>
          <w:color w:val="000000"/>
        </w:rPr>
      </w:pPr>
      <w:r>
        <w:rPr>
          <w:color w:val="000000"/>
        </w:rPr>
        <w:t>- формирование целостной картины мира и осознание места в нём человека;</w:t>
      </w:r>
    </w:p>
    <w:p w:rsidR="00E95E3E" w:rsidRDefault="00A12B68" w:rsidP="008500EC">
      <w:pPr>
        <w:pStyle w:val="affa"/>
        <w:spacing w:before="0" w:after="0"/>
        <w:rPr>
          <w:color w:val="000000"/>
        </w:rPr>
      </w:pPr>
      <w:r>
        <w:rPr>
          <w:color w:val="000000"/>
        </w:rPr>
        <w:t>- 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r>
        <w:br/>
      </w:r>
      <w:r>
        <w:rPr>
          <w:color w:val="000000"/>
        </w:rPr>
        <w:lastRenderedPageBreak/>
        <w:t xml:space="preserve">Основными </w:t>
      </w:r>
      <w:r>
        <w:rPr>
          <w:b/>
          <w:color w:val="000000"/>
        </w:rPr>
        <w:t xml:space="preserve">задачами </w:t>
      </w:r>
      <w:r>
        <w:rPr>
          <w:color w:val="000000"/>
        </w:rPr>
        <w:t>реализации содержания курса являются:</w:t>
      </w:r>
    </w:p>
    <w:p w:rsidR="00E95E3E" w:rsidRDefault="00A12B68" w:rsidP="008500EC">
      <w:pPr>
        <w:pStyle w:val="affa"/>
        <w:spacing w:before="0" w:after="0"/>
        <w:rPr>
          <w:color w:val="000000"/>
        </w:rPr>
      </w:pPr>
      <w:r>
        <w:rPr>
          <w:color w:val="000000"/>
        </w:rPr>
        <w:t>- формирование уважительного отношения к семье, к России, ее природе и культуре, истории и современной жизни;</w:t>
      </w:r>
    </w:p>
    <w:p w:rsidR="00E95E3E" w:rsidRDefault="00A12B68" w:rsidP="008500EC">
      <w:pPr>
        <w:pStyle w:val="affa"/>
        <w:spacing w:before="0" w:after="0"/>
        <w:rPr>
          <w:color w:val="000000"/>
        </w:rPr>
      </w:pPr>
      <w:r>
        <w:rPr>
          <w:color w:val="000000"/>
        </w:rPr>
        <w:t>- осознание ребенком ценности, целостности и многообразия окружающего мира, своего места в нем;</w:t>
      </w:r>
    </w:p>
    <w:p w:rsidR="00E95E3E" w:rsidRDefault="00A12B68" w:rsidP="008500EC">
      <w:pPr>
        <w:pStyle w:val="affa"/>
        <w:spacing w:before="0" w:after="0"/>
        <w:rPr>
          <w:color w:val="000000"/>
        </w:rPr>
      </w:pPr>
      <w:r>
        <w:rPr>
          <w:color w:val="000000"/>
        </w:rPr>
        <w:t>- формирование модели безопасного поведения в условиях повседневной жизни и в различных опасных и чрезвычайных ситуациях;</w:t>
      </w:r>
    </w:p>
    <w:p w:rsidR="00E95E3E" w:rsidRDefault="00A12B68" w:rsidP="008500EC">
      <w:pPr>
        <w:pStyle w:val="affa"/>
        <w:spacing w:before="0" w:after="0"/>
        <w:rPr>
          <w:color w:val="000000"/>
        </w:rPr>
      </w:pPr>
      <w:r>
        <w:rPr>
          <w:color w:val="000000"/>
        </w:rPr>
        <w:t>- формирование психологической культуры и компетенции для обеспечения эффективного и безопасного взаимодействия в социуме.</w:t>
      </w:r>
    </w:p>
    <w:p w:rsidR="00E95E3E" w:rsidRDefault="00A12B68" w:rsidP="008500EC">
      <w:pPr>
        <w:pStyle w:val="affa"/>
        <w:spacing w:before="0" w:after="0"/>
        <w:rPr>
          <w:color w:val="000000"/>
        </w:rPr>
      </w:pPr>
      <w:r>
        <w:rPr>
          <w:color w:val="000000"/>
        </w:rPr>
        <w:t xml:space="preserve">Специфика программы </w:t>
      </w:r>
      <w:r>
        <w:rPr>
          <w:b/>
          <w:color w:val="000000"/>
        </w:rPr>
        <w:t xml:space="preserve">«Окружающий мир» </w:t>
      </w:r>
      <w:r>
        <w:rPr>
          <w:color w:val="000000"/>
        </w:rPr>
        <w:t xml:space="preserve">в том, что он соединяет природоведческие, обществоведческие, исторические знания и даёт </w:t>
      </w:r>
      <w:proofErr w:type="gramStart"/>
      <w:r>
        <w:rPr>
          <w:color w:val="000000"/>
        </w:rPr>
        <w:t>обучающемуся</w:t>
      </w:r>
      <w:proofErr w:type="gramEnd"/>
      <w:r>
        <w:rPr>
          <w:color w:val="000000"/>
        </w:rPr>
        <w:t xml:space="preserve"> материал естественных и социально-гуманитарных наук, необходимый для целостного и системного видения мира в его важнейших взаимосвязях.</w:t>
      </w:r>
    </w:p>
    <w:p w:rsidR="00E95E3E" w:rsidRDefault="00E95E3E" w:rsidP="008500EC">
      <w:pPr>
        <w:pStyle w:val="affa"/>
        <w:spacing w:before="0" w:after="0"/>
        <w:rPr>
          <w:color w:val="000000"/>
        </w:rPr>
      </w:pPr>
      <w:r>
        <w:rPr>
          <w:color w:val="000000"/>
        </w:rPr>
        <w:t xml:space="preserve"> </w:t>
      </w:r>
      <w:r w:rsidR="00A12B68">
        <w:rPr>
          <w:color w:val="000000"/>
        </w:rPr>
        <w:t xml:space="preserve">Программа по </w:t>
      </w:r>
      <w:r w:rsidR="00A12B68">
        <w:rPr>
          <w:b/>
          <w:color w:val="000000"/>
        </w:rPr>
        <w:t xml:space="preserve">«Окружающему миру» </w:t>
      </w:r>
      <w:r w:rsidR="00A12B68">
        <w:rPr>
          <w:color w:val="000000"/>
        </w:rPr>
        <w:t>представляет широкую панораму природных и общественных явлений,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w:t>
      </w:r>
      <w:r w:rsidR="00A12B68">
        <w:br/>
      </w:r>
      <w:r w:rsidR="00A12B68">
        <w:rPr>
          <w:color w:val="000000"/>
        </w:rPr>
        <w:t>Значение курса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w:t>
      </w:r>
    </w:p>
    <w:p w:rsidR="00E95E3E" w:rsidRDefault="00A12B68" w:rsidP="008500EC">
      <w:pPr>
        <w:pStyle w:val="affa"/>
        <w:spacing w:before="0" w:after="0"/>
        <w:rPr>
          <w:color w:val="000000"/>
        </w:rPr>
      </w:pPr>
      <w:r>
        <w:rPr>
          <w:color w:val="000000"/>
        </w:rPr>
        <w:t xml:space="preserve">Программа курса </w:t>
      </w:r>
      <w:r>
        <w:rPr>
          <w:b/>
          <w:color w:val="000000"/>
        </w:rPr>
        <w:t xml:space="preserve">«Изобразительное искусство» </w:t>
      </w:r>
      <w:r>
        <w:rPr>
          <w:color w:val="000000"/>
        </w:rPr>
        <w:t>(</w:t>
      </w:r>
      <w:r>
        <w:rPr>
          <w:b/>
          <w:color w:val="000000"/>
        </w:rPr>
        <w:t xml:space="preserve">автор Кузин В.С.) </w:t>
      </w:r>
      <w:r>
        <w:rPr>
          <w:color w:val="000000"/>
        </w:rPr>
        <w:t xml:space="preserve">- это </w:t>
      </w:r>
      <w:r>
        <w:rPr>
          <w:b/>
          <w:color w:val="000000"/>
        </w:rPr>
        <w:t xml:space="preserve">целостная система введения в художественную культуру </w:t>
      </w:r>
      <w:r>
        <w:rPr>
          <w:color w:val="000000"/>
        </w:rPr>
        <w:t>и включает в себя изучение всех основных видов пространственных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В курсе учебного предмета выделены три содержательные линии, которые дают возможность постепенно расширять и усложнять его с учетом конкретного этапа обучения: « Мир изобразительных искусств», «Художественный язык изобразительного искусства»; « Художественное творчество и его связь с окружающей жизнью».</w:t>
      </w:r>
      <w:bookmarkStart w:id="4" w:name="57569"/>
      <w:bookmarkEnd w:id="4"/>
    </w:p>
    <w:p w:rsidR="00E95E3E" w:rsidRDefault="00A12B68" w:rsidP="008500EC">
      <w:pPr>
        <w:pStyle w:val="affa"/>
        <w:spacing w:before="0" w:after="0"/>
        <w:rPr>
          <w:color w:val="000000"/>
        </w:rPr>
      </w:pPr>
      <w:r>
        <w:rPr>
          <w:b/>
          <w:color w:val="000000"/>
        </w:rPr>
        <w:t xml:space="preserve">Цель </w:t>
      </w:r>
      <w:r>
        <w:rPr>
          <w:color w:val="000000"/>
        </w:rPr>
        <w:t xml:space="preserve">учебного предмета </w:t>
      </w:r>
      <w:r>
        <w:rPr>
          <w:b/>
          <w:color w:val="000000"/>
        </w:rPr>
        <w:t>«Изобразительное искусство»</w:t>
      </w:r>
      <w:r>
        <w:rPr>
          <w:color w:val="000000"/>
        </w:rPr>
        <w:t>- формирование художественной культуры учащихся как неотъемлемой части культуры духовной,</w:t>
      </w:r>
      <w:r>
        <w:br/>
      </w:r>
      <w:r>
        <w:rPr>
          <w:color w:val="000000"/>
        </w:rPr>
        <w:t xml:space="preserve">Систематизирующим методом является </w:t>
      </w:r>
      <w:r>
        <w:rPr>
          <w:b/>
          <w:color w:val="000000"/>
        </w:rPr>
        <w:t xml:space="preserve">выделение трех основных видов художественной деятельности </w:t>
      </w:r>
      <w:r>
        <w:rPr>
          <w:color w:val="000000"/>
        </w:rPr>
        <w:t>для визуальных пространственных искусств:</w:t>
      </w:r>
    </w:p>
    <w:p w:rsidR="00E95E3E" w:rsidRDefault="00A12B68" w:rsidP="008500EC">
      <w:pPr>
        <w:pStyle w:val="affa"/>
        <w:spacing w:before="0" w:after="0"/>
        <w:rPr>
          <w:color w:val="000000"/>
        </w:rPr>
      </w:pPr>
      <w:r>
        <w:rPr>
          <w:color w:val="000000"/>
        </w:rPr>
        <w:t>- изобразительная художественная деятельность;</w:t>
      </w:r>
    </w:p>
    <w:p w:rsidR="00E95E3E" w:rsidRDefault="00A12B68" w:rsidP="008500EC">
      <w:pPr>
        <w:pStyle w:val="affa"/>
        <w:spacing w:before="0" w:after="0"/>
        <w:rPr>
          <w:color w:val="000000"/>
        </w:rPr>
      </w:pPr>
      <w:r>
        <w:rPr>
          <w:color w:val="000000"/>
        </w:rPr>
        <w:t>- декоративная художественная деятельность;</w:t>
      </w:r>
    </w:p>
    <w:p w:rsidR="00E95E3E" w:rsidRDefault="00A12B68" w:rsidP="008500EC">
      <w:pPr>
        <w:pStyle w:val="affa"/>
        <w:spacing w:before="0" w:after="0"/>
        <w:rPr>
          <w:color w:val="000000"/>
        </w:rPr>
      </w:pPr>
      <w:r>
        <w:rPr>
          <w:color w:val="000000"/>
        </w:rPr>
        <w:t>- конструктивная художественная деятельность.</w:t>
      </w:r>
    </w:p>
    <w:p w:rsidR="00E95E3E" w:rsidRDefault="00A12B68" w:rsidP="008500EC">
      <w:pPr>
        <w:pStyle w:val="affa"/>
        <w:spacing w:before="0" w:after="0"/>
        <w:rPr>
          <w:color w:val="000000"/>
        </w:rPr>
      </w:pPr>
      <w:r>
        <w:rPr>
          <w:color w:val="000000"/>
        </w:rPr>
        <w:t xml:space="preserve">Основные </w:t>
      </w:r>
      <w:r>
        <w:rPr>
          <w:b/>
          <w:color w:val="000000"/>
        </w:rPr>
        <w:t xml:space="preserve">виды учебной деятельности </w:t>
      </w:r>
      <w:r>
        <w:rPr>
          <w:color w:val="000000"/>
        </w:rPr>
        <w:t>- практическая художественно-творческая деятельность ученика и восприятие красоты окружающего мира и произведений искусства.</w:t>
      </w:r>
      <w:r>
        <w:br/>
      </w:r>
      <w:bookmarkStart w:id="5" w:name="57570"/>
      <w:bookmarkEnd w:id="5"/>
      <w:r>
        <w:rPr>
          <w:b/>
          <w:color w:val="000000"/>
        </w:rPr>
        <w:t xml:space="preserve">Практическая художественно-творческая деятельность </w:t>
      </w:r>
      <w:r>
        <w:rPr>
          <w:color w:val="000000"/>
        </w:rPr>
        <w:t xml:space="preserve">(ребенок выступает в роли художника) и </w:t>
      </w:r>
      <w:r>
        <w:rPr>
          <w:b/>
          <w:color w:val="000000"/>
        </w:rPr>
        <w:t xml:space="preserve">деятельность по восприятию искусства </w:t>
      </w:r>
      <w:r>
        <w:rPr>
          <w:color w:val="000000"/>
        </w:rPr>
        <w:t>(ребенок выступает в роли зрителя) имеют творческий характер.</w:t>
      </w:r>
      <w:bookmarkStart w:id="6" w:name="57571"/>
      <w:bookmarkEnd w:id="6"/>
    </w:p>
    <w:p w:rsidR="00E95E3E" w:rsidRDefault="00A12B68" w:rsidP="008500EC">
      <w:pPr>
        <w:pStyle w:val="affa"/>
        <w:spacing w:before="0" w:after="0"/>
        <w:rPr>
          <w:color w:val="000000"/>
        </w:rPr>
      </w:pPr>
      <w:r>
        <w:rPr>
          <w:b/>
          <w:color w:val="000000"/>
        </w:rPr>
        <w:t xml:space="preserve">Восприятие произведений искусства </w:t>
      </w:r>
      <w:r>
        <w:rPr>
          <w:color w:val="000000"/>
        </w:rPr>
        <w:t xml:space="preserve">предполагает развитие специальных навыков, развитие чувств, а также овладение образным языком искусства. </w:t>
      </w:r>
    </w:p>
    <w:p w:rsidR="00E95E3E" w:rsidRDefault="00A12B68" w:rsidP="008500EC">
      <w:pPr>
        <w:pStyle w:val="affa"/>
        <w:spacing w:before="0" w:after="0"/>
        <w:rPr>
          <w:color w:val="000000"/>
        </w:rPr>
      </w:pPr>
      <w:r>
        <w:rPr>
          <w:b/>
          <w:color w:val="000000"/>
        </w:rPr>
        <w:t xml:space="preserve">Развитие художественно-образного мышления </w:t>
      </w:r>
      <w:r>
        <w:rPr>
          <w:color w:val="000000"/>
        </w:rPr>
        <w:t>учащихся строится на единстве двух его основ: развитие наблюдательности и развитие фантазии.</w:t>
      </w:r>
    </w:p>
    <w:p w:rsidR="00E95E3E" w:rsidRDefault="00A12B68" w:rsidP="008500EC">
      <w:pPr>
        <w:pStyle w:val="affa"/>
        <w:spacing w:before="0" w:after="0"/>
        <w:rPr>
          <w:color w:val="000000"/>
        </w:rPr>
      </w:pPr>
      <w:r>
        <w:rPr>
          <w:color w:val="000000"/>
        </w:rPr>
        <w:t xml:space="preserve">Одна из главных задач курса - развитие у ребенка </w:t>
      </w:r>
      <w:r>
        <w:rPr>
          <w:b/>
          <w:color w:val="000000"/>
        </w:rPr>
        <w:t>интереса к внутреннему миру человека</w:t>
      </w:r>
      <w:r>
        <w:rPr>
          <w:color w:val="000000"/>
        </w:rPr>
        <w:t>, способности углубления в себя, осознания своих внутренних переживаний.</w:t>
      </w:r>
    </w:p>
    <w:p w:rsidR="00E95E3E" w:rsidRDefault="00A12B68" w:rsidP="008500EC">
      <w:pPr>
        <w:pStyle w:val="affa"/>
        <w:spacing w:before="0" w:after="0"/>
        <w:rPr>
          <w:color w:val="000000"/>
        </w:rPr>
      </w:pPr>
      <w:r>
        <w:br/>
      </w:r>
      <w:r>
        <w:rPr>
          <w:color w:val="000000"/>
        </w:rPr>
        <w:t xml:space="preserve">Программа курса </w:t>
      </w:r>
      <w:r>
        <w:rPr>
          <w:b/>
          <w:color w:val="000000"/>
        </w:rPr>
        <w:t xml:space="preserve">«Физическая культура» (автор Лях В.И.) </w:t>
      </w:r>
      <w:r>
        <w:rPr>
          <w:color w:val="000000"/>
        </w:rPr>
        <w:t>создана с учетом того, что система физического воспитания (урочная и внеурочная) должна создавать максимально благоприятные условия для раскрытия и развития не только физических, но и духовных способностей ребенка, его самоопределения.</w:t>
      </w:r>
    </w:p>
    <w:p w:rsidR="00E95E3E" w:rsidRDefault="00A12B68" w:rsidP="008500EC">
      <w:pPr>
        <w:pStyle w:val="affa"/>
        <w:spacing w:before="0" w:after="0"/>
        <w:rPr>
          <w:b/>
          <w:color w:val="000000"/>
        </w:rPr>
      </w:pPr>
      <w:r>
        <w:rPr>
          <w:color w:val="000000"/>
        </w:rPr>
        <w:t xml:space="preserve">Реализация цели программы соотносятся с решением следующих </w:t>
      </w:r>
      <w:r>
        <w:rPr>
          <w:b/>
          <w:color w:val="000000"/>
        </w:rPr>
        <w:t>задач:</w:t>
      </w:r>
    </w:p>
    <w:p w:rsidR="00E95E3E" w:rsidRDefault="00A12B68" w:rsidP="008500EC">
      <w:pPr>
        <w:pStyle w:val="affa"/>
        <w:spacing w:before="0" w:after="0"/>
        <w:rPr>
          <w:color w:val="000000"/>
        </w:rPr>
      </w:pPr>
      <w:r>
        <w:rPr>
          <w:color w:val="000000"/>
        </w:rPr>
        <w:t xml:space="preserve">- укрепление здоровья, улучшение осанки, профилактика плоскостопия, содействие </w:t>
      </w:r>
      <w:r>
        <w:rPr>
          <w:color w:val="000000"/>
        </w:rPr>
        <w:lastRenderedPageBreak/>
        <w:t>гармоничному, физическому, нравственному и социальному развитию, успешному обучению;</w:t>
      </w:r>
      <w:r>
        <w:br/>
      </w:r>
      <w:r>
        <w:rPr>
          <w:color w:val="000000"/>
        </w:rPr>
        <w:t>- овладение школой движения;</w:t>
      </w:r>
    </w:p>
    <w:p w:rsidR="00E95E3E" w:rsidRDefault="00A12B68" w:rsidP="008500EC">
      <w:pPr>
        <w:pStyle w:val="affa"/>
        <w:spacing w:before="0" w:after="0"/>
        <w:rPr>
          <w:color w:val="000000"/>
        </w:rPr>
      </w:pPr>
      <w:r>
        <w:rPr>
          <w:color w:val="000000"/>
        </w:rPr>
        <w:t>- развитие координационных и кондиционных способностей;</w:t>
      </w:r>
    </w:p>
    <w:p w:rsidR="00E95E3E" w:rsidRDefault="00A12B68" w:rsidP="008500EC">
      <w:pPr>
        <w:pStyle w:val="affa"/>
        <w:spacing w:before="0" w:after="0"/>
        <w:rPr>
          <w:color w:val="000000"/>
        </w:rPr>
      </w:pPr>
      <w:r>
        <w:rPr>
          <w:color w:val="000000"/>
        </w:rPr>
        <w:t>- формирование знаний о гигиене, режиме дня;</w:t>
      </w:r>
    </w:p>
    <w:p w:rsidR="00E95E3E" w:rsidRDefault="00A12B68" w:rsidP="008500EC">
      <w:pPr>
        <w:pStyle w:val="affa"/>
        <w:spacing w:before="0" w:after="0"/>
        <w:rPr>
          <w:color w:val="000000"/>
        </w:rPr>
      </w:pPr>
      <w:r>
        <w:rPr>
          <w:color w:val="000000"/>
        </w:rPr>
        <w:t>-выработка представлений об основных видах спорта;</w:t>
      </w:r>
    </w:p>
    <w:p w:rsidR="00E95E3E" w:rsidRDefault="00A12B68" w:rsidP="008500EC">
      <w:pPr>
        <w:pStyle w:val="affa"/>
        <w:spacing w:before="0" w:after="0"/>
        <w:rPr>
          <w:color w:val="000000"/>
        </w:rPr>
      </w:pPr>
      <w:r>
        <w:rPr>
          <w:color w:val="000000"/>
        </w:rPr>
        <w:t>- приобщение к самостоятельным занятиям физическими упражнениями.</w:t>
      </w:r>
    </w:p>
    <w:p w:rsidR="00E132E9" w:rsidRDefault="00A12B68" w:rsidP="008500EC">
      <w:pPr>
        <w:pStyle w:val="affa"/>
        <w:spacing w:before="0" w:after="0"/>
      </w:pPr>
      <w:r>
        <w:rPr>
          <w:color w:val="000000"/>
        </w:rPr>
        <w:t>Введение в программу «Физическая культура» 3-го часа должно использоваться на увеличение двигательной активности и развитие физических качеств обучающихся.</w:t>
      </w:r>
      <w:r>
        <w:t xml:space="preserve"> </w:t>
      </w:r>
    </w:p>
    <w:p w:rsidR="00E132E9" w:rsidRDefault="00A12B68" w:rsidP="00AF5F29">
      <w:pPr>
        <w:pStyle w:val="affa"/>
        <w:rPr>
          <w:b/>
        </w:rPr>
      </w:pPr>
      <w:r>
        <w:rPr>
          <w:b/>
        </w:rPr>
        <w:t xml:space="preserve">                                                      «Планета знаний» </w:t>
      </w:r>
    </w:p>
    <w:p w:rsidR="00E95E3E" w:rsidRDefault="00A12B68" w:rsidP="00AF5F29">
      <w:pPr>
        <w:pStyle w:val="affa"/>
      </w:pPr>
      <w:proofErr w:type="gramStart"/>
      <w:r>
        <w:t>УМК «Планета Знаний»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в соответствии с требованиями к ее структуре и содержанию ФГОС и способствуют:</w:t>
      </w:r>
      <w:r>
        <w:br/>
        <w:t>— формированию основ гражданской идентичности: чувства сопричастности и гордости за свою Родину, уважения к истории и культуре народа</w:t>
      </w:r>
      <w:proofErr w:type="gramEnd"/>
      <w:r>
        <w:t>, воспитания нравственности ребенка, освоения основных социальных ролей, норм и правил;</w:t>
      </w:r>
    </w:p>
    <w:p w:rsidR="00E95E3E" w:rsidRDefault="00A12B68" w:rsidP="00AF5F29">
      <w:pPr>
        <w:pStyle w:val="affa"/>
      </w:pPr>
      <w:r>
        <w:t>— эффективному личностному и познавательному развитию учащегося на основе формирования  умения  учиться;</w:t>
      </w:r>
    </w:p>
    <w:p w:rsidR="00E95E3E" w:rsidRDefault="00A12B68" w:rsidP="00AF5F29">
      <w:pPr>
        <w:pStyle w:val="affa"/>
      </w:pPr>
      <w:r>
        <w:t>— подготовке учащихся к успешному обучению в средней школе;</w:t>
      </w:r>
      <w:r>
        <w:br/>
        <w:t>— сохранению и укреплению физического и психического здоровья детей путем включения в учебный процесс разнообразных видов деятельности и построения для учащегося индивидуальных траектории развития;</w:t>
      </w:r>
    </w:p>
    <w:p w:rsidR="00E95E3E" w:rsidRDefault="00A12B68" w:rsidP="00AF5F29">
      <w:pPr>
        <w:pStyle w:val="affa"/>
      </w:pPr>
      <w:r>
        <w:t>— реализации личностно-ориентированной педагогики, где ребенок субъект учебного процесса и ему создаются условия для выбора деятельности;</w:t>
      </w:r>
    </w:p>
    <w:p w:rsidR="00E95E3E" w:rsidRDefault="00A12B68" w:rsidP="00AF5F29">
      <w:pPr>
        <w:pStyle w:val="affa"/>
      </w:pPr>
      <w:r>
        <w:t>— формированию, развитию и сохранению у учащихся интереса к учению;</w:t>
      </w:r>
      <w:r>
        <w:br/>
        <w:t>— ориентации учебного процесса на воспитание нравственности ребенка, патриотических убеждений, освоение основных социальных ролей, норм и правил.</w:t>
      </w:r>
      <w:r>
        <w:br/>
        <w:t>Реализация требований ФГОС в УМК «Планета знаний» обеспечивается его целостностью: единство структуры учебников по всем классам и предметам; единство сквозных линий типовых заданий; единство подходов.</w:t>
      </w:r>
    </w:p>
    <w:p w:rsidR="00E95E3E" w:rsidRDefault="00A12B68" w:rsidP="00AF5F29">
      <w:pPr>
        <w:pStyle w:val="affa"/>
      </w:pPr>
      <w:r>
        <w:t>Дидактическая система УМК «Планета знаний» реализует ряд положений работ Л.С. Выгодского, Д.Б. Эльконина, В.В. Давыдова, В.И. Слободчикова, И.С. Якиманской в части развивающего образования, системно-деятельностного, личностно-ориентированного, культурологического и коммуникативного подходов к обучению.</w:t>
      </w:r>
      <w:r>
        <w:br/>
        <w:t>В комплекте всё подчинено:</w:t>
      </w:r>
    </w:p>
    <w:p w:rsidR="00E95E3E" w:rsidRDefault="00A12B68" w:rsidP="00AF5F29">
      <w:pPr>
        <w:pStyle w:val="affa"/>
      </w:pPr>
      <w:r>
        <w:t>— формированию  системы опорных базовых знаний, умений и универсальных учебных действий, составляющих основу при последующем обучении;</w:t>
      </w:r>
    </w:p>
    <w:p w:rsidR="00E132E9" w:rsidRDefault="00A12B68" w:rsidP="00AF5F29">
      <w:pPr>
        <w:pStyle w:val="affa"/>
      </w:pPr>
      <w:r>
        <w:t>— созданию образовательного пространства, в рамках которого возможен учет индивидуального темпа развития ребенка и построение его личной траектории движения, отвечающей его интересам, потребностям и возможностям.</w:t>
      </w:r>
    </w:p>
    <w:p w:rsidR="00E95E3E" w:rsidRDefault="00A12B68" w:rsidP="00AF5F29">
      <w:pPr>
        <w:pStyle w:val="1b"/>
      </w:pPr>
      <w:r>
        <w:t>Организация  учебной деятельности учащихся строится на основе системн</w:t>
      </w:r>
      <w:proofErr w:type="gramStart"/>
      <w:r>
        <w:t>о-</w:t>
      </w:r>
      <w:proofErr w:type="gramEnd"/>
      <w:r>
        <w:t xml:space="preserve"> деятельностного подхода, который предполагает:</w:t>
      </w:r>
    </w:p>
    <w:p w:rsidR="00E95E3E" w:rsidRDefault="00A12B68" w:rsidP="00AF5F29">
      <w:pPr>
        <w:pStyle w:val="1b"/>
      </w:pPr>
      <w:r>
        <w:t xml:space="preserve">ориентацию на достижение цели и основного результата образования – развитие личности </w:t>
      </w:r>
      <w:r>
        <w:lastRenderedPageBreak/>
        <w:t>обучающегося на основе освоения универсальных учебных действий, познания и освоения мира;</w:t>
      </w:r>
      <w:r>
        <w:br/>
        <w:t>опору на современные образовательные технологии деятельностного типа:</w:t>
      </w:r>
      <w:r>
        <w:br/>
        <w:t>— проблемно-диалогическую технологию,</w:t>
      </w:r>
    </w:p>
    <w:p w:rsidR="00E95E3E" w:rsidRDefault="00A12B68" w:rsidP="00AF5F29">
      <w:pPr>
        <w:pStyle w:val="1b"/>
      </w:pPr>
      <w:r>
        <w:t>— технологию мини-исследования,</w:t>
      </w:r>
    </w:p>
    <w:p w:rsidR="00E95E3E" w:rsidRDefault="00A12B68" w:rsidP="00AF5F29">
      <w:pPr>
        <w:pStyle w:val="1b"/>
      </w:pPr>
      <w:r>
        <w:t xml:space="preserve"> технологию организации проектной деятельности,</w:t>
      </w:r>
    </w:p>
    <w:p w:rsidR="00E132E9" w:rsidRDefault="00A12B68" w:rsidP="00AF5F29">
      <w:pPr>
        <w:pStyle w:val="1b"/>
      </w:pPr>
      <w:r>
        <w:t>— технологию оценивания образовательных достижений (учебных успехов).</w:t>
      </w:r>
    </w:p>
    <w:p w:rsidR="00E95E3E" w:rsidRDefault="00A12B68" w:rsidP="00AF5F29">
      <w:pPr>
        <w:pStyle w:val="1b"/>
      </w:pPr>
      <w:r>
        <w:t>В содержание  УМК «Планета Знаний» заложен огромный воспитывающий и развивающий потенциал, позволяющий учителю эффективно реализовывать 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«Планета Знаний»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Так, например, учебники  русского языка несут особое отношение к слову, к языку своего народа, его колориту и мудрости.  Литературное чтение  содержит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p>
    <w:p w:rsidR="00E95E3E" w:rsidRDefault="00A12B68" w:rsidP="00AF5F29">
      <w:pPr>
        <w:pStyle w:val="1b"/>
      </w:pPr>
      <w:r>
        <w:t>Учебники курса «Окружающий мир»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w:t>
      </w:r>
    </w:p>
    <w:p w:rsidR="00E95E3E" w:rsidRDefault="00A12B68" w:rsidP="00AF5F29">
      <w:pPr>
        <w:pStyle w:val="1b"/>
      </w:pPr>
      <w:r>
        <w:t>Учебники музыки и изобразительного искусства помогают в воспитании учащихся на основе лучших культурно-исторических и национально-культурных традиций народов России.</w:t>
      </w:r>
      <w:r>
        <w:br/>
        <w:t>Содержание учебного материала курса «Математика» также способствует обогащению культурных и ассоциативных связей с литературой, живописью, историей, знакомит со знаменательными событиями нашей Родины.</w:t>
      </w:r>
    </w:p>
    <w:p w:rsidR="00E95E3E" w:rsidRDefault="007831D0" w:rsidP="00AF5F29">
      <w:pPr>
        <w:pStyle w:val="1b"/>
      </w:pPr>
      <w:r>
        <w:t>Учебники «Немецкий язык</w:t>
      </w:r>
      <w:r w:rsidR="00A12B68">
        <w:t>» учат детей рассказывать о своей семье, своей стране, о достопримечательностях своего края.</w:t>
      </w:r>
    </w:p>
    <w:p w:rsidR="00E95E3E" w:rsidRDefault="00A12B68" w:rsidP="00AF5F29">
      <w:pPr>
        <w:pStyle w:val="1b"/>
      </w:pPr>
      <w:r>
        <w:t>Вопросы и задания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 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E132E9" w:rsidRDefault="00A12B68" w:rsidP="00AF5F29">
      <w:pPr>
        <w:pStyle w:val="1b"/>
      </w:pPr>
      <w:r>
        <w:t>Особое место в комплекте учебников «Планета Знаний» занимает курс «Основы духовно-нравственной культуры и светской этики». Данный курс способствует формированию у младших школьников мотивации к осознанному нравственному поведению, основанному на знании и уважении общекультурных нравственных устоев, традиций.</w:t>
      </w:r>
    </w:p>
    <w:p w:rsidR="00E132E9" w:rsidRDefault="00E132E9" w:rsidP="00AF5F29">
      <w:pPr>
        <w:rPr>
          <w:color w:val="333333"/>
          <w:shd w:val="clear" w:color="auto" w:fill="FFFF00"/>
        </w:rPr>
      </w:pPr>
    </w:p>
    <w:p w:rsidR="00E132E9" w:rsidRDefault="00A12B68" w:rsidP="00AF5F29">
      <w:pPr>
        <w:rPr>
          <w:b/>
        </w:rPr>
      </w:pPr>
      <w:r>
        <w:rPr>
          <w:b/>
        </w:rPr>
        <w:t>Основные принципы и подходы к формированию основной образовательной программы начального общего образования</w:t>
      </w:r>
    </w:p>
    <w:p w:rsidR="00E132E9" w:rsidRDefault="00A12B68" w:rsidP="00AF5F29">
      <w:pPr>
        <w:pStyle w:val="afff1"/>
        <w:numPr>
          <w:ilvl w:val="0"/>
          <w:numId w:val="28"/>
        </w:numPr>
        <w:rPr>
          <w:u w:val="single"/>
        </w:rPr>
      </w:pPr>
      <w:r>
        <w:rPr>
          <w:i/>
          <w:u w:val="single"/>
        </w:rPr>
        <w:t>Стандарт</w:t>
      </w:r>
      <w:r>
        <w:rPr>
          <w:u w:val="single"/>
        </w:rPr>
        <w:t xml:space="preserve"> направлен на обеспечение:</w:t>
      </w:r>
    </w:p>
    <w:p w:rsidR="00E132E9" w:rsidRDefault="00A12B68" w:rsidP="00AF5F29">
      <w:pPr>
        <w:pStyle w:val="afff1"/>
        <w:numPr>
          <w:ilvl w:val="0"/>
          <w:numId w:val="28"/>
        </w:numPr>
        <w:rPr>
          <w:lang w:val="ru-RU"/>
        </w:rPr>
      </w:pPr>
      <w:r>
        <w:rPr>
          <w:lang w:val="ru-RU"/>
        </w:rPr>
        <w:t xml:space="preserve"> равных возможностей получения качественного начального общего образования;</w:t>
      </w:r>
    </w:p>
    <w:p w:rsidR="00E132E9" w:rsidRDefault="00A12B68" w:rsidP="00AF5F29">
      <w:pPr>
        <w:pStyle w:val="afff1"/>
        <w:numPr>
          <w:ilvl w:val="0"/>
          <w:numId w:val="28"/>
        </w:numPr>
        <w:rPr>
          <w:lang w:val="ru-RU"/>
        </w:rPr>
      </w:pPr>
      <w:r>
        <w:rPr>
          <w:lang w:val="ru-RU"/>
        </w:rPr>
        <w:t xml:space="preserve"> духовно-нравственного развития и воспитания обучающихся, становление их гражданской идентичности как основы развития гражданского общества;</w:t>
      </w:r>
    </w:p>
    <w:p w:rsidR="00E132E9" w:rsidRDefault="00A12B68" w:rsidP="00AF5F29">
      <w:pPr>
        <w:pStyle w:val="afff1"/>
        <w:numPr>
          <w:ilvl w:val="0"/>
          <w:numId w:val="28"/>
        </w:numPr>
      </w:pPr>
      <w:r>
        <w:rPr>
          <w:lang w:val="ru-RU"/>
        </w:rPr>
        <w:lastRenderedPageBreak/>
        <w:t xml:space="preserve"> </w:t>
      </w:r>
      <w:r>
        <w:t>преемственности основных образовательных программ;</w:t>
      </w:r>
    </w:p>
    <w:p w:rsidR="00E132E9" w:rsidRDefault="00A12B68" w:rsidP="00AF5F29">
      <w:pPr>
        <w:pStyle w:val="afff1"/>
        <w:numPr>
          <w:ilvl w:val="0"/>
          <w:numId w:val="28"/>
        </w:numPr>
        <w:rPr>
          <w:lang w:val="ru-RU"/>
        </w:rPr>
      </w:pPr>
      <w:r>
        <w:rPr>
          <w:lang w:val="ru-RU"/>
        </w:rPr>
        <w:t xml:space="preserve">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E132E9" w:rsidRDefault="00A12B68" w:rsidP="00AF5F29">
      <w:pPr>
        <w:pStyle w:val="afff1"/>
        <w:numPr>
          <w:ilvl w:val="0"/>
          <w:numId w:val="28"/>
        </w:numPr>
        <w:rPr>
          <w:lang w:val="ru-RU"/>
        </w:rPr>
      </w:pPr>
      <w:r>
        <w:rPr>
          <w:lang w:val="ru-RU"/>
        </w:rPr>
        <w:t xml:space="preserve"> единства образовательного пространства Российской Федерации в условиях </w:t>
      </w:r>
      <w:r>
        <w:rPr>
          <w:i/>
          <w:lang w:val="ru-RU"/>
        </w:rPr>
        <w:t>многообразия образовательных систем и видов образовательных учреждений</w:t>
      </w:r>
      <w:r>
        <w:rPr>
          <w:lang w:val="ru-RU"/>
        </w:rPr>
        <w:t>;</w:t>
      </w:r>
    </w:p>
    <w:p w:rsidR="00E132E9" w:rsidRDefault="00A12B68" w:rsidP="00AF5F29">
      <w:pPr>
        <w:pStyle w:val="afff1"/>
        <w:numPr>
          <w:ilvl w:val="0"/>
          <w:numId w:val="28"/>
        </w:numPr>
        <w:rPr>
          <w:lang w:val="ru-RU"/>
        </w:rPr>
      </w:pPr>
      <w:r>
        <w:rPr>
          <w:lang w:val="ru-RU"/>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w:t>
      </w:r>
      <w:r>
        <w:rPr>
          <w:i/>
          <w:lang w:val="ru-RU"/>
        </w:rPr>
        <w:t>расширения права выбора</w:t>
      </w:r>
      <w:r>
        <w:rPr>
          <w:lang w:val="ru-RU"/>
        </w:rPr>
        <w:t xml:space="preserve"> педагогическими работниками </w:t>
      </w:r>
      <w:r>
        <w:rPr>
          <w:i/>
          <w:lang w:val="ru-RU"/>
        </w:rPr>
        <w:t>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r>
        <w:rPr>
          <w:lang w:val="ru-RU"/>
        </w:rPr>
        <w:t>;</w:t>
      </w:r>
    </w:p>
    <w:p w:rsidR="00E132E9" w:rsidRDefault="00A12B68" w:rsidP="00AF5F29">
      <w:pPr>
        <w:pStyle w:val="afff1"/>
        <w:numPr>
          <w:ilvl w:val="0"/>
          <w:numId w:val="28"/>
        </w:numPr>
        <w:rPr>
          <w:lang w:val="ru-RU"/>
        </w:rPr>
      </w:pPr>
      <w:r>
        <w:rPr>
          <w:lang w:val="ru-RU"/>
        </w:rPr>
        <w:t xml:space="preserve"> формирования критериальной оценки результатов освоения </w:t>
      </w:r>
      <w:proofErr w:type="gramStart"/>
      <w:r>
        <w:rPr>
          <w:lang w:val="ru-RU"/>
        </w:rPr>
        <w:t>обучающимися</w:t>
      </w:r>
      <w:proofErr w:type="gramEnd"/>
      <w:r>
        <w:rPr>
          <w:lang w:val="ru-RU"/>
        </w:rPr>
        <w:t xml:space="preserve"> </w:t>
      </w:r>
      <w:r>
        <w:rPr>
          <w:i/>
          <w:lang w:val="ru-RU"/>
        </w:rPr>
        <w:t xml:space="preserve">Образовательной программы, </w:t>
      </w:r>
      <w:r>
        <w:rPr>
          <w:lang w:val="ru-RU"/>
        </w:rPr>
        <w:t>деятельности педагогических работников, образовательных учреждений, функционирования системы образования в целом;</w:t>
      </w:r>
    </w:p>
    <w:p w:rsidR="00E132E9" w:rsidRDefault="00A12B68" w:rsidP="00AF5F29">
      <w:pPr>
        <w:pStyle w:val="afff1"/>
        <w:numPr>
          <w:ilvl w:val="0"/>
          <w:numId w:val="28"/>
        </w:numPr>
        <w:rPr>
          <w:lang w:val="ru-RU"/>
        </w:rPr>
      </w:pPr>
      <w:r>
        <w:rPr>
          <w:lang w:val="ru-RU"/>
        </w:rPr>
        <w:t xml:space="preserve"> условий для эффективной реализации и освоения основной образовательной программы начального общего образования, в том числе </w:t>
      </w:r>
      <w:r>
        <w:rPr>
          <w:i/>
          <w:lang w:val="ru-RU"/>
        </w:rPr>
        <w:t>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w:t>
      </w:r>
    </w:p>
    <w:p w:rsidR="00E132E9" w:rsidRDefault="00A12B68" w:rsidP="00AF5F29">
      <w:r>
        <w:rPr>
          <w:b/>
        </w:rPr>
        <w:t>Общая характеристика ООП НОО</w:t>
      </w:r>
    </w:p>
    <w:p w:rsidR="00E132E9" w:rsidRDefault="00A12B68" w:rsidP="00AF5F29">
      <w:pPr>
        <w:rPr>
          <w:i/>
        </w:rPr>
      </w:pPr>
      <w:r>
        <w:t>Образовательная программа, разработанная МБОУ СОШ №82 п. Степной Курган, предусматривает:</w:t>
      </w:r>
    </w:p>
    <w:p w:rsidR="00E132E9" w:rsidRDefault="00A12B68" w:rsidP="00AF5F29">
      <w:r>
        <w:t xml:space="preserve">- достижение планируемых результатов освоения </w:t>
      </w:r>
      <w:r>
        <w:rPr>
          <w:i/>
        </w:rPr>
        <w:t xml:space="preserve">ООП </w:t>
      </w:r>
      <w:r>
        <w:t>всеми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w:t>
      </w:r>
    </w:p>
    <w:p w:rsidR="00E132E9" w:rsidRDefault="00A12B68" w:rsidP="00AF5F29">
      <w:r>
        <w:t>- выявление и развитие способностей обучающихся, в том числе одарённых детей и детей с ограниченными возможностями здоровья;</w:t>
      </w:r>
    </w:p>
    <w:p w:rsidR="00E132E9" w:rsidRDefault="00A12B68" w:rsidP="00AF5F29">
      <w: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E132E9" w:rsidRDefault="00A12B68" w:rsidP="00AF5F29">
      <w:r>
        <w:t>-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E132E9" w:rsidRDefault="00A12B68" w:rsidP="00AF5F29">
      <w: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E132E9" w:rsidRDefault="00A12B68" w:rsidP="00AF5F29">
      <w:r>
        <w:t xml:space="preserve">- возможность эффективной самостоятельной работы </w:t>
      </w:r>
      <w:proofErr w:type="gramStart"/>
      <w:r>
        <w:t>обучающихся</w:t>
      </w:r>
      <w:proofErr w:type="gramEnd"/>
      <w:r>
        <w:t xml:space="preserve"> на уроке и за его пределами благодаря взаимосвязи урочной и внеурочной деятельности;</w:t>
      </w:r>
    </w:p>
    <w:p w:rsidR="00E132E9" w:rsidRDefault="00A12B68" w:rsidP="00AF5F29">
      <w:r>
        <w:t xml:space="preserve">- включение </w:t>
      </w:r>
      <w:proofErr w:type="gramStart"/>
      <w:r>
        <w:t>обучающихся</w:t>
      </w:r>
      <w:proofErr w:type="gramEnd"/>
      <w:r>
        <w:t xml:space="preserve"> в процессы познания и преобразования внешкольной социальной среды для приобретения опыта реального управления и действия на основе краеведческой, природоохранной деятельности.</w:t>
      </w:r>
    </w:p>
    <w:p w:rsidR="00E132E9" w:rsidRDefault="00A12B68" w:rsidP="00AF5F29">
      <w:pPr>
        <w:pStyle w:val="affa"/>
        <w:spacing w:before="0" w:after="0"/>
        <w:ind w:firstLine="510"/>
        <w:rPr>
          <w:spacing w:val="-3"/>
        </w:rPr>
      </w:pPr>
      <w:r>
        <w:rPr>
          <w:spacing w:val="-3"/>
        </w:rPr>
        <w:t xml:space="preserve">Школа обязана обеспечить ознакомление обучающихся и их родителей (законных представителей) как участников образовательного процесса  </w:t>
      </w:r>
      <w:proofErr w:type="gramStart"/>
      <w:r>
        <w:rPr>
          <w:spacing w:val="-3"/>
        </w:rPr>
        <w:t>с</w:t>
      </w:r>
      <w:proofErr w:type="gramEnd"/>
      <w:r>
        <w:rPr>
          <w:spacing w:val="-3"/>
        </w:rPr>
        <w:t>:</w:t>
      </w:r>
    </w:p>
    <w:p w:rsidR="00E132E9" w:rsidRDefault="00A12B68" w:rsidP="00AF5F29">
      <w:pPr>
        <w:numPr>
          <w:ilvl w:val="0"/>
          <w:numId w:val="1"/>
        </w:numPr>
        <w:ind w:firstLine="0"/>
      </w:pPr>
      <w:r>
        <w:t>уставом и другими документами, регламентирующими осуществление образовательного процесса в этом учреждении;</w:t>
      </w:r>
    </w:p>
    <w:p w:rsidR="00E132E9" w:rsidRDefault="00A12B68" w:rsidP="00AF5F29">
      <w:pPr>
        <w:numPr>
          <w:ilvl w:val="0"/>
          <w:numId w:val="1"/>
        </w:numPr>
        <w:ind w:firstLine="0"/>
      </w:pPr>
      <w:r>
        <w:t>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E132E9" w:rsidRDefault="00A12B68" w:rsidP="00AF5F29">
      <w:pPr>
        <w:pStyle w:val="1b"/>
      </w:pPr>
      <w:r>
        <w:t xml:space="preserve">Права и обязанности родителей (законных представителей) обучающихся в части, касающейся </w:t>
      </w:r>
      <w:r>
        <w:lastRenderedPageBreak/>
        <w:t>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договоре.</w:t>
      </w:r>
    </w:p>
    <w:p w:rsidR="00146461" w:rsidRDefault="00146461" w:rsidP="00AF5F29">
      <w:pPr>
        <w:pStyle w:val="1b"/>
        <w:rPr>
          <w:b/>
        </w:rPr>
      </w:pPr>
    </w:p>
    <w:p w:rsidR="00E132E9" w:rsidRDefault="00A12B68" w:rsidP="00AF5F29">
      <w:pPr>
        <w:pStyle w:val="1b"/>
        <w:rPr>
          <w:b/>
        </w:rPr>
      </w:pPr>
      <w:r>
        <w:rPr>
          <w:b/>
        </w:rPr>
        <w:t xml:space="preserve">1.2.Планируемые         результаты освоения   </w:t>
      </w:r>
      <w:proofErr w:type="gramStart"/>
      <w:r>
        <w:rPr>
          <w:b/>
        </w:rPr>
        <w:t>обучающимися</w:t>
      </w:r>
      <w:proofErr w:type="gramEnd"/>
      <w:r>
        <w:rPr>
          <w:b/>
        </w:rPr>
        <w:t xml:space="preserve">  основной образовательной программы начального общего образования</w:t>
      </w:r>
    </w:p>
    <w:p w:rsidR="00E132E9" w:rsidRDefault="00A12B68" w:rsidP="00AF5F29">
      <w:pPr>
        <w:pStyle w:val="1b"/>
      </w:pPr>
      <w:r>
        <w:t xml:space="preserve">                Планируемые результаты освоения основной образовательной программы начального общего образования (далее — планируемые результаты)</w:t>
      </w:r>
      <w:proofErr w:type="gramStart"/>
      <w:r>
        <w:t xml:space="preserve"> :</w:t>
      </w:r>
      <w:proofErr w:type="gramEnd"/>
    </w:p>
    <w:p w:rsidR="00E132E9" w:rsidRDefault="00A12B68" w:rsidP="00AF5F29">
      <w:pPr>
        <w:pStyle w:val="1b"/>
      </w:pPr>
      <w:r>
        <w:t xml:space="preserve">являются одним из важнейших механизмов реализации требований </w:t>
      </w:r>
      <w:proofErr w:type="gramStart"/>
      <w:r>
        <w:t>Стандарта</w:t>
      </w:r>
      <w:proofErr w:type="gramEnd"/>
      <w:r>
        <w:t xml:space="preserve"> к результатам обучающихся, освоивших основную образовательную программу.</w:t>
      </w:r>
    </w:p>
    <w:p w:rsidR="00E132E9" w:rsidRDefault="00E132E9" w:rsidP="00AF5F29">
      <w:pPr>
        <w:pStyle w:val="1b"/>
      </w:pPr>
    </w:p>
    <w:p w:rsidR="00E132E9" w:rsidRDefault="00A12B68" w:rsidP="00AF5F29">
      <w:pPr>
        <w:pStyle w:val="1b"/>
        <w:rPr>
          <w:b/>
        </w:rPr>
      </w:pPr>
      <w:r>
        <w:rPr>
          <w:b/>
        </w:rPr>
        <w:t>На ступени начального общего образования устанавливаются планируемые результаты освоения:</w:t>
      </w:r>
    </w:p>
    <w:p w:rsidR="00E132E9" w:rsidRDefault="00A12B68" w:rsidP="00AF5F29">
      <w:pPr>
        <w:pStyle w:val="1b"/>
      </w:pPr>
      <w:r>
        <w:t>междисциплинарной программы «Формирование универсальных учебных действий»;</w:t>
      </w:r>
    </w:p>
    <w:p w:rsidR="00E132E9" w:rsidRDefault="00A12B68" w:rsidP="00AF5F29">
      <w:pPr>
        <w:pStyle w:val="1b"/>
      </w:pPr>
      <w:proofErr w:type="gramStart"/>
      <w:r>
        <w:t>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w:t>
      </w:r>
      <w:r>
        <w:rPr>
          <w:b/>
          <w:bCs/>
        </w:rPr>
        <w:t xml:space="preserve">, </w:t>
      </w:r>
      <w:r>
        <w:rPr>
          <w:bCs/>
        </w:rPr>
        <w:t>«</w:t>
      </w:r>
      <w:r w:rsidR="00D17440" w:rsidRPr="007831D0">
        <w:rPr>
          <w:bCs/>
        </w:rPr>
        <w:t>ОРКСЭ»</w:t>
      </w:r>
      <w:r w:rsidRPr="007831D0">
        <w:rPr>
          <w:bCs/>
        </w:rPr>
        <w:t>.</w:t>
      </w:r>
      <w:proofErr w:type="gramEnd"/>
    </w:p>
    <w:p w:rsidR="00E132E9" w:rsidRDefault="00A12B68" w:rsidP="00AF5F29">
      <w:pPr>
        <w:pStyle w:val="1b"/>
        <w:rPr>
          <w:b/>
          <w:lang w:eastAsia="en-US"/>
        </w:rPr>
      </w:pPr>
      <w:r>
        <w:rPr>
          <w:b/>
          <w:lang w:eastAsia="en-US"/>
        </w:rPr>
        <w:t>1.3.Формирование универсальных учебных действий</w:t>
      </w:r>
    </w:p>
    <w:p w:rsidR="00E132E9" w:rsidRDefault="00A12B68" w:rsidP="00AF5F29">
      <w:pPr>
        <w:pStyle w:val="1b"/>
        <w:rPr>
          <w:b/>
          <w:lang w:eastAsia="en-US"/>
        </w:rPr>
      </w:pPr>
      <w:r>
        <w:rPr>
          <w:b/>
          <w:lang w:eastAsia="en-US"/>
        </w:rPr>
        <w:t>(личностные и метапредметные)</w:t>
      </w:r>
    </w:p>
    <w:p w:rsidR="00E132E9" w:rsidRDefault="00A12B68" w:rsidP="00AF5F29">
      <w:pPr>
        <w:pStyle w:val="aff6"/>
        <w:spacing w:line="240" w:lineRule="auto"/>
        <w:ind w:firstLine="510"/>
        <w:rPr>
          <w:sz w:val="24"/>
        </w:rPr>
      </w:pPr>
      <w:r>
        <w:rPr>
          <w:sz w:val="24"/>
        </w:rPr>
        <w:t xml:space="preserve">В результате изучения </w:t>
      </w:r>
      <w:r>
        <w:rPr>
          <w:b/>
          <w:sz w:val="24"/>
        </w:rPr>
        <w:t>всех без исключения предметов</w:t>
      </w:r>
      <w:r>
        <w:rPr>
          <w:sz w:val="24"/>
        </w:rPr>
        <w:t xml:space="preserve"> на ступени начального общего образования у выпускников будут сформированы </w:t>
      </w:r>
      <w:r>
        <w:rPr>
          <w:b/>
          <w:i/>
          <w:sz w:val="24"/>
          <w:u w:val="single"/>
        </w:rPr>
        <w:t>личностные, регулятивные, познавательные и коммуникативные</w:t>
      </w:r>
      <w:r>
        <w:rPr>
          <w:sz w:val="24"/>
        </w:rPr>
        <w:t xml:space="preserve"> универсальные учебные действия как основа умения учиться.</w:t>
      </w:r>
    </w:p>
    <w:p w:rsidR="00E132E9" w:rsidRDefault="00A12B68" w:rsidP="00AF5F29">
      <w:pPr>
        <w:pStyle w:val="aff6"/>
        <w:spacing w:line="240" w:lineRule="auto"/>
        <w:ind w:firstLine="510"/>
        <w:rPr>
          <w:sz w:val="24"/>
        </w:rPr>
      </w:pPr>
      <w:r>
        <w:rPr>
          <w:sz w:val="24"/>
        </w:rPr>
        <w:t xml:space="preserve">В </w:t>
      </w:r>
      <w:r>
        <w:rPr>
          <w:b/>
          <w:i/>
          <w:sz w:val="24"/>
          <w:u w:val="single"/>
        </w:rPr>
        <w:t>сфере личностных универсальных учебных действий</w:t>
      </w:r>
      <w:r>
        <w:rPr>
          <w:sz w:val="24"/>
        </w:rPr>
        <w:t xml:space="preserve"> будут сформированы внутренняя позиция </w:t>
      </w:r>
      <w:proofErr w:type="gramStart"/>
      <w:r>
        <w:rPr>
          <w:sz w:val="24"/>
        </w:rPr>
        <w:t>обучающегося</w:t>
      </w:r>
      <w:proofErr w:type="gramEnd"/>
      <w:r>
        <w:rPr>
          <w:sz w:val="24"/>
        </w:rPr>
        <w:t>, адекватная мотивация учебной деятельности, включая  учебные и познавательные мотивы, ориентация на моральные нормы и их выполнение;</w:t>
      </w:r>
    </w:p>
    <w:p w:rsidR="00E132E9" w:rsidRDefault="00A12B68" w:rsidP="00AF5F29">
      <w:pPr>
        <w:pStyle w:val="aff6"/>
        <w:spacing w:line="240" w:lineRule="auto"/>
        <w:ind w:firstLine="510"/>
        <w:rPr>
          <w:sz w:val="24"/>
        </w:rPr>
      </w:pPr>
      <w:proofErr w:type="gramStart"/>
      <w:r>
        <w:rPr>
          <w:sz w:val="24"/>
        </w:rPr>
        <w:t xml:space="preserve">В </w:t>
      </w:r>
      <w:r>
        <w:rPr>
          <w:b/>
          <w:i/>
          <w:sz w:val="24"/>
          <w:u w:val="single"/>
        </w:rPr>
        <w:t>сфере регулятивных универсальных учебных действий</w:t>
      </w:r>
      <w:r>
        <w:rPr>
          <w:sz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w:t>
      </w:r>
      <w:proofErr w:type="gramEnd"/>
    </w:p>
    <w:p w:rsidR="00E132E9" w:rsidRDefault="00A12B68" w:rsidP="00AF5F29">
      <w:pPr>
        <w:pStyle w:val="aff6"/>
        <w:spacing w:line="240" w:lineRule="auto"/>
        <w:ind w:firstLine="510"/>
        <w:rPr>
          <w:sz w:val="24"/>
        </w:rPr>
      </w:pPr>
      <w:r>
        <w:rPr>
          <w:sz w:val="24"/>
        </w:rPr>
        <w:t xml:space="preserve">В </w:t>
      </w:r>
      <w:r>
        <w:rPr>
          <w:b/>
          <w:i/>
          <w:sz w:val="24"/>
          <w:u w:val="single"/>
        </w:rPr>
        <w:t>сфере познавательных универсальных учебных действий</w:t>
      </w:r>
      <w:r>
        <w:rPr>
          <w:sz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132E9" w:rsidRDefault="00A12B68" w:rsidP="00AF5F29">
      <w:pPr>
        <w:pStyle w:val="aff6"/>
        <w:spacing w:line="240" w:lineRule="auto"/>
        <w:ind w:firstLine="510"/>
        <w:rPr>
          <w:sz w:val="24"/>
        </w:rPr>
      </w:pPr>
      <w:r>
        <w:rPr>
          <w:sz w:val="24"/>
        </w:rPr>
        <w:t xml:space="preserve">В </w:t>
      </w:r>
      <w:r>
        <w:rPr>
          <w:b/>
          <w:i/>
          <w:sz w:val="24"/>
          <w:u w:val="single"/>
        </w:rPr>
        <w:t>сфере коммуникативных универсальных учебных действий</w:t>
      </w:r>
      <w:r>
        <w:rPr>
          <w:sz w:val="24"/>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132E9" w:rsidRDefault="00A12B68" w:rsidP="00AF5F29">
      <w:pPr>
        <w:ind w:firstLine="709"/>
        <w:rPr>
          <w:b/>
        </w:rPr>
      </w:pPr>
      <w:r>
        <w:rPr>
          <w:b/>
        </w:rPr>
        <w:t>Личностные универсальные учебные действия</w:t>
      </w:r>
    </w:p>
    <w:p w:rsidR="00E132E9" w:rsidRDefault="00A12B68" w:rsidP="00AF5F29">
      <w:pPr>
        <w:rPr>
          <w:u w:val="single"/>
        </w:rPr>
      </w:pPr>
      <w:r>
        <w:rPr>
          <w:u w:val="single"/>
        </w:rPr>
        <w:t>У выпускника будут сформированы:</w:t>
      </w:r>
    </w:p>
    <w:p w:rsidR="00E132E9" w:rsidRDefault="00A12B68" w:rsidP="00AF5F29">
      <w:r>
        <w:t>- внутренняя позиция школьника, положительное отношение к учению;</w:t>
      </w:r>
    </w:p>
    <w:p w:rsidR="00E132E9" w:rsidRDefault="00A12B68" w:rsidP="00AF5F29">
      <w:r>
        <w:t>- широкая мотивационная основа  учебной деятельности, включающая социальные, учебно-познавательные, внешние мотивы;</w:t>
      </w:r>
    </w:p>
    <w:p w:rsidR="00E132E9" w:rsidRDefault="00A12B68" w:rsidP="00AF5F29">
      <w:r>
        <w:t>- учебно-познавательный интерес, желание приобретать новые знания, умения, совершенствовать имеющиеся;</w:t>
      </w:r>
    </w:p>
    <w:p w:rsidR="00E132E9" w:rsidRDefault="00A12B68" w:rsidP="00AF5F29">
      <w:r>
        <w:t>- ориентация на осознание своих удач и неудач, трудностей, стремление преодолевать возникающие затруднения;</w:t>
      </w:r>
    </w:p>
    <w:p w:rsidR="00E132E9" w:rsidRDefault="00A12B68" w:rsidP="00AF5F29">
      <w:r>
        <w:t>- готовность понимать и принимать оценки, советы учителя, одноклассников, родителей, стремление к адекватной самооценке;</w:t>
      </w:r>
    </w:p>
    <w:p w:rsidR="00E132E9" w:rsidRDefault="00A12B68" w:rsidP="00AF5F29">
      <w:r>
        <w:t xml:space="preserve"> -осознание себя как индивидуальности и одновременно как члена общества (член семьи, член классного коллектива, селянин), умение ориентироваться в социальных ролях и </w:t>
      </w:r>
      <w:r>
        <w:lastRenderedPageBreak/>
        <w:t>межличностных отношениях, признание общепринятых морально-этических норм, готовность соблюдать их, способность к самооценке своих действий, поступков;</w:t>
      </w:r>
    </w:p>
    <w:p w:rsidR="00E132E9" w:rsidRDefault="00A12B68" w:rsidP="00AF5F29">
      <w:r>
        <w:t>-осознание себя как гражданина России, россиянина, как представителя одного из её народов с определённой культурой; уважительное отношение к другим странам, народам, их традициям;</w:t>
      </w:r>
    </w:p>
    <w:p w:rsidR="00E132E9" w:rsidRDefault="00A12B68" w:rsidP="00AF5F29">
      <w:r>
        <w:t xml:space="preserve">- эстетические чувства, стремление к красоте, желание участвовать в её сохранении, в творческом, созидательном процессе; </w:t>
      </w:r>
    </w:p>
    <w:p w:rsidR="00E132E9" w:rsidRDefault="00A12B68" w:rsidP="00AF5F29">
      <w:r>
        <w:t>- основы экологической культуры, бережное отношение к природе;</w:t>
      </w:r>
    </w:p>
    <w:p w:rsidR="00E132E9" w:rsidRDefault="00A12B68" w:rsidP="00AF5F29">
      <w:r>
        <w:t>-  установка на здоровый образ жизни.</w:t>
      </w:r>
    </w:p>
    <w:p w:rsidR="00E132E9" w:rsidRDefault="00A12B68" w:rsidP="00AF5F29">
      <w:pPr>
        <w:rPr>
          <w:u w:val="single"/>
        </w:rPr>
      </w:pPr>
      <w:r>
        <w:rPr>
          <w:u w:val="single"/>
        </w:rPr>
        <w:t xml:space="preserve">У выпускника могут быть </w:t>
      </w:r>
      <w:proofErr w:type="gramStart"/>
      <w:r>
        <w:rPr>
          <w:u w:val="single"/>
        </w:rPr>
        <w:t>сформированы</w:t>
      </w:r>
      <w:proofErr w:type="gramEnd"/>
      <w:r>
        <w:rPr>
          <w:u w:val="single"/>
        </w:rPr>
        <w:t xml:space="preserve">:  </w:t>
      </w:r>
    </w:p>
    <w:p w:rsidR="00E132E9" w:rsidRDefault="00A12B68" w:rsidP="00AF5F29">
      <w:r>
        <w:t>- понимание необходимости учения, выраженная учебно-познавательная мотивация, устойчивый познавательный интерес;</w:t>
      </w:r>
    </w:p>
    <w:p w:rsidR="00E132E9" w:rsidRDefault="00A12B68" w:rsidP="00AF5F29">
      <w:r>
        <w:t>- способность выделять нравственный аспект поведения, соотносить поступки и события с принятыми в обществе морально-этическими нормами;</w:t>
      </w:r>
    </w:p>
    <w:p w:rsidR="00E132E9" w:rsidRDefault="00A12B68" w:rsidP="00AF5F29">
      <w:r>
        <w:t>- стремление соблюдать безопасные, экологически грамотные нормы поведения в обществе (семья, школа, общественные места) и природе;</w:t>
      </w:r>
    </w:p>
    <w:p w:rsidR="00E132E9" w:rsidRDefault="00A12B68" w:rsidP="00AF5F29">
      <w:r>
        <w:t xml:space="preserve">- патриотические чувства к своему Отечеству, народу, его культуре; интерес к особенностям  других стран, народов, к их традициям; </w:t>
      </w:r>
    </w:p>
    <w:p w:rsidR="00E132E9" w:rsidRDefault="00A12B68" w:rsidP="00AF5F29">
      <w:r>
        <w:t>- осознанное принятие правил здорового образа жизни, понимание ответственности за своё здоровье и окружающих, уважительное и заботливое отношение к людям с нарушением здоровья;</w:t>
      </w:r>
    </w:p>
    <w:p w:rsidR="00E132E9" w:rsidRDefault="00A12B68" w:rsidP="00AF5F29">
      <w:r>
        <w:t>- личностная и социальная активность в различной природоохранной, созидательной, творческой деятельности, направленной на поддержание чистоты и красоты окружающей среды.</w:t>
      </w:r>
    </w:p>
    <w:p w:rsidR="00E132E9" w:rsidRDefault="00A12B68" w:rsidP="00AF5F29">
      <w:pPr>
        <w:rPr>
          <w:b/>
        </w:rPr>
      </w:pPr>
      <w:r>
        <w:rPr>
          <w:b/>
        </w:rPr>
        <w:t xml:space="preserve"> Регулятивные универсальные учебные действия</w:t>
      </w:r>
    </w:p>
    <w:p w:rsidR="00E132E9" w:rsidRDefault="00A12B68" w:rsidP="00AF5F29">
      <w:pPr>
        <w:rPr>
          <w:u w:val="single"/>
        </w:rPr>
      </w:pPr>
      <w:r>
        <w:rPr>
          <w:u w:val="single"/>
        </w:rPr>
        <w:t>Выпускник научится:</w:t>
      </w:r>
    </w:p>
    <w:p w:rsidR="00E132E9" w:rsidRDefault="00A12B68" w:rsidP="00AF5F29">
      <w:r>
        <w:t>- принимать и сохранять учебно-познавательную (учебно-практическую) задачу до окончательного её решения;</w:t>
      </w:r>
    </w:p>
    <w:p w:rsidR="00E132E9" w:rsidRDefault="00A12B68" w:rsidP="00AF5F29">
      <w:r>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E132E9" w:rsidRDefault="00A12B68" w:rsidP="00AF5F29">
      <w:r>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E132E9" w:rsidRDefault="00A12B68" w:rsidP="00AF5F29">
      <w:r>
        <w:t>- выполнять учебные действия в материализованной, речевой или умственной форме; использовать речь для регуляции своих действий;</w:t>
      </w:r>
    </w:p>
    <w:p w:rsidR="00E132E9" w:rsidRDefault="00A12B68" w:rsidP="00AF5F29">
      <w:r>
        <w:t xml:space="preserve">- контролировать процесс и результаты деятельности, вносить необходимые коррективы; </w:t>
      </w:r>
    </w:p>
    <w:p w:rsidR="00E132E9" w:rsidRDefault="00A12B68" w:rsidP="00AF5F29">
      <w:r>
        <w:t>- оценивать свои достижения, осознавать трудности, искать их причины и пути преодоления.</w:t>
      </w:r>
    </w:p>
    <w:p w:rsidR="00E132E9" w:rsidRDefault="00A12B68" w:rsidP="00AF5F29">
      <w:r>
        <w:rPr>
          <w:u w:val="single"/>
        </w:rPr>
        <w:t xml:space="preserve">Выпускник получит возможность научиться: </w:t>
      </w:r>
    </w:p>
    <w:p w:rsidR="00E132E9" w:rsidRDefault="00A12B68" w:rsidP="00AF5F29">
      <w:r>
        <w:t>- в сотрудничестве с учителем ставить новые учебные задачи и осуществлять действия для реализации замысла;</w:t>
      </w:r>
    </w:p>
    <w:p w:rsidR="00E132E9" w:rsidRDefault="00A12B68" w:rsidP="00AF5F29">
      <w:r>
        <w:t xml:space="preserve">- проявлять познавательную инициативу в учебном сотрудничестве </w:t>
      </w:r>
    </w:p>
    <w:p w:rsidR="00E132E9" w:rsidRDefault="00A12B68" w:rsidP="00AF5F29">
      <w:r>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E132E9" w:rsidRDefault="00E132E9" w:rsidP="00AF5F29"/>
    <w:p w:rsidR="00E132E9" w:rsidRDefault="00A12B68" w:rsidP="00AF5F29">
      <w:pPr>
        <w:rPr>
          <w:b/>
        </w:rPr>
      </w:pPr>
      <w:r>
        <w:rPr>
          <w:b/>
        </w:rPr>
        <w:t>Познавательные универсальные учебные действия</w:t>
      </w:r>
    </w:p>
    <w:p w:rsidR="00E132E9" w:rsidRDefault="00A12B68" w:rsidP="00AF5F29">
      <w:r>
        <w:rPr>
          <w:u w:val="single"/>
        </w:rPr>
        <w:t>Выпускник научится</w:t>
      </w:r>
      <w:r>
        <w:t>:</w:t>
      </w:r>
    </w:p>
    <w:p w:rsidR="00E132E9" w:rsidRDefault="00A12B68" w:rsidP="00AF5F29">
      <w:pPr>
        <w:pStyle w:val="afff1"/>
        <w:numPr>
          <w:ilvl w:val="0"/>
          <w:numId w:val="16"/>
        </w:numPr>
        <w:rPr>
          <w:lang w:val="ru-RU"/>
        </w:rPr>
      </w:pPr>
      <w:r>
        <w:rPr>
          <w:lang w:val="ru-RU"/>
        </w:rPr>
        <w:t xml:space="preserve">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E132E9" w:rsidRDefault="00A12B68" w:rsidP="00AF5F29">
      <w:pPr>
        <w:pStyle w:val="afff1"/>
        <w:numPr>
          <w:ilvl w:val="0"/>
          <w:numId w:val="16"/>
        </w:numPr>
        <w:rPr>
          <w:lang w:val="ru-RU"/>
        </w:rPr>
      </w:pPr>
      <w:r>
        <w:rPr>
          <w:lang w:val="ru-RU"/>
        </w:rPr>
        <w:t xml:space="preserve"> 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E132E9" w:rsidRDefault="00A12B68" w:rsidP="00AF5F29">
      <w:pPr>
        <w:pStyle w:val="afff1"/>
        <w:numPr>
          <w:ilvl w:val="0"/>
          <w:numId w:val="16"/>
        </w:numPr>
        <w:rPr>
          <w:lang w:val="ru-RU"/>
        </w:rPr>
      </w:pPr>
      <w:r>
        <w:rPr>
          <w:lang w:val="ru-RU"/>
        </w:rPr>
        <w:t xml:space="preserve">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E132E9" w:rsidRDefault="00A12B68" w:rsidP="00AF5F29">
      <w:pPr>
        <w:pStyle w:val="afff1"/>
        <w:numPr>
          <w:ilvl w:val="0"/>
          <w:numId w:val="16"/>
        </w:numPr>
        <w:rPr>
          <w:lang w:val="ru-RU"/>
        </w:rPr>
      </w:pPr>
      <w:r>
        <w:rPr>
          <w:lang w:val="ru-RU"/>
        </w:rPr>
        <w:lastRenderedPageBreak/>
        <w:t xml:space="preserve">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E132E9" w:rsidRDefault="00A12B68" w:rsidP="00AF5F29">
      <w:pPr>
        <w:pStyle w:val="aff7"/>
        <w:numPr>
          <w:ilvl w:val="0"/>
          <w:numId w:val="16"/>
        </w:numPr>
      </w:pPr>
      <w:r>
        <w:t xml:space="preserve"> дополнять готовые информационные объекты (тексты, таблицы, схемы);</w:t>
      </w:r>
    </w:p>
    <w:p w:rsidR="00E132E9" w:rsidRDefault="00A12B68" w:rsidP="00AF5F29">
      <w:pPr>
        <w:pStyle w:val="aff7"/>
        <w:numPr>
          <w:ilvl w:val="0"/>
          <w:numId w:val="16"/>
        </w:numPr>
      </w:pPr>
      <w:r>
        <w:rPr>
          <w:iCs/>
          <w:color w:val="000000"/>
        </w:rPr>
        <w:t xml:space="preserve"> анализировать </w:t>
      </w:r>
      <w:r>
        <w:rPr>
          <w:color w:val="000000"/>
        </w:rPr>
        <w:t xml:space="preserve">изучаемые объекты с целью выделения их признаков (существенных, несущественных), </w:t>
      </w:r>
      <w:r>
        <w:t>описыват</w:t>
      </w:r>
      <w:proofErr w:type="gramStart"/>
      <w:r>
        <w:t>ь(</w:t>
      </w:r>
      <w:proofErr w:type="gramEnd"/>
      <w:r>
        <w:t xml:space="preserve">характеризовать) их на основе предложенного плана; </w:t>
      </w:r>
    </w:p>
    <w:p w:rsidR="00E132E9" w:rsidRDefault="00A12B68" w:rsidP="00AF5F29">
      <w:pPr>
        <w:pStyle w:val="aff7"/>
        <w:numPr>
          <w:ilvl w:val="0"/>
          <w:numId w:val="16"/>
        </w:numPr>
      </w:pPr>
      <w:r>
        <w:t xml:space="preserve">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E132E9" w:rsidRDefault="00A12B68" w:rsidP="00AF5F29">
      <w:pPr>
        <w:pStyle w:val="aff7"/>
        <w:numPr>
          <w:ilvl w:val="0"/>
          <w:numId w:val="16"/>
        </w:numPr>
      </w:pPr>
      <w:r>
        <w:t xml:space="preserve"> владеть общими способами решения учебных задач; ориентироваться на возможность решения конкретных учебных задач разными способами;</w:t>
      </w:r>
    </w:p>
    <w:p w:rsidR="00E132E9" w:rsidRDefault="00A12B68" w:rsidP="00AF5F29">
      <w:pPr>
        <w:pStyle w:val="aff7"/>
        <w:numPr>
          <w:ilvl w:val="0"/>
          <w:numId w:val="16"/>
        </w:numPr>
      </w:pPr>
      <w:r>
        <w:t xml:space="preserve"> проводить для решения учебных задач анализ, сравнение, классификацию по заданным критериям; </w:t>
      </w:r>
    </w:p>
    <w:p w:rsidR="00E132E9" w:rsidRDefault="00A12B68" w:rsidP="00AF5F29">
      <w:pPr>
        <w:pStyle w:val="afff1"/>
        <w:numPr>
          <w:ilvl w:val="0"/>
          <w:numId w:val="16"/>
        </w:numPr>
        <w:rPr>
          <w:lang w:val="ru-RU"/>
        </w:rPr>
      </w:pPr>
      <w:r>
        <w:rPr>
          <w:lang w:val="ru-RU"/>
        </w:rPr>
        <w:t xml:space="preserve"> осуществлять подведение под понятие на основе разграничения  существенных и несущественных признаков объектов;</w:t>
      </w:r>
    </w:p>
    <w:p w:rsidR="00E132E9" w:rsidRDefault="00A12B68" w:rsidP="00AF5F29">
      <w:pPr>
        <w:pStyle w:val="afff1"/>
        <w:numPr>
          <w:ilvl w:val="0"/>
          <w:numId w:val="16"/>
        </w:numPr>
        <w:rPr>
          <w:lang w:val="ru-RU"/>
        </w:rPr>
      </w:pPr>
      <w:r>
        <w:rPr>
          <w:lang w:val="ru-RU"/>
        </w:rPr>
        <w:t xml:space="preserve"> под руководством учителя устанавливать причинно-следственные связи, делать обобщения, выводы;</w:t>
      </w:r>
    </w:p>
    <w:p w:rsidR="00E132E9" w:rsidRDefault="00A12B68" w:rsidP="00AF5F29">
      <w:pPr>
        <w:pStyle w:val="afff1"/>
        <w:numPr>
          <w:ilvl w:val="0"/>
          <w:numId w:val="16"/>
        </w:numPr>
        <w:rPr>
          <w:lang w:val="ru-RU"/>
        </w:rPr>
      </w:pPr>
      <w:r>
        <w:rPr>
          <w:lang w:val="ru-RU"/>
        </w:rPr>
        <w:t xml:space="preserve"> строить сообщения в устной и письменной форме, в том числе несложные по форме рассуждения;</w:t>
      </w:r>
    </w:p>
    <w:p w:rsidR="00E132E9" w:rsidRDefault="00A12B68" w:rsidP="00AF5F29">
      <w:pPr>
        <w:pStyle w:val="afff1"/>
        <w:widowControl w:val="0"/>
        <w:numPr>
          <w:ilvl w:val="0"/>
          <w:numId w:val="16"/>
        </w:numPr>
        <w:rPr>
          <w:lang w:val="ru-RU"/>
        </w:rPr>
      </w:pPr>
      <w:r>
        <w:rPr>
          <w:lang w:val="ru-RU"/>
        </w:rPr>
        <w:t xml:space="preserve"> 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E132E9" w:rsidRDefault="00A12B68" w:rsidP="00AF5F29">
      <w:pPr>
        <w:pStyle w:val="aff7"/>
        <w:numPr>
          <w:ilvl w:val="0"/>
          <w:numId w:val="16"/>
        </w:numPr>
      </w:pPr>
      <w:r>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E132E9" w:rsidRDefault="00A12B68" w:rsidP="00AF5F29">
      <w:pPr>
        <w:pStyle w:val="afff1"/>
        <w:widowControl w:val="0"/>
        <w:numPr>
          <w:ilvl w:val="0"/>
          <w:numId w:val="16"/>
        </w:numPr>
        <w:rPr>
          <w:lang w:val="ru-RU"/>
        </w:rPr>
      </w:pPr>
      <w:r>
        <w:rPr>
          <w:lang w:val="ru-RU"/>
        </w:rPr>
        <w:t xml:space="preserve"> кодировать/замещать</w:t>
      </w:r>
      <w:proofErr w:type="gramStart"/>
      <w:r>
        <w:rPr>
          <w:lang w:val="ru-RU"/>
        </w:rPr>
        <w:t>,и</w:t>
      </w:r>
      <w:proofErr w:type="gramEnd"/>
      <w:r>
        <w:rPr>
          <w:lang w:val="ru-RU"/>
        </w:rPr>
        <w:t>спользовать знаки и символы в качестве условных заместителей реальных объектов и явлений окружающего мира;</w:t>
      </w:r>
    </w:p>
    <w:p w:rsidR="00E132E9" w:rsidRDefault="00A12B68" w:rsidP="00AF5F29">
      <w:pPr>
        <w:pStyle w:val="afff1"/>
        <w:widowControl w:val="0"/>
        <w:numPr>
          <w:ilvl w:val="0"/>
          <w:numId w:val="16"/>
        </w:numPr>
        <w:rPr>
          <w:lang w:val="ru-RU"/>
        </w:rPr>
      </w:pPr>
      <w:r>
        <w:rPr>
          <w:lang w:val="ru-RU"/>
        </w:rPr>
        <w:t xml:space="preserve"> декодировать/интерпретировать информацию, представленную в условных знаках.</w:t>
      </w:r>
    </w:p>
    <w:p w:rsidR="00E132E9" w:rsidRDefault="00E132E9" w:rsidP="00AF5F29">
      <w:pPr>
        <w:ind w:left="360"/>
      </w:pPr>
    </w:p>
    <w:p w:rsidR="00E132E9" w:rsidRDefault="00A12B68" w:rsidP="00AF5F29">
      <w:pPr>
        <w:rPr>
          <w:u w:val="single"/>
        </w:rPr>
      </w:pPr>
      <w:r>
        <w:rPr>
          <w:u w:val="single"/>
        </w:rPr>
        <w:t xml:space="preserve">Выпускник получит возможность научиться:  </w:t>
      </w:r>
    </w:p>
    <w:p w:rsidR="00E132E9" w:rsidRDefault="00A12B68" w:rsidP="00AF5F29">
      <w:pPr>
        <w:pStyle w:val="afff1"/>
        <w:numPr>
          <w:ilvl w:val="0"/>
          <w:numId w:val="11"/>
        </w:numPr>
        <w:rPr>
          <w:lang w:val="ru-RU"/>
        </w:rPr>
      </w:pPr>
      <w:r>
        <w:rPr>
          <w:lang w:val="ru-RU"/>
        </w:rPr>
        <w:t xml:space="preserve"> 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её разными способами и сопоставлять;</w:t>
      </w:r>
    </w:p>
    <w:p w:rsidR="00E132E9" w:rsidRDefault="00A12B68" w:rsidP="00AF5F29">
      <w:pPr>
        <w:pStyle w:val="aff7"/>
        <w:numPr>
          <w:ilvl w:val="0"/>
          <w:numId w:val="11"/>
        </w:numPr>
      </w:pPr>
      <w:r>
        <w:t xml:space="preserve"> 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её в разной форме (план описания, схема, таблица и др.);</w:t>
      </w:r>
    </w:p>
    <w:p w:rsidR="00E132E9" w:rsidRDefault="00A12B68" w:rsidP="00AF5F29">
      <w:pPr>
        <w:pStyle w:val="aff7"/>
        <w:numPr>
          <w:ilvl w:val="0"/>
          <w:numId w:val="11"/>
        </w:numPr>
        <w:rPr>
          <w:color w:val="000000"/>
        </w:rPr>
      </w:pPr>
      <w:r>
        <w:t xml:space="preserve"> осуществлять выбор наиболее эффективного способа решения конкретной учебной задачи; </w:t>
      </w:r>
      <w:r>
        <w:rPr>
          <w:iCs/>
        </w:rPr>
        <w:t xml:space="preserve">устанавливать аналогии </w:t>
      </w:r>
      <w:r>
        <w:t>с целью более простого и быстрого её решения;</w:t>
      </w:r>
    </w:p>
    <w:p w:rsidR="00E132E9" w:rsidRDefault="00A12B68" w:rsidP="00AF5F29">
      <w:pPr>
        <w:pStyle w:val="afff1"/>
        <w:numPr>
          <w:ilvl w:val="0"/>
          <w:numId w:val="11"/>
        </w:numPr>
        <w:rPr>
          <w:lang w:val="ru-RU"/>
        </w:rPr>
      </w:pPr>
      <w:r>
        <w:rPr>
          <w:lang w:val="ru-RU"/>
        </w:rPr>
        <w:t xml:space="preserve"> проводить синтез как составление целого из частей, самостоятельно восполняя недостающие компоненты;</w:t>
      </w:r>
    </w:p>
    <w:p w:rsidR="00E132E9" w:rsidRDefault="00A12B68" w:rsidP="00AF5F29">
      <w:pPr>
        <w:pStyle w:val="afff1"/>
        <w:numPr>
          <w:ilvl w:val="0"/>
          <w:numId w:val="11"/>
        </w:numPr>
        <w:rPr>
          <w:lang w:val="ru-RU"/>
        </w:rPr>
      </w:pPr>
      <w:r>
        <w:rPr>
          <w:lang w:val="ru-RU"/>
        </w:rPr>
        <w:t xml:space="preserve"> осуществлять сравнение и классификацию, самостоятельно выбирая основания для этих логических операций;</w:t>
      </w:r>
    </w:p>
    <w:p w:rsidR="00E132E9" w:rsidRDefault="00A12B68" w:rsidP="00AF5F29">
      <w:pPr>
        <w:pStyle w:val="aff7"/>
        <w:numPr>
          <w:ilvl w:val="0"/>
          <w:numId w:val="11"/>
        </w:numPr>
      </w:pPr>
      <w:r>
        <w:rPr>
          <w:iCs/>
        </w:rPr>
        <w:t>выявлять причинно-следственные связи</w:t>
      </w:r>
      <w:r>
        <w:t xml:space="preserve">, выстраивая логические цепи рассуждений, доказательств; </w:t>
      </w:r>
    </w:p>
    <w:p w:rsidR="00E132E9" w:rsidRDefault="00A12B68" w:rsidP="00AF5F29">
      <w:pPr>
        <w:pStyle w:val="afff1"/>
        <w:numPr>
          <w:ilvl w:val="0"/>
          <w:numId w:val="11"/>
        </w:numPr>
        <w:rPr>
          <w:lang w:val="ru-RU"/>
        </w:rPr>
      </w:pPr>
      <w:r>
        <w:rPr>
          <w:lang w:val="ru-RU"/>
        </w:rPr>
        <w:t>выделять проблему (совместно с учителем и одноклассниками), при изучении новой темы, решении новой задачи, проведении исследования;</w:t>
      </w:r>
    </w:p>
    <w:p w:rsidR="00E132E9" w:rsidRDefault="00A12B68" w:rsidP="00AF5F29">
      <w:pPr>
        <w:pStyle w:val="afff1"/>
        <w:numPr>
          <w:ilvl w:val="0"/>
          <w:numId w:val="11"/>
        </w:numPr>
        <w:rPr>
          <w:lang w:val="ru-RU"/>
        </w:rPr>
      </w:pPr>
      <w:r>
        <w:rPr>
          <w:lang w:val="ru-RU"/>
        </w:rPr>
        <w:t>анализировать результаты исследования и представлять их в разных формах (словесной, наглядной).</w:t>
      </w:r>
    </w:p>
    <w:p w:rsidR="00E132E9" w:rsidRDefault="00A12B68" w:rsidP="00AF5F29">
      <w:pPr>
        <w:pStyle w:val="aff7"/>
        <w:numPr>
          <w:ilvl w:val="0"/>
          <w:numId w:val="11"/>
        </w:numPr>
      </w:pPr>
      <w:r>
        <w:t>создавать собственные простые модели;</w:t>
      </w:r>
    </w:p>
    <w:p w:rsidR="00E132E9" w:rsidRDefault="00A12B68" w:rsidP="00AF5F29">
      <w:pPr>
        <w:pStyle w:val="afff1"/>
        <w:numPr>
          <w:ilvl w:val="0"/>
          <w:numId w:val="11"/>
        </w:numPr>
        <w:rPr>
          <w:lang w:val="ru-RU"/>
        </w:rPr>
      </w:pPr>
      <w:r>
        <w:rPr>
          <w:lang w:val="ru-RU"/>
        </w:rPr>
        <w:lastRenderedPageBreak/>
        <w:t xml:space="preserve"> участвовать в коллективной проектной деятельности, проводимой в урочное и внеурочное время. </w:t>
      </w:r>
    </w:p>
    <w:p w:rsidR="00E132E9" w:rsidRDefault="00E132E9" w:rsidP="00AF5F29">
      <w:pPr>
        <w:rPr>
          <w:i/>
        </w:rPr>
      </w:pPr>
    </w:p>
    <w:p w:rsidR="00E132E9" w:rsidRDefault="00A12B68" w:rsidP="00AF5F29">
      <w:pPr>
        <w:rPr>
          <w:b/>
        </w:rPr>
      </w:pPr>
      <w:r>
        <w:rPr>
          <w:b/>
        </w:rPr>
        <w:t xml:space="preserve"> Коммуникативные универсальные учебные действия </w:t>
      </w:r>
    </w:p>
    <w:p w:rsidR="00E132E9" w:rsidRDefault="00A12B68" w:rsidP="00AF5F29">
      <w:pPr>
        <w:rPr>
          <w:u w:val="single"/>
        </w:rPr>
      </w:pPr>
      <w:r>
        <w:rPr>
          <w:u w:val="single"/>
        </w:rPr>
        <w:t>Выпускник научится:</w:t>
      </w:r>
    </w:p>
    <w:p w:rsidR="00E132E9" w:rsidRDefault="00A12B68" w:rsidP="00AF5F29">
      <w:pPr>
        <w:pStyle w:val="afff1"/>
        <w:numPr>
          <w:ilvl w:val="0"/>
          <w:numId w:val="12"/>
        </w:numPr>
        <w:rPr>
          <w:lang w:val="ru-RU"/>
        </w:rPr>
      </w:pPr>
      <w:r>
        <w:rPr>
          <w:lang w:val="ru-RU"/>
        </w:rPr>
        <w:t xml:space="preserve"> участвовать в диалоге, в общей беседе, выполняя принятые правила речевого поведения; задавать вопросы, отвечать на вопросы других;</w:t>
      </w:r>
    </w:p>
    <w:p w:rsidR="00E132E9" w:rsidRDefault="00A12B68" w:rsidP="00AF5F29">
      <w:pPr>
        <w:pStyle w:val="afff1"/>
        <w:numPr>
          <w:ilvl w:val="0"/>
          <w:numId w:val="12"/>
        </w:numPr>
        <w:rPr>
          <w:lang w:val="ru-RU"/>
        </w:rPr>
      </w:pPr>
      <w:r>
        <w:rPr>
          <w:lang w:val="ru-RU"/>
        </w:rPr>
        <w:t xml:space="preserve"> формулировать собственные мысли, высказывать и обосновывать свою точку зрения;</w:t>
      </w:r>
    </w:p>
    <w:p w:rsidR="00E132E9" w:rsidRDefault="00A12B68" w:rsidP="00AF5F29">
      <w:pPr>
        <w:pStyle w:val="afff1"/>
        <w:numPr>
          <w:ilvl w:val="0"/>
          <w:numId w:val="12"/>
        </w:numPr>
        <w:rPr>
          <w:lang w:val="ru-RU"/>
        </w:rPr>
      </w:pPr>
      <w:r>
        <w:rPr>
          <w:lang w:val="ru-RU"/>
        </w:rPr>
        <w:t xml:space="preserve"> проявлять терпимость по отношению к высказываемым другим точкам зрения; </w:t>
      </w:r>
    </w:p>
    <w:p w:rsidR="00E132E9" w:rsidRDefault="00A12B68" w:rsidP="00AF5F29">
      <w:pPr>
        <w:pStyle w:val="afff1"/>
        <w:numPr>
          <w:ilvl w:val="0"/>
          <w:numId w:val="12"/>
        </w:numPr>
        <w:rPr>
          <w:lang w:val="ru-RU"/>
        </w:rPr>
      </w:pPr>
      <w:r>
        <w:rPr>
          <w:lang w:val="ru-RU"/>
        </w:rPr>
        <w:t xml:space="preserve"> 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w:t>
      </w:r>
    </w:p>
    <w:p w:rsidR="00E132E9" w:rsidRDefault="00A12B68" w:rsidP="00AF5F29">
      <w:pPr>
        <w:pStyle w:val="afff1"/>
        <w:numPr>
          <w:ilvl w:val="0"/>
          <w:numId w:val="12"/>
        </w:numPr>
        <w:rPr>
          <w:lang w:val="ru-RU"/>
        </w:rPr>
      </w:pPr>
      <w:r>
        <w:rPr>
          <w:lang w:val="ru-RU"/>
        </w:rPr>
        <w:t xml:space="preserve">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E132E9" w:rsidRDefault="00A12B68" w:rsidP="00AF5F29">
      <w:pPr>
        <w:rPr>
          <w:u w:val="single"/>
        </w:rPr>
      </w:pPr>
      <w:r>
        <w:rPr>
          <w:u w:val="single"/>
        </w:rPr>
        <w:t>Выпускник получит возможность научиться:</w:t>
      </w:r>
    </w:p>
    <w:p w:rsidR="00E132E9" w:rsidRDefault="00A12B68" w:rsidP="00AF5F29">
      <w:pPr>
        <w:pStyle w:val="afff1"/>
        <w:numPr>
          <w:ilvl w:val="0"/>
          <w:numId w:val="13"/>
        </w:numPr>
        <w:rPr>
          <w:lang w:val="ru-RU"/>
        </w:rPr>
      </w:pPr>
      <w:r>
        <w:rPr>
          <w:lang w:val="ru-RU"/>
        </w:rPr>
        <w:t xml:space="preserve"> оценивать мысли, советы, предложения других людей, принимать их во внимание и пытаться учитывать в своей деятельности;</w:t>
      </w:r>
    </w:p>
    <w:p w:rsidR="00E132E9" w:rsidRDefault="00A12B68" w:rsidP="00AF5F29">
      <w:pPr>
        <w:pStyle w:val="afff1"/>
        <w:numPr>
          <w:ilvl w:val="0"/>
          <w:numId w:val="13"/>
        </w:numPr>
        <w:rPr>
          <w:lang w:val="ru-RU"/>
        </w:rPr>
      </w:pPr>
      <w:r>
        <w:rPr>
          <w:lang w:val="ru-RU"/>
        </w:rPr>
        <w:t xml:space="preserve"> создавать высказывания для решения различных коммуникативных задач, адекватно использовать в них  разнообразные средства языка;</w:t>
      </w:r>
    </w:p>
    <w:p w:rsidR="00E132E9" w:rsidRDefault="00A12B68" w:rsidP="00AF5F29">
      <w:pPr>
        <w:pStyle w:val="afff1"/>
        <w:numPr>
          <w:ilvl w:val="0"/>
          <w:numId w:val="13"/>
        </w:numPr>
        <w:rPr>
          <w:lang w:val="ru-RU"/>
        </w:rPr>
      </w:pPr>
      <w:r>
        <w:rPr>
          <w:lang w:val="ru-RU"/>
        </w:rPr>
        <w:t xml:space="preserve"> </w:t>
      </w:r>
      <w:proofErr w:type="gramStart"/>
      <w:r>
        <w:rPr>
          <w:lang w:val="ru-RU"/>
        </w:rPr>
        <w:t xml:space="preserve">оперировать в речи языком предметной области (филологии, математики, естествознания, технологии), правильно  использовать соответствующие понятия (лингвистические, математические, естественнонаучные и др.); </w:t>
      </w:r>
      <w:proofErr w:type="gramEnd"/>
    </w:p>
    <w:p w:rsidR="00E132E9" w:rsidRDefault="00A12B68" w:rsidP="00AF5F29">
      <w:pPr>
        <w:pStyle w:val="afff1"/>
        <w:numPr>
          <w:ilvl w:val="0"/>
          <w:numId w:val="13"/>
        </w:numPr>
        <w:rPr>
          <w:lang w:val="ru-RU"/>
        </w:rPr>
      </w:pPr>
      <w:r>
        <w:rPr>
          <w:lang w:val="ru-RU"/>
        </w:rPr>
        <w:t xml:space="preserve"> стараться уважать позицию партнёра в процессе совместной деятельности, договариваться с партнёрами о способах решения возникающих проблем, принимать и реализовывать общее решение;</w:t>
      </w:r>
    </w:p>
    <w:p w:rsidR="00E132E9" w:rsidRDefault="00A12B68" w:rsidP="00AF5F29">
      <w:pPr>
        <w:pStyle w:val="afff1"/>
        <w:numPr>
          <w:ilvl w:val="0"/>
          <w:numId w:val="13"/>
        </w:numPr>
        <w:rPr>
          <w:lang w:val="ru-RU"/>
        </w:rPr>
      </w:pPr>
      <w:r>
        <w:rPr>
          <w:lang w:val="ru-RU"/>
        </w:rPr>
        <w:t xml:space="preserve"> проявлять инициативу в поиске и сборе информации для выполнения коллективной работы, оказывать помощь взрослым и сверстникам для достижения общего успеха</w:t>
      </w:r>
    </w:p>
    <w:p w:rsidR="00E132E9" w:rsidRDefault="00A12B68" w:rsidP="00AF5F29">
      <w:pPr>
        <w:rPr>
          <w:b/>
          <w:i/>
        </w:rPr>
      </w:pPr>
      <w:r>
        <w:rPr>
          <w:b/>
        </w:rPr>
        <w:t>Чтение. Работа с текстом (метапредметные результаты)</w:t>
      </w:r>
    </w:p>
    <w:p w:rsidR="00E132E9" w:rsidRDefault="00A12B68" w:rsidP="00AF5F29">
      <w:r>
        <w:rPr>
          <w:u w:val="single"/>
        </w:rPr>
        <w:t>Выпускник</w:t>
      </w:r>
      <w:r>
        <w:t xml:space="preserve"> начальных классов </w:t>
      </w:r>
      <w:r>
        <w:rPr>
          <w:u w:val="single"/>
        </w:rPr>
        <w:t>научится</w:t>
      </w:r>
      <w:r>
        <w:t xml:space="preserve"> осознанно читать тексты с целью удовлетворения познавательного интереса, а также для поиска, освоения и использования необходимой информации.</w:t>
      </w:r>
    </w:p>
    <w:p w:rsidR="00E132E9" w:rsidRDefault="00A12B68" w:rsidP="00AF5F29">
      <w:pPr>
        <w:rPr>
          <w:u w:val="single"/>
        </w:rPr>
      </w:pPr>
      <w:r>
        <w:t xml:space="preserve">С точки зрения поиска,  освоения и использования информации </w:t>
      </w:r>
      <w:r>
        <w:rPr>
          <w:u w:val="single"/>
        </w:rPr>
        <w:t xml:space="preserve">выпускник научится: </w:t>
      </w:r>
    </w:p>
    <w:p w:rsidR="00E132E9" w:rsidRDefault="00A12B68" w:rsidP="00AF5F29">
      <w:pPr>
        <w:pStyle w:val="afff1"/>
        <w:numPr>
          <w:ilvl w:val="0"/>
          <w:numId w:val="14"/>
        </w:numPr>
        <w:rPr>
          <w:lang w:val="ru-RU"/>
        </w:rPr>
      </w:pPr>
      <w:r>
        <w:rPr>
          <w:lang w:val="ru-RU"/>
        </w:rPr>
        <w:t xml:space="preserve"> находить в тексте конкретные сведения, факты, заданные в явном виде, в том числе ориентируясь на заголовки, подзаголовки и другие средства; </w:t>
      </w:r>
    </w:p>
    <w:p w:rsidR="00E132E9" w:rsidRDefault="00A12B68" w:rsidP="00AF5F29">
      <w:pPr>
        <w:pStyle w:val="afff1"/>
        <w:numPr>
          <w:ilvl w:val="0"/>
          <w:numId w:val="14"/>
        </w:numPr>
        <w:rPr>
          <w:lang w:val="ru-RU"/>
        </w:rPr>
      </w:pPr>
      <w:r>
        <w:rPr>
          <w:lang w:val="ru-RU"/>
        </w:rPr>
        <w:t xml:space="preserve"> делить текст на смысловые части, составлять план;</w:t>
      </w:r>
    </w:p>
    <w:p w:rsidR="00E132E9" w:rsidRDefault="00A12B68" w:rsidP="00AF5F29">
      <w:pPr>
        <w:pStyle w:val="afff1"/>
        <w:numPr>
          <w:ilvl w:val="0"/>
          <w:numId w:val="14"/>
        </w:numPr>
        <w:rPr>
          <w:lang w:val="ru-RU"/>
        </w:rPr>
      </w:pPr>
      <w:r>
        <w:rPr>
          <w:lang w:val="ru-RU"/>
        </w:rPr>
        <w:t xml:space="preserve"> вычленять содержащиеся в тексте основные сведения, устанавливать их последовательность, словесно выраженные причинно-следственные связи, упорядочивать информацию по заданному основанию, формулировать несложные выводы, подтверждать их примерами из текста;</w:t>
      </w:r>
    </w:p>
    <w:p w:rsidR="00E132E9" w:rsidRDefault="00A12B68" w:rsidP="00AF5F29">
      <w:pPr>
        <w:pStyle w:val="afff1"/>
        <w:numPr>
          <w:ilvl w:val="0"/>
          <w:numId w:val="14"/>
        </w:numPr>
        <w:rPr>
          <w:lang w:val="ru-RU"/>
        </w:rPr>
      </w:pPr>
      <w:r>
        <w:rPr>
          <w:lang w:val="ru-RU"/>
        </w:rPr>
        <w:t xml:space="preserve"> сравнивать между собой объекты, описанные в тексте, выделяя один-три существенных признака;</w:t>
      </w:r>
    </w:p>
    <w:p w:rsidR="00E132E9" w:rsidRDefault="00A12B68" w:rsidP="00AF5F29">
      <w:pPr>
        <w:pStyle w:val="afff1"/>
        <w:numPr>
          <w:ilvl w:val="0"/>
          <w:numId w:val="14"/>
        </w:numPr>
        <w:rPr>
          <w:lang w:val="ru-RU"/>
        </w:rPr>
      </w:pPr>
      <w:r>
        <w:rPr>
          <w:lang w:val="ru-RU"/>
        </w:rPr>
        <w:t xml:space="preserve"> использовать различные виды чтения: ознакомительное, изучающее, поисковое, выбирать нужный вид чтения в соответствии с целью чтения;</w:t>
      </w:r>
    </w:p>
    <w:p w:rsidR="00E132E9" w:rsidRDefault="00A12B68" w:rsidP="00AF5F29">
      <w:pPr>
        <w:pStyle w:val="afff1"/>
        <w:numPr>
          <w:ilvl w:val="0"/>
          <w:numId w:val="14"/>
        </w:numPr>
        <w:rPr>
          <w:lang w:val="ru-RU"/>
        </w:rPr>
      </w:pPr>
      <w:r>
        <w:rPr>
          <w:lang w:val="ru-RU"/>
        </w:rPr>
        <w:t xml:space="preserve"> пользоваться известными ему  словарями, справочниками;</w:t>
      </w:r>
    </w:p>
    <w:p w:rsidR="00E132E9" w:rsidRDefault="00A12B68" w:rsidP="00AF5F29">
      <w:pPr>
        <w:pStyle w:val="afff1"/>
        <w:numPr>
          <w:ilvl w:val="0"/>
          <w:numId w:val="14"/>
        </w:numPr>
        <w:rPr>
          <w:lang w:val="ru-RU"/>
        </w:rPr>
      </w:pPr>
      <w:r>
        <w:rPr>
          <w:lang w:val="ru-RU"/>
        </w:rPr>
        <w:t xml:space="preserve"> воспроизводить текст, устно и письменно;</w:t>
      </w:r>
    </w:p>
    <w:p w:rsidR="00E132E9" w:rsidRDefault="00A12B68" w:rsidP="00AF5F29">
      <w:pPr>
        <w:pStyle w:val="afff1"/>
        <w:numPr>
          <w:ilvl w:val="0"/>
          <w:numId w:val="14"/>
        </w:numPr>
        <w:rPr>
          <w:lang w:val="ru-RU"/>
        </w:rPr>
      </w:pPr>
      <w:r>
        <w:rPr>
          <w:lang w:val="ru-RU"/>
        </w:rPr>
        <w:t xml:space="preserve"> составлять на основе текста небольшое монологическое высказывание в соответствии с конкретным вопросом, заданием;</w:t>
      </w:r>
    </w:p>
    <w:p w:rsidR="00E132E9" w:rsidRDefault="00A12B68" w:rsidP="00AF5F29">
      <w:pPr>
        <w:pStyle w:val="afff1"/>
        <w:numPr>
          <w:ilvl w:val="0"/>
          <w:numId w:val="14"/>
        </w:numPr>
        <w:rPr>
          <w:lang w:val="ru-RU"/>
        </w:rPr>
      </w:pPr>
      <w:r>
        <w:rPr>
          <w:lang w:val="ru-RU"/>
        </w:rPr>
        <w:t xml:space="preserve"> высказывать оценочные суждения о </w:t>
      </w:r>
      <w:proofErr w:type="gramStart"/>
      <w:r>
        <w:rPr>
          <w:lang w:val="ru-RU"/>
        </w:rPr>
        <w:t>прочитанном</w:t>
      </w:r>
      <w:proofErr w:type="gramEnd"/>
      <w:r>
        <w:rPr>
          <w:lang w:val="ru-RU"/>
        </w:rPr>
        <w:t xml:space="preserve">. </w:t>
      </w:r>
    </w:p>
    <w:p w:rsidR="00E132E9" w:rsidRDefault="00A12B68" w:rsidP="00AF5F29">
      <w:pPr>
        <w:rPr>
          <w:u w:val="single"/>
        </w:rPr>
      </w:pPr>
      <w:r>
        <w:rPr>
          <w:u w:val="single"/>
        </w:rPr>
        <w:t xml:space="preserve">Ученик получит возможность научиться: </w:t>
      </w:r>
    </w:p>
    <w:p w:rsidR="00E132E9" w:rsidRDefault="00A12B68" w:rsidP="00AF5F29">
      <w:pPr>
        <w:pStyle w:val="afff1"/>
        <w:numPr>
          <w:ilvl w:val="0"/>
          <w:numId w:val="15"/>
        </w:numPr>
        <w:rPr>
          <w:lang w:val="ru-RU"/>
        </w:rPr>
      </w:pPr>
      <w:r>
        <w:rPr>
          <w:lang w:val="ru-RU"/>
        </w:rPr>
        <w:t xml:space="preserve"> понимать информацию, представленную в тексте в неявном виде (выделять общий признак, характеризовать явление по его описанию, находить в тексте примеры, подтверждающие приведённое утверждение);</w:t>
      </w:r>
    </w:p>
    <w:p w:rsidR="00E132E9" w:rsidRDefault="00A12B68" w:rsidP="00AF5F29">
      <w:pPr>
        <w:pStyle w:val="afff1"/>
        <w:numPr>
          <w:ilvl w:val="0"/>
          <w:numId w:val="15"/>
        </w:numPr>
        <w:rPr>
          <w:lang w:val="ru-RU"/>
        </w:rPr>
      </w:pPr>
      <w:r>
        <w:rPr>
          <w:lang w:val="ru-RU"/>
        </w:rPr>
        <w:t xml:space="preserve"> работать с несколькими источниками информации;</w:t>
      </w:r>
    </w:p>
    <w:p w:rsidR="00E132E9" w:rsidRDefault="00A12B68" w:rsidP="00AF5F29">
      <w:pPr>
        <w:pStyle w:val="afff1"/>
        <w:numPr>
          <w:ilvl w:val="0"/>
          <w:numId w:val="15"/>
        </w:numPr>
        <w:rPr>
          <w:lang w:val="ru-RU"/>
        </w:rPr>
      </w:pPr>
      <w:r>
        <w:rPr>
          <w:lang w:val="ru-RU"/>
        </w:rPr>
        <w:lastRenderedPageBreak/>
        <w:t xml:space="preserve"> сопоставлять информацию, полученную из разных источников;</w:t>
      </w:r>
    </w:p>
    <w:p w:rsidR="00E132E9" w:rsidRDefault="00A12B68" w:rsidP="00AF5F29">
      <w:pPr>
        <w:pStyle w:val="afff1"/>
        <w:numPr>
          <w:ilvl w:val="0"/>
          <w:numId w:val="15"/>
        </w:numPr>
        <w:rPr>
          <w:lang w:val="ru-RU"/>
        </w:rPr>
      </w:pPr>
      <w:r>
        <w:rPr>
          <w:lang w:val="ru-RU"/>
        </w:rPr>
        <w:t xml:space="preserve"> осмысливать и сопоставлять различные точки зрения;</w:t>
      </w:r>
    </w:p>
    <w:p w:rsidR="00E132E9" w:rsidRDefault="00A12B68" w:rsidP="00AF5F29">
      <w:pPr>
        <w:pStyle w:val="afff1"/>
        <w:numPr>
          <w:ilvl w:val="0"/>
          <w:numId w:val="15"/>
        </w:numPr>
        <w:rPr>
          <w:lang w:val="ru-RU"/>
        </w:rPr>
      </w:pPr>
      <w:r>
        <w:rPr>
          <w:lang w:val="ru-RU"/>
        </w:rPr>
        <w:t>делать небольшие выписки из прочитанного для дальнейшего практического использования</w:t>
      </w:r>
    </w:p>
    <w:p w:rsidR="00E132E9" w:rsidRDefault="00A12B68" w:rsidP="00AF5F29">
      <w:pPr>
        <w:rPr>
          <w:b/>
        </w:rPr>
      </w:pPr>
      <w:r>
        <w:rPr>
          <w:b/>
        </w:rPr>
        <w:t xml:space="preserve">1.4. Формирование ИКТ компетентности </w:t>
      </w:r>
      <w:proofErr w:type="gramStart"/>
      <w:r>
        <w:rPr>
          <w:b/>
        </w:rPr>
        <w:t>обучающихся</w:t>
      </w:r>
      <w:proofErr w:type="gramEnd"/>
    </w:p>
    <w:p w:rsidR="00E132E9" w:rsidRDefault="00A12B68" w:rsidP="00AF5F29">
      <w:pPr>
        <w:ind w:firstLine="708"/>
        <w:rPr>
          <w:b/>
        </w:rPr>
      </w:pPr>
      <w:r>
        <w:rPr>
          <w:color w:val="000000"/>
        </w:rPr>
        <w:t xml:space="preserve">Ориентировка младших школьников в информационных и коммуникативных технологиях (ИКТ) и формирование способности их грамотно применять (ИКТ 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w:t>
      </w:r>
    </w:p>
    <w:p w:rsidR="00E132E9" w:rsidRDefault="00A12B68" w:rsidP="00AF5F29">
      <w:pPr>
        <w:shd w:val="clear" w:color="auto" w:fill="FFFFFF"/>
        <w:spacing w:before="125"/>
        <w:ind w:firstLine="360"/>
        <w:rPr>
          <w:color w:val="000000"/>
        </w:rPr>
      </w:pPr>
      <w:r>
        <w:rPr>
          <w:color w:val="000000"/>
        </w:rPr>
        <w:t>В ИКТ компетентности выделяется учебная ИКТ 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E132E9" w:rsidRDefault="00A12B68" w:rsidP="00AF5F29">
      <w:pPr>
        <w:shd w:val="clear" w:color="auto" w:fill="FFFFFF"/>
        <w:spacing w:before="125"/>
        <w:rPr>
          <w:color w:val="000000"/>
        </w:rPr>
      </w:pPr>
      <w:r>
        <w:rPr>
          <w:color w:val="000000"/>
        </w:rPr>
        <w:t>Решение задачи формирования ИКТ компетентности должно проходить не только на занятиях по отдельным учебным предметам (где формируется предметная ИКТ компетентность), но и в рамках надпредметной программы по формированию универсальных учебных действий.</w:t>
      </w:r>
    </w:p>
    <w:p w:rsidR="00E132E9" w:rsidRDefault="00A12B68" w:rsidP="00AF5F29">
      <w:pPr>
        <w:pStyle w:val="1b"/>
        <w:rPr>
          <w:u w:val="single"/>
        </w:rPr>
      </w:pPr>
      <w:r>
        <w:rPr>
          <w:u w:val="single"/>
        </w:rPr>
        <w:t>При освоении личностных действий ведётся формирование:</w:t>
      </w:r>
    </w:p>
    <w:p w:rsidR="00E132E9" w:rsidRDefault="00A12B68" w:rsidP="00AF5F29">
      <w:pPr>
        <w:pStyle w:val="1b"/>
        <w:numPr>
          <w:ilvl w:val="0"/>
          <w:numId w:val="30"/>
        </w:numPr>
      </w:pPr>
      <w:r>
        <w:t>критического отношения к информации и избирательности её восприятия;</w:t>
      </w:r>
    </w:p>
    <w:p w:rsidR="00E132E9" w:rsidRDefault="00A12B68" w:rsidP="00AF5F29">
      <w:pPr>
        <w:pStyle w:val="1b"/>
        <w:numPr>
          <w:ilvl w:val="0"/>
          <w:numId w:val="30"/>
        </w:numPr>
      </w:pPr>
      <w:r>
        <w:t>уважения к информации о частной жизни и информационным результатам деятельности других людей;</w:t>
      </w:r>
    </w:p>
    <w:p w:rsidR="00E132E9" w:rsidRDefault="00A12B68" w:rsidP="00AF5F29">
      <w:pPr>
        <w:pStyle w:val="1b"/>
        <w:numPr>
          <w:ilvl w:val="0"/>
          <w:numId w:val="30"/>
        </w:numPr>
      </w:pPr>
      <w:r>
        <w:t>основ правовой культуры в области использования информации.</w:t>
      </w:r>
    </w:p>
    <w:p w:rsidR="00E132E9" w:rsidRDefault="00A12B68" w:rsidP="00AF5F29">
      <w:pPr>
        <w:pStyle w:val="1b"/>
        <w:rPr>
          <w:u w:val="single"/>
        </w:rPr>
      </w:pPr>
      <w:r>
        <w:rPr>
          <w:u w:val="single"/>
        </w:rPr>
        <w:t>При освоении регулятивных универсальных учебных действий обеспечивается:</w:t>
      </w:r>
    </w:p>
    <w:p w:rsidR="00E132E9" w:rsidRDefault="00A12B68" w:rsidP="00AF5F29">
      <w:pPr>
        <w:pStyle w:val="1b"/>
        <w:numPr>
          <w:ilvl w:val="0"/>
          <w:numId w:val="31"/>
        </w:numPr>
      </w:pPr>
      <w:r>
        <w:t>оценка условий, алгоритмов и результатов действий, выполняемых в информационной среде;</w:t>
      </w:r>
    </w:p>
    <w:p w:rsidR="00E132E9" w:rsidRDefault="00A12B68" w:rsidP="00AF5F29">
      <w:pPr>
        <w:pStyle w:val="1b"/>
        <w:numPr>
          <w:ilvl w:val="0"/>
          <w:numId w:val="31"/>
        </w:numPr>
      </w:pPr>
      <w:r>
        <w:t>использование результатов действия, размещённых в информационной среде, для оценки и коррекции выполненного действия;</w:t>
      </w:r>
    </w:p>
    <w:p w:rsidR="00E132E9" w:rsidRDefault="00A12B68" w:rsidP="00AF5F29">
      <w:pPr>
        <w:pStyle w:val="1b"/>
        <w:numPr>
          <w:ilvl w:val="0"/>
          <w:numId w:val="31"/>
        </w:numPr>
      </w:pPr>
      <w:r>
        <w:t>создание цифрового портфолио учебных достижений учащегося.</w:t>
      </w:r>
    </w:p>
    <w:p w:rsidR="00E132E9" w:rsidRDefault="00A12B68" w:rsidP="00AF5F29">
      <w:pPr>
        <w:pStyle w:val="1b"/>
      </w:pPr>
      <w:r>
        <w:t>При освоении познавательных универсальных учебных действий ИКТ играют ключевую роль в таких общеучебных универсальных действиях, как:</w:t>
      </w:r>
    </w:p>
    <w:p w:rsidR="00E132E9" w:rsidRDefault="00A12B68" w:rsidP="00AF5F29">
      <w:pPr>
        <w:pStyle w:val="1b"/>
        <w:numPr>
          <w:ilvl w:val="0"/>
          <w:numId w:val="32"/>
        </w:numPr>
      </w:pPr>
      <w:r>
        <w:t>поиск информации;</w:t>
      </w:r>
    </w:p>
    <w:p w:rsidR="00E132E9" w:rsidRDefault="00A12B68" w:rsidP="00AF5F29">
      <w:pPr>
        <w:pStyle w:val="1b"/>
        <w:numPr>
          <w:ilvl w:val="0"/>
          <w:numId w:val="32"/>
        </w:numPr>
      </w:pPr>
      <w:r>
        <w:t>фиксация (запись) информации с помощью различных технических средств;</w:t>
      </w:r>
    </w:p>
    <w:p w:rsidR="00E132E9" w:rsidRDefault="00A12B68" w:rsidP="00AF5F29">
      <w:pPr>
        <w:pStyle w:val="1b"/>
        <w:numPr>
          <w:ilvl w:val="0"/>
          <w:numId w:val="32"/>
        </w:numPr>
      </w:pPr>
      <w:r>
        <w:t>структурирование информации, её организация и представление в виде диаграмм, картосхем, линий времени и пр.;</w:t>
      </w:r>
    </w:p>
    <w:p w:rsidR="00E132E9" w:rsidRDefault="00A12B68" w:rsidP="00AF5F29">
      <w:pPr>
        <w:pStyle w:val="1b"/>
        <w:numPr>
          <w:ilvl w:val="0"/>
          <w:numId w:val="32"/>
        </w:numPr>
      </w:pPr>
      <w:r>
        <w:t>построение простейших моделей объектов и процессов.</w:t>
      </w:r>
    </w:p>
    <w:p w:rsidR="00E132E9" w:rsidRDefault="00A12B68" w:rsidP="00AF5F29">
      <w:pPr>
        <w:shd w:val="clear" w:color="auto" w:fill="FFFFFF"/>
        <w:spacing w:before="125"/>
        <w:rPr>
          <w:color w:val="000000"/>
        </w:rPr>
      </w:pPr>
      <w:r>
        <w:rPr>
          <w:color w:val="000000"/>
        </w:rPr>
        <w:t xml:space="preserve">ИКТ является важным инструментом для формирования коммуникативных универсальных учебных действий. </w:t>
      </w:r>
    </w:p>
    <w:p w:rsidR="00E132E9" w:rsidRDefault="00A12B68" w:rsidP="00AF5F29">
      <w:pPr>
        <w:shd w:val="clear" w:color="auto" w:fill="FFFFFF"/>
        <w:spacing w:before="125"/>
        <w:rPr>
          <w:color w:val="000000"/>
        </w:rPr>
      </w:pPr>
      <w:r>
        <w:rPr>
          <w:color w:val="000000"/>
        </w:rPr>
        <w:t>Формирование ИКТ компетентности обучающихся происходит в рамках системно - деятельностного подхода, в процессе изучения всех без исключения предметов учебного плана.</w:t>
      </w:r>
    </w:p>
    <w:p w:rsidR="00E132E9" w:rsidRDefault="00A12B68" w:rsidP="00AF5F29">
      <w:pPr>
        <w:shd w:val="clear" w:color="auto" w:fill="FFFFFF"/>
        <w:spacing w:before="125"/>
        <w:rPr>
          <w:color w:val="000000"/>
        </w:rPr>
      </w:pPr>
      <w:r>
        <w:rPr>
          <w:color w:val="000000"/>
        </w:rPr>
        <w:t>Подпрограмма формирования ИКТ компетентности включает следующие разделы.</w:t>
      </w:r>
    </w:p>
    <w:p w:rsidR="00E132E9" w:rsidRDefault="00A12B68" w:rsidP="00AF5F29">
      <w:pPr>
        <w:shd w:val="clear" w:color="auto" w:fill="FFFFFF"/>
        <w:spacing w:before="125"/>
        <w:rPr>
          <w:color w:val="000000"/>
        </w:rPr>
      </w:pPr>
      <w:r>
        <w:rPr>
          <w:b/>
          <w:bCs/>
          <w:color w:val="000000"/>
        </w:rPr>
        <w:t xml:space="preserve">Знакомство со средствами ИКТ. </w:t>
      </w:r>
      <w:r>
        <w:rPr>
          <w:color w:val="000000"/>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E132E9" w:rsidRDefault="00A12B68" w:rsidP="00AF5F29">
      <w:pPr>
        <w:shd w:val="clear" w:color="auto" w:fill="FFFFFF"/>
        <w:spacing w:before="125"/>
        <w:rPr>
          <w:color w:val="000000"/>
        </w:rPr>
      </w:pPr>
      <w:r>
        <w:rPr>
          <w:b/>
          <w:bCs/>
          <w:color w:val="000000"/>
        </w:rPr>
        <w:t xml:space="preserve">Запись, фиксация информации. </w:t>
      </w:r>
      <w:r>
        <w:rPr>
          <w:color w:val="000000"/>
        </w:rPr>
        <w:t>Ввод информации в компьютер с фото- и видеокамеры. Сканирование изображений и текстов. Запись (сохранение) вводимой информации.</w:t>
      </w:r>
    </w:p>
    <w:p w:rsidR="00E132E9" w:rsidRDefault="00A12B68" w:rsidP="00AF5F29">
      <w:pPr>
        <w:shd w:val="clear" w:color="auto" w:fill="FFFFFF"/>
        <w:spacing w:before="125"/>
        <w:rPr>
          <w:color w:val="000000"/>
        </w:rPr>
      </w:pPr>
      <w:r>
        <w:rPr>
          <w:color w:val="000000"/>
        </w:rPr>
        <w:t>Распознавание текста, введённого как изображение. Учёт ограничений в объёме записываемой информации, использование сменных носителей (флэш-карт).</w:t>
      </w:r>
    </w:p>
    <w:p w:rsidR="00E132E9" w:rsidRDefault="00A12B68" w:rsidP="00AF5F29">
      <w:pPr>
        <w:shd w:val="clear" w:color="auto" w:fill="FFFFFF"/>
        <w:spacing w:before="125"/>
        <w:rPr>
          <w:color w:val="000000"/>
        </w:rPr>
      </w:pPr>
      <w:r>
        <w:rPr>
          <w:b/>
          <w:bCs/>
          <w:color w:val="000000"/>
        </w:rPr>
        <w:lastRenderedPageBreak/>
        <w:t xml:space="preserve">Создание текстов с помощью компьютера. </w:t>
      </w:r>
      <w:r>
        <w:rPr>
          <w:color w:val="000000"/>
        </w:rP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E132E9" w:rsidRDefault="00A12B68" w:rsidP="00AF5F29">
      <w:pPr>
        <w:shd w:val="clear" w:color="auto" w:fill="FFFFFF"/>
        <w:spacing w:before="125"/>
        <w:rPr>
          <w:color w:val="000000"/>
        </w:rPr>
      </w:pPr>
      <w:r>
        <w:rPr>
          <w:b/>
          <w:bCs/>
          <w:color w:val="000000"/>
        </w:rPr>
        <w:t xml:space="preserve">Создание графических сообщений. </w:t>
      </w:r>
      <w:r>
        <w:rPr>
          <w:color w:val="000000"/>
        </w:rPr>
        <w:t>Рисование на графическом планшете. Создание планов территории. Создание диаграмм и деревьев.</w:t>
      </w:r>
    </w:p>
    <w:p w:rsidR="00E132E9" w:rsidRDefault="00A12B68" w:rsidP="00AF5F29">
      <w:pPr>
        <w:shd w:val="clear" w:color="auto" w:fill="FFFFFF"/>
        <w:spacing w:before="125"/>
        <w:rPr>
          <w:color w:val="000000"/>
        </w:rPr>
      </w:pPr>
      <w:r>
        <w:rPr>
          <w:b/>
          <w:bCs/>
          <w:color w:val="000000"/>
        </w:rPr>
        <w:t xml:space="preserve">Редактирование сообщений. </w:t>
      </w:r>
      <w:r>
        <w:rPr>
          <w:color w:val="000000"/>
        </w:rPr>
        <w:t>Редактирование текста фотоизображений и их цепочек (слайд-шоу), видео- и аудиозаписей.</w:t>
      </w:r>
    </w:p>
    <w:p w:rsidR="00E132E9" w:rsidRDefault="00A12B68" w:rsidP="00AF5F29">
      <w:pPr>
        <w:shd w:val="clear" w:color="auto" w:fill="FFFFFF"/>
        <w:spacing w:before="125"/>
        <w:rPr>
          <w:color w:val="000000"/>
        </w:rPr>
      </w:pPr>
      <w:r>
        <w:rPr>
          <w:b/>
          <w:bCs/>
          <w:color w:val="000000"/>
        </w:rPr>
        <w:t xml:space="preserve">Создание новых сообщений путём комбинирования имеющихся. </w:t>
      </w:r>
      <w:r>
        <w:rPr>
          <w:color w:val="000000"/>
        </w:rPr>
        <w:t>Создание сообщения в виде цепочки экранов.</w:t>
      </w:r>
    </w:p>
    <w:p w:rsidR="00E132E9" w:rsidRDefault="00A12B68" w:rsidP="00AF5F29">
      <w:pPr>
        <w:shd w:val="clear" w:color="auto" w:fill="FFFFFF"/>
        <w:spacing w:before="125"/>
        <w:rPr>
          <w:color w:val="000000"/>
        </w:rPr>
      </w:pPr>
      <w:r>
        <w:rPr>
          <w:b/>
          <w:bCs/>
          <w:color w:val="000000"/>
        </w:rPr>
        <w:t xml:space="preserve">Создание структурированных сообщений. </w:t>
      </w:r>
      <w:r>
        <w:rPr>
          <w:color w:val="000000"/>
        </w:rPr>
        <w:t>Создание письменного сообщения. Подготовка устного сообщения c аудиовизуальной поддержкой, написание пояснений и тезисов.</w:t>
      </w:r>
    </w:p>
    <w:p w:rsidR="00E132E9" w:rsidRDefault="00A12B68" w:rsidP="00AF5F29">
      <w:pPr>
        <w:shd w:val="clear" w:color="auto" w:fill="FFFFFF"/>
        <w:spacing w:before="125"/>
        <w:rPr>
          <w:color w:val="000000"/>
        </w:rPr>
      </w:pPr>
      <w:r>
        <w:rPr>
          <w:b/>
          <w:bCs/>
          <w:color w:val="000000"/>
        </w:rPr>
        <w:t xml:space="preserve">Представление и обработка данных. </w:t>
      </w:r>
      <w:r>
        <w:rPr>
          <w:color w:val="000000"/>
        </w:rPr>
        <w:t>Сбор числовых и аудиовизуальных данных в естественнонаучных наблюдениях и экспериментах с цифровой техники. Графическое представление числовых данных: в виде графиков и диаграмм.</w:t>
      </w:r>
    </w:p>
    <w:p w:rsidR="00E132E9" w:rsidRPr="00D8099A" w:rsidRDefault="00A12B68" w:rsidP="00AF5F29">
      <w:pPr>
        <w:shd w:val="clear" w:color="auto" w:fill="FFFFFF"/>
        <w:spacing w:before="125"/>
        <w:rPr>
          <w:color w:val="000000"/>
        </w:rPr>
      </w:pPr>
      <w:r w:rsidRPr="00D8099A">
        <w:rPr>
          <w:b/>
          <w:bCs/>
          <w:color w:val="000000"/>
        </w:rPr>
        <w:t xml:space="preserve">Поиск информации. </w:t>
      </w:r>
      <w:r w:rsidRPr="00D8099A">
        <w:rPr>
          <w:color w:val="000000"/>
        </w:rPr>
        <w:t xml:space="preserve">Поиск информации в соответствующих возрасту цифровых источниках. </w:t>
      </w:r>
      <w:r w:rsidRPr="00D8099A">
        <w:rPr>
          <w:b/>
          <w:bCs/>
          <w:color w:val="000000"/>
        </w:rPr>
        <w:t xml:space="preserve">Коммуникация, проектирование, моделирование, управление и организация деятельности. </w:t>
      </w:r>
      <w:r w:rsidRPr="00D8099A">
        <w:rPr>
          <w:color w:val="000000"/>
        </w:rPr>
        <w:t>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 поддержкой. Размещение письменного сообщения в информационной образовательной среде.</w:t>
      </w:r>
    </w:p>
    <w:p w:rsidR="00E132E9" w:rsidRPr="00D8099A" w:rsidRDefault="00A12B68" w:rsidP="00AF5F29">
      <w:pPr>
        <w:shd w:val="clear" w:color="auto" w:fill="FFFFFF"/>
        <w:spacing w:before="125"/>
        <w:rPr>
          <w:color w:val="000000"/>
        </w:rPr>
      </w:pPr>
      <w:r w:rsidRPr="00D8099A">
        <w:rPr>
          <w:color w:val="000000"/>
        </w:rPr>
        <w:t xml:space="preserve">      Основное содержание программы «Формирование ИКТ компетентности обучающихся» </w:t>
      </w:r>
      <w:r w:rsidRPr="00D8099A">
        <w:rPr>
          <w:b/>
          <w:bCs/>
          <w:i/>
          <w:iCs/>
          <w:color w:val="000000"/>
        </w:rPr>
        <w:t>реализуется средствами различных учебных предметов</w:t>
      </w:r>
      <w:r w:rsidRPr="00D8099A">
        <w:rPr>
          <w:color w:val="000000"/>
        </w:rPr>
        <w:t>. Важно, чтобы формирование того или иного элемента или компонента ИКТ компетентности было непосредственно увязано с его применением.</w:t>
      </w:r>
    </w:p>
    <w:p w:rsidR="00E132E9" w:rsidRPr="00D8099A" w:rsidRDefault="00A12B68" w:rsidP="00AF5F29">
      <w:pPr>
        <w:pStyle w:val="1b"/>
      </w:pPr>
      <w:r w:rsidRPr="00D8099A">
        <w:t>Тем самым обеспечивается:</w:t>
      </w:r>
    </w:p>
    <w:p w:rsidR="00E132E9" w:rsidRPr="00D8099A" w:rsidRDefault="00A12B68" w:rsidP="00AF5F29">
      <w:pPr>
        <w:pStyle w:val="1b"/>
        <w:numPr>
          <w:ilvl w:val="0"/>
          <w:numId w:val="33"/>
        </w:numPr>
      </w:pPr>
      <w:r w:rsidRPr="00D8099A">
        <w:t>естественная мотивация, цель обучения;</w:t>
      </w:r>
    </w:p>
    <w:p w:rsidR="00E132E9" w:rsidRPr="00D8099A" w:rsidRDefault="00A12B68" w:rsidP="00AF5F29">
      <w:pPr>
        <w:pStyle w:val="1b"/>
        <w:numPr>
          <w:ilvl w:val="0"/>
          <w:numId w:val="33"/>
        </w:numPr>
      </w:pPr>
      <w:r w:rsidRPr="00D8099A">
        <w:t>повышение эффективности применения ИКТ в данном предмете;</w:t>
      </w:r>
    </w:p>
    <w:p w:rsidR="00E132E9" w:rsidRDefault="00A12B68" w:rsidP="00AF5F29">
      <w:pPr>
        <w:pStyle w:val="1b"/>
        <w:numPr>
          <w:ilvl w:val="0"/>
          <w:numId w:val="33"/>
        </w:numPr>
      </w:pPr>
      <w:r w:rsidRPr="00D8099A">
        <w:t>формирование цифрового портфолио по предмету, что важно для оценивания результатов освоения данного предмета.</w:t>
      </w:r>
    </w:p>
    <w:p w:rsidR="007236B3" w:rsidRDefault="007236B3" w:rsidP="007236B3">
      <w:pPr>
        <w:pStyle w:val="1b"/>
      </w:pPr>
    </w:p>
    <w:p w:rsidR="005F5603" w:rsidRPr="007F2637" w:rsidRDefault="005F5603" w:rsidP="005F5603">
      <w:pPr>
        <w:pStyle w:val="Zag1"/>
        <w:tabs>
          <w:tab w:val="left" w:leader="dot" w:pos="624"/>
        </w:tabs>
        <w:spacing w:after="0" w:line="240" w:lineRule="auto"/>
        <w:rPr>
          <w:rStyle w:val="Zag11"/>
          <w:rFonts w:ascii="Calibri" w:eastAsia="@Arial Unicode MS" w:hAnsi="Calibri"/>
          <w:b w:val="0"/>
          <w:bCs w:val="0"/>
          <w:color w:val="auto"/>
          <w:lang w:val="ru-RU" w:eastAsia="en-US"/>
        </w:rPr>
      </w:pPr>
      <w:r w:rsidRPr="007F2637">
        <w:rPr>
          <w:rStyle w:val="Zag11"/>
          <w:rFonts w:eastAsia="@Arial Unicode MS"/>
          <w:color w:val="auto"/>
          <w:lang w:val="ru-RU"/>
        </w:rPr>
        <w:t>Планируемые результаты и содержание образовательной области «Филология» на уровне начального общего образования</w:t>
      </w:r>
    </w:p>
    <w:p w:rsidR="005F5603" w:rsidRPr="007D0CDA" w:rsidRDefault="005F5603" w:rsidP="005F5603">
      <w:pPr>
        <w:pStyle w:val="afffc"/>
        <w:spacing w:line="240" w:lineRule="auto"/>
        <w:jc w:val="center"/>
        <w:rPr>
          <w:b/>
          <w:i/>
          <w:sz w:val="24"/>
          <w:szCs w:val="24"/>
        </w:rPr>
      </w:pPr>
      <w:r w:rsidRPr="007D0CDA">
        <w:rPr>
          <w:b/>
          <w:i/>
          <w:sz w:val="24"/>
          <w:szCs w:val="24"/>
        </w:rPr>
        <w:t>1.2.2. Русский язык</w:t>
      </w:r>
    </w:p>
    <w:p w:rsidR="005F5603" w:rsidRDefault="005F5603" w:rsidP="005F5603">
      <w:pPr>
        <w:pStyle w:val="afffc"/>
        <w:spacing w:line="240" w:lineRule="auto"/>
        <w:rPr>
          <w:sz w:val="24"/>
          <w:szCs w:val="24"/>
        </w:rPr>
      </w:pPr>
      <w:r w:rsidRPr="007D0CDA">
        <w:rPr>
          <w:sz w:val="24"/>
          <w:szCs w:val="24"/>
        </w:rPr>
        <w:t xml:space="preserve">В результате изучения курса русского </w:t>
      </w:r>
      <w:proofErr w:type="gramStart"/>
      <w:r w:rsidRPr="007D0CDA">
        <w:rPr>
          <w:sz w:val="24"/>
          <w:szCs w:val="24"/>
        </w:rPr>
        <w:t>языка</w:t>
      </w:r>
      <w:proofErr w:type="gramEnd"/>
      <w:r w:rsidRPr="007D0CDA">
        <w:rPr>
          <w:sz w:val="24"/>
          <w:szCs w:val="24"/>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5F5603" w:rsidRPr="00DC64DF" w:rsidRDefault="005F5603" w:rsidP="005F5603">
      <w:pPr>
        <w:tabs>
          <w:tab w:val="left" w:pos="142"/>
          <w:tab w:val="left" w:leader="dot" w:pos="624"/>
        </w:tabs>
        <w:ind w:firstLine="709"/>
        <w:rPr>
          <w:rStyle w:val="Zag11"/>
          <w:rFonts w:eastAsia="@Arial Unicode MS"/>
        </w:rPr>
      </w:pPr>
      <w:r w:rsidRPr="00DC64DF">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5F5603" w:rsidRPr="00DC64DF" w:rsidRDefault="005F5603" w:rsidP="005F5603">
      <w:pPr>
        <w:tabs>
          <w:tab w:val="left" w:pos="142"/>
          <w:tab w:val="left" w:leader="dot" w:pos="624"/>
        </w:tabs>
        <w:ind w:firstLine="709"/>
        <w:rPr>
          <w:rStyle w:val="Zag11"/>
          <w:rFonts w:eastAsia="@Arial Unicode MS"/>
        </w:rPr>
      </w:pPr>
      <w:r w:rsidRPr="00DC64DF">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C64DF">
        <w:rPr>
          <w:rStyle w:val="Zag11"/>
          <w:rFonts w:eastAsia="@Arial Unicode MS"/>
        </w:rPr>
        <w:t>дств дл</w:t>
      </w:r>
      <w:proofErr w:type="gramEnd"/>
      <w:r w:rsidRPr="00DC64DF">
        <w:rPr>
          <w:rStyle w:val="Zag11"/>
          <w:rFonts w:eastAsia="@Arial Unicode MS"/>
        </w:rPr>
        <w:t xml:space="preserve">я успешного решения </w:t>
      </w:r>
      <w:r w:rsidRPr="00DC64DF">
        <w:rPr>
          <w:rStyle w:val="Zag11"/>
          <w:rFonts w:eastAsia="@Arial Unicode MS"/>
        </w:rPr>
        <w:lastRenderedPageBreak/>
        <w:t>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5F5603" w:rsidRPr="00DC64DF" w:rsidRDefault="005F5603" w:rsidP="005F5603">
      <w:pPr>
        <w:tabs>
          <w:tab w:val="left" w:pos="142"/>
          <w:tab w:val="left" w:leader="dot" w:pos="624"/>
        </w:tabs>
        <w:ind w:firstLine="709"/>
        <w:rPr>
          <w:rStyle w:val="Zag11"/>
          <w:rFonts w:eastAsia="@Arial Unicode MS"/>
        </w:rPr>
      </w:pPr>
      <w:r w:rsidRPr="00DC64DF">
        <w:rPr>
          <w:rStyle w:val="Zag11"/>
          <w:rFonts w:eastAsia="@Arial Unicode MS"/>
        </w:rPr>
        <w:t>Выпускник на уровне начального общего образования:</w:t>
      </w:r>
    </w:p>
    <w:p w:rsidR="005F5603" w:rsidRPr="00DC64DF" w:rsidRDefault="005F5603" w:rsidP="005F5603">
      <w:pPr>
        <w:tabs>
          <w:tab w:val="left" w:pos="142"/>
          <w:tab w:val="left" w:leader="dot" w:pos="624"/>
        </w:tabs>
        <w:ind w:firstLine="709"/>
        <w:rPr>
          <w:rStyle w:val="Zag11"/>
          <w:rFonts w:eastAsia="@Arial Unicode MS"/>
        </w:rPr>
      </w:pPr>
      <w:r w:rsidRPr="00DC64DF">
        <w:rPr>
          <w:rStyle w:val="Zag11"/>
          <w:rFonts w:eastAsia="@Arial Unicode MS"/>
        </w:rPr>
        <w:t>научится осознавать безошибочное письмо как одно из проявлений собственного уровня культуры;</w:t>
      </w:r>
    </w:p>
    <w:p w:rsidR="005F5603" w:rsidRPr="00DC64DF" w:rsidRDefault="005F5603" w:rsidP="005F5603">
      <w:pPr>
        <w:tabs>
          <w:tab w:val="left" w:pos="142"/>
          <w:tab w:val="left" w:leader="dot" w:pos="624"/>
        </w:tabs>
        <w:ind w:firstLine="709"/>
        <w:rPr>
          <w:rStyle w:val="Zag11"/>
          <w:rFonts w:eastAsia="@Arial Unicode MS"/>
        </w:rPr>
      </w:pPr>
      <w:r w:rsidRPr="00DC64DF">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DC64DF">
        <w:rPr>
          <w:rStyle w:val="Zag11"/>
          <w:rFonts w:eastAsia="@Arial Unicode MS"/>
        </w:rPr>
        <w:t>написанное</w:t>
      </w:r>
      <w:proofErr w:type="gramEnd"/>
      <w:r w:rsidRPr="00DC64DF">
        <w:rPr>
          <w:rStyle w:val="Zag11"/>
          <w:rFonts w:eastAsia="@Arial Unicode MS"/>
        </w:rPr>
        <w:t>;</w:t>
      </w:r>
    </w:p>
    <w:p w:rsidR="005F5603" w:rsidRPr="00DC64DF" w:rsidRDefault="005F5603" w:rsidP="005F5603">
      <w:pPr>
        <w:tabs>
          <w:tab w:val="left" w:pos="142"/>
          <w:tab w:val="left" w:leader="dot" w:pos="624"/>
        </w:tabs>
        <w:ind w:firstLine="709"/>
        <w:rPr>
          <w:rFonts w:eastAsia="@Arial Unicode MS"/>
        </w:rPr>
      </w:pPr>
      <w:r w:rsidRPr="00DC64DF">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5F5603" w:rsidRDefault="005F5603" w:rsidP="005F5603">
      <w:pPr>
        <w:pStyle w:val="afffc"/>
        <w:spacing w:line="240" w:lineRule="auto"/>
        <w:rPr>
          <w:sz w:val="24"/>
          <w:szCs w:val="24"/>
        </w:rPr>
      </w:pPr>
      <w:r w:rsidRPr="007D0CDA">
        <w:rPr>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5F5603" w:rsidRPr="007D0CDA" w:rsidRDefault="005F5603" w:rsidP="005F5603">
      <w:pPr>
        <w:pStyle w:val="afffc"/>
        <w:spacing w:line="240" w:lineRule="auto"/>
        <w:jc w:val="center"/>
        <w:rPr>
          <w:i/>
          <w:sz w:val="24"/>
          <w:szCs w:val="24"/>
        </w:rPr>
      </w:pPr>
      <w:bookmarkStart w:id="7" w:name="bookmark24"/>
      <w:r w:rsidRPr="007D0CDA">
        <w:rPr>
          <w:i/>
          <w:sz w:val="24"/>
          <w:szCs w:val="24"/>
        </w:rPr>
        <w:t>Содержательная линия «Система языка»</w:t>
      </w:r>
      <w:bookmarkEnd w:id="7"/>
    </w:p>
    <w:p w:rsidR="005F5603" w:rsidRPr="007D0CDA" w:rsidRDefault="005F5603" w:rsidP="005F5603">
      <w:pPr>
        <w:pStyle w:val="afffc"/>
        <w:spacing w:line="240" w:lineRule="auto"/>
        <w:rPr>
          <w:b/>
          <w:i/>
          <w:sz w:val="24"/>
          <w:szCs w:val="24"/>
        </w:rPr>
      </w:pPr>
      <w:bookmarkStart w:id="8" w:name="bookmark25"/>
      <w:r w:rsidRPr="007D0CDA">
        <w:rPr>
          <w:b/>
          <w:i/>
          <w:sz w:val="24"/>
          <w:szCs w:val="24"/>
        </w:rPr>
        <w:t>Раздел «Фонетика и графика»</w:t>
      </w:r>
      <w:bookmarkEnd w:id="8"/>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различать звуки и буквы;</w:t>
      </w:r>
    </w:p>
    <w:p w:rsidR="005F5603" w:rsidRDefault="005F5603" w:rsidP="005F5603">
      <w:pPr>
        <w:pStyle w:val="afffc"/>
        <w:spacing w:line="240" w:lineRule="auto"/>
        <w:rPr>
          <w:sz w:val="24"/>
          <w:szCs w:val="24"/>
        </w:rPr>
      </w:pPr>
      <w:r w:rsidRPr="007D0CDA">
        <w:rPr>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5F5603" w:rsidRPr="00026169" w:rsidRDefault="005F5603" w:rsidP="005F5603">
      <w:pPr>
        <w:pStyle w:val="afffc"/>
        <w:spacing w:line="240" w:lineRule="auto"/>
        <w:rPr>
          <w:sz w:val="24"/>
          <w:szCs w:val="24"/>
        </w:rPr>
      </w:pPr>
      <w:r w:rsidRPr="007D0CDA">
        <w:rPr>
          <w:sz w:val="24"/>
          <w:szCs w:val="24"/>
        </w:rPr>
        <w:t>• </w:t>
      </w:r>
      <w:r w:rsidRPr="00026169">
        <w:rPr>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 проводить фонетико-графический (</w:t>
      </w:r>
      <w:proofErr w:type="gramStart"/>
      <w:r w:rsidRPr="007D0CDA">
        <w:rPr>
          <w:i/>
          <w:sz w:val="24"/>
          <w:szCs w:val="24"/>
        </w:rPr>
        <w:t>звуко-буквенный</w:t>
      </w:r>
      <w:proofErr w:type="gramEnd"/>
      <w:r w:rsidRPr="007D0CDA">
        <w:rPr>
          <w:i/>
          <w:sz w:val="24"/>
          <w:szCs w:val="24"/>
        </w:rPr>
        <w:t>)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5F5603" w:rsidRPr="007D0CDA" w:rsidRDefault="005F5603" w:rsidP="005F5603">
      <w:pPr>
        <w:pStyle w:val="afffc"/>
        <w:spacing w:line="240" w:lineRule="auto"/>
        <w:rPr>
          <w:b/>
          <w:i/>
          <w:sz w:val="24"/>
          <w:szCs w:val="24"/>
        </w:rPr>
      </w:pPr>
      <w:bookmarkStart w:id="9" w:name="bookmark26"/>
      <w:r w:rsidRPr="007D0CDA">
        <w:rPr>
          <w:b/>
          <w:i/>
          <w:sz w:val="24"/>
          <w:szCs w:val="24"/>
        </w:rPr>
        <w:t>Раздел «Орфоэпия»</w:t>
      </w:r>
      <w:bookmarkEnd w:id="9"/>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5F5603" w:rsidRPr="007D0CDA" w:rsidRDefault="005F5603" w:rsidP="005F5603">
      <w:pPr>
        <w:pStyle w:val="afffc"/>
        <w:spacing w:line="240" w:lineRule="auto"/>
        <w:rPr>
          <w:sz w:val="24"/>
          <w:szCs w:val="24"/>
        </w:rPr>
      </w:pPr>
      <w:r w:rsidRPr="007D0CDA">
        <w:rPr>
          <w:i/>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5F5603" w:rsidRPr="007D0CDA" w:rsidRDefault="005F5603" w:rsidP="005F5603">
      <w:pPr>
        <w:pStyle w:val="afffc"/>
        <w:spacing w:line="240" w:lineRule="auto"/>
        <w:rPr>
          <w:b/>
          <w:i/>
          <w:sz w:val="24"/>
          <w:szCs w:val="24"/>
        </w:rPr>
      </w:pPr>
      <w:bookmarkStart w:id="10" w:name="bookmark27"/>
      <w:r w:rsidRPr="007D0CDA">
        <w:rPr>
          <w:b/>
          <w:i/>
          <w:sz w:val="24"/>
          <w:szCs w:val="24"/>
        </w:rPr>
        <w:t>Раздел «Состав слова (морфемика)»</w:t>
      </w:r>
      <w:bookmarkEnd w:id="10"/>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различать изменяемые и неизменяемые слова;</w:t>
      </w:r>
    </w:p>
    <w:p w:rsidR="005F5603" w:rsidRPr="007D0CDA" w:rsidRDefault="005F5603" w:rsidP="005F5603">
      <w:pPr>
        <w:pStyle w:val="afffc"/>
        <w:spacing w:line="240" w:lineRule="auto"/>
        <w:rPr>
          <w:sz w:val="24"/>
          <w:szCs w:val="24"/>
        </w:rPr>
      </w:pPr>
      <w:r w:rsidRPr="007D0CDA">
        <w:rPr>
          <w:sz w:val="24"/>
          <w:szCs w:val="24"/>
        </w:rPr>
        <w:t>• различать родственные (однокоренные) слова и формы слова;</w:t>
      </w:r>
    </w:p>
    <w:p w:rsidR="005F5603" w:rsidRDefault="005F5603" w:rsidP="005F5603">
      <w:pPr>
        <w:pStyle w:val="afffc"/>
        <w:spacing w:line="240" w:lineRule="auto"/>
        <w:rPr>
          <w:sz w:val="24"/>
          <w:szCs w:val="24"/>
        </w:rPr>
      </w:pPr>
      <w:r w:rsidRPr="007D0CDA">
        <w:rPr>
          <w:sz w:val="24"/>
          <w:szCs w:val="24"/>
        </w:rPr>
        <w:t>• находить в словах с однозначно выделяемыми морфемами окончание, корень, приставку, суффикс.</w:t>
      </w:r>
    </w:p>
    <w:p w:rsidR="005F5603" w:rsidRPr="00026169" w:rsidRDefault="005F5603" w:rsidP="005F5603">
      <w:pPr>
        <w:pStyle w:val="afffc"/>
        <w:spacing w:line="240" w:lineRule="auto"/>
        <w:rPr>
          <w:sz w:val="24"/>
          <w:szCs w:val="24"/>
        </w:rPr>
      </w:pPr>
      <w:r w:rsidRPr="007D0CDA">
        <w:rPr>
          <w:i/>
          <w:sz w:val="24"/>
          <w:szCs w:val="24"/>
        </w:rPr>
        <w:t>Выпускник получит возможность научиться</w:t>
      </w:r>
      <w:r>
        <w:rPr>
          <w:i/>
          <w:sz w:val="24"/>
          <w:szCs w:val="24"/>
        </w:rPr>
        <w:t>:</w:t>
      </w:r>
    </w:p>
    <w:p w:rsidR="005F5603" w:rsidRPr="00026169" w:rsidRDefault="005F5603" w:rsidP="00AD2731">
      <w:pPr>
        <w:pStyle w:val="affff0"/>
        <w:numPr>
          <w:ilvl w:val="0"/>
          <w:numId w:val="113"/>
        </w:numPr>
        <w:suppressAutoHyphens w:val="0"/>
        <w:autoSpaceDE w:val="0"/>
        <w:autoSpaceDN w:val="0"/>
        <w:adjustRightInd w:val="0"/>
        <w:spacing w:line="240" w:lineRule="auto"/>
        <w:rPr>
          <w:rFonts w:ascii="Times New Roman" w:hAnsi="Times New Roman"/>
          <w:i/>
          <w:iCs/>
          <w:color w:val="auto"/>
          <w:sz w:val="24"/>
          <w:szCs w:val="24"/>
        </w:rPr>
      </w:pPr>
      <w:bookmarkStart w:id="11" w:name="bookmark28"/>
      <w:r w:rsidRPr="00026169">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5F5603" w:rsidRPr="00026169" w:rsidRDefault="005F5603" w:rsidP="00AD2731">
      <w:pPr>
        <w:pStyle w:val="affff0"/>
        <w:numPr>
          <w:ilvl w:val="0"/>
          <w:numId w:val="113"/>
        </w:numPr>
        <w:suppressAutoHyphens w:val="0"/>
        <w:autoSpaceDE w:val="0"/>
        <w:autoSpaceDN w:val="0"/>
        <w:adjustRightInd w:val="0"/>
        <w:spacing w:line="240" w:lineRule="auto"/>
        <w:rPr>
          <w:rFonts w:ascii="Times New Roman" w:hAnsi="Times New Roman"/>
          <w:i/>
          <w:iCs/>
          <w:color w:val="auto"/>
          <w:sz w:val="24"/>
          <w:szCs w:val="24"/>
        </w:rPr>
      </w:pPr>
      <w:r w:rsidRPr="00026169">
        <w:rPr>
          <w:rFonts w:ascii="Times New Roman" w:hAnsi="Times New Roman"/>
          <w:i/>
          <w:iCs/>
          <w:color w:val="auto"/>
          <w:sz w:val="24"/>
          <w:szCs w:val="24"/>
        </w:rPr>
        <w:t xml:space="preserve">использовать результаты выполненного морфемного анализа для решения </w:t>
      </w:r>
      <w:r w:rsidRPr="00026169">
        <w:rPr>
          <w:rFonts w:ascii="Times New Roman" w:hAnsi="Times New Roman"/>
          <w:i/>
          <w:iCs/>
          <w:color w:val="auto"/>
          <w:sz w:val="24"/>
          <w:szCs w:val="24"/>
        </w:rPr>
        <w:lastRenderedPageBreak/>
        <w:t>орфографических и/или речевых задач.</w:t>
      </w:r>
    </w:p>
    <w:p w:rsidR="005F5603" w:rsidRPr="007D0CDA" w:rsidRDefault="005F5603" w:rsidP="005F5603">
      <w:pPr>
        <w:pStyle w:val="afffc"/>
        <w:spacing w:line="240" w:lineRule="auto"/>
        <w:rPr>
          <w:b/>
          <w:i/>
          <w:sz w:val="24"/>
          <w:szCs w:val="24"/>
        </w:rPr>
      </w:pPr>
      <w:r w:rsidRPr="007D0CDA">
        <w:rPr>
          <w:b/>
          <w:i/>
          <w:sz w:val="24"/>
          <w:szCs w:val="24"/>
        </w:rPr>
        <w:t>Раздел «Лексика»</w:t>
      </w:r>
      <w:bookmarkEnd w:id="11"/>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выявлять слова, значение которых требует уточнения;</w:t>
      </w:r>
    </w:p>
    <w:p w:rsidR="005F5603" w:rsidRPr="007D0CDA" w:rsidRDefault="005F5603" w:rsidP="005F5603">
      <w:pPr>
        <w:pStyle w:val="afffc"/>
        <w:spacing w:line="240" w:lineRule="auto"/>
        <w:rPr>
          <w:sz w:val="24"/>
          <w:szCs w:val="24"/>
        </w:rPr>
      </w:pPr>
      <w:r w:rsidRPr="007D0CDA">
        <w:rPr>
          <w:sz w:val="24"/>
          <w:szCs w:val="24"/>
        </w:rPr>
        <w:t>• определять значение слова по тексту или уточнять с помощью толкового словаря.</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подбирать синонимы для устранения повторов в тексте;</w:t>
      </w:r>
    </w:p>
    <w:p w:rsidR="005F5603" w:rsidRPr="007D0CDA" w:rsidRDefault="005F5603" w:rsidP="005F5603">
      <w:pPr>
        <w:pStyle w:val="afffc"/>
        <w:spacing w:line="240" w:lineRule="auto"/>
        <w:rPr>
          <w:i/>
          <w:sz w:val="24"/>
          <w:szCs w:val="24"/>
        </w:rPr>
      </w:pPr>
      <w:r w:rsidRPr="007D0CDA">
        <w:rPr>
          <w:i/>
          <w:sz w:val="24"/>
          <w:szCs w:val="24"/>
        </w:rPr>
        <w:t>• подбирать антонимы для точной характеристики предметов при их сравнении;</w:t>
      </w:r>
    </w:p>
    <w:p w:rsidR="005F5603" w:rsidRPr="007D0CDA" w:rsidRDefault="005F5603" w:rsidP="005F5603">
      <w:pPr>
        <w:pStyle w:val="afffc"/>
        <w:spacing w:line="240" w:lineRule="auto"/>
        <w:rPr>
          <w:i/>
          <w:sz w:val="24"/>
          <w:szCs w:val="24"/>
        </w:rPr>
      </w:pPr>
      <w:r w:rsidRPr="007D0CDA">
        <w:rPr>
          <w:i/>
          <w:sz w:val="24"/>
          <w:szCs w:val="24"/>
        </w:rPr>
        <w:t>• различать употребление в тексте слов в прямом и переносном значении (простые случаи);</w:t>
      </w:r>
    </w:p>
    <w:p w:rsidR="005F5603" w:rsidRPr="007D0CDA" w:rsidRDefault="005F5603" w:rsidP="005F5603">
      <w:pPr>
        <w:pStyle w:val="afffc"/>
        <w:spacing w:line="240" w:lineRule="auto"/>
        <w:rPr>
          <w:i/>
          <w:sz w:val="24"/>
          <w:szCs w:val="24"/>
        </w:rPr>
      </w:pPr>
      <w:r w:rsidRPr="007D0CDA">
        <w:rPr>
          <w:i/>
          <w:sz w:val="24"/>
          <w:szCs w:val="24"/>
        </w:rPr>
        <w:t>• оценивать уместность использования слов в тексте;</w:t>
      </w:r>
    </w:p>
    <w:p w:rsidR="005F5603" w:rsidRPr="007D0CDA" w:rsidRDefault="005F5603" w:rsidP="005F5603">
      <w:pPr>
        <w:pStyle w:val="afffc"/>
        <w:spacing w:line="240" w:lineRule="auto"/>
        <w:rPr>
          <w:sz w:val="24"/>
          <w:szCs w:val="24"/>
        </w:rPr>
      </w:pPr>
      <w:r w:rsidRPr="007D0CDA">
        <w:rPr>
          <w:i/>
          <w:sz w:val="24"/>
          <w:szCs w:val="24"/>
        </w:rPr>
        <w:t xml:space="preserve">• выбирать слова из ряда </w:t>
      </w:r>
      <w:proofErr w:type="gramStart"/>
      <w:r w:rsidRPr="007D0CDA">
        <w:rPr>
          <w:i/>
          <w:sz w:val="24"/>
          <w:szCs w:val="24"/>
        </w:rPr>
        <w:t>предложенных</w:t>
      </w:r>
      <w:proofErr w:type="gramEnd"/>
      <w:r w:rsidRPr="007D0CDA">
        <w:rPr>
          <w:i/>
          <w:sz w:val="24"/>
          <w:szCs w:val="24"/>
        </w:rPr>
        <w:t xml:space="preserve"> для успешного решения коммуникативной задачи.</w:t>
      </w:r>
    </w:p>
    <w:p w:rsidR="005F5603" w:rsidRPr="007D0CDA" w:rsidRDefault="005F5603" w:rsidP="005F5603">
      <w:pPr>
        <w:pStyle w:val="afffc"/>
        <w:spacing w:line="240" w:lineRule="auto"/>
        <w:rPr>
          <w:b/>
          <w:i/>
          <w:sz w:val="24"/>
          <w:szCs w:val="24"/>
        </w:rPr>
      </w:pPr>
      <w:bookmarkStart w:id="12" w:name="bookmark29"/>
      <w:r w:rsidRPr="007D0CDA">
        <w:rPr>
          <w:b/>
          <w:i/>
          <w:sz w:val="24"/>
          <w:szCs w:val="24"/>
        </w:rPr>
        <w:t>Раздел «Морфология»</w:t>
      </w:r>
      <w:bookmarkEnd w:id="12"/>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определять грамматические признаки имён существительных — род, число, падеж, склонение;</w:t>
      </w:r>
    </w:p>
    <w:p w:rsidR="005F5603" w:rsidRPr="007D0CDA" w:rsidRDefault="005F5603" w:rsidP="005F5603">
      <w:pPr>
        <w:pStyle w:val="afffc"/>
        <w:spacing w:line="240" w:lineRule="auto"/>
        <w:rPr>
          <w:sz w:val="24"/>
          <w:szCs w:val="24"/>
        </w:rPr>
      </w:pPr>
      <w:r w:rsidRPr="007D0CDA">
        <w:rPr>
          <w:sz w:val="24"/>
          <w:szCs w:val="24"/>
        </w:rPr>
        <w:t>• определять грамматические признаки имён прилагательных — род, число, падеж;</w:t>
      </w:r>
    </w:p>
    <w:p w:rsidR="005F5603" w:rsidRPr="007D0CDA" w:rsidRDefault="005F5603" w:rsidP="005F5603">
      <w:pPr>
        <w:pStyle w:val="afffc"/>
        <w:spacing w:line="240" w:lineRule="auto"/>
        <w:rPr>
          <w:sz w:val="24"/>
          <w:szCs w:val="24"/>
        </w:rPr>
      </w:pPr>
      <w:r w:rsidRPr="007D0CDA">
        <w:rPr>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5F5603" w:rsidRPr="007D0CDA" w:rsidRDefault="005F5603" w:rsidP="005F5603">
      <w:pPr>
        <w:pStyle w:val="afffc"/>
        <w:spacing w:line="240" w:lineRule="auto"/>
        <w:rPr>
          <w:sz w:val="24"/>
          <w:szCs w:val="24"/>
        </w:rPr>
      </w:pPr>
      <w:r w:rsidRPr="007D0CDA">
        <w:rPr>
          <w:i/>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5F5603" w:rsidRPr="007D0CDA" w:rsidRDefault="005F5603" w:rsidP="005F5603">
      <w:pPr>
        <w:pStyle w:val="afffc"/>
        <w:spacing w:line="240" w:lineRule="auto"/>
        <w:rPr>
          <w:b/>
          <w:i/>
          <w:sz w:val="24"/>
          <w:szCs w:val="24"/>
        </w:rPr>
      </w:pPr>
      <w:bookmarkStart w:id="13" w:name="bookmark30"/>
      <w:r w:rsidRPr="007D0CDA">
        <w:rPr>
          <w:b/>
          <w:i/>
          <w:sz w:val="24"/>
          <w:szCs w:val="24"/>
        </w:rPr>
        <w:t>Раздел «Синтаксис»</w:t>
      </w:r>
      <w:bookmarkEnd w:id="13"/>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различать предложение, словосочетание, слово;</w:t>
      </w:r>
    </w:p>
    <w:p w:rsidR="005F5603" w:rsidRPr="007D0CDA" w:rsidRDefault="005F5603" w:rsidP="005F5603">
      <w:pPr>
        <w:pStyle w:val="afffc"/>
        <w:spacing w:line="240" w:lineRule="auto"/>
        <w:rPr>
          <w:sz w:val="24"/>
          <w:szCs w:val="24"/>
        </w:rPr>
      </w:pPr>
      <w:r w:rsidRPr="007D0CDA">
        <w:rPr>
          <w:sz w:val="24"/>
          <w:szCs w:val="24"/>
        </w:rPr>
        <w:t>• устанавливать при помощи смысловых вопросов связь между словами в словосочетании и предложении;</w:t>
      </w:r>
    </w:p>
    <w:p w:rsidR="005F5603" w:rsidRPr="007D0CDA" w:rsidRDefault="005F5603" w:rsidP="005F5603">
      <w:pPr>
        <w:pStyle w:val="afffc"/>
        <w:spacing w:line="240" w:lineRule="auto"/>
        <w:rPr>
          <w:sz w:val="24"/>
          <w:szCs w:val="24"/>
        </w:rPr>
      </w:pPr>
      <w:r w:rsidRPr="007D0CDA">
        <w:rPr>
          <w:sz w:val="24"/>
          <w:szCs w:val="24"/>
        </w:rPr>
        <w:t>• классифицировать предложения по цели высказывания, находить повествовательные/побудительные/вопросительные предложения;</w:t>
      </w:r>
    </w:p>
    <w:p w:rsidR="005F5603" w:rsidRPr="007D0CDA" w:rsidRDefault="005F5603" w:rsidP="005F5603">
      <w:pPr>
        <w:pStyle w:val="afffc"/>
        <w:spacing w:line="240" w:lineRule="auto"/>
        <w:rPr>
          <w:sz w:val="24"/>
          <w:szCs w:val="24"/>
        </w:rPr>
      </w:pPr>
      <w:r w:rsidRPr="007D0CDA">
        <w:rPr>
          <w:sz w:val="24"/>
          <w:szCs w:val="24"/>
        </w:rPr>
        <w:t>• определять восклицательную/невосклицательную интонацию предложения;</w:t>
      </w:r>
    </w:p>
    <w:p w:rsidR="005F5603" w:rsidRPr="007D0CDA" w:rsidRDefault="005F5603" w:rsidP="005F5603">
      <w:pPr>
        <w:pStyle w:val="afffc"/>
        <w:spacing w:line="240" w:lineRule="auto"/>
        <w:rPr>
          <w:sz w:val="24"/>
          <w:szCs w:val="24"/>
        </w:rPr>
      </w:pPr>
      <w:r w:rsidRPr="007D0CDA">
        <w:rPr>
          <w:sz w:val="24"/>
          <w:szCs w:val="24"/>
        </w:rPr>
        <w:t>• находить главные и второстепенные (без деления на виды) члены предложения;</w:t>
      </w:r>
    </w:p>
    <w:p w:rsidR="005F5603" w:rsidRPr="007D0CDA" w:rsidRDefault="005F5603" w:rsidP="005F5603">
      <w:pPr>
        <w:pStyle w:val="afffc"/>
        <w:spacing w:line="240" w:lineRule="auto"/>
        <w:rPr>
          <w:sz w:val="24"/>
          <w:szCs w:val="24"/>
        </w:rPr>
      </w:pPr>
      <w:r w:rsidRPr="007D0CDA">
        <w:rPr>
          <w:sz w:val="24"/>
          <w:szCs w:val="24"/>
        </w:rPr>
        <w:t>• выделять предложения с однородными членами.</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различать второстепенные члены предложения — определения, дополнения, обстоятельства;</w:t>
      </w:r>
    </w:p>
    <w:p w:rsidR="005F5603" w:rsidRPr="007D0CDA" w:rsidRDefault="005F5603" w:rsidP="005F5603">
      <w:pPr>
        <w:pStyle w:val="afffc"/>
        <w:spacing w:line="240" w:lineRule="auto"/>
        <w:rPr>
          <w:i/>
          <w:sz w:val="24"/>
          <w:szCs w:val="24"/>
        </w:rPr>
      </w:pPr>
      <w:r w:rsidRPr="007D0CDA">
        <w:rPr>
          <w:i/>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5F5603" w:rsidRPr="007D0CDA" w:rsidRDefault="005F5603" w:rsidP="005F5603">
      <w:pPr>
        <w:pStyle w:val="afffc"/>
        <w:spacing w:line="240" w:lineRule="auto"/>
        <w:rPr>
          <w:sz w:val="24"/>
          <w:szCs w:val="24"/>
        </w:rPr>
      </w:pPr>
      <w:r w:rsidRPr="007D0CDA">
        <w:rPr>
          <w:i/>
          <w:sz w:val="24"/>
          <w:szCs w:val="24"/>
        </w:rPr>
        <w:t>• различать простые и сложные предложения.</w:t>
      </w:r>
    </w:p>
    <w:p w:rsidR="005F5603" w:rsidRPr="007D0CDA" w:rsidRDefault="005F5603" w:rsidP="005F5603">
      <w:pPr>
        <w:pStyle w:val="afffc"/>
        <w:spacing w:line="240" w:lineRule="auto"/>
        <w:jc w:val="center"/>
        <w:rPr>
          <w:i/>
          <w:sz w:val="24"/>
          <w:szCs w:val="24"/>
        </w:rPr>
      </w:pPr>
      <w:bookmarkStart w:id="14" w:name="bookmark31"/>
      <w:r w:rsidRPr="007D0CDA">
        <w:rPr>
          <w:i/>
          <w:sz w:val="24"/>
          <w:szCs w:val="24"/>
        </w:rPr>
        <w:t xml:space="preserve">Содержательная линия </w:t>
      </w:r>
    </w:p>
    <w:p w:rsidR="005F5603" w:rsidRPr="007D0CDA" w:rsidRDefault="005F5603" w:rsidP="005F5603">
      <w:pPr>
        <w:pStyle w:val="afffc"/>
        <w:spacing w:line="240" w:lineRule="auto"/>
        <w:jc w:val="center"/>
        <w:rPr>
          <w:i/>
          <w:sz w:val="24"/>
          <w:szCs w:val="24"/>
        </w:rPr>
      </w:pPr>
      <w:r w:rsidRPr="007D0CDA">
        <w:rPr>
          <w:i/>
          <w:sz w:val="24"/>
          <w:szCs w:val="24"/>
        </w:rPr>
        <w:t>«Орфография и пунктуация»</w:t>
      </w:r>
      <w:bookmarkEnd w:id="14"/>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применять правила правописания (в объёме содержания курса);</w:t>
      </w:r>
    </w:p>
    <w:p w:rsidR="005F5603" w:rsidRPr="007D0CDA" w:rsidRDefault="005F5603" w:rsidP="005F5603">
      <w:pPr>
        <w:pStyle w:val="afffc"/>
        <w:spacing w:line="240" w:lineRule="auto"/>
        <w:rPr>
          <w:sz w:val="24"/>
          <w:szCs w:val="24"/>
        </w:rPr>
      </w:pPr>
      <w:r w:rsidRPr="007D0CDA">
        <w:rPr>
          <w:sz w:val="24"/>
          <w:szCs w:val="24"/>
        </w:rPr>
        <w:t>• определять (уточнять) написание слова по орфографическому словарю учебника;</w:t>
      </w:r>
    </w:p>
    <w:p w:rsidR="005F5603" w:rsidRPr="007D0CDA" w:rsidRDefault="005F5603" w:rsidP="005F5603">
      <w:pPr>
        <w:pStyle w:val="afffc"/>
        <w:spacing w:line="240" w:lineRule="auto"/>
        <w:rPr>
          <w:sz w:val="24"/>
          <w:szCs w:val="24"/>
        </w:rPr>
      </w:pPr>
      <w:r w:rsidRPr="007D0CDA">
        <w:rPr>
          <w:sz w:val="24"/>
          <w:szCs w:val="24"/>
        </w:rPr>
        <w:t>• безошибочно списывать текст объёмом 80—90 слов;</w:t>
      </w:r>
    </w:p>
    <w:p w:rsidR="005F5603" w:rsidRPr="007D0CDA" w:rsidRDefault="005F5603" w:rsidP="005F5603">
      <w:pPr>
        <w:pStyle w:val="afffc"/>
        <w:spacing w:line="240" w:lineRule="auto"/>
        <w:rPr>
          <w:sz w:val="24"/>
          <w:szCs w:val="24"/>
        </w:rPr>
      </w:pPr>
      <w:r w:rsidRPr="007D0CDA">
        <w:rPr>
          <w:sz w:val="24"/>
          <w:szCs w:val="24"/>
        </w:rPr>
        <w:t>• писать под диктовку тексты объёмом 75—80 слов в соответствии с изученными правилами правописания;</w:t>
      </w:r>
    </w:p>
    <w:p w:rsidR="005F5603" w:rsidRPr="007D0CDA" w:rsidRDefault="005F5603" w:rsidP="005F5603">
      <w:pPr>
        <w:pStyle w:val="afffc"/>
        <w:spacing w:line="240" w:lineRule="auto"/>
        <w:rPr>
          <w:sz w:val="24"/>
          <w:szCs w:val="24"/>
        </w:rPr>
      </w:pPr>
      <w:r w:rsidRPr="007D0CDA">
        <w:rPr>
          <w:sz w:val="24"/>
          <w:szCs w:val="24"/>
        </w:rPr>
        <w:t>• проверять собственный и предложенный текст, находить и исправлять орфографические и пунктуационные ошибки.</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осознавать место возможного возникновения орфографической ошибки;</w:t>
      </w:r>
    </w:p>
    <w:p w:rsidR="005F5603" w:rsidRPr="007D0CDA" w:rsidRDefault="005F5603" w:rsidP="005F5603">
      <w:pPr>
        <w:pStyle w:val="afffc"/>
        <w:spacing w:line="240" w:lineRule="auto"/>
        <w:rPr>
          <w:i/>
          <w:sz w:val="24"/>
          <w:szCs w:val="24"/>
        </w:rPr>
      </w:pPr>
      <w:r w:rsidRPr="007D0CDA">
        <w:rPr>
          <w:i/>
          <w:sz w:val="24"/>
          <w:szCs w:val="24"/>
        </w:rPr>
        <w:t>• подбирать примеры с определённой орфограммой;</w:t>
      </w:r>
    </w:p>
    <w:p w:rsidR="005F5603" w:rsidRPr="007D0CDA" w:rsidRDefault="005F5603" w:rsidP="005F5603">
      <w:pPr>
        <w:pStyle w:val="afffc"/>
        <w:spacing w:line="240" w:lineRule="auto"/>
        <w:rPr>
          <w:i/>
          <w:sz w:val="24"/>
          <w:szCs w:val="24"/>
        </w:rPr>
      </w:pPr>
      <w:r w:rsidRPr="007D0CDA">
        <w:rPr>
          <w:i/>
          <w:sz w:val="24"/>
          <w:szCs w:val="24"/>
        </w:rPr>
        <w:lastRenderedPageBreak/>
        <w:t xml:space="preserve">• при составлении собственных текстов перефразировать </w:t>
      </w:r>
      <w:proofErr w:type="gramStart"/>
      <w:r w:rsidRPr="007D0CDA">
        <w:rPr>
          <w:i/>
          <w:sz w:val="24"/>
          <w:szCs w:val="24"/>
        </w:rPr>
        <w:t>записываемое</w:t>
      </w:r>
      <w:proofErr w:type="gramEnd"/>
      <w:r w:rsidRPr="007D0CDA">
        <w:rPr>
          <w:i/>
          <w:sz w:val="24"/>
          <w:szCs w:val="24"/>
        </w:rPr>
        <w:t>, чтобы избежать орфографических и пунктуационных ошибок;</w:t>
      </w:r>
    </w:p>
    <w:p w:rsidR="005F5603" w:rsidRPr="007D0CDA" w:rsidRDefault="005F5603" w:rsidP="005F5603">
      <w:pPr>
        <w:pStyle w:val="afffc"/>
        <w:spacing w:line="240" w:lineRule="auto"/>
        <w:rPr>
          <w:sz w:val="24"/>
          <w:szCs w:val="24"/>
        </w:rPr>
      </w:pPr>
      <w:r w:rsidRPr="007D0CDA">
        <w:rPr>
          <w:i/>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5F5603" w:rsidRPr="007D0CDA" w:rsidRDefault="005F5603" w:rsidP="005F5603">
      <w:pPr>
        <w:pStyle w:val="afffc"/>
        <w:spacing w:line="240" w:lineRule="auto"/>
        <w:jc w:val="center"/>
        <w:rPr>
          <w:i/>
          <w:sz w:val="24"/>
          <w:szCs w:val="24"/>
        </w:rPr>
      </w:pPr>
      <w:bookmarkStart w:id="15" w:name="bookmark32"/>
      <w:r w:rsidRPr="007D0CDA">
        <w:rPr>
          <w:i/>
          <w:sz w:val="24"/>
          <w:szCs w:val="24"/>
        </w:rPr>
        <w:t>Содержательная линия «Развитие речи»</w:t>
      </w:r>
      <w:bookmarkEnd w:id="15"/>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F5603" w:rsidRPr="007D0CDA" w:rsidRDefault="005F5603" w:rsidP="005F5603">
      <w:pPr>
        <w:pStyle w:val="afffc"/>
        <w:spacing w:line="240" w:lineRule="auto"/>
        <w:rPr>
          <w:sz w:val="24"/>
          <w:szCs w:val="24"/>
        </w:rPr>
      </w:pPr>
      <w:r w:rsidRPr="007D0CDA">
        <w:rPr>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F5603" w:rsidRPr="007D0CDA" w:rsidRDefault="005F5603" w:rsidP="005F5603">
      <w:pPr>
        <w:pStyle w:val="afffc"/>
        <w:spacing w:line="240" w:lineRule="auto"/>
        <w:rPr>
          <w:sz w:val="24"/>
          <w:szCs w:val="24"/>
        </w:rPr>
      </w:pPr>
      <w:r w:rsidRPr="007D0CDA">
        <w:rPr>
          <w:sz w:val="24"/>
          <w:szCs w:val="24"/>
        </w:rPr>
        <w:t>• выражать собственное мнение и аргументировать его;</w:t>
      </w:r>
    </w:p>
    <w:p w:rsidR="005F5603" w:rsidRPr="007D0CDA" w:rsidRDefault="005F5603" w:rsidP="005F5603">
      <w:pPr>
        <w:pStyle w:val="afffc"/>
        <w:spacing w:line="240" w:lineRule="auto"/>
        <w:rPr>
          <w:sz w:val="24"/>
          <w:szCs w:val="24"/>
        </w:rPr>
      </w:pPr>
      <w:r w:rsidRPr="007D0CDA">
        <w:rPr>
          <w:sz w:val="24"/>
          <w:szCs w:val="24"/>
        </w:rPr>
        <w:t>• самостоятельно озаглавливать текст;</w:t>
      </w:r>
    </w:p>
    <w:p w:rsidR="005F5603" w:rsidRPr="007D0CDA" w:rsidRDefault="005F5603" w:rsidP="005F5603">
      <w:pPr>
        <w:pStyle w:val="afffc"/>
        <w:spacing w:line="240" w:lineRule="auto"/>
        <w:rPr>
          <w:sz w:val="24"/>
          <w:szCs w:val="24"/>
        </w:rPr>
      </w:pPr>
      <w:r w:rsidRPr="007D0CDA">
        <w:rPr>
          <w:sz w:val="24"/>
          <w:szCs w:val="24"/>
        </w:rPr>
        <w:t>• составлять план текста;</w:t>
      </w:r>
    </w:p>
    <w:p w:rsidR="005F5603" w:rsidRPr="007D0CDA" w:rsidRDefault="005F5603" w:rsidP="005F5603">
      <w:pPr>
        <w:pStyle w:val="afffc"/>
        <w:spacing w:line="240" w:lineRule="auto"/>
        <w:rPr>
          <w:sz w:val="24"/>
          <w:szCs w:val="24"/>
        </w:rPr>
      </w:pPr>
      <w:r w:rsidRPr="007D0CDA">
        <w:rPr>
          <w:sz w:val="24"/>
          <w:szCs w:val="24"/>
        </w:rPr>
        <w:t>• сочинять письма, поздравительные открытки, записки и другие небольшие тексты для конкретных ситуаций общения.</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создавать тексты по предложенному заголовку;</w:t>
      </w:r>
    </w:p>
    <w:p w:rsidR="005F5603" w:rsidRPr="007D0CDA" w:rsidRDefault="005F5603" w:rsidP="005F5603">
      <w:pPr>
        <w:pStyle w:val="afffc"/>
        <w:spacing w:line="240" w:lineRule="auto"/>
        <w:rPr>
          <w:i/>
          <w:sz w:val="24"/>
          <w:szCs w:val="24"/>
        </w:rPr>
      </w:pPr>
      <w:r w:rsidRPr="007D0CDA">
        <w:rPr>
          <w:i/>
          <w:sz w:val="24"/>
          <w:szCs w:val="24"/>
        </w:rPr>
        <w:t>• подробно или выборочно пересказывать текст;</w:t>
      </w:r>
    </w:p>
    <w:p w:rsidR="005F5603" w:rsidRPr="007D0CDA" w:rsidRDefault="005F5603" w:rsidP="005F5603">
      <w:pPr>
        <w:pStyle w:val="afffc"/>
        <w:spacing w:line="240" w:lineRule="auto"/>
        <w:rPr>
          <w:i/>
          <w:sz w:val="24"/>
          <w:szCs w:val="24"/>
        </w:rPr>
      </w:pPr>
      <w:r w:rsidRPr="007D0CDA">
        <w:rPr>
          <w:i/>
          <w:sz w:val="24"/>
          <w:szCs w:val="24"/>
        </w:rPr>
        <w:t>• пересказывать текст от другого лица;</w:t>
      </w:r>
    </w:p>
    <w:p w:rsidR="005F5603" w:rsidRPr="007D0CDA" w:rsidRDefault="005F5603" w:rsidP="005F5603">
      <w:pPr>
        <w:pStyle w:val="afffc"/>
        <w:spacing w:line="240" w:lineRule="auto"/>
        <w:rPr>
          <w:i/>
          <w:sz w:val="24"/>
          <w:szCs w:val="24"/>
        </w:rPr>
      </w:pPr>
      <w:r w:rsidRPr="007D0CDA">
        <w:rPr>
          <w:i/>
          <w:sz w:val="24"/>
          <w:szCs w:val="24"/>
        </w:rPr>
        <w:t>• составлять устный рассказ на определённую тему с использованием разных типов речи: описание, повествование, рассуждение;</w:t>
      </w:r>
    </w:p>
    <w:p w:rsidR="005F5603" w:rsidRPr="007D0CDA" w:rsidRDefault="005F5603" w:rsidP="005F5603">
      <w:pPr>
        <w:pStyle w:val="afffc"/>
        <w:spacing w:line="240" w:lineRule="auto"/>
        <w:rPr>
          <w:i/>
          <w:sz w:val="24"/>
          <w:szCs w:val="24"/>
        </w:rPr>
      </w:pPr>
      <w:r w:rsidRPr="007D0CDA">
        <w:rPr>
          <w:i/>
          <w:sz w:val="24"/>
          <w:szCs w:val="24"/>
        </w:rPr>
        <w:t>• анализировать и корректировать тексты с нарушенным порядком предложений, находить в тексте смысловые пропуски;</w:t>
      </w:r>
    </w:p>
    <w:p w:rsidR="005F5603" w:rsidRPr="007D0CDA" w:rsidRDefault="005F5603" w:rsidP="005F5603">
      <w:pPr>
        <w:pStyle w:val="afffc"/>
        <w:spacing w:line="240" w:lineRule="auto"/>
        <w:rPr>
          <w:i/>
          <w:sz w:val="24"/>
          <w:szCs w:val="24"/>
        </w:rPr>
      </w:pPr>
      <w:r w:rsidRPr="007D0CDA">
        <w:rPr>
          <w:i/>
          <w:sz w:val="24"/>
          <w:szCs w:val="24"/>
        </w:rPr>
        <w:t>• корректировать тексты, в которых допущены нарушения культуры речи;</w:t>
      </w:r>
    </w:p>
    <w:p w:rsidR="005F5603" w:rsidRPr="007D0CDA" w:rsidRDefault="005F5603" w:rsidP="005F5603">
      <w:pPr>
        <w:pStyle w:val="afffc"/>
        <w:spacing w:line="240" w:lineRule="auto"/>
        <w:rPr>
          <w:i/>
          <w:sz w:val="24"/>
          <w:szCs w:val="24"/>
        </w:rPr>
      </w:pPr>
      <w:proofErr w:type="gramStart"/>
      <w:r w:rsidRPr="007D0CDA">
        <w:rPr>
          <w:i/>
          <w:sz w:val="24"/>
          <w:szCs w:val="24"/>
        </w:rPr>
        <w:t xml:space="preserve">• анализировать последовательность собственных действий при работе над изложениями и сочинениями и со </w:t>
      </w:r>
      <w:r>
        <w:rPr>
          <w:i/>
          <w:sz w:val="24"/>
          <w:szCs w:val="24"/>
        </w:rPr>
        <w:t>–</w:t>
      </w:r>
      <w:r w:rsidRPr="007D0CDA">
        <w:rPr>
          <w:i/>
          <w:sz w:val="24"/>
          <w:szCs w:val="24"/>
        </w:rPr>
        <w:t xml:space="preserve">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5F5603" w:rsidRDefault="005F5603" w:rsidP="005F5603">
      <w:pPr>
        <w:pStyle w:val="afffc"/>
        <w:spacing w:line="240" w:lineRule="auto"/>
        <w:rPr>
          <w:b/>
          <w:i/>
          <w:sz w:val="24"/>
          <w:szCs w:val="24"/>
        </w:rPr>
      </w:pPr>
      <w:r w:rsidRPr="007D0CDA">
        <w:rPr>
          <w:i/>
          <w:sz w:val="24"/>
          <w:szCs w:val="24"/>
        </w:rPr>
        <w:t xml:space="preserve">• соблюдать нормы речевого взаимодействия при интерактивном общении (sms-сообщения, электронная почта, Интернет и другие </w:t>
      </w:r>
      <w:proofErr w:type="gramStart"/>
      <w:r w:rsidRPr="007D0CDA">
        <w:rPr>
          <w:i/>
          <w:sz w:val="24"/>
          <w:szCs w:val="24"/>
        </w:rPr>
        <w:t>виды</w:t>
      </w:r>
      <w:proofErr w:type="gramEnd"/>
      <w:r w:rsidRPr="007D0CDA">
        <w:rPr>
          <w:i/>
          <w:sz w:val="24"/>
          <w:szCs w:val="24"/>
        </w:rPr>
        <w:t xml:space="preserve"> и способы связи).</w:t>
      </w:r>
      <w:bookmarkStart w:id="16" w:name="bookmark33"/>
      <w:r w:rsidRPr="005F2016">
        <w:rPr>
          <w:b/>
          <w:i/>
          <w:sz w:val="24"/>
          <w:szCs w:val="24"/>
        </w:rPr>
        <w:t xml:space="preserve"> </w:t>
      </w:r>
    </w:p>
    <w:p w:rsidR="005F5603" w:rsidRDefault="005F5603" w:rsidP="005F5603">
      <w:pPr>
        <w:pStyle w:val="afffc"/>
        <w:spacing w:line="240" w:lineRule="auto"/>
        <w:jc w:val="center"/>
        <w:rPr>
          <w:b/>
          <w:i/>
          <w:sz w:val="24"/>
          <w:szCs w:val="24"/>
        </w:rPr>
      </w:pPr>
    </w:p>
    <w:p w:rsidR="005F5603" w:rsidRPr="007D0CDA" w:rsidRDefault="005F5603" w:rsidP="005F5603">
      <w:pPr>
        <w:pStyle w:val="afffc"/>
        <w:spacing w:line="240" w:lineRule="auto"/>
        <w:jc w:val="center"/>
        <w:rPr>
          <w:b/>
          <w:i/>
          <w:sz w:val="24"/>
          <w:szCs w:val="24"/>
        </w:rPr>
      </w:pPr>
      <w:r w:rsidRPr="007D0CDA">
        <w:rPr>
          <w:b/>
          <w:i/>
          <w:sz w:val="24"/>
          <w:szCs w:val="24"/>
        </w:rPr>
        <w:t>1.2.3. Литературное чтение</w:t>
      </w:r>
      <w:bookmarkEnd w:id="16"/>
    </w:p>
    <w:p w:rsidR="005F5603" w:rsidRPr="007D0CDA" w:rsidRDefault="005F5603" w:rsidP="005F5603">
      <w:pPr>
        <w:pStyle w:val="afffc"/>
        <w:spacing w:line="240" w:lineRule="auto"/>
        <w:rPr>
          <w:sz w:val="24"/>
          <w:szCs w:val="24"/>
        </w:rPr>
      </w:pPr>
      <w:r w:rsidRPr="007D0CDA">
        <w:rPr>
          <w:sz w:val="24"/>
          <w:szCs w:val="24"/>
        </w:rPr>
        <w:t xml:space="preserve">Выпускники начальной школы осознают значимость чтения для своего дальнейшего развития и успешного </w:t>
      </w:r>
      <w:proofErr w:type="gramStart"/>
      <w:r w:rsidRPr="007D0CDA">
        <w:rPr>
          <w:sz w:val="24"/>
          <w:szCs w:val="24"/>
        </w:rPr>
        <w:t>обучения по</w:t>
      </w:r>
      <w:proofErr w:type="gramEnd"/>
      <w:r w:rsidRPr="007D0CDA">
        <w:rPr>
          <w:sz w:val="24"/>
          <w:szCs w:val="24"/>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5F5603" w:rsidRPr="007D0CDA" w:rsidRDefault="005F5603" w:rsidP="005F5603">
      <w:pPr>
        <w:pStyle w:val="afffc"/>
        <w:spacing w:line="240" w:lineRule="auto"/>
        <w:rPr>
          <w:sz w:val="24"/>
          <w:szCs w:val="24"/>
        </w:rPr>
      </w:pPr>
      <w:r w:rsidRPr="007D0CDA">
        <w:rPr>
          <w:sz w:val="24"/>
          <w:szCs w:val="24"/>
        </w:rPr>
        <w:t>Учащиеся получат возможность познакомиться с культурн</w:t>
      </w:r>
      <w:proofErr w:type="gramStart"/>
      <w:r w:rsidRPr="007D0CDA">
        <w:rPr>
          <w:sz w:val="24"/>
          <w:szCs w:val="24"/>
        </w:rPr>
        <w:t>о-</w:t>
      </w:r>
      <w:proofErr w:type="gramEnd"/>
      <w:r w:rsidRPr="007D0CDA">
        <w:rPr>
          <w:sz w:val="24"/>
          <w:szCs w:val="24"/>
        </w:rPr>
        <w:t xml:space="preserve"> историческим наследием России и общечеловеческими ценностями.</w:t>
      </w:r>
    </w:p>
    <w:p w:rsidR="005F5603" w:rsidRPr="007D0CDA" w:rsidRDefault="005F5603" w:rsidP="005F5603">
      <w:pPr>
        <w:pStyle w:val="afffc"/>
        <w:spacing w:line="240" w:lineRule="auto"/>
        <w:rPr>
          <w:sz w:val="24"/>
          <w:szCs w:val="24"/>
        </w:rPr>
      </w:pPr>
      <w:r w:rsidRPr="007D0CDA">
        <w:rPr>
          <w:sz w:val="24"/>
          <w:szCs w:val="24"/>
        </w:rPr>
        <w:t xml:space="preserve">Младшие школьники будут учиться </w:t>
      </w:r>
      <w:proofErr w:type="gramStart"/>
      <w:r w:rsidRPr="007D0CDA">
        <w:rPr>
          <w:sz w:val="24"/>
          <w:szCs w:val="24"/>
        </w:rPr>
        <w:t>полноценно</w:t>
      </w:r>
      <w:proofErr w:type="gramEnd"/>
      <w:r w:rsidRPr="007D0CDA">
        <w:rPr>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5F5603" w:rsidRPr="007D0CDA" w:rsidRDefault="005F5603" w:rsidP="005F5603">
      <w:pPr>
        <w:pStyle w:val="afffc"/>
        <w:spacing w:line="240" w:lineRule="auto"/>
        <w:rPr>
          <w:sz w:val="24"/>
          <w:szCs w:val="24"/>
        </w:rPr>
      </w:pPr>
      <w:r w:rsidRPr="007D0CDA">
        <w:rPr>
          <w:sz w:val="24"/>
          <w:szCs w:val="24"/>
        </w:rPr>
        <w:t xml:space="preserve">К концу обучения в начальной школе дети будут готовы к дальнейшему обучению, </w:t>
      </w:r>
      <w:proofErr w:type="gramStart"/>
      <w:r w:rsidRPr="007D0CDA">
        <w:rPr>
          <w:sz w:val="24"/>
          <w:szCs w:val="24"/>
        </w:rPr>
        <w:t>будет</w:t>
      </w:r>
      <w:proofErr w:type="gramEnd"/>
      <w:r w:rsidRPr="007D0CDA">
        <w:rPr>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5F5603" w:rsidRPr="007D0CDA" w:rsidRDefault="005F5603" w:rsidP="005F5603">
      <w:pPr>
        <w:pStyle w:val="afffc"/>
        <w:spacing w:line="240" w:lineRule="auto"/>
        <w:rPr>
          <w:sz w:val="24"/>
          <w:szCs w:val="24"/>
        </w:rPr>
      </w:pPr>
      <w:r w:rsidRPr="007D0CDA">
        <w:rPr>
          <w:sz w:val="24"/>
          <w:szCs w:val="24"/>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w:t>
      </w:r>
      <w:r w:rsidRPr="007D0CDA">
        <w:rPr>
          <w:sz w:val="24"/>
          <w:szCs w:val="24"/>
        </w:rPr>
        <w:lastRenderedPageBreak/>
        <w:t>деятельности.</w:t>
      </w:r>
    </w:p>
    <w:p w:rsidR="005F5603" w:rsidRPr="007D0CDA" w:rsidRDefault="005F5603" w:rsidP="005F5603">
      <w:pPr>
        <w:pStyle w:val="afffc"/>
        <w:spacing w:line="240" w:lineRule="auto"/>
        <w:rPr>
          <w:sz w:val="24"/>
          <w:szCs w:val="24"/>
        </w:rPr>
      </w:pPr>
      <w:r w:rsidRPr="007D0CDA">
        <w:rPr>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5F5603" w:rsidRPr="007D0CDA" w:rsidRDefault="005F5603" w:rsidP="005F5603">
      <w:pPr>
        <w:pStyle w:val="afffc"/>
        <w:spacing w:line="240" w:lineRule="auto"/>
        <w:rPr>
          <w:sz w:val="24"/>
          <w:szCs w:val="24"/>
        </w:rPr>
      </w:pPr>
      <w:r w:rsidRPr="007D0CDA">
        <w:rPr>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7D0CDA">
        <w:rPr>
          <w:sz w:val="24"/>
          <w:szCs w:val="24"/>
        </w:rPr>
        <w:t>находить</w:t>
      </w:r>
      <w:proofErr w:type="gramEnd"/>
      <w:r w:rsidRPr="007D0CDA">
        <w:rPr>
          <w:sz w:val="24"/>
          <w:szCs w:val="24"/>
        </w:rPr>
        <w:t xml:space="preserve"> и использовать информацию для практической работы.</w:t>
      </w:r>
    </w:p>
    <w:p w:rsidR="005F5603" w:rsidRPr="007D0CDA" w:rsidRDefault="005F5603" w:rsidP="005F5603">
      <w:pPr>
        <w:pStyle w:val="afffc"/>
        <w:spacing w:line="240" w:lineRule="auto"/>
        <w:rPr>
          <w:sz w:val="24"/>
          <w:szCs w:val="24"/>
        </w:rPr>
      </w:pPr>
      <w:r w:rsidRPr="007D0CDA">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5F5603" w:rsidRPr="007D0CDA" w:rsidRDefault="005F5603" w:rsidP="005F5603">
      <w:pPr>
        <w:pStyle w:val="afffc"/>
        <w:spacing w:line="240" w:lineRule="auto"/>
        <w:jc w:val="center"/>
        <w:rPr>
          <w:i/>
          <w:sz w:val="24"/>
          <w:szCs w:val="24"/>
        </w:rPr>
      </w:pPr>
      <w:bookmarkStart w:id="17" w:name="bookmark34"/>
      <w:r w:rsidRPr="007D0CDA">
        <w:rPr>
          <w:i/>
          <w:sz w:val="24"/>
          <w:szCs w:val="24"/>
        </w:rPr>
        <w:t>Виды речевой и читательской деятельности</w:t>
      </w:r>
      <w:bookmarkEnd w:id="17"/>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Default="005F5603" w:rsidP="00AD2731">
      <w:pPr>
        <w:pStyle w:val="213"/>
        <w:numPr>
          <w:ilvl w:val="0"/>
          <w:numId w:val="114"/>
        </w:numPr>
        <w:suppressAutoHyphens w:val="0"/>
        <w:spacing w:line="240" w:lineRule="auto"/>
        <w:rPr>
          <w:b/>
          <w:szCs w:val="28"/>
        </w:rPr>
      </w:pPr>
      <w:r w:rsidRPr="007D0CDA">
        <w:rPr>
          <w:sz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r w:rsidRPr="005F2016">
        <w:t xml:space="preserve"> </w:t>
      </w:r>
    </w:p>
    <w:p w:rsidR="005F5603" w:rsidRPr="005F2016" w:rsidRDefault="005F5603" w:rsidP="00AD2731">
      <w:pPr>
        <w:pStyle w:val="213"/>
        <w:numPr>
          <w:ilvl w:val="0"/>
          <w:numId w:val="114"/>
        </w:numPr>
        <w:suppressAutoHyphens w:val="0"/>
        <w:spacing w:line="240" w:lineRule="auto"/>
        <w:rPr>
          <w:b/>
          <w:szCs w:val="28"/>
        </w:rPr>
      </w:pPr>
      <w:r w:rsidRPr="005F2016">
        <w:rPr>
          <w:sz w:val="24"/>
        </w:rPr>
        <w:t>прогнозировать содержание текста художественного произведения по заголовку, автору, жанру и осознавать цель чтения;</w:t>
      </w:r>
    </w:p>
    <w:p w:rsidR="005F5603" w:rsidRDefault="005F5603" w:rsidP="00AD2731">
      <w:pPr>
        <w:pStyle w:val="afffc"/>
        <w:widowControl w:val="0"/>
        <w:numPr>
          <w:ilvl w:val="0"/>
          <w:numId w:val="114"/>
        </w:numPr>
        <w:suppressAutoHyphens w:val="0"/>
        <w:autoSpaceDE w:val="0"/>
        <w:autoSpaceDN w:val="0"/>
        <w:adjustRightInd w:val="0"/>
        <w:spacing w:line="240" w:lineRule="auto"/>
        <w:rPr>
          <w:sz w:val="24"/>
          <w:szCs w:val="24"/>
        </w:rPr>
      </w:pPr>
      <w:r w:rsidRPr="007D0CDA">
        <w:rPr>
          <w:sz w:val="24"/>
          <w:szCs w:val="24"/>
        </w:rPr>
        <w:t xml:space="preserve">читать со скоростью, позволяющей понимать смысл </w:t>
      </w:r>
      <w:proofErr w:type="gramStart"/>
      <w:r w:rsidRPr="007D0CDA">
        <w:rPr>
          <w:sz w:val="24"/>
          <w:szCs w:val="24"/>
        </w:rPr>
        <w:t>прочитанного</w:t>
      </w:r>
      <w:proofErr w:type="gramEnd"/>
      <w:r w:rsidRPr="007D0CDA">
        <w:rPr>
          <w:sz w:val="24"/>
          <w:szCs w:val="24"/>
        </w:rPr>
        <w:t xml:space="preserve"> (</w:t>
      </w:r>
      <w:r w:rsidRPr="007D0CDA">
        <w:rPr>
          <w:i/>
          <w:sz w:val="24"/>
          <w:szCs w:val="24"/>
        </w:rPr>
        <w:t>для всех видов текстов</w:t>
      </w:r>
      <w:r w:rsidRPr="007D0CDA">
        <w:rPr>
          <w:sz w:val="24"/>
          <w:szCs w:val="24"/>
        </w:rPr>
        <w:t>);</w:t>
      </w:r>
    </w:p>
    <w:p w:rsidR="005F5603" w:rsidRPr="005F2016" w:rsidRDefault="005F5603" w:rsidP="00AD2731">
      <w:pPr>
        <w:pStyle w:val="afffc"/>
        <w:widowControl w:val="0"/>
        <w:numPr>
          <w:ilvl w:val="0"/>
          <w:numId w:val="114"/>
        </w:numPr>
        <w:suppressAutoHyphens w:val="0"/>
        <w:autoSpaceDE w:val="0"/>
        <w:autoSpaceDN w:val="0"/>
        <w:adjustRightInd w:val="0"/>
        <w:spacing w:line="240" w:lineRule="auto"/>
        <w:rPr>
          <w:sz w:val="24"/>
          <w:szCs w:val="24"/>
        </w:rPr>
      </w:pPr>
      <w:r w:rsidRPr="005F2016">
        <w:rPr>
          <w:rStyle w:val="Zag11"/>
          <w:rFonts w:eastAsia="@Arial Unicode MS"/>
        </w:rPr>
        <w:t>различать на практическом уровне виды текстов (художественный, учебный, справочный), опираясь на особенности каждого вида текста;</w:t>
      </w:r>
    </w:p>
    <w:p w:rsidR="005F5603" w:rsidRPr="007D0CDA" w:rsidRDefault="005F5603" w:rsidP="00AD2731">
      <w:pPr>
        <w:pStyle w:val="afffc"/>
        <w:widowControl w:val="0"/>
        <w:numPr>
          <w:ilvl w:val="0"/>
          <w:numId w:val="114"/>
        </w:numPr>
        <w:suppressAutoHyphens w:val="0"/>
        <w:autoSpaceDE w:val="0"/>
        <w:autoSpaceDN w:val="0"/>
        <w:adjustRightInd w:val="0"/>
        <w:spacing w:line="240" w:lineRule="auto"/>
        <w:rPr>
          <w:sz w:val="24"/>
          <w:szCs w:val="24"/>
        </w:rPr>
      </w:pPr>
      <w:r w:rsidRPr="007D0CDA">
        <w:rPr>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7D0CDA">
        <w:rPr>
          <w:i/>
          <w:sz w:val="24"/>
          <w:szCs w:val="24"/>
        </w:rPr>
        <w:t>только для художественных текстов</w:t>
      </w:r>
      <w:r w:rsidRPr="007D0CDA">
        <w:rPr>
          <w:sz w:val="24"/>
          <w:szCs w:val="24"/>
        </w:rPr>
        <w:t>);</w:t>
      </w:r>
    </w:p>
    <w:p w:rsidR="005F5603" w:rsidRPr="007D0CDA" w:rsidRDefault="005F5603" w:rsidP="005F5603">
      <w:pPr>
        <w:pStyle w:val="afffc"/>
        <w:spacing w:line="240" w:lineRule="auto"/>
        <w:rPr>
          <w:sz w:val="24"/>
          <w:szCs w:val="24"/>
        </w:rPr>
      </w:pPr>
      <w:r w:rsidRPr="007D0CDA">
        <w:rPr>
          <w:sz w:val="24"/>
          <w:szCs w:val="24"/>
        </w:rPr>
        <w:t>• использовать различные виды чтения: ознакомительное, изучающее, просмотровое, поисковое/выборочное — в соответствии с целью чтения (</w:t>
      </w:r>
      <w:r w:rsidRPr="007D0CDA">
        <w:rPr>
          <w:i/>
          <w:sz w:val="24"/>
          <w:szCs w:val="24"/>
        </w:rPr>
        <w:t>для всех видов текстов</w:t>
      </w:r>
      <w:r w:rsidRPr="007D0CDA">
        <w:rPr>
          <w:sz w:val="24"/>
          <w:szCs w:val="24"/>
        </w:rPr>
        <w:t>);</w:t>
      </w:r>
    </w:p>
    <w:p w:rsidR="005F5603" w:rsidRPr="007D0CDA" w:rsidRDefault="005F5603" w:rsidP="005F5603">
      <w:pPr>
        <w:pStyle w:val="afffc"/>
        <w:spacing w:line="240" w:lineRule="auto"/>
        <w:rPr>
          <w:sz w:val="24"/>
          <w:szCs w:val="24"/>
        </w:rPr>
      </w:pPr>
      <w:proofErr w:type="gramStart"/>
      <w:r w:rsidRPr="007D0CDA">
        <w:rPr>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roofErr w:type="gramEnd"/>
    </w:p>
    <w:p w:rsidR="005F5603" w:rsidRPr="007D0CDA" w:rsidRDefault="005F5603" w:rsidP="005F5603">
      <w:pPr>
        <w:pStyle w:val="afffc"/>
        <w:spacing w:line="240" w:lineRule="auto"/>
        <w:rPr>
          <w:sz w:val="24"/>
          <w:szCs w:val="24"/>
        </w:rPr>
      </w:pPr>
      <w:proofErr w:type="gramStart"/>
      <w:r w:rsidRPr="007D0CDA">
        <w:rPr>
          <w:sz w:val="24"/>
          <w:szCs w:val="24"/>
        </w:rPr>
        <w:t>— </w:t>
      </w:r>
      <w:r w:rsidRPr="007D0CDA">
        <w:rPr>
          <w:i/>
          <w:sz w:val="24"/>
          <w:szCs w:val="24"/>
        </w:rPr>
        <w:t>для художественных текстов:</w:t>
      </w:r>
      <w:r w:rsidRPr="007D0CDA">
        <w:rPr>
          <w:sz w:val="24"/>
          <w:szCs w:val="24"/>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7D0CDA">
        <w:rPr>
          <w:sz w:val="24"/>
          <w:szCs w:val="24"/>
        </w:rPr>
        <w:t xml:space="preserve"> объяснять значение слова с опорой на контекст, с использованием словарей и другой справочной литературы;</w:t>
      </w:r>
    </w:p>
    <w:p w:rsidR="005F5603" w:rsidRPr="007D0CDA" w:rsidRDefault="005F5603" w:rsidP="005F5603">
      <w:pPr>
        <w:pStyle w:val="afffc"/>
        <w:spacing w:line="240" w:lineRule="auto"/>
        <w:rPr>
          <w:sz w:val="24"/>
          <w:szCs w:val="24"/>
        </w:rPr>
      </w:pPr>
      <w:r w:rsidRPr="007D0CDA">
        <w:rPr>
          <w:sz w:val="24"/>
          <w:szCs w:val="24"/>
        </w:rPr>
        <w:t>— </w:t>
      </w:r>
      <w:r w:rsidRPr="007D0CDA">
        <w:rPr>
          <w:i/>
          <w:sz w:val="24"/>
          <w:szCs w:val="24"/>
        </w:rPr>
        <w:t xml:space="preserve">для научно-популярных текстов: </w:t>
      </w:r>
      <w:r w:rsidRPr="007D0CDA">
        <w:rPr>
          <w:sz w:val="24"/>
          <w:szCs w:val="24"/>
        </w:rPr>
        <w:t>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5F5603" w:rsidRPr="007D0CDA" w:rsidRDefault="005F5603" w:rsidP="005F5603">
      <w:pPr>
        <w:pStyle w:val="afffc"/>
        <w:spacing w:line="240" w:lineRule="auto"/>
        <w:rPr>
          <w:sz w:val="24"/>
          <w:szCs w:val="24"/>
        </w:rPr>
      </w:pPr>
      <w:r w:rsidRPr="007D0CDA">
        <w:rPr>
          <w:sz w:val="24"/>
          <w:szCs w:val="24"/>
        </w:rPr>
        <w:t>• использовать простейшие приёмы анализа различных видов текстов:</w:t>
      </w:r>
    </w:p>
    <w:p w:rsidR="005F5603" w:rsidRPr="007D0CDA" w:rsidRDefault="005F5603" w:rsidP="005F5603">
      <w:pPr>
        <w:pStyle w:val="afffc"/>
        <w:spacing w:line="240" w:lineRule="auto"/>
        <w:rPr>
          <w:sz w:val="24"/>
          <w:szCs w:val="24"/>
        </w:rPr>
      </w:pPr>
      <w:r w:rsidRPr="007D0CDA">
        <w:rPr>
          <w:sz w:val="24"/>
          <w:szCs w:val="24"/>
        </w:rPr>
        <w:t>— </w:t>
      </w:r>
      <w:r w:rsidRPr="007D0CDA">
        <w:rPr>
          <w:i/>
          <w:sz w:val="24"/>
          <w:szCs w:val="24"/>
        </w:rPr>
        <w:t>для художественных текстов:</w:t>
      </w:r>
      <w:r w:rsidRPr="007D0CDA">
        <w:rPr>
          <w:sz w:val="24"/>
          <w:szCs w:val="24"/>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5F5603" w:rsidRPr="007D0CDA" w:rsidRDefault="005F5603" w:rsidP="005F5603">
      <w:pPr>
        <w:pStyle w:val="afffc"/>
        <w:spacing w:line="240" w:lineRule="auto"/>
        <w:rPr>
          <w:sz w:val="24"/>
          <w:szCs w:val="24"/>
        </w:rPr>
      </w:pPr>
      <w:r w:rsidRPr="007D0CDA">
        <w:rPr>
          <w:sz w:val="24"/>
          <w:szCs w:val="24"/>
        </w:rPr>
        <w:t>• </w:t>
      </w:r>
      <w:r w:rsidRPr="007D0CDA">
        <w:rPr>
          <w:i/>
          <w:sz w:val="24"/>
          <w:szCs w:val="24"/>
        </w:rPr>
        <w:t>для научно-популярных текстов:</w:t>
      </w:r>
      <w:r w:rsidRPr="007D0CDA">
        <w:rPr>
          <w:sz w:val="24"/>
          <w:szCs w:val="24"/>
        </w:rP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5F5603" w:rsidRPr="007D0CDA" w:rsidRDefault="005F5603" w:rsidP="005F5603">
      <w:pPr>
        <w:pStyle w:val="afffc"/>
        <w:spacing w:line="240" w:lineRule="auto"/>
        <w:rPr>
          <w:sz w:val="24"/>
          <w:szCs w:val="24"/>
        </w:rPr>
      </w:pPr>
      <w:r w:rsidRPr="007D0CDA">
        <w:rPr>
          <w:sz w:val="24"/>
          <w:szCs w:val="24"/>
        </w:rPr>
        <w:lastRenderedPageBreak/>
        <w:t>• использовать различные формы интерпретации содержания текстов:</w:t>
      </w:r>
    </w:p>
    <w:p w:rsidR="005F5603" w:rsidRPr="007D0CDA" w:rsidRDefault="005F5603" w:rsidP="005F5603">
      <w:pPr>
        <w:pStyle w:val="afffc"/>
        <w:spacing w:line="240" w:lineRule="auto"/>
        <w:rPr>
          <w:sz w:val="24"/>
          <w:szCs w:val="24"/>
        </w:rPr>
      </w:pPr>
      <w:r w:rsidRPr="007D0CDA">
        <w:rPr>
          <w:sz w:val="24"/>
          <w:szCs w:val="24"/>
        </w:rPr>
        <w:t>• </w:t>
      </w:r>
      <w:r w:rsidRPr="007D0CDA">
        <w:rPr>
          <w:i/>
          <w:sz w:val="24"/>
          <w:szCs w:val="24"/>
        </w:rPr>
        <w:t>для художественных текстов:</w:t>
      </w:r>
      <w:r w:rsidRPr="007D0CDA">
        <w:rPr>
          <w:sz w:val="24"/>
          <w:szCs w:val="24"/>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sidRPr="007D0CDA">
        <w:rPr>
          <w:sz w:val="24"/>
          <w:szCs w:val="24"/>
        </w:rPr>
        <w:t>например</w:t>
      </w:r>
      <w:proofErr w:type="gramEnd"/>
      <w:r w:rsidRPr="007D0CDA">
        <w:rPr>
          <w:sz w:val="24"/>
          <w:szCs w:val="24"/>
        </w:rPr>
        <w:t xml:space="preserve"> соотносить ситуацию и поступки героев, объяснять (пояснять) поступки героев, опираясь на содержание текста;</w:t>
      </w:r>
    </w:p>
    <w:p w:rsidR="005F5603" w:rsidRPr="007D0CDA" w:rsidRDefault="005F5603" w:rsidP="005F5603">
      <w:pPr>
        <w:pStyle w:val="afffc"/>
        <w:spacing w:line="240" w:lineRule="auto"/>
        <w:rPr>
          <w:sz w:val="24"/>
          <w:szCs w:val="24"/>
        </w:rPr>
      </w:pPr>
      <w:r w:rsidRPr="007D0CDA">
        <w:rPr>
          <w:sz w:val="24"/>
          <w:szCs w:val="24"/>
        </w:rPr>
        <w:t>—</w:t>
      </w:r>
      <w:r w:rsidRPr="007D0CDA">
        <w:rPr>
          <w:sz w:val="24"/>
          <w:szCs w:val="24"/>
          <w:lang w:val="en-US"/>
        </w:rPr>
        <w:t> </w:t>
      </w:r>
      <w:r w:rsidRPr="007D0CDA">
        <w:rPr>
          <w:i/>
          <w:sz w:val="24"/>
          <w:szCs w:val="24"/>
        </w:rPr>
        <w:t>для научно-популярных текстов:</w:t>
      </w:r>
      <w:r w:rsidRPr="007D0CDA">
        <w:rPr>
          <w:sz w:val="24"/>
          <w:szCs w:val="24"/>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F5603" w:rsidRPr="007D0CDA" w:rsidRDefault="005F5603" w:rsidP="005F5603">
      <w:pPr>
        <w:pStyle w:val="afffc"/>
        <w:spacing w:line="240" w:lineRule="auto"/>
        <w:rPr>
          <w:sz w:val="24"/>
          <w:szCs w:val="24"/>
        </w:rPr>
      </w:pPr>
      <w:r w:rsidRPr="007D0CDA">
        <w:rPr>
          <w:sz w:val="24"/>
          <w:szCs w:val="24"/>
        </w:rPr>
        <w:t xml:space="preserve">• ориентироваться в нравственном содержании </w:t>
      </w:r>
      <w:proofErr w:type="gramStart"/>
      <w:r w:rsidRPr="007D0CDA">
        <w:rPr>
          <w:sz w:val="24"/>
          <w:szCs w:val="24"/>
        </w:rPr>
        <w:t>прочитанного</w:t>
      </w:r>
      <w:proofErr w:type="gramEnd"/>
      <w:r w:rsidRPr="007D0CDA">
        <w:rPr>
          <w:sz w:val="24"/>
          <w:szCs w:val="24"/>
        </w:rPr>
        <w:t>, самостоятельно делать выводы, соотносить поступки героев с нравственными нормами (</w:t>
      </w:r>
      <w:r w:rsidRPr="007D0CDA">
        <w:rPr>
          <w:i/>
          <w:sz w:val="24"/>
          <w:szCs w:val="24"/>
        </w:rPr>
        <w:t>только для художественных текстов</w:t>
      </w:r>
      <w:r w:rsidRPr="007D0CDA">
        <w:rPr>
          <w:sz w:val="24"/>
          <w:szCs w:val="24"/>
        </w:rPr>
        <w:t>);</w:t>
      </w:r>
    </w:p>
    <w:p w:rsidR="005F5603" w:rsidRPr="007D0CDA" w:rsidRDefault="005F5603" w:rsidP="005F5603">
      <w:pPr>
        <w:pStyle w:val="afffc"/>
        <w:spacing w:line="240" w:lineRule="auto"/>
        <w:rPr>
          <w:sz w:val="24"/>
          <w:szCs w:val="24"/>
        </w:rPr>
      </w:pPr>
      <w:r w:rsidRPr="007D0CDA">
        <w:rPr>
          <w:sz w:val="24"/>
          <w:szCs w:val="24"/>
        </w:rPr>
        <w:t>• передавать содержание прочитанного или прослушанного с учётом специфики текста в виде пересказа (полного или краткого) (</w:t>
      </w:r>
      <w:r w:rsidRPr="007D0CDA">
        <w:rPr>
          <w:i/>
          <w:sz w:val="24"/>
          <w:szCs w:val="24"/>
        </w:rPr>
        <w:t>для всех видов текстов</w:t>
      </w:r>
      <w:r w:rsidRPr="007D0CDA">
        <w:rPr>
          <w:sz w:val="24"/>
          <w:szCs w:val="24"/>
        </w:rPr>
        <w:t>);</w:t>
      </w:r>
    </w:p>
    <w:p w:rsidR="005F5603" w:rsidRPr="007D0CDA" w:rsidRDefault="005F5603" w:rsidP="005F5603">
      <w:pPr>
        <w:pStyle w:val="afffc"/>
        <w:spacing w:line="240" w:lineRule="auto"/>
        <w:rPr>
          <w:sz w:val="24"/>
          <w:szCs w:val="24"/>
        </w:rPr>
      </w:pPr>
      <w:r w:rsidRPr="007D0CDA">
        <w:rPr>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7D0CDA">
        <w:rPr>
          <w:i/>
          <w:sz w:val="24"/>
          <w:szCs w:val="24"/>
        </w:rPr>
        <w:t>для всех видов текстов</w:t>
      </w:r>
      <w:r w:rsidRPr="007D0CDA">
        <w:rPr>
          <w:sz w:val="24"/>
          <w:szCs w:val="24"/>
        </w:rPr>
        <w:t>).</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97D15" w:rsidRDefault="005F5603" w:rsidP="00AD2731">
      <w:pPr>
        <w:pStyle w:val="213"/>
        <w:numPr>
          <w:ilvl w:val="0"/>
          <w:numId w:val="115"/>
        </w:numPr>
        <w:suppressAutoHyphens w:val="0"/>
        <w:spacing w:line="240" w:lineRule="auto"/>
        <w:ind w:firstLine="426"/>
        <w:rPr>
          <w:rStyle w:val="Zag11"/>
          <w:rFonts w:eastAsia="@Arial Unicode MS"/>
          <w:i/>
          <w:iCs/>
        </w:rPr>
      </w:pPr>
      <w:bookmarkStart w:id="18" w:name="bookmark35"/>
      <w:r w:rsidRPr="005F2016">
        <w:rPr>
          <w:rStyle w:val="Zag11"/>
          <w:rFonts w:eastAsia="@Arial Unicode MS"/>
          <w:i/>
        </w:rPr>
        <w:t>осмысливать эстетические и нравственные ценности художественного текста и высказывать суждение;</w:t>
      </w:r>
    </w:p>
    <w:p w:rsidR="005F5603" w:rsidRPr="005F2016" w:rsidRDefault="005F5603" w:rsidP="00AD2731">
      <w:pPr>
        <w:pStyle w:val="213"/>
        <w:numPr>
          <w:ilvl w:val="0"/>
          <w:numId w:val="115"/>
        </w:numPr>
        <w:suppressAutoHyphens w:val="0"/>
        <w:spacing w:line="240" w:lineRule="auto"/>
        <w:ind w:firstLine="426"/>
        <w:rPr>
          <w:i/>
          <w:sz w:val="24"/>
        </w:rPr>
      </w:pPr>
      <w:r w:rsidRPr="005F2016">
        <w:rPr>
          <w:i/>
          <w:sz w:val="24"/>
        </w:rPr>
        <w:t xml:space="preserve">осмысливать эстетические и нравственные ценности </w:t>
      </w:r>
      <w:r w:rsidRPr="005F2016">
        <w:rPr>
          <w:i/>
          <w:spacing w:val="-2"/>
          <w:sz w:val="24"/>
        </w:rPr>
        <w:t>художественного текста и высказывать собственное суж</w:t>
      </w:r>
      <w:r w:rsidRPr="005F2016">
        <w:rPr>
          <w:i/>
          <w:sz w:val="24"/>
        </w:rPr>
        <w:t>дение;</w:t>
      </w:r>
    </w:p>
    <w:p w:rsidR="005F5603" w:rsidRPr="005F2016" w:rsidRDefault="005F5603" w:rsidP="00AD2731">
      <w:pPr>
        <w:pStyle w:val="213"/>
        <w:numPr>
          <w:ilvl w:val="0"/>
          <w:numId w:val="115"/>
        </w:numPr>
        <w:suppressAutoHyphens w:val="0"/>
        <w:spacing w:line="240" w:lineRule="auto"/>
        <w:ind w:firstLine="426"/>
        <w:rPr>
          <w:i/>
          <w:sz w:val="24"/>
        </w:rPr>
      </w:pPr>
      <w:r w:rsidRPr="005F2016">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F5603" w:rsidRPr="005F2016" w:rsidRDefault="005F5603" w:rsidP="00AD2731">
      <w:pPr>
        <w:pStyle w:val="213"/>
        <w:numPr>
          <w:ilvl w:val="0"/>
          <w:numId w:val="115"/>
        </w:numPr>
        <w:suppressAutoHyphens w:val="0"/>
        <w:spacing w:line="240" w:lineRule="auto"/>
        <w:ind w:firstLine="426"/>
        <w:rPr>
          <w:i/>
          <w:sz w:val="24"/>
        </w:rPr>
      </w:pPr>
      <w:r w:rsidRPr="005F2016">
        <w:rPr>
          <w:i/>
          <w:sz w:val="24"/>
        </w:rPr>
        <w:t xml:space="preserve">устанавливать ассоциации с жизненным опытом, с впечатлениями от восприятия других видов искусства; </w:t>
      </w:r>
    </w:p>
    <w:p w:rsidR="005F5603" w:rsidRPr="005F2016" w:rsidRDefault="005F5603" w:rsidP="00AD2731">
      <w:pPr>
        <w:pStyle w:val="213"/>
        <w:numPr>
          <w:ilvl w:val="0"/>
          <w:numId w:val="115"/>
        </w:numPr>
        <w:suppressAutoHyphens w:val="0"/>
        <w:spacing w:line="240" w:lineRule="auto"/>
        <w:ind w:firstLine="426"/>
        <w:rPr>
          <w:i/>
          <w:sz w:val="24"/>
        </w:rPr>
      </w:pPr>
      <w:r w:rsidRPr="005F2016">
        <w:rPr>
          <w:i/>
          <w:sz w:val="24"/>
        </w:rPr>
        <w:t>составлять по аналогии устные рассказы (повествование, рассуждение, описание).</w:t>
      </w:r>
    </w:p>
    <w:p w:rsidR="005F5603" w:rsidRDefault="005F5603" w:rsidP="005F5603">
      <w:pPr>
        <w:pStyle w:val="afffc"/>
        <w:spacing w:line="240" w:lineRule="auto"/>
        <w:jc w:val="center"/>
        <w:rPr>
          <w:i/>
          <w:sz w:val="24"/>
          <w:szCs w:val="24"/>
        </w:rPr>
      </w:pPr>
    </w:p>
    <w:p w:rsidR="005F5603" w:rsidRPr="007D0CDA" w:rsidRDefault="005F5603" w:rsidP="005F5603">
      <w:pPr>
        <w:pStyle w:val="afffc"/>
        <w:spacing w:line="240" w:lineRule="auto"/>
        <w:jc w:val="center"/>
        <w:rPr>
          <w:i/>
          <w:sz w:val="24"/>
          <w:szCs w:val="24"/>
        </w:rPr>
      </w:pPr>
      <w:r w:rsidRPr="007D0CDA">
        <w:rPr>
          <w:i/>
          <w:sz w:val="24"/>
          <w:szCs w:val="24"/>
        </w:rPr>
        <w:t>Круг детского чтения (для всех видов текстов)</w:t>
      </w:r>
      <w:bookmarkEnd w:id="18"/>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осуществлять выбор книги в библиотеке</w:t>
      </w:r>
      <w:r>
        <w:rPr>
          <w:sz w:val="24"/>
          <w:szCs w:val="24"/>
        </w:rPr>
        <w:t xml:space="preserve"> </w:t>
      </w:r>
      <w:r w:rsidRPr="00347F34">
        <w:rPr>
          <w:sz w:val="24"/>
          <w:szCs w:val="24"/>
        </w:rPr>
        <w:t>(или в контролируемом Интернете)</w:t>
      </w:r>
      <w:r w:rsidRPr="007261C4">
        <w:t xml:space="preserve"> </w:t>
      </w:r>
      <w:r w:rsidRPr="007D0CDA">
        <w:rPr>
          <w:sz w:val="24"/>
          <w:szCs w:val="24"/>
        </w:rPr>
        <w:t xml:space="preserve"> по заданной тематике или по собственному желанию;</w:t>
      </w:r>
    </w:p>
    <w:p w:rsidR="005F5603" w:rsidRPr="007D0CDA" w:rsidRDefault="005F5603" w:rsidP="005F5603">
      <w:pPr>
        <w:pStyle w:val="afffc"/>
        <w:spacing w:line="240" w:lineRule="auto"/>
        <w:rPr>
          <w:sz w:val="24"/>
          <w:szCs w:val="24"/>
        </w:rPr>
      </w:pPr>
      <w:r w:rsidRPr="007D0CDA">
        <w:rPr>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F5603" w:rsidRPr="007D0CDA" w:rsidRDefault="005F5603" w:rsidP="005F5603">
      <w:pPr>
        <w:pStyle w:val="afffc"/>
        <w:spacing w:line="240" w:lineRule="auto"/>
        <w:rPr>
          <w:sz w:val="24"/>
          <w:szCs w:val="24"/>
        </w:rPr>
      </w:pPr>
      <w:r w:rsidRPr="007D0CDA">
        <w:rPr>
          <w:sz w:val="24"/>
          <w:szCs w:val="24"/>
        </w:rPr>
        <w:t>• составлять аннотацию и краткий отзыв на прочитанное произведение по заданному образцу.</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работать с тематическим каталогом;</w:t>
      </w:r>
    </w:p>
    <w:p w:rsidR="005F5603" w:rsidRPr="007D0CDA" w:rsidRDefault="005F5603" w:rsidP="005F5603">
      <w:pPr>
        <w:pStyle w:val="afffc"/>
        <w:spacing w:line="240" w:lineRule="auto"/>
        <w:rPr>
          <w:i/>
          <w:sz w:val="24"/>
          <w:szCs w:val="24"/>
        </w:rPr>
      </w:pPr>
      <w:r w:rsidRPr="007D0CDA">
        <w:rPr>
          <w:i/>
          <w:sz w:val="24"/>
          <w:szCs w:val="24"/>
        </w:rPr>
        <w:t>• работать с детской периодикой;</w:t>
      </w:r>
    </w:p>
    <w:p w:rsidR="005F5603" w:rsidRPr="007D0CDA" w:rsidRDefault="005F5603" w:rsidP="005F5603">
      <w:pPr>
        <w:pStyle w:val="afffc"/>
        <w:spacing w:line="240" w:lineRule="auto"/>
        <w:rPr>
          <w:sz w:val="24"/>
          <w:szCs w:val="24"/>
        </w:rPr>
      </w:pPr>
      <w:r w:rsidRPr="007D0CDA">
        <w:rPr>
          <w:i/>
          <w:sz w:val="24"/>
          <w:szCs w:val="24"/>
        </w:rPr>
        <w:t>• самостоятельно писать отзыв о прочитанной книге (в свободной форме).</w:t>
      </w:r>
    </w:p>
    <w:p w:rsidR="005F5603" w:rsidRPr="007D0CDA" w:rsidRDefault="005F5603" w:rsidP="005F5603">
      <w:pPr>
        <w:pStyle w:val="afffc"/>
        <w:spacing w:line="240" w:lineRule="auto"/>
        <w:jc w:val="center"/>
        <w:rPr>
          <w:i/>
          <w:sz w:val="24"/>
          <w:szCs w:val="24"/>
        </w:rPr>
      </w:pPr>
      <w:bookmarkStart w:id="19" w:name="bookmark36"/>
      <w:r w:rsidRPr="007D0CDA">
        <w:rPr>
          <w:i/>
          <w:sz w:val="24"/>
          <w:szCs w:val="24"/>
        </w:rPr>
        <w:t>Литературоведческая пропедевтика</w:t>
      </w:r>
    </w:p>
    <w:p w:rsidR="005F5603" w:rsidRPr="007D0CDA" w:rsidRDefault="005F5603" w:rsidP="005F5603">
      <w:pPr>
        <w:pStyle w:val="afffc"/>
        <w:spacing w:line="240" w:lineRule="auto"/>
        <w:jc w:val="center"/>
        <w:rPr>
          <w:sz w:val="24"/>
          <w:szCs w:val="24"/>
        </w:rPr>
      </w:pPr>
      <w:r w:rsidRPr="007D0CDA">
        <w:rPr>
          <w:sz w:val="24"/>
          <w:szCs w:val="24"/>
        </w:rPr>
        <w:t>(</w:t>
      </w:r>
      <w:r w:rsidRPr="007D0CDA">
        <w:rPr>
          <w:i/>
          <w:sz w:val="24"/>
          <w:szCs w:val="24"/>
        </w:rPr>
        <w:t>только для художественных текстов</w:t>
      </w:r>
      <w:r w:rsidRPr="007D0CDA">
        <w:rPr>
          <w:sz w:val="24"/>
          <w:szCs w:val="24"/>
        </w:rPr>
        <w:t>)</w:t>
      </w:r>
      <w:bookmarkEnd w:id="19"/>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5F5603" w:rsidRPr="007D0CDA" w:rsidRDefault="005F5603" w:rsidP="005F5603">
      <w:pPr>
        <w:pStyle w:val="afffc"/>
        <w:spacing w:line="240" w:lineRule="auto"/>
        <w:rPr>
          <w:sz w:val="24"/>
          <w:szCs w:val="24"/>
        </w:rPr>
      </w:pPr>
      <w:r w:rsidRPr="007D0CDA">
        <w:rPr>
          <w:sz w:val="24"/>
          <w:szCs w:val="24"/>
        </w:rPr>
        <w:t xml:space="preserve">• отличать на практическом уровне прозаический текст от </w:t>
      </w:r>
      <w:proofErr w:type="gramStart"/>
      <w:r w:rsidRPr="007D0CDA">
        <w:rPr>
          <w:sz w:val="24"/>
          <w:szCs w:val="24"/>
        </w:rPr>
        <w:t>стихотворного</w:t>
      </w:r>
      <w:proofErr w:type="gramEnd"/>
      <w:r w:rsidRPr="007D0CDA">
        <w:rPr>
          <w:sz w:val="24"/>
          <w:szCs w:val="24"/>
        </w:rPr>
        <w:t>, приводить примеры прозаических и стихотворных текстов;</w:t>
      </w:r>
    </w:p>
    <w:p w:rsidR="005F5603" w:rsidRPr="007D0CDA" w:rsidRDefault="005F5603" w:rsidP="005F5603">
      <w:pPr>
        <w:pStyle w:val="afffc"/>
        <w:spacing w:line="240" w:lineRule="auto"/>
        <w:rPr>
          <w:sz w:val="24"/>
          <w:szCs w:val="24"/>
        </w:rPr>
      </w:pPr>
      <w:r w:rsidRPr="007D0CDA">
        <w:rPr>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5F5603" w:rsidRPr="007D0CDA" w:rsidRDefault="005F5603" w:rsidP="005F5603">
      <w:pPr>
        <w:pStyle w:val="afffc"/>
        <w:spacing w:line="240" w:lineRule="auto"/>
        <w:rPr>
          <w:i/>
          <w:sz w:val="24"/>
          <w:szCs w:val="24"/>
        </w:rPr>
      </w:pPr>
      <w:proofErr w:type="gramStart"/>
      <w:r w:rsidRPr="007D0CDA">
        <w:rPr>
          <w:i/>
          <w:sz w:val="24"/>
          <w:szCs w:val="24"/>
        </w:rPr>
        <w:t xml:space="preserve">• сравнивать, сопоставлять, делать элементарный анализ различных текстов, используя </w:t>
      </w:r>
      <w:r w:rsidRPr="007D0CDA">
        <w:rPr>
          <w:i/>
          <w:sz w:val="24"/>
          <w:szCs w:val="24"/>
        </w:rPr>
        <w:lastRenderedPageBreak/>
        <w:t>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5F5603" w:rsidRPr="007D0CDA" w:rsidRDefault="005F5603" w:rsidP="005F5603">
      <w:pPr>
        <w:pStyle w:val="afffc"/>
        <w:spacing w:line="240" w:lineRule="auto"/>
        <w:rPr>
          <w:sz w:val="24"/>
          <w:szCs w:val="24"/>
        </w:rPr>
      </w:pPr>
      <w:r w:rsidRPr="007D0CDA">
        <w:rPr>
          <w:i/>
          <w:sz w:val="24"/>
          <w:szCs w:val="24"/>
        </w:rPr>
        <w:t>• определять позиции героев художественного текста, позицию автора художественного текста.</w:t>
      </w:r>
    </w:p>
    <w:p w:rsidR="005F5603" w:rsidRPr="007D0CDA" w:rsidRDefault="005F5603" w:rsidP="005F5603">
      <w:pPr>
        <w:pStyle w:val="afffc"/>
        <w:spacing w:line="240" w:lineRule="auto"/>
        <w:jc w:val="center"/>
        <w:rPr>
          <w:i/>
          <w:sz w:val="24"/>
          <w:szCs w:val="24"/>
        </w:rPr>
      </w:pPr>
      <w:bookmarkStart w:id="20" w:name="bookmark37"/>
      <w:r w:rsidRPr="007D0CDA">
        <w:rPr>
          <w:i/>
          <w:sz w:val="24"/>
          <w:szCs w:val="24"/>
        </w:rPr>
        <w:t>Творческая деятельность</w:t>
      </w:r>
    </w:p>
    <w:p w:rsidR="005F5603" w:rsidRPr="007D0CDA" w:rsidRDefault="005F5603" w:rsidP="005F5603">
      <w:pPr>
        <w:pStyle w:val="afffc"/>
        <w:spacing w:line="240" w:lineRule="auto"/>
        <w:jc w:val="center"/>
        <w:rPr>
          <w:sz w:val="24"/>
          <w:szCs w:val="24"/>
        </w:rPr>
      </w:pPr>
      <w:r w:rsidRPr="007D0CDA">
        <w:rPr>
          <w:i/>
          <w:sz w:val="24"/>
          <w:szCs w:val="24"/>
        </w:rPr>
        <w:t>(только для художественных текстов)</w:t>
      </w:r>
      <w:bookmarkEnd w:id="20"/>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создавать по аналогии собственный текст в жанре сказки и загадки;</w:t>
      </w:r>
    </w:p>
    <w:p w:rsidR="005F5603" w:rsidRPr="007D0CDA" w:rsidRDefault="005F5603" w:rsidP="005F5603">
      <w:pPr>
        <w:pStyle w:val="afffc"/>
        <w:spacing w:line="240" w:lineRule="auto"/>
        <w:rPr>
          <w:sz w:val="24"/>
          <w:szCs w:val="24"/>
        </w:rPr>
      </w:pPr>
      <w:r w:rsidRPr="007D0CDA">
        <w:rPr>
          <w:sz w:val="24"/>
          <w:szCs w:val="24"/>
        </w:rPr>
        <w:t>• восстанавливать текст, дополняя его начало или окончание или пополняя его событиями;</w:t>
      </w:r>
    </w:p>
    <w:p w:rsidR="005F5603" w:rsidRPr="007D0CDA" w:rsidRDefault="005F5603" w:rsidP="005F5603">
      <w:pPr>
        <w:pStyle w:val="afffc"/>
        <w:spacing w:line="240" w:lineRule="auto"/>
        <w:rPr>
          <w:sz w:val="24"/>
          <w:szCs w:val="24"/>
        </w:rPr>
      </w:pPr>
      <w:r w:rsidRPr="007D0CDA">
        <w:rPr>
          <w:sz w:val="24"/>
          <w:szCs w:val="24"/>
        </w:rPr>
        <w:t>• составлять устный рассказ по репродукциям картин художников и/или на основе личного опыта;</w:t>
      </w:r>
    </w:p>
    <w:p w:rsidR="005F5603" w:rsidRPr="007D0CDA" w:rsidRDefault="005F5603" w:rsidP="005F5603">
      <w:pPr>
        <w:pStyle w:val="afffc"/>
        <w:spacing w:line="240" w:lineRule="auto"/>
        <w:rPr>
          <w:sz w:val="24"/>
          <w:szCs w:val="24"/>
        </w:rPr>
      </w:pPr>
      <w:r w:rsidRPr="007D0CDA">
        <w:rPr>
          <w:sz w:val="24"/>
          <w:szCs w:val="24"/>
        </w:rPr>
        <w:t>• составлять устный рассказ на основе прочитанных произведений с учётом коммуникативной задачи (для разных адресатов).</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xml:space="preserve">• вести рассказ (или повествование) на основе сюжета известного литературного произведения, дополняя и/или изменяя его содержание, </w:t>
      </w:r>
      <w:proofErr w:type="gramStart"/>
      <w:r w:rsidRPr="007D0CDA">
        <w:rPr>
          <w:i/>
          <w:sz w:val="24"/>
          <w:szCs w:val="24"/>
        </w:rPr>
        <w:t>например</w:t>
      </w:r>
      <w:proofErr w:type="gramEnd"/>
      <w:r w:rsidRPr="007D0CDA">
        <w:rPr>
          <w:i/>
          <w:sz w:val="24"/>
          <w:szCs w:val="24"/>
        </w:rPr>
        <w:t xml:space="preserve"> рассказывать известное литературное произведение от имени одного из действующих лиц или неодушевлённого предмета;</w:t>
      </w:r>
    </w:p>
    <w:p w:rsidR="005F5603" w:rsidRPr="007D0CDA" w:rsidRDefault="005F5603" w:rsidP="005F5603">
      <w:pPr>
        <w:pStyle w:val="afffc"/>
        <w:spacing w:line="240" w:lineRule="auto"/>
        <w:rPr>
          <w:i/>
          <w:sz w:val="24"/>
          <w:szCs w:val="24"/>
        </w:rPr>
      </w:pPr>
      <w:r w:rsidRPr="007D0CDA">
        <w:rPr>
          <w:i/>
          <w:sz w:val="24"/>
          <w:szCs w:val="24"/>
        </w:rPr>
        <w:t>• создавать серии иллюстраций с короткими текстами по содержанию прочитанного (прослушанного) произведения;</w:t>
      </w:r>
    </w:p>
    <w:p w:rsidR="005F5603" w:rsidRPr="001E49E1" w:rsidRDefault="005F5603" w:rsidP="005F5603">
      <w:pPr>
        <w:pStyle w:val="213"/>
        <w:spacing w:line="240" w:lineRule="auto"/>
        <w:ind w:firstLine="567"/>
        <w:rPr>
          <w:i/>
          <w:sz w:val="24"/>
        </w:rPr>
      </w:pPr>
      <w:r w:rsidRPr="007D0CDA">
        <w:rPr>
          <w:i/>
          <w:sz w:val="24"/>
        </w:rPr>
        <w:t>• работать в группе, создавая сценарии и инсценируя прочитанное (прослушанное, созданное самостоятельно) художественное произведение</w:t>
      </w:r>
      <w:r>
        <w:rPr>
          <w:i/>
          <w:sz w:val="24"/>
        </w:rPr>
        <w:t>,</w:t>
      </w:r>
      <w:r w:rsidRPr="007261C4">
        <w:t xml:space="preserve"> </w:t>
      </w:r>
      <w:r w:rsidRPr="001E49E1">
        <w:rPr>
          <w:i/>
          <w:sz w:val="24"/>
        </w:rPr>
        <w:t>в том числе и в виде мультимедийного продукта (мультфильма).</w:t>
      </w:r>
    </w:p>
    <w:p w:rsidR="005F5603" w:rsidRPr="001E49E1" w:rsidRDefault="005F5603" w:rsidP="005F5603">
      <w:pPr>
        <w:pStyle w:val="afffc"/>
        <w:spacing w:line="240" w:lineRule="auto"/>
        <w:rPr>
          <w:i/>
          <w:sz w:val="24"/>
          <w:szCs w:val="24"/>
        </w:rPr>
      </w:pPr>
    </w:p>
    <w:p w:rsidR="005F5603" w:rsidRPr="007D0CDA" w:rsidRDefault="005F5603" w:rsidP="005F5603">
      <w:pPr>
        <w:pStyle w:val="afffc"/>
        <w:spacing w:line="240" w:lineRule="auto"/>
        <w:jc w:val="center"/>
        <w:rPr>
          <w:b/>
          <w:i/>
          <w:sz w:val="24"/>
          <w:szCs w:val="24"/>
        </w:rPr>
      </w:pPr>
      <w:bookmarkStart w:id="21" w:name="bookmark38"/>
      <w:r w:rsidRPr="007D0CDA">
        <w:rPr>
          <w:b/>
          <w:i/>
          <w:sz w:val="24"/>
          <w:szCs w:val="24"/>
        </w:rPr>
        <w:t>1.2</w:t>
      </w:r>
      <w:r w:rsidR="00A51ADD">
        <w:rPr>
          <w:b/>
          <w:i/>
          <w:sz w:val="24"/>
          <w:szCs w:val="24"/>
        </w:rPr>
        <w:t>.4. Иностранный язык (немецкий</w:t>
      </w:r>
      <w:r w:rsidRPr="007D0CDA">
        <w:rPr>
          <w:b/>
          <w:i/>
          <w:sz w:val="24"/>
          <w:szCs w:val="24"/>
        </w:rPr>
        <w:t>)</w:t>
      </w:r>
      <w:bookmarkEnd w:id="21"/>
    </w:p>
    <w:p w:rsidR="005F5603" w:rsidRPr="00C24AEC" w:rsidRDefault="005F5603" w:rsidP="005F5603">
      <w:pPr>
        <w:pStyle w:val="affff0"/>
        <w:spacing w:line="240" w:lineRule="auto"/>
        <w:ind w:firstLine="454"/>
        <w:rPr>
          <w:rFonts w:ascii="Times New Roman" w:hAnsi="Times New Roman"/>
          <w:color w:val="auto"/>
          <w:sz w:val="24"/>
          <w:szCs w:val="24"/>
        </w:rPr>
      </w:pPr>
      <w:bookmarkStart w:id="22" w:name="bookmark39"/>
      <w:r w:rsidRPr="00C24AEC">
        <w:rPr>
          <w:rFonts w:ascii="Times New Roman" w:hAnsi="Times New Roman"/>
          <w:color w:val="auto"/>
          <w:spacing w:val="2"/>
          <w:sz w:val="24"/>
          <w:szCs w:val="24"/>
        </w:rPr>
        <w:t xml:space="preserve">В результате изучения иностранного языка при получении </w:t>
      </w:r>
      <w:r w:rsidRPr="00C24AEC">
        <w:rPr>
          <w:rFonts w:ascii="Times New Roman" w:hAnsi="Times New Roman"/>
          <w:color w:val="auto"/>
          <w:spacing w:val="2"/>
          <w:sz w:val="24"/>
          <w:szCs w:val="24"/>
        </w:rPr>
        <w:br/>
      </w:r>
      <w:r w:rsidRPr="00C24AEC">
        <w:rPr>
          <w:rFonts w:ascii="Times New Roman" w:hAnsi="Times New Roman"/>
          <w:color w:val="auto"/>
          <w:sz w:val="24"/>
          <w:szCs w:val="24"/>
        </w:rPr>
        <w:t xml:space="preserve">начального общего образования у </w:t>
      </w:r>
      <w:proofErr w:type="gramStart"/>
      <w:r w:rsidRPr="00C24AEC">
        <w:rPr>
          <w:rFonts w:ascii="Times New Roman" w:hAnsi="Times New Roman"/>
          <w:color w:val="auto"/>
          <w:sz w:val="24"/>
          <w:szCs w:val="24"/>
        </w:rPr>
        <w:t>обучающихся</w:t>
      </w:r>
      <w:proofErr w:type="gramEnd"/>
      <w:r w:rsidRPr="00C24AEC">
        <w:rPr>
          <w:rFonts w:ascii="Times New Roman" w:hAnsi="Times New Roman"/>
          <w:color w:val="auto"/>
          <w:sz w:val="24"/>
          <w:szCs w:val="24"/>
        </w:rPr>
        <w:t xml:space="preserve"> будут сфор</w:t>
      </w:r>
      <w:r w:rsidRPr="00C24AEC">
        <w:rPr>
          <w:rFonts w:ascii="Times New Roman" w:hAnsi="Times New Roman"/>
          <w:color w:val="auto"/>
          <w:spacing w:val="2"/>
          <w:sz w:val="24"/>
          <w:szCs w:val="24"/>
        </w:rPr>
        <w:t>мированы первоначальные представления о роли и значи</w:t>
      </w:r>
      <w:r w:rsidRPr="00C24AEC">
        <w:rPr>
          <w:rFonts w:ascii="Times New Roman" w:hAnsi="Times New Roman"/>
          <w:color w:val="auto"/>
          <w:sz w:val="24"/>
          <w:szCs w:val="24"/>
        </w:rPr>
        <w:t xml:space="preserve">мости иностранного языка в жизни современного человека </w:t>
      </w:r>
      <w:r w:rsidRPr="00C24AEC">
        <w:rPr>
          <w:rFonts w:ascii="Times New Roman" w:hAnsi="Times New Roman"/>
          <w:color w:val="auto"/>
          <w:spacing w:val="2"/>
          <w:sz w:val="24"/>
          <w:szCs w:val="24"/>
        </w:rPr>
        <w:t>и поликультурного мира. Обучающиеся приобретут началь</w:t>
      </w:r>
      <w:r w:rsidRPr="00C24AEC">
        <w:rPr>
          <w:rFonts w:ascii="Times New Roman" w:hAnsi="Times New Roman"/>
          <w:color w:val="auto"/>
          <w:sz w:val="24"/>
          <w:szCs w:val="24"/>
        </w:rPr>
        <w:t xml:space="preserve">ный опыт использования иностранного языка как средства </w:t>
      </w:r>
      <w:r w:rsidRPr="00C24AEC">
        <w:rPr>
          <w:rFonts w:ascii="Times New Roman" w:hAnsi="Times New Roman"/>
          <w:color w:val="auto"/>
          <w:spacing w:val="2"/>
          <w:sz w:val="24"/>
          <w:szCs w:val="24"/>
        </w:rPr>
        <w:t>межкультурного общения, как нового инструмента позна</w:t>
      </w:r>
      <w:r w:rsidRPr="00C24AEC">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C24AEC">
        <w:rPr>
          <w:rStyle w:val="Zag11"/>
          <w:rFonts w:eastAsia="@Arial Unicode MS"/>
        </w:rPr>
        <w:t>обучающимися</w:t>
      </w:r>
      <w:proofErr w:type="gramEnd"/>
      <w:r w:rsidRPr="00C24AEC">
        <w:rPr>
          <w:rStyle w:val="Zag11"/>
          <w:rFonts w:eastAsia="@Arial Unicode MS"/>
        </w:rPr>
        <w:t xml:space="preserve"> особенностей культуры своего народа. </w:t>
      </w:r>
      <w:proofErr w:type="gramStart"/>
      <w:r w:rsidRPr="00C24AEC">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C24AEC">
        <w:rPr>
          <w:rStyle w:val="Zag11"/>
          <w:rFonts w:eastAsia="@Arial Unicode MS"/>
        </w:rPr>
        <w:t>обучающихся</w:t>
      </w:r>
      <w:proofErr w:type="gramEnd"/>
      <w:r w:rsidRPr="00C24AEC">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C24AEC">
        <w:rPr>
          <w:rStyle w:val="Zag11"/>
          <w:rFonts w:eastAsia="@Arial Unicode MS"/>
        </w:rPr>
        <w:t>обучающихся</w:t>
      </w:r>
      <w:proofErr w:type="gramEnd"/>
      <w:r w:rsidRPr="00C24AEC">
        <w:rPr>
          <w:rStyle w:val="Zag11"/>
          <w:rFonts w:eastAsia="@Arial Unicode MS"/>
        </w:rPr>
        <w:t>:</w:t>
      </w:r>
    </w:p>
    <w:p w:rsidR="005F5603" w:rsidRPr="00C24AEC" w:rsidRDefault="005F5603" w:rsidP="005F5603">
      <w:pPr>
        <w:tabs>
          <w:tab w:val="left" w:pos="142"/>
          <w:tab w:val="left" w:leader="dot" w:pos="624"/>
        </w:tabs>
        <w:ind w:firstLine="709"/>
        <w:rPr>
          <w:rStyle w:val="Zag11"/>
          <w:rFonts w:eastAsia="@Arial Unicode MS"/>
        </w:rPr>
      </w:pPr>
      <w:proofErr w:type="gramStart"/>
      <w:r w:rsidRPr="00C24AEC">
        <w:rPr>
          <w:rStyle w:val="Zag11"/>
          <w:rFonts w:eastAsia="@Arial Unicode M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w:t>
      </w:r>
      <w:r w:rsidRPr="00C24AEC">
        <w:rPr>
          <w:rStyle w:val="Zag11"/>
          <w:rFonts w:eastAsia="@Arial Unicode MS"/>
        </w:rPr>
        <w:lastRenderedPageBreak/>
        <w:t>будет получено общее представление о строе изучаемого языка и его некоторых отличиях от родного языка;</w:t>
      </w:r>
      <w:proofErr w:type="gramEnd"/>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5F5603" w:rsidRPr="00C24AEC" w:rsidRDefault="005F5603" w:rsidP="005F5603">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C24AEC">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5F5603" w:rsidRPr="00C24AEC" w:rsidRDefault="005F5603" w:rsidP="005F5603">
      <w:pPr>
        <w:pStyle w:val="affff0"/>
        <w:spacing w:line="240" w:lineRule="auto"/>
        <w:ind w:firstLine="454"/>
        <w:rPr>
          <w:rFonts w:ascii="Times New Roman" w:hAnsi="Times New Roman"/>
          <w:color w:val="auto"/>
          <w:sz w:val="24"/>
          <w:szCs w:val="24"/>
        </w:rPr>
      </w:pPr>
    </w:p>
    <w:p w:rsidR="005F5603" w:rsidRPr="007D0CDA" w:rsidRDefault="005F5603" w:rsidP="005F5603">
      <w:pPr>
        <w:pStyle w:val="afffc"/>
        <w:spacing w:line="240" w:lineRule="auto"/>
        <w:jc w:val="center"/>
        <w:rPr>
          <w:i/>
          <w:sz w:val="24"/>
          <w:szCs w:val="24"/>
        </w:rPr>
      </w:pPr>
      <w:r w:rsidRPr="007D0CDA">
        <w:rPr>
          <w:i/>
          <w:sz w:val="24"/>
          <w:szCs w:val="24"/>
        </w:rPr>
        <w:t>Коммуникативные умения</w:t>
      </w:r>
      <w:bookmarkEnd w:id="22"/>
    </w:p>
    <w:p w:rsidR="005F5603" w:rsidRPr="007D0CDA" w:rsidRDefault="005F5603" w:rsidP="005F5603">
      <w:pPr>
        <w:pStyle w:val="afffc"/>
        <w:spacing w:line="240" w:lineRule="auto"/>
        <w:rPr>
          <w:b/>
          <w:i/>
          <w:sz w:val="24"/>
          <w:szCs w:val="24"/>
        </w:rPr>
      </w:pPr>
      <w:bookmarkStart w:id="23" w:name="bookmark40"/>
      <w:r w:rsidRPr="007D0CDA">
        <w:rPr>
          <w:b/>
          <w:i/>
          <w:sz w:val="24"/>
          <w:szCs w:val="24"/>
        </w:rPr>
        <w:t>Говорение</w:t>
      </w:r>
      <w:bookmarkEnd w:id="23"/>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участвовать в элементарных диалогах, соблюдая нормы речевого этикета, принятые в англоязычных странах;</w:t>
      </w:r>
    </w:p>
    <w:p w:rsidR="005F5603" w:rsidRPr="007D0CDA" w:rsidRDefault="005F5603" w:rsidP="005F5603">
      <w:pPr>
        <w:pStyle w:val="afffc"/>
        <w:spacing w:line="240" w:lineRule="auto"/>
        <w:rPr>
          <w:sz w:val="24"/>
          <w:szCs w:val="24"/>
        </w:rPr>
      </w:pPr>
      <w:r w:rsidRPr="007D0CDA">
        <w:rPr>
          <w:sz w:val="24"/>
          <w:szCs w:val="24"/>
        </w:rPr>
        <w:t>• составлять небольшое описание предмета, картинки, персонажа;</w:t>
      </w:r>
    </w:p>
    <w:p w:rsidR="005F5603" w:rsidRPr="007D0CDA" w:rsidRDefault="005F5603" w:rsidP="005F5603">
      <w:pPr>
        <w:pStyle w:val="afffc"/>
        <w:spacing w:line="240" w:lineRule="auto"/>
        <w:rPr>
          <w:sz w:val="24"/>
          <w:szCs w:val="24"/>
        </w:rPr>
      </w:pPr>
      <w:r w:rsidRPr="007D0CDA">
        <w:rPr>
          <w:sz w:val="24"/>
          <w:szCs w:val="24"/>
        </w:rPr>
        <w:t>• рассказывать о себе, своей семье, друге.</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воспроизводить наизусть небольшие произведения детского фольклора;</w:t>
      </w:r>
    </w:p>
    <w:p w:rsidR="005F5603" w:rsidRPr="007D0CDA" w:rsidRDefault="005F5603" w:rsidP="005F5603">
      <w:pPr>
        <w:pStyle w:val="afffc"/>
        <w:spacing w:line="240" w:lineRule="auto"/>
        <w:rPr>
          <w:i/>
          <w:sz w:val="24"/>
          <w:szCs w:val="24"/>
        </w:rPr>
      </w:pPr>
      <w:r w:rsidRPr="007D0CDA">
        <w:rPr>
          <w:i/>
          <w:sz w:val="24"/>
          <w:szCs w:val="24"/>
        </w:rPr>
        <w:t>• составлять краткую характеристику персонажа;</w:t>
      </w:r>
    </w:p>
    <w:p w:rsidR="005F5603" w:rsidRPr="007D0CDA" w:rsidRDefault="005F5603" w:rsidP="005F5603">
      <w:pPr>
        <w:pStyle w:val="afffc"/>
        <w:spacing w:line="240" w:lineRule="auto"/>
        <w:rPr>
          <w:sz w:val="24"/>
          <w:szCs w:val="24"/>
        </w:rPr>
      </w:pPr>
      <w:r w:rsidRPr="007D0CDA">
        <w:rPr>
          <w:i/>
          <w:sz w:val="24"/>
          <w:szCs w:val="24"/>
        </w:rPr>
        <w:t>• кратко излагать содержание прочитанного текста.</w:t>
      </w:r>
    </w:p>
    <w:p w:rsidR="005F5603" w:rsidRPr="007D0CDA" w:rsidRDefault="005F5603" w:rsidP="005F5603">
      <w:pPr>
        <w:pStyle w:val="afffc"/>
        <w:spacing w:line="240" w:lineRule="auto"/>
        <w:rPr>
          <w:b/>
          <w:i/>
          <w:sz w:val="24"/>
          <w:szCs w:val="24"/>
        </w:rPr>
      </w:pPr>
      <w:bookmarkStart w:id="24" w:name="bookmark41"/>
      <w:r w:rsidRPr="007D0CDA">
        <w:rPr>
          <w:b/>
          <w:i/>
          <w:sz w:val="24"/>
          <w:szCs w:val="24"/>
        </w:rPr>
        <w:t>Аудирование</w:t>
      </w:r>
      <w:bookmarkEnd w:id="24"/>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xml:space="preserve">• понимать на слух речь учителя и одноклассников при непосредственном общении и вербально/невербально реагировать на </w:t>
      </w:r>
      <w:proofErr w:type="gramStart"/>
      <w:r w:rsidRPr="007D0CDA">
        <w:rPr>
          <w:sz w:val="24"/>
          <w:szCs w:val="24"/>
        </w:rPr>
        <w:t>услышанное</w:t>
      </w:r>
      <w:proofErr w:type="gramEnd"/>
      <w:r w:rsidRPr="007D0CDA">
        <w:rPr>
          <w:sz w:val="24"/>
          <w:szCs w:val="24"/>
        </w:rPr>
        <w:t>;</w:t>
      </w:r>
    </w:p>
    <w:p w:rsidR="005F5603" w:rsidRPr="007D0CDA" w:rsidRDefault="005F5603" w:rsidP="005F5603">
      <w:pPr>
        <w:pStyle w:val="afffc"/>
        <w:spacing w:line="240" w:lineRule="auto"/>
        <w:rPr>
          <w:sz w:val="24"/>
          <w:szCs w:val="24"/>
        </w:rPr>
      </w:pPr>
      <w:r w:rsidRPr="007D0CDA">
        <w:rPr>
          <w:sz w:val="24"/>
          <w:szCs w:val="24"/>
        </w:rPr>
        <w:t>• воспринимать на слух</w:t>
      </w:r>
      <w:r>
        <w:rPr>
          <w:sz w:val="24"/>
          <w:szCs w:val="24"/>
        </w:rPr>
        <w:t xml:space="preserve"> в аудиозаписи и понимать основ</w:t>
      </w:r>
      <w:r w:rsidRPr="007D0CDA">
        <w:rPr>
          <w:sz w:val="24"/>
          <w:szCs w:val="24"/>
        </w:rPr>
        <w:t>ное содержание небольших сообщений, рассказов, сказок, построенных в основном на знакомом языковом материале.</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воспринимать на слух аудиотекст и полностью понимать содержащуюся в нём информацию;</w:t>
      </w:r>
    </w:p>
    <w:p w:rsidR="005F5603" w:rsidRPr="007D0CDA" w:rsidRDefault="005F5603" w:rsidP="005F5603">
      <w:pPr>
        <w:pStyle w:val="afffc"/>
        <w:spacing w:line="240" w:lineRule="auto"/>
        <w:rPr>
          <w:sz w:val="24"/>
          <w:szCs w:val="24"/>
        </w:rPr>
      </w:pPr>
      <w:r w:rsidRPr="007D0CDA">
        <w:rPr>
          <w:i/>
          <w:sz w:val="24"/>
          <w:szCs w:val="24"/>
        </w:rPr>
        <w:t>• использовать контекстуальную или языковую догадку при восприятии на слух текстов, содержащих некоторые незнакомые слова.</w:t>
      </w:r>
    </w:p>
    <w:p w:rsidR="005F5603" w:rsidRPr="007D0CDA" w:rsidRDefault="005F5603" w:rsidP="005F5603">
      <w:pPr>
        <w:pStyle w:val="afffc"/>
        <w:spacing w:line="240" w:lineRule="auto"/>
        <w:rPr>
          <w:b/>
          <w:i/>
          <w:sz w:val="24"/>
          <w:szCs w:val="24"/>
        </w:rPr>
      </w:pPr>
      <w:bookmarkStart w:id="25" w:name="bookmark42"/>
      <w:r w:rsidRPr="007D0CDA">
        <w:rPr>
          <w:b/>
          <w:i/>
          <w:sz w:val="24"/>
          <w:szCs w:val="24"/>
        </w:rPr>
        <w:t>Чтение</w:t>
      </w:r>
      <w:bookmarkEnd w:id="25"/>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соотносить графический образ английского слова с его звуковым образом;</w:t>
      </w:r>
    </w:p>
    <w:p w:rsidR="005F5603" w:rsidRPr="007D0CDA" w:rsidRDefault="005F5603" w:rsidP="005F5603">
      <w:pPr>
        <w:pStyle w:val="afffc"/>
        <w:spacing w:line="240" w:lineRule="auto"/>
        <w:rPr>
          <w:sz w:val="24"/>
          <w:szCs w:val="24"/>
        </w:rPr>
      </w:pPr>
      <w:r w:rsidRPr="007D0CDA">
        <w:rPr>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5F5603" w:rsidRPr="007D0CDA" w:rsidRDefault="005F5603" w:rsidP="005F5603">
      <w:pPr>
        <w:pStyle w:val="afffc"/>
        <w:spacing w:line="240" w:lineRule="auto"/>
        <w:rPr>
          <w:sz w:val="24"/>
          <w:szCs w:val="24"/>
        </w:rPr>
      </w:pPr>
      <w:r w:rsidRPr="007D0CDA">
        <w:rPr>
          <w:sz w:val="24"/>
          <w:szCs w:val="24"/>
        </w:rPr>
        <w:t>• читать про себя и понимать содержание небольшого текста, построенного в основном на изученном языковом материале;</w:t>
      </w:r>
    </w:p>
    <w:p w:rsidR="005F5603" w:rsidRPr="007D0CDA" w:rsidRDefault="005F5603" w:rsidP="005F5603">
      <w:pPr>
        <w:pStyle w:val="afffc"/>
        <w:spacing w:line="240" w:lineRule="auto"/>
        <w:rPr>
          <w:sz w:val="24"/>
          <w:szCs w:val="24"/>
        </w:rPr>
      </w:pPr>
      <w:r w:rsidRPr="007D0CDA">
        <w:rPr>
          <w:sz w:val="24"/>
          <w:szCs w:val="24"/>
        </w:rPr>
        <w:t>• читать про себя и находить в тексте необходимую информацию.</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догадываться о значении незнакомых слов по контексту;</w:t>
      </w:r>
    </w:p>
    <w:p w:rsidR="005F5603" w:rsidRPr="007D0CDA" w:rsidRDefault="005F5603" w:rsidP="005F5603">
      <w:pPr>
        <w:pStyle w:val="afffc"/>
        <w:spacing w:line="240" w:lineRule="auto"/>
        <w:rPr>
          <w:sz w:val="24"/>
          <w:szCs w:val="24"/>
        </w:rPr>
      </w:pPr>
      <w:r w:rsidRPr="007D0CDA">
        <w:rPr>
          <w:i/>
          <w:sz w:val="24"/>
          <w:szCs w:val="24"/>
        </w:rPr>
        <w:t>• не обращать внимания на незнакомые слова, не мешающие понимать основное содержание текста.</w:t>
      </w:r>
    </w:p>
    <w:p w:rsidR="005F5603" w:rsidRPr="007D0CDA" w:rsidRDefault="005F5603" w:rsidP="005F5603">
      <w:pPr>
        <w:pStyle w:val="afffc"/>
        <w:spacing w:line="240" w:lineRule="auto"/>
        <w:rPr>
          <w:b/>
          <w:i/>
          <w:sz w:val="24"/>
          <w:szCs w:val="24"/>
        </w:rPr>
      </w:pPr>
      <w:bookmarkStart w:id="26" w:name="bookmark43"/>
      <w:r w:rsidRPr="007D0CDA">
        <w:rPr>
          <w:b/>
          <w:i/>
          <w:sz w:val="24"/>
          <w:szCs w:val="24"/>
        </w:rPr>
        <w:t>Письмо</w:t>
      </w:r>
      <w:bookmarkEnd w:id="26"/>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выписывать из текста слова, словосочетания и предложения;</w:t>
      </w:r>
    </w:p>
    <w:p w:rsidR="005F5603" w:rsidRPr="007D0CDA" w:rsidRDefault="005F5603" w:rsidP="005F5603">
      <w:pPr>
        <w:pStyle w:val="afffc"/>
        <w:spacing w:line="240" w:lineRule="auto"/>
        <w:rPr>
          <w:sz w:val="24"/>
          <w:szCs w:val="24"/>
        </w:rPr>
      </w:pPr>
      <w:r w:rsidRPr="007D0CDA">
        <w:rPr>
          <w:sz w:val="24"/>
          <w:szCs w:val="24"/>
        </w:rPr>
        <w:t>• писать поздравительную открытку с Новым годом, Рождеством, днём рождения (с опорой на образец);</w:t>
      </w:r>
    </w:p>
    <w:p w:rsidR="005F5603" w:rsidRPr="007D0CDA" w:rsidRDefault="005F5603" w:rsidP="005F5603">
      <w:pPr>
        <w:pStyle w:val="afffc"/>
        <w:spacing w:line="240" w:lineRule="auto"/>
        <w:rPr>
          <w:sz w:val="24"/>
          <w:szCs w:val="24"/>
        </w:rPr>
      </w:pPr>
      <w:r w:rsidRPr="007D0CDA">
        <w:rPr>
          <w:sz w:val="24"/>
          <w:szCs w:val="24"/>
        </w:rPr>
        <w:t>• писать по образцу краткое письмо зарубежному другу.</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в письменной форме кратко отвечать на вопросы к тексту;</w:t>
      </w:r>
    </w:p>
    <w:p w:rsidR="005F5603" w:rsidRPr="007D0CDA" w:rsidRDefault="005F5603" w:rsidP="005F5603">
      <w:pPr>
        <w:pStyle w:val="afffc"/>
        <w:spacing w:line="240" w:lineRule="auto"/>
        <w:rPr>
          <w:i/>
          <w:sz w:val="24"/>
          <w:szCs w:val="24"/>
        </w:rPr>
      </w:pPr>
      <w:r w:rsidRPr="007D0CDA">
        <w:rPr>
          <w:i/>
          <w:sz w:val="24"/>
          <w:szCs w:val="24"/>
        </w:rPr>
        <w:t>• составлять рассказ в письменной форме по плану/ ключевым словам;</w:t>
      </w:r>
    </w:p>
    <w:p w:rsidR="005F5603" w:rsidRPr="007D0CDA" w:rsidRDefault="005F5603" w:rsidP="005F5603">
      <w:pPr>
        <w:pStyle w:val="afffc"/>
        <w:spacing w:line="240" w:lineRule="auto"/>
        <w:rPr>
          <w:i/>
          <w:sz w:val="24"/>
          <w:szCs w:val="24"/>
        </w:rPr>
      </w:pPr>
      <w:r w:rsidRPr="007D0CDA">
        <w:rPr>
          <w:i/>
          <w:sz w:val="24"/>
          <w:szCs w:val="24"/>
        </w:rPr>
        <w:lastRenderedPageBreak/>
        <w:t>• заполнять простую анкету;</w:t>
      </w:r>
    </w:p>
    <w:p w:rsidR="005F5603" w:rsidRPr="007D0CDA" w:rsidRDefault="005F5603" w:rsidP="005F5603">
      <w:pPr>
        <w:pStyle w:val="afffc"/>
        <w:spacing w:line="240" w:lineRule="auto"/>
        <w:rPr>
          <w:sz w:val="24"/>
          <w:szCs w:val="24"/>
        </w:rPr>
      </w:pPr>
      <w:r w:rsidRPr="007D0CDA">
        <w:rPr>
          <w:i/>
          <w:sz w:val="24"/>
          <w:szCs w:val="24"/>
        </w:rPr>
        <w:t>• правильно оформлять конверт, сервисные поля в системе электронной почты (адрес, тема сообщения).</w:t>
      </w:r>
    </w:p>
    <w:p w:rsidR="005F5603" w:rsidRPr="007D0CDA" w:rsidRDefault="005F5603" w:rsidP="005F5603">
      <w:pPr>
        <w:pStyle w:val="afffc"/>
        <w:spacing w:line="240" w:lineRule="auto"/>
        <w:jc w:val="center"/>
        <w:rPr>
          <w:i/>
          <w:sz w:val="24"/>
          <w:szCs w:val="24"/>
        </w:rPr>
      </w:pPr>
      <w:bookmarkStart w:id="27" w:name="bookmark44"/>
      <w:r w:rsidRPr="007D0CDA">
        <w:rPr>
          <w:i/>
          <w:sz w:val="24"/>
          <w:szCs w:val="24"/>
        </w:rPr>
        <w:t>Языковые средства</w:t>
      </w:r>
    </w:p>
    <w:p w:rsidR="005F5603" w:rsidRPr="007D0CDA" w:rsidRDefault="005F5603" w:rsidP="005F5603">
      <w:pPr>
        <w:pStyle w:val="afffc"/>
        <w:spacing w:line="240" w:lineRule="auto"/>
        <w:jc w:val="center"/>
        <w:rPr>
          <w:sz w:val="24"/>
          <w:szCs w:val="24"/>
        </w:rPr>
      </w:pPr>
      <w:r w:rsidRPr="007D0CDA">
        <w:rPr>
          <w:i/>
          <w:sz w:val="24"/>
          <w:szCs w:val="24"/>
        </w:rPr>
        <w:t>и навыки оперирования ими</w:t>
      </w:r>
      <w:bookmarkEnd w:id="27"/>
    </w:p>
    <w:p w:rsidR="005F5603" w:rsidRPr="007D0CDA" w:rsidRDefault="005F5603" w:rsidP="005F5603">
      <w:pPr>
        <w:pStyle w:val="afffc"/>
        <w:spacing w:line="240" w:lineRule="auto"/>
        <w:rPr>
          <w:b/>
          <w:i/>
          <w:sz w:val="24"/>
          <w:szCs w:val="24"/>
        </w:rPr>
      </w:pPr>
      <w:bookmarkStart w:id="28" w:name="bookmark45"/>
      <w:r w:rsidRPr="007D0CDA">
        <w:rPr>
          <w:b/>
          <w:i/>
          <w:sz w:val="24"/>
          <w:szCs w:val="24"/>
        </w:rPr>
        <w:t>Графика, каллиграфия, орфография</w:t>
      </w:r>
      <w:bookmarkEnd w:id="28"/>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xml:space="preserve">• воспроизводить графически и каллиграфически корректно все буквы </w:t>
      </w:r>
      <w:r w:rsidR="00A51ADD">
        <w:rPr>
          <w:sz w:val="24"/>
          <w:szCs w:val="24"/>
        </w:rPr>
        <w:t xml:space="preserve">немецкого </w:t>
      </w:r>
      <w:r w:rsidRPr="007D0CDA">
        <w:rPr>
          <w:sz w:val="24"/>
          <w:szCs w:val="24"/>
        </w:rPr>
        <w:t>алфавита (полупечатное написание букв, буквосочетаний, слов);</w:t>
      </w:r>
    </w:p>
    <w:p w:rsidR="005F5603" w:rsidRPr="007D0CDA" w:rsidRDefault="005F5603" w:rsidP="005F5603">
      <w:pPr>
        <w:pStyle w:val="afffc"/>
        <w:spacing w:line="240" w:lineRule="auto"/>
        <w:rPr>
          <w:sz w:val="24"/>
          <w:szCs w:val="24"/>
        </w:rPr>
      </w:pPr>
      <w:r w:rsidRPr="007D0CDA">
        <w:rPr>
          <w:sz w:val="24"/>
          <w:szCs w:val="24"/>
        </w:rPr>
        <w:t xml:space="preserve">• пользоваться </w:t>
      </w:r>
      <w:r w:rsidR="00A51ADD">
        <w:rPr>
          <w:sz w:val="24"/>
          <w:szCs w:val="24"/>
        </w:rPr>
        <w:t xml:space="preserve">немецким </w:t>
      </w:r>
      <w:r w:rsidRPr="007D0CDA">
        <w:rPr>
          <w:sz w:val="24"/>
          <w:szCs w:val="24"/>
        </w:rPr>
        <w:t>алфавитом, знать последовательность букв в нём;</w:t>
      </w:r>
    </w:p>
    <w:p w:rsidR="005F5603" w:rsidRPr="007D0CDA" w:rsidRDefault="005F5603" w:rsidP="005F5603">
      <w:pPr>
        <w:pStyle w:val="afffc"/>
        <w:spacing w:line="240" w:lineRule="auto"/>
        <w:rPr>
          <w:sz w:val="24"/>
          <w:szCs w:val="24"/>
        </w:rPr>
      </w:pPr>
      <w:r w:rsidRPr="007D0CDA">
        <w:rPr>
          <w:sz w:val="24"/>
          <w:szCs w:val="24"/>
        </w:rPr>
        <w:t>• списывать текст;</w:t>
      </w:r>
    </w:p>
    <w:p w:rsidR="005F5603" w:rsidRPr="007D0CDA" w:rsidRDefault="005F5603" w:rsidP="005F5603">
      <w:pPr>
        <w:pStyle w:val="afffc"/>
        <w:spacing w:line="240" w:lineRule="auto"/>
        <w:rPr>
          <w:sz w:val="24"/>
          <w:szCs w:val="24"/>
        </w:rPr>
      </w:pPr>
      <w:r w:rsidRPr="007D0CDA">
        <w:rPr>
          <w:sz w:val="24"/>
          <w:szCs w:val="24"/>
        </w:rPr>
        <w:t>• восстанавливать слово в соответствии с решаемой учебной задачей;</w:t>
      </w:r>
    </w:p>
    <w:p w:rsidR="005F5603" w:rsidRPr="007D0CDA" w:rsidRDefault="005F5603" w:rsidP="005F5603">
      <w:pPr>
        <w:pStyle w:val="afffc"/>
        <w:spacing w:line="240" w:lineRule="auto"/>
        <w:rPr>
          <w:sz w:val="24"/>
          <w:szCs w:val="24"/>
        </w:rPr>
      </w:pPr>
      <w:r w:rsidRPr="007D0CDA">
        <w:rPr>
          <w:sz w:val="24"/>
          <w:szCs w:val="24"/>
        </w:rPr>
        <w:t>• отличать буквы от знаков транскрипции.</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xml:space="preserve">• сравнивать и анализировать буквосочетания </w:t>
      </w:r>
      <w:r w:rsidR="00A51ADD">
        <w:rPr>
          <w:i/>
          <w:sz w:val="24"/>
          <w:szCs w:val="24"/>
        </w:rPr>
        <w:t xml:space="preserve">немецкого </w:t>
      </w:r>
      <w:r w:rsidRPr="007D0CDA">
        <w:rPr>
          <w:i/>
          <w:sz w:val="24"/>
          <w:szCs w:val="24"/>
        </w:rPr>
        <w:t>языка и их транскрипцию;</w:t>
      </w:r>
    </w:p>
    <w:p w:rsidR="005F5603" w:rsidRPr="007D0CDA" w:rsidRDefault="005F5603" w:rsidP="005F5603">
      <w:pPr>
        <w:pStyle w:val="afffc"/>
        <w:spacing w:line="240" w:lineRule="auto"/>
        <w:rPr>
          <w:i/>
          <w:sz w:val="24"/>
          <w:szCs w:val="24"/>
        </w:rPr>
      </w:pPr>
      <w:r w:rsidRPr="007D0CDA">
        <w:rPr>
          <w:i/>
          <w:sz w:val="24"/>
          <w:szCs w:val="24"/>
        </w:rPr>
        <w:t>• группировать слова в соответствии с изученными правилами чтения;</w:t>
      </w:r>
    </w:p>
    <w:p w:rsidR="005F5603" w:rsidRPr="007D0CDA" w:rsidRDefault="005F5603" w:rsidP="005F5603">
      <w:pPr>
        <w:pStyle w:val="afffc"/>
        <w:spacing w:line="240" w:lineRule="auto"/>
        <w:rPr>
          <w:i/>
          <w:sz w:val="24"/>
          <w:szCs w:val="24"/>
        </w:rPr>
      </w:pPr>
      <w:r w:rsidRPr="007D0CDA">
        <w:rPr>
          <w:i/>
          <w:sz w:val="24"/>
          <w:szCs w:val="24"/>
        </w:rPr>
        <w:t>• уточнять написание слова по словарю;</w:t>
      </w:r>
    </w:p>
    <w:p w:rsidR="005F5603" w:rsidRPr="007D0CDA" w:rsidRDefault="005F5603" w:rsidP="005F5603">
      <w:pPr>
        <w:pStyle w:val="afffc"/>
        <w:spacing w:line="240" w:lineRule="auto"/>
        <w:rPr>
          <w:sz w:val="24"/>
          <w:szCs w:val="24"/>
        </w:rPr>
      </w:pPr>
      <w:r w:rsidRPr="007D0CDA">
        <w:rPr>
          <w:i/>
          <w:sz w:val="24"/>
          <w:szCs w:val="24"/>
        </w:rPr>
        <w:t xml:space="preserve">• использовать экранный перевод отдельных слов (с русского языка </w:t>
      </w:r>
      <w:proofErr w:type="gramStart"/>
      <w:r w:rsidRPr="007D0CDA">
        <w:rPr>
          <w:i/>
          <w:sz w:val="24"/>
          <w:szCs w:val="24"/>
        </w:rPr>
        <w:t>на</w:t>
      </w:r>
      <w:proofErr w:type="gramEnd"/>
      <w:r w:rsidRPr="007D0CDA">
        <w:rPr>
          <w:i/>
          <w:sz w:val="24"/>
          <w:szCs w:val="24"/>
        </w:rPr>
        <w:t xml:space="preserve"> иностранный и обратно).</w:t>
      </w:r>
    </w:p>
    <w:p w:rsidR="005F5603" w:rsidRPr="007D0CDA" w:rsidRDefault="005F5603" w:rsidP="005F5603">
      <w:pPr>
        <w:pStyle w:val="afffc"/>
        <w:spacing w:line="240" w:lineRule="auto"/>
        <w:rPr>
          <w:b/>
          <w:i/>
          <w:sz w:val="24"/>
          <w:szCs w:val="24"/>
        </w:rPr>
      </w:pPr>
      <w:bookmarkStart w:id="29" w:name="bookmark46"/>
      <w:r w:rsidRPr="007D0CDA">
        <w:rPr>
          <w:b/>
          <w:i/>
          <w:sz w:val="24"/>
          <w:szCs w:val="24"/>
        </w:rPr>
        <w:t>Фонетическая сторона речи</w:t>
      </w:r>
      <w:bookmarkEnd w:id="29"/>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xml:space="preserve">• различать на слух и адекватно произносить все звуки </w:t>
      </w:r>
      <w:r w:rsidR="00A51ADD">
        <w:rPr>
          <w:sz w:val="24"/>
          <w:szCs w:val="24"/>
        </w:rPr>
        <w:t xml:space="preserve">немецкого </w:t>
      </w:r>
      <w:r w:rsidRPr="007D0CDA">
        <w:rPr>
          <w:sz w:val="24"/>
          <w:szCs w:val="24"/>
        </w:rPr>
        <w:t>языка, соблюдая нормы произношения звуков;</w:t>
      </w:r>
    </w:p>
    <w:p w:rsidR="005F5603" w:rsidRPr="007D0CDA" w:rsidRDefault="005F5603" w:rsidP="005F5603">
      <w:pPr>
        <w:pStyle w:val="afffc"/>
        <w:spacing w:line="240" w:lineRule="auto"/>
        <w:rPr>
          <w:sz w:val="24"/>
          <w:szCs w:val="24"/>
        </w:rPr>
      </w:pPr>
      <w:r w:rsidRPr="007D0CDA">
        <w:rPr>
          <w:sz w:val="24"/>
          <w:szCs w:val="24"/>
        </w:rPr>
        <w:t>• соблюдать правильное ударение в изолированном слове, фразе;</w:t>
      </w:r>
    </w:p>
    <w:p w:rsidR="005F5603" w:rsidRPr="007D0CDA" w:rsidRDefault="005F5603" w:rsidP="005F5603">
      <w:pPr>
        <w:pStyle w:val="afffc"/>
        <w:spacing w:line="240" w:lineRule="auto"/>
        <w:rPr>
          <w:sz w:val="24"/>
          <w:szCs w:val="24"/>
        </w:rPr>
      </w:pPr>
      <w:r w:rsidRPr="007D0CDA">
        <w:rPr>
          <w:sz w:val="24"/>
          <w:szCs w:val="24"/>
        </w:rPr>
        <w:t>• различать коммуникативные типы предложений по интонации;</w:t>
      </w:r>
    </w:p>
    <w:p w:rsidR="005F5603" w:rsidRPr="007D0CDA" w:rsidRDefault="005F5603" w:rsidP="005F5603">
      <w:pPr>
        <w:pStyle w:val="afffc"/>
        <w:spacing w:line="240" w:lineRule="auto"/>
        <w:rPr>
          <w:sz w:val="24"/>
          <w:szCs w:val="24"/>
        </w:rPr>
      </w:pPr>
      <w:r w:rsidRPr="007D0CDA">
        <w:rPr>
          <w:sz w:val="24"/>
          <w:szCs w:val="24"/>
        </w:rPr>
        <w:t>• корректно произносить предложения с точки зрения их ритмико-интонационных особенностей.</w:t>
      </w:r>
    </w:p>
    <w:p w:rsidR="005F5603" w:rsidRPr="007D0CDA" w:rsidRDefault="005F5603" w:rsidP="00A51ADD">
      <w:pPr>
        <w:pStyle w:val="afffc"/>
        <w:spacing w:line="240" w:lineRule="auto"/>
        <w:rPr>
          <w:i/>
          <w:sz w:val="24"/>
          <w:szCs w:val="24"/>
        </w:rPr>
      </w:pPr>
      <w:r w:rsidRPr="007D0CDA">
        <w:rPr>
          <w:sz w:val="24"/>
          <w:szCs w:val="24"/>
        </w:rPr>
        <w:t>В</w:t>
      </w:r>
      <w:r w:rsidRPr="007D0CDA">
        <w:rPr>
          <w:i/>
          <w:sz w:val="24"/>
          <w:szCs w:val="24"/>
        </w:rPr>
        <w:t>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соблюдать интонацию перечисления;</w:t>
      </w:r>
    </w:p>
    <w:p w:rsidR="005F5603" w:rsidRPr="007D0CDA" w:rsidRDefault="005F5603" w:rsidP="005F5603">
      <w:pPr>
        <w:pStyle w:val="afffc"/>
        <w:spacing w:line="240" w:lineRule="auto"/>
        <w:rPr>
          <w:i/>
          <w:sz w:val="24"/>
          <w:szCs w:val="24"/>
        </w:rPr>
      </w:pPr>
      <w:r w:rsidRPr="007D0CDA">
        <w:rPr>
          <w:i/>
          <w:sz w:val="24"/>
          <w:szCs w:val="24"/>
        </w:rPr>
        <w:t>• соблюдать правило отсутствия ударения на служебных словах (артиклях, союзах, предлогах);</w:t>
      </w:r>
    </w:p>
    <w:p w:rsidR="005F5603" w:rsidRPr="007D0CDA" w:rsidRDefault="005F5603" w:rsidP="005F5603">
      <w:pPr>
        <w:pStyle w:val="afffc"/>
        <w:spacing w:line="240" w:lineRule="auto"/>
        <w:rPr>
          <w:sz w:val="24"/>
          <w:szCs w:val="24"/>
        </w:rPr>
      </w:pPr>
      <w:r w:rsidRPr="007D0CDA">
        <w:rPr>
          <w:i/>
          <w:sz w:val="24"/>
          <w:szCs w:val="24"/>
        </w:rPr>
        <w:t>• читать изучаемые слова по транскрипции.</w:t>
      </w:r>
    </w:p>
    <w:p w:rsidR="005F5603" w:rsidRPr="007D0CDA" w:rsidRDefault="005F5603" w:rsidP="005F5603">
      <w:pPr>
        <w:pStyle w:val="afffc"/>
        <w:spacing w:line="240" w:lineRule="auto"/>
        <w:rPr>
          <w:b/>
          <w:i/>
          <w:sz w:val="24"/>
          <w:szCs w:val="24"/>
        </w:rPr>
      </w:pPr>
      <w:bookmarkStart w:id="30" w:name="bookmark47"/>
      <w:r w:rsidRPr="007D0CDA">
        <w:rPr>
          <w:b/>
          <w:i/>
          <w:sz w:val="24"/>
          <w:szCs w:val="24"/>
        </w:rPr>
        <w:t>Лексическая сторона речи</w:t>
      </w:r>
      <w:bookmarkEnd w:id="30"/>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5F5603" w:rsidRPr="007D0CDA" w:rsidRDefault="005F5603" w:rsidP="005F5603">
      <w:pPr>
        <w:pStyle w:val="afffc"/>
        <w:spacing w:line="240" w:lineRule="auto"/>
        <w:rPr>
          <w:sz w:val="24"/>
          <w:szCs w:val="24"/>
        </w:rPr>
      </w:pPr>
      <w:r w:rsidRPr="007D0CDA">
        <w:rPr>
          <w:sz w:val="24"/>
          <w:szCs w:val="24"/>
        </w:rPr>
        <w:t>• оперировать в процессе общения активной лексикой в соответствии с коммуникативной задачей;</w:t>
      </w:r>
    </w:p>
    <w:p w:rsidR="005F5603" w:rsidRPr="007D0CDA" w:rsidRDefault="005F5603" w:rsidP="005F5603">
      <w:pPr>
        <w:pStyle w:val="afffc"/>
        <w:spacing w:line="240" w:lineRule="auto"/>
        <w:rPr>
          <w:sz w:val="24"/>
          <w:szCs w:val="24"/>
        </w:rPr>
      </w:pPr>
      <w:r w:rsidRPr="007D0CDA">
        <w:rPr>
          <w:sz w:val="24"/>
          <w:szCs w:val="24"/>
        </w:rPr>
        <w:t>• восстанавливать текст в соответствии с решаемой учебной задачей.</w:t>
      </w:r>
    </w:p>
    <w:p w:rsidR="005F5603" w:rsidRPr="007D0CDA" w:rsidRDefault="005F5603" w:rsidP="005F5603">
      <w:pPr>
        <w:pStyle w:val="afffc"/>
        <w:spacing w:line="240" w:lineRule="auto"/>
        <w:rPr>
          <w:i/>
          <w:sz w:val="24"/>
          <w:szCs w:val="24"/>
        </w:rPr>
      </w:pPr>
      <w:r w:rsidRPr="007D0CDA">
        <w:rPr>
          <w:sz w:val="24"/>
          <w:szCs w:val="24"/>
        </w:rPr>
        <w:t>В</w:t>
      </w:r>
      <w:r w:rsidRPr="007D0CDA">
        <w:rPr>
          <w:i/>
          <w:sz w:val="24"/>
          <w:szCs w:val="24"/>
        </w:rPr>
        <w:t>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узнавать простые словообразовательные элементы;</w:t>
      </w:r>
    </w:p>
    <w:p w:rsidR="005F5603" w:rsidRPr="007D0CDA" w:rsidRDefault="005F5603" w:rsidP="005F5603">
      <w:pPr>
        <w:pStyle w:val="afffc"/>
        <w:spacing w:line="240" w:lineRule="auto"/>
        <w:rPr>
          <w:i/>
          <w:sz w:val="24"/>
          <w:szCs w:val="24"/>
        </w:rPr>
      </w:pPr>
      <w:r w:rsidRPr="007D0CDA">
        <w:rPr>
          <w:i/>
          <w:sz w:val="24"/>
          <w:szCs w:val="24"/>
        </w:rPr>
        <w:t>• опираться на языковую догадку в процессе чтения и аудирования (интернациональные и сложные слова).</w:t>
      </w:r>
    </w:p>
    <w:p w:rsidR="005F5603" w:rsidRPr="007D0CDA" w:rsidRDefault="005F5603" w:rsidP="005F5603">
      <w:pPr>
        <w:pStyle w:val="afffc"/>
        <w:spacing w:line="240" w:lineRule="auto"/>
        <w:rPr>
          <w:b/>
          <w:i/>
          <w:sz w:val="24"/>
          <w:szCs w:val="24"/>
        </w:rPr>
      </w:pPr>
      <w:bookmarkStart w:id="31" w:name="bookmark48"/>
      <w:r w:rsidRPr="007D0CDA">
        <w:rPr>
          <w:b/>
          <w:i/>
          <w:sz w:val="24"/>
          <w:szCs w:val="24"/>
        </w:rPr>
        <w:t>Грамматическая сторона речи</w:t>
      </w:r>
      <w:bookmarkEnd w:id="31"/>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распознавать и употреблять в речи основные коммуникативные типы предложений;</w:t>
      </w:r>
    </w:p>
    <w:p w:rsidR="005F5603" w:rsidRPr="007D0CDA" w:rsidRDefault="005F5603" w:rsidP="005F5603">
      <w:pPr>
        <w:pStyle w:val="afffc"/>
        <w:spacing w:line="240" w:lineRule="auto"/>
        <w:rPr>
          <w:sz w:val="24"/>
          <w:szCs w:val="24"/>
        </w:rPr>
      </w:pPr>
      <w:proofErr w:type="gramStart"/>
      <w:r w:rsidRPr="007D0CDA">
        <w:rPr>
          <w:sz w:val="24"/>
          <w:szCs w:val="24"/>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w:t>
      </w:r>
      <w:proofErr w:type="gramEnd"/>
      <w:r w:rsidRPr="007D0CDA">
        <w:rPr>
          <w:sz w:val="24"/>
          <w:szCs w:val="24"/>
        </w:rPr>
        <w:t xml:space="preserve"> наиболее употребительные предлоги для выражения временных и пространственных отношений.</w:t>
      </w:r>
    </w:p>
    <w:p w:rsidR="005F5603" w:rsidRDefault="005F5603" w:rsidP="005F5603">
      <w:pPr>
        <w:pStyle w:val="afffc"/>
        <w:spacing w:line="240" w:lineRule="auto"/>
        <w:rPr>
          <w:i/>
          <w:sz w:val="24"/>
          <w:szCs w:val="24"/>
        </w:rPr>
      </w:pPr>
    </w:p>
    <w:p w:rsidR="005F5603" w:rsidRPr="007D0CDA" w:rsidRDefault="005F5603" w:rsidP="005F5603">
      <w:pPr>
        <w:pStyle w:val="afffc"/>
        <w:spacing w:line="240" w:lineRule="auto"/>
        <w:rPr>
          <w:sz w:val="24"/>
          <w:szCs w:val="24"/>
        </w:rPr>
      </w:pPr>
    </w:p>
    <w:p w:rsidR="005F5603" w:rsidRPr="007D0CDA" w:rsidRDefault="005F5603" w:rsidP="005F5603">
      <w:pPr>
        <w:pStyle w:val="afffc"/>
        <w:spacing w:line="240" w:lineRule="auto"/>
        <w:jc w:val="center"/>
        <w:rPr>
          <w:b/>
          <w:i/>
          <w:sz w:val="24"/>
          <w:szCs w:val="24"/>
        </w:rPr>
      </w:pPr>
      <w:bookmarkStart w:id="32" w:name="bookmark49"/>
      <w:r w:rsidRPr="007D0CDA">
        <w:rPr>
          <w:b/>
          <w:i/>
          <w:sz w:val="24"/>
          <w:szCs w:val="24"/>
        </w:rPr>
        <w:t>1.2.5. Математика и информатика</w:t>
      </w:r>
      <w:bookmarkEnd w:id="32"/>
    </w:p>
    <w:p w:rsidR="005F5603" w:rsidRPr="00C24AEC" w:rsidRDefault="005F5603" w:rsidP="005F5603">
      <w:pPr>
        <w:tabs>
          <w:tab w:val="left" w:pos="142"/>
          <w:tab w:val="left" w:leader="dot" w:pos="624"/>
          <w:tab w:val="left" w:pos="851"/>
        </w:tabs>
        <w:ind w:firstLine="851"/>
        <w:rPr>
          <w:rStyle w:val="Zag11"/>
          <w:rFonts w:eastAsia="@Arial Unicode MS"/>
        </w:rPr>
      </w:pPr>
      <w:r w:rsidRPr="00C24AEC">
        <w:rPr>
          <w:rStyle w:val="Zag11"/>
          <w:rFonts w:eastAsia="@Arial Unicode MS"/>
        </w:rPr>
        <w:t xml:space="preserve">В результате изучения курса </w:t>
      </w:r>
      <w:proofErr w:type="gramStart"/>
      <w:r w:rsidRPr="00C24AEC">
        <w:rPr>
          <w:rStyle w:val="Zag11"/>
          <w:rFonts w:eastAsia="@Arial Unicode MS"/>
        </w:rPr>
        <w:t>математики</w:t>
      </w:r>
      <w:proofErr w:type="gramEnd"/>
      <w:r w:rsidRPr="00C24AEC">
        <w:rPr>
          <w:rStyle w:val="Zag11"/>
          <w:rFonts w:eastAsia="@Arial Unicode MS"/>
        </w:rPr>
        <w:t xml:space="preserve"> обучающиеся на уровне начального общего образования:</w:t>
      </w:r>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F5603" w:rsidRPr="00C24AEC" w:rsidRDefault="005F5603" w:rsidP="005F5603">
      <w:pPr>
        <w:tabs>
          <w:tab w:val="left" w:pos="142"/>
          <w:tab w:val="left" w:leader="dot" w:pos="624"/>
        </w:tabs>
        <w:ind w:firstLine="709"/>
        <w:rPr>
          <w:rStyle w:val="Zag11"/>
          <w:rFonts w:eastAsia="@Arial Unicode MS"/>
        </w:rPr>
      </w:pPr>
      <w:r w:rsidRPr="00C24AEC">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F5603" w:rsidRPr="00C24AEC" w:rsidRDefault="005F5603" w:rsidP="005F5603">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C24AEC">
        <w:rPr>
          <w:rStyle w:val="Zag11"/>
          <w:rFonts w:eastAsia="@Arial Unicode MS"/>
          <w:i w:val="0"/>
          <w:iCs w:val="0"/>
          <w:color w:val="auto"/>
          <w:lang w:val="ru-RU"/>
        </w:rPr>
        <w:t>приобретут в ходе работы с таблицами и диаграммами важные для практико</w:t>
      </w:r>
      <w:r w:rsidRPr="00C24AEC">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F5603" w:rsidRPr="00C24AEC" w:rsidRDefault="005F5603" w:rsidP="005F5603">
      <w:pPr>
        <w:pStyle w:val="afffc"/>
        <w:spacing w:line="240" w:lineRule="auto"/>
        <w:rPr>
          <w:sz w:val="24"/>
          <w:szCs w:val="24"/>
        </w:rPr>
      </w:pPr>
      <w:r w:rsidRPr="00C24AEC">
        <w:rPr>
          <w:sz w:val="24"/>
          <w:szCs w:val="24"/>
        </w:rPr>
        <w:t>.</w:t>
      </w:r>
    </w:p>
    <w:p w:rsidR="005F5603" w:rsidRPr="00C24AEC" w:rsidRDefault="005F5603" w:rsidP="005F5603">
      <w:pPr>
        <w:pStyle w:val="afffc"/>
        <w:spacing w:line="240" w:lineRule="auto"/>
        <w:jc w:val="center"/>
        <w:rPr>
          <w:i/>
          <w:sz w:val="24"/>
          <w:szCs w:val="24"/>
        </w:rPr>
      </w:pPr>
      <w:bookmarkStart w:id="33" w:name="bookmark50"/>
      <w:r w:rsidRPr="00C24AEC">
        <w:rPr>
          <w:i/>
          <w:sz w:val="24"/>
          <w:szCs w:val="24"/>
        </w:rPr>
        <w:t>Числа и величины</w:t>
      </w:r>
      <w:bookmarkEnd w:id="33"/>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читать, записывать, сравнивать, упорядочивать числа от нуля до миллиона;</w:t>
      </w:r>
    </w:p>
    <w:p w:rsidR="005F5603" w:rsidRDefault="005F5603" w:rsidP="005F5603">
      <w:pPr>
        <w:pStyle w:val="afffc"/>
        <w:spacing w:line="240" w:lineRule="auto"/>
        <w:rPr>
          <w:sz w:val="24"/>
          <w:szCs w:val="24"/>
        </w:rPr>
      </w:pPr>
      <w:r w:rsidRPr="007D0CDA">
        <w:rPr>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F5603" w:rsidRPr="00C24AEC" w:rsidRDefault="005F5603" w:rsidP="005F5603">
      <w:pPr>
        <w:pStyle w:val="afffc"/>
        <w:spacing w:line="240" w:lineRule="auto"/>
        <w:rPr>
          <w:i/>
          <w:sz w:val="24"/>
          <w:szCs w:val="24"/>
        </w:rPr>
      </w:pPr>
      <w:r w:rsidRPr="00C24AEC">
        <w:rPr>
          <w:i/>
          <w:sz w:val="24"/>
          <w:szCs w:val="24"/>
        </w:rPr>
        <w:t xml:space="preserve"> </w:t>
      </w:r>
      <w:r w:rsidRPr="007D0CDA">
        <w:rPr>
          <w:i/>
          <w:sz w:val="24"/>
          <w:szCs w:val="24"/>
        </w:rPr>
        <w:t>• </w:t>
      </w:r>
      <w:r w:rsidRPr="00C24AEC">
        <w:rPr>
          <w:sz w:val="24"/>
          <w:szCs w:val="24"/>
        </w:rPr>
        <w:t>классифицировать числа по одному или нескольким основаниям, объяснять свои действия;</w:t>
      </w:r>
    </w:p>
    <w:p w:rsidR="005F5603" w:rsidRPr="007D0CDA" w:rsidRDefault="005F5603" w:rsidP="005F5603">
      <w:pPr>
        <w:pStyle w:val="afffc"/>
        <w:spacing w:line="240" w:lineRule="auto"/>
        <w:rPr>
          <w:sz w:val="24"/>
          <w:szCs w:val="24"/>
        </w:rPr>
      </w:pPr>
      <w:r w:rsidRPr="007D0CDA">
        <w:rPr>
          <w:sz w:val="24"/>
          <w:szCs w:val="24"/>
        </w:rPr>
        <w:t>• группировать числа по заданному или самостоятельно установленному признаку;</w:t>
      </w:r>
    </w:p>
    <w:p w:rsidR="005F5603" w:rsidRPr="007D0CDA" w:rsidRDefault="005F5603" w:rsidP="005F5603">
      <w:pPr>
        <w:pStyle w:val="afffc"/>
        <w:spacing w:line="240" w:lineRule="auto"/>
        <w:rPr>
          <w:sz w:val="24"/>
          <w:szCs w:val="24"/>
        </w:rPr>
      </w:pPr>
      <w:proofErr w:type="gramStart"/>
      <w:r w:rsidRPr="007D0CDA">
        <w:rPr>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w:t>
      </w:r>
      <w:r w:rsidRPr="007D0CDA">
        <w:rPr>
          <w:sz w:val="24"/>
          <w:szCs w:val="24"/>
          <w:lang w:val="en-US"/>
        </w:rPr>
        <w:t> </w:t>
      </w:r>
      <w:r w:rsidRPr="007D0CDA">
        <w:rPr>
          <w:sz w:val="24"/>
          <w:szCs w:val="24"/>
        </w:rPr>
        <w:t>— сантиметр, сантиметр — миллиметр).</w:t>
      </w:r>
      <w:proofErr w:type="gramEnd"/>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sz w:val="24"/>
          <w:szCs w:val="24"/>
        </w:rPr>
      </w:pPr>
      <w:r w:rsidRPr="007D0CDA">
        <w:rPr>
          <w:i/>
          <w:sz w:val="24"/>
          <w:szCs w:val="24"/>
        </w:rPr>
        <w:t>• выбирать единицу для измерения данной величины (длины, массы, площади, времени), объяснять свои действия.</w:t>
      </w:r>
    </w:p>
    <w:p w:rsidR="005F5603" w:rsidRPr="007D0CDA" w:rsidRDefault="005F5603" w:rsidP="005F5603">
      <w:pPr>
        <w:pStyle w:val="afffc"/>
        <w:spacing w:line="240" w:lineRule="auto"/>
        <w:jc w:val="center"/>
        <w:rPr>
          <w:i/>
          <w:sz w:val="24"/>
          <w:szCs w:val="24"/>
        </w:rPr>
      </w:pPr>
      <w:bookmarkStart w:id="34" w:name="bookmark51"/>
      <w:r w:rsidRPr="007D0CDA">
        <w:rPr>
          <w:i/>
          <w:sz w:val="24"/>
          <w:szCs w:val="24"/>
        </w:rPr>
        <w:t>Арифметические действия</w:t>
      </w:r>
      <w:bookmarkEnd w:id="34"/>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proofErr w:type="gramStart"/>
      <w:r w:rsidRPr="007D0CDA">
        <w:rPr>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F5603" w:rsidRPr="007D0CDA" w:rsidRDefault="005F5603" w:rsidP="005F5603">
      <w:pPr>
        <w:pStyle w:val="afffc"/>
        <w:spacing w:line="240" w:lineRule="auto"/>
        <w:rPr>
          <w:sz w:val="24"/>
          <w:szCs w:val="24"/>
        </w:rPr>
      </w:pPr>
      <w:r w:rsidRPr="007D0CDA">
        <w:rPr>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F5603" w:rsidRPr="007D0CDA" w:rsidRDefault="005F5603" w:rsidP="005F5603">
      <w:pPr>
        <w:pStyle w:val="afffc"/>
        <w:spacing w:line="240" w:lineRule="auto"/>
        <w:rPr>
          <w:sz w:val="24"/>
          <w:szCs w:val="24"/>
        </w:rPr>
      </w:pPr>
      <w:r w:rsidRPr="007D0CDA">
        <w:rPr>
          <w:sz w:val="24"/>
          <w:szCs w:val="24"/>
        </w:rPr>
        <w:t>• выделять неизвестный компонент арифметического действия и находить его значение;</w:t>
      </w:r>
    </w:p>
    <w:p w:rsidR="005F5603" w:rsidRPr="007D0CDA" w:rsidRDefault="005F5603" w:rsidP="005F5603">
      <w:pPr>
        <w:pStyle w:val="afffc"/>
        <w:spacing w:line="240" w:lineRule="auto"/>
        <w:rPr>
          <w:sz w:val="24"/>
          <w:szCs w:val="24"/>
        </w:rPr>
      </w:pPr>
      <w:proofErr w:type="gramStart"/>
      <w:r w:rsidRPr="007D0CDA">
        <w:rPr>
          <w:sz w:val="24"/>
          <w:szCs w:val="24"/>
        </w:rPr>
        <w:t>• вычислять значение числового выражения (содержащего 2—3 арифметических действия, со скобками и без скобок).</w:t>
      </w:r>
      <w:proofErr w:type="gramEnd"/>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lastRenderedPageBreak/>
        <w:t>• выполнять действия с величинами;</w:t>
      </w:r>
    </w:p>
    <w:p w:rsidR="005F5603" w:rsidRPr="007D0CDA" w:rsidRDefault="005F5603" w:rsidP="005F5603">
      <w:pPr>
        <w:pStyle w:val="afffc"/>
        <w:spacing w:line="240" w:lineRule="auto"/>
        <w:rPr>
          <w:i/>
          <w:sz w:val="24"/>
          <w:szCs w:val="24"/>
        </w:rPr>
      </w:pPr>
      <w:r w:rsidRPr="007D0CDA">
        <w:rPr>
          <w:i/>
          <w:sz w:val="24"/>
          <w:szCs w:val="24"/>
        </w:rPr>
        <w:t>• использовать свойства арифметических действий для удобства вычислений;</w:t>
      </w:r>
    </w:p>
    <w:p w:rsidR="005F5603" w:rsidRPr="007D0CDA" w:rsidRDefault="005F5603" w:rsidP="005F5603">
      <w:pPr>
        <w:pStyle w:val="afffc"/>
        <w:spacing w:line="240" w:lineRule="auto"/>
        <w:rPr>
          <w:sz w:val="24"/>
          <w:szCs w:val="24"/>
        </w:rPr>
      </w:pPr>
      <w:r w:rsidRPr="007D0CDA">
        <w:rPr>
          <w:i/>
          <w:sz w:val="24"/>
          <w:szCs w:val="24"/>
        </w:rPr>
        <w:t>• проводить проверку правильности вычислений (с помощью обратного действия, прикидки и оценки результата действия и др.).</w:t>
      </w:r>
    </w:p>
    <w:p w:rsidR="005F5603" w:rsidRPr="007D0CDA" w:rsidRDefault="005F5603" w:rsidP="005F5603">
      <w:pPr>
        <w:pStyle w:val="afffc"/>
        <w:spacing w:line="240" w:lineRule="auto"/>
        <w:jc w:val="center"/>
        <w:rPr>
          <w:i/>
          <w:sz w:val="24"/>
          <w:szCs w:val="24"/>
        </w:rPr>
      </w:pPr>
      <w:bookmarkStart w:id="35" w:name="bookmark52"/>
      <w:r w:rsidRPr="007D0CDA">
        <w:rPr>
          <w:i/>
          <w:sz w:val="24"/>
          <w:szCs w:val="24"/>
        </w:rPr>
        <w:t>Работа с текстовыми задачами</w:t>
      </w:r>
      <w:bookmarkEnd w:id="35"/>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5F5603" w:rsidRPr="007D0CDA" w:rsidRDefault="005F5603" w:rsidP="005F5603">
      <w:pPr>
        <w:pStyle w:val="afffc"/>
        <w:spacing w:line="240" w:lineRule="auto"/>
        <w:rPr>
          <w:sz w:val="24"/>
          <w:szCs w:val="24"/>
        </w:rPr>
      </w:pPr>
      <w:r w:rsidRPr="007D0CDA">
        <w:rPr>
          <w:sz w:val="24"/>
          <w:szCs w:val="24"/>
        </w:rPr>
        <w:t>• решать арифметическим способом (в 1—2 действия) учебные задачи и задачи, связанные с повседневной жизнью;</w:t>
      </w:r>
    </w:p>
    <w:p w:rsidR="005F5603" w:rsidRPr="007D0CDA" w:rsidRDefault="005F5603" w:rsidP="005F5603">
      <w:pPr>
        <w:pStyle w:val="afffc"/>
        <w:spacing w:line="240" w:lineRule="auto"/>
        <w:rPr>
          <w:sz w:val="24"/>
          <w:szCs w:val="24"/>
        </w:rPr>
      </w:pPr>
      <w:r w:rsidRPr="007D0CDA">
        <w:rPr>
          <w:sz w:val="24"/>
          <w:szCs w:val="24"/>
        </w:rPr>
        <w:t>• оценивать правильность хода решения и реальность ответа на вопрос задачи.</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решать задачи в 3—4 действия;</w:t>
      </w:r>
    </w:p>
    <w:p w:rsidR="005F5603" w:rsidRPr="007D0CDA" w:rsidRDefault="005F5603" w:rsidP="005F5603">
      <w:pPr>
        <w:pStyle w:val="afffc"/>
        <w:spacing w:line="240" w:lineRule="auto"/>
        <w:rPr>
          <w:sz w:val="24"/>
          <w:szCs w:val="24"/>
        </w:rPr>
      </w:pPr>
      <w:r w:rsidRPr="007D0CDA">
        <w:rPr>
          <w:i/>
          <w:sz w:val="24"/>
          <w:szCs w:val="24"/>
        </w:rPr>
        <w:t>• находить разные способы решения задачи.</w:t>
      </w:r>
    </w:p>
    <w:p w:rsidR="005F5603" w:rsidRPr="007D0CDA" w:rsidRDefault="005F5603" w:rsidP="005F5603">
      <w:pPr>
        <w:pStyle w:val="afffc"/>
        <w:spacing w:line="240" w:lineRule="auto"/>
        <w:jc w:val="center"/>
        <w:rPr>
          <w:i/>
          <w:sz w:val="24"/>
          <w:szCs w:val="24"/>
        </w:rPr>
      </w:pPr>
      <w:bookmarkStart w:id="36" w:name="bookmark53"/>
      <w:r w:rsidRPr="007D0CDA">
        <w:rPr>
          <w:i/>
          <w:sz w:val="24"/>
          <w:szCs w:val="24"/>
        </w:rPr>
        <w:t>Пространственные отношения.</w:t>
      </w:r>
    </w:p>
    <w:p w:rsidR="005F5603" w:rsidRPr="007D0CDA" w:rsidRDefault="005F5603" w:rsidP="005F5603">
      <w:pPr>
        <w:pStyle w:val="afffc"/>
        <w:spacing w:line="240" w:lineRule="auto"/>
        <w:jc w:val="center"/>
        <w:rPr>
          <w:sz w:val="24"/>
          <w:szCs w:val="24"/>
        </w:rPr>
      </w:pPr>
      <w:r w:rsidRPr="007D0CDA">
        <w:rPr>
          <w:i/>
          <w:sz w:val="24"/>
          <w:szCs w:val="24"/>
        </w:rPr>
        <w:t>Геометрические фигуры</w:t>
      </w:r>
      <w:bookmarkEnd w:id="36"/>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описывать взаимное расположение предметов в пространстве и на плоскости;</w:t>
      </w:r>
    </w:p>
    <w:p w:rsidR="005F5603" w:rsidRPr="007D0CDA" w:rsidRDefault="005F5603" w:rsidP="005F5603">
      <w:pPr>
        <w:pStyle w:val="afffc"/>
        <w:spacing w:line="240" w:lineRule="auto"/>
        <w:rPr>
          <w:sz w:val="24"/>
          <w:szCs w:val="24"/>
        </w:rPr>
      </w:pPr>
      <w:proofErr w:type="gramStart"/>
      <w:r w:rsidRPr="007D0CDA">
        <w:rPr>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5F5603" w:rsidRPr="007D0CDA" w:rsidRDefault="005F5603" w:rsidP="005F5603">
      <w:pPr>
        <w:pStyle w:val="afffc"/>
        <w:spacing w:line="240" w:lineRule="auto"/>
        <w:rPr>
          <w:sz w:val="24"/>
          <w:szCs w:val="24"/>
        </w:rPr>
      </w:pPr>
      <w:r w:rsidRPr="007D0CDA">
        <w:rPr>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5F5603" w:rsidRPr="007D0CDA" w:rsidRDefault="005F5603" w:rsidP="005F5603">
      <w:pPr>
        <w:pStyle w:val="afffc"/>
        <w:spacing w:line="240" w:lineRule="auto"/>
        <w:rPr>
          <w:sz w:val="24"/>
          <w:szCs w:val="24"/>
        </w:rPr>
      </w:pPr>
      <w:r w:rsidRPr="007D0CDA">
        <w:rPr>
          <w:sz w:val="24"/>
          <w:szCs w:val="24"/>
        </w:rPr>
        <w:t>• использовать свойства прямоугольника и квадрата для решения задач;</w:t>
      </w:r>
    </w:p>
    <w:p w:rsidR="005F5603" w:rsidRPr="007D0CDA" w:rsidRDefault="005F5603" w:rsidP="005F5603">
      <w:pPr>
        <w:pStyle w:val="afffc"/>
        <w:spacing w:line="240" w:lineRule="auto"/>
        <w:rPr>
          <w:sz w:val="24"/>
          <w:szCs w:val="24"/>
        </w:rPr>
      </w:pPr>
      <w:r w:rsidRPr="007D0CDA">
        <w:rPr>
          <w:sz w:val="24"/>
          <w:szCs w:val="24"/>
        </w:rPr>
        <w:t>• распознавать и называть геометрические тела (куб, шар);</w:t>
      </w:r>
    </w:p>
    <w:p w:rsidR="005F5603" w:rsidRPr="007D0CDA" w:rsidRDefault="005F5603" w:rsidP="005F5603">
      <w:pPr>
        <w:pStyle w:val="afffc"/>
        <w:spacing w:line="240" w:lineRule="auto"/>
        <w:rPr>
          <w:sz w:val="24"/>
          <w:szCs w:val="24"/>
        </w:rPr>
      </w:pPr>
      <w:r w:rsidRPr="007D0CDA">
        <w:rPr>
          <w:sz w:val="24"/>
          <w:szCs w:val="24"/>
        </w:rPr>
        <w:t>• соотносить реальные объекты с моделями геометрических фигур.</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5F5603" w:rsidRPr="007D0CDA" w:rsidRDefault="005F5603" w:rsidP="005F5603">
      <w:pPr>
        <w:pStyle w:val="afffc"/>
        <w:spacing w:line="240" w:lineRule="auto"/>
        <w:jc w:val="center"/>
        <w:rPr>
          <w:i/>
          <w:sz w:val="24"/>
          <w:szCs w:val="24"/>
        </w:rPr>
      </w:pPr>
      <w:bookmarkStart w:id="37" w:name="bookmark54"/>
      <w:r w:rsidRPr="007D0CDA">
        <w:rPr>
          <w:i/>
          <w:sz w:val="24"/>
          <w:szCs w:val="24"/>
        </w:rPr>
        <w:t>Геометрические величины</w:t>
      </w:r>
      <w:bookmarkEnd w:id="37"/>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измерять длину отрезка;</w:t>
      </w:r>
    </w:p>
    <w:p w:rsidR="005F5603" w:rsidRPr="007D0CDA" w:rsidRDefault="005F5603" w:rsidP="005F5603">
      <w:pPr>
        <w:pStyle w:val="afffc"/>
        <w:spacing w:line="240" w:lineRule="auto"/>
        <w:rPr>
          <w:sz w:val="24"/>
          <w:szCs w:val="24"/>
        </w:rPr>
      </w:pPr>
      <w:r w:rsidRPr="007D0CDA">
        <w:rPr>
          <w:sz w:val="24"/>
          <w:szCs w:val="24"/>
        </w:rPr>
        <w:t>вычислять периметр треугольника, прямоугольника и квадрата, площадь прямоугольника и квадрата;</w:t>
      </w:r>
    </w:p>
    <w:p w:rsidR="005F5603" w:rsidRPr="007D0CDA" w:rsidRDefault="005F5603" w:rsidP="005F5603">
      <w:pPr>
        <w:pStyle w:val="afffc"/>
        <w:spacing w:line="240" w:lineRule="auto"/>
        <w:rPr>
          <w:sz w:val="24"/>
          <w:szCs w:val="24"/>
        </w:rPr>
      </w:pPr>
      <w:r w:rsidRPr="007D0CDA">
        <w:rPr>
          <w:sz w:val="24"/>
          <w:szCs w:val="24"/>
        </w:rPr>
        <w:t>• оценивать размеры геометрических объектов, расстояния приближённо (на глаз).</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5F5603" w:rsidRPr="007D0CDA" w:rsidRDefault="005F5603" w:rsidP="005F5603">
      <w:pPr>
        <w:pStyle w:val="afffc"/>
        <w:spacing w:line="240" w:lineRule="auto"/>
        <w:jc w:val="center"/>
        <w:rPr>
          <w:i/>
          <w:sz w:val="24"/>
          <w:szCs w:val="24"/>
        </w:rPr>
      </w:pPr>
      <w:bookmarkStart w:id="38" w:name="bookmark55"/>
      <w:r w:rsidRPr="007D0CDA">
        <w:rPr>
          <w:i/>
          <w:sz w:val="24"/>
          <w:szCs w:val="24"/>
        </w:rPr>
        <w:t>Работа с информацией</w:t>
      </w:r>
      <w:bookmarkEnd w:id="38"/>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читать несложные готовые таблицы;</w:t>
      </w:r>
    </w:p>
    <w:p w:rsidR="005F5603" w:rsidRPr="007D0CDA" w:rsidRDefault="005F5603" w:rsidP="005F5603">
      <w:pPr>
        <w:pStyle w:val="afffc"/>
        <w:spacing w:line="240" w:lineRule="auto"/>
        <w:rPr>
          <w:sz w:val="24"/>
          <w:szCs w:val="24"/>
        </w:rPr>
      </w:pPr>
      <w:r w:rsidRPr="007D0CDA">
        <w:rPr>
          <w:sz w:val="24"/>
          <w:szCs w:val="24"/>
        </w:rPr>
        <w:t>• заполнять несложные готовые таблицы;</w:t>
      </w:r>
    </w:p>
    <w:p w:rsidR="005F5603" w:rsidRPr="007D0CDA" w:rsidRDefault="005F5603" w:rsidP="005F5603">
      <w:pPr>
        <w:pStyle w:val="afffc"/>
        <w:spacing w:line="240" w:lineRule="auto"/>
        <w:rPr>
          <w:sz w:val="24"/>
          <w:szCs w:val="24"/>
        </w:rPr>
      </w:pPr>
      <w:r w:rsidRPr="007D0CDA">
        <w:rPr>
          <w:sz w:val="24"/>
          <w:szCs w:val="24"/>
        </w:rPr>
        <w:t>• читать несложные готовые столбчатые диаграммы.</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читать несложные готовые круговые диаграммы;</w:t>
      </w:r>
    </w:p>
    <w:p w:rsidR="005F5603" w:rsidRPr="007D0CDA" w:rsidRDefault="005F5603" w:rsidP="005F5603">
      <w:pPr>
        <w:pStyle w:val="afffc"/>
        <w:spacing w:line="240" w:lineRule="auto"/>
        <w:rPr>
          <w:i/>
          <w:sz w:val="24"/>
          <w:szCs w:val="24"/>
        </w:rPr>
      </w:pPr>
      <w:r w:rsidRPr="007D0CDA">
        <w:rPr>
          <w:i/>
          <w:sz w:val="24"/>
          <w:szCs w:val="24"/>
        </w:rPr>
        <w:t>• достраивать несложную готовую столбчатую диаграмму;</w:t>
      </w:r>
    </w:p>
    <w:p w:rsidR="005F5603" w:rsidRPr="007D0CDA" w:rsidRDefault="005F5603" w:rsidP="005F5603">
      <w:pPr>
        <w:pStyle w:val="afffc"/>
        <w:spacing w:line="240" w:lineRule="auto"/>
        <w:rPr>
          <w:i/>
          <w:sz w:val="24"/>
          <w:szCs w:val="24"/>
        </w:rPr>
      </w:pPr>
      <w:r w:rsidRPr="007D0CDA">
        <w:rPr>
          <w:i/>
          <w:sz w:val="24"/>
          <w:szCs w:val="24"/>
        </w:rPr>
        <w:t>• сравнивать и обобщать информацию, представленную в строках и столбцах несложных таблиц и диаграмм;</w:t>
      </w:r>
    </w:p>
    <w:p w:rsidR="005F5603" w:rsidRPr="007D0CDA" w:rsidRDefault="005F5603" w:rsidP="005F5603">
      <w:pPr>
        <w:pStyle w:val="afffc"/>
        <w:spacing w:line="240" w:lineRule="auto"/>
        <w:rPr>
          <w:i/>
          <w:sz w:val="24"/>
          <w:szCs w:val="24"/>
        </w:rPr>
      </w:pPr>
      <w:proofErr w:type="gramStart"/>
      <w:r w:rsidRPr="007D0CDA">
        <w:rPr>
          <w:i/>
          <w:sz w:val="24"/>
          <w:szCs w:val="24"/>
        </w:rPr>
        <w:t>• понимать простейшие выражения, содержащие логические связки и слова («</w:t>
      </w:r>
      <w:r>
        <w:rPr>
          <w:i/>
          <w:sz w:val="24"/>
          <w:szCs w:val="24"/>
        </w:rPr>
        <w:t>…</w:t>
      </w:r>
      <w:r w:rsidRPr="007D0CDA">
        <w:rPr>
          <w:i/>
          <w:sz w:val="24"/>
          <w:szCs w:val="24"/>
        </w:rPr>
        <w:t>и</w:t>
      </w:r>
      <w:r>
        <w:rPr>
          <w:i/>
          <w:sz w:val="24"/>
          <w:szCs w:val="24"/>
        </w:rPr>
        <w:t>…</w:t>
      </w:r>
      <w:r w:rsidRPr="007D0CDA">
        <w:rPr>
          <w:i/>
          <w:sz w:val="24"/>
          <w:szCs w:val="24"/>
        </w:rPr>
        <w:t>», «если</w:t>
      </w:r>
      <w:r>
        <w:rPr>
          <w:i/>
          <w:sz w:val="24"/>
          <w:szCs w:val="24"/>
        </w:rPr>
        <w:t>…</w:t>
      </w:r>
      <w:r w:rsidRPr="007D0CDA">
        <w:rPr>
          <w:i/>
          <w:sz w:val="24"/>
          <w:szCs w:val="24"/>
        </w:rPr>
        <w:t xml:space="preserve"> то</w:t>
      </w:r>
      <w:r>
        <w:rPr>
          <w:i/>
          <w:sz w:val="24"/>
          <w:szCs w:val="24"/>
        </w:rPr>
        <w:t>…</w:t>
      </w:r>
      <w:r w:rsidRPr="007D0CDA">
        <w:rPr>
          <w:i/>
          <w:sz w:val="24"/>
          <w:szCs w:val="24"/>
        </w:rPr>
        <w:t>», «верно/неверно, что</w:t>
      </w:r>
      <w:r>
        <w:rPr>
          <w:i/>
          <w:sz w:val="24"/>
          <w:szCs w:val="24"/>
        </w:rPr>
        <w:t>…</w:t>
      </w:r>
      <w:r w:rsidRPr="007D0CDA">
        <w:rPr>
          <w:i/>
          <w:sz w:val="24"/>
          <w:szCs w:val="24"/>
        </w:rPr>
        <w:t>», «каждый», «все», «некоторые», «не»);</w:t>
      </w:r>
      <w:proofErr w:type="gramEnd"/>
    </w:p>
    <w:p w:rsidR="005F5603" w:rsidRPr="007D0CDA" w:rsidRDefault="005F5603" w:rsidP="005F5603">
      <w:pPr>
        <w:pStyle w:val="afffc"/>
        <w:spacing w:line="240" w:lineRule="auto"/>
        <w:rPr>
          <w:i/>
          <w:sz w:val="24"/>
          <w:szCs w:val="24"/>
        </w:rPr>
      </w:pPr>
      <w:r w:rsidRPr="007D0CDA">
        <w:rPr>
          <w:i/>
          <w:sz w:val="24"/>
          <w:szCs w:val="24"/>
        </w:rPr>
        <w:t>• составлять, записывать и выполнять инструкцию (простой алгоритм), план поиска информации;</w:t>
      </w:r>
    </w:p>
    <w:p w:rsidR="005F5603" w:rsidRPr="007D0CDA" w:rsidRDefault="005F5603" w:rsidP="005F5603">
      <w:pPr>
        <w:pStyle w:val="afffc"/>
        <w:spacing w:line="240" w:lineRule="auto"/>
        <w:rPr>
          <w:i/>
          <w:sz w:val="24"/>
          <w:szCs w:val="24"/>
        </w:rPr>
      </w:pPr>
      <w:r w:rsidRPr="007D0CDA">
        <w:rPr>
          <w:i/>
          <w:sz w:val="24"/>
          <w:szCs w:val="24"/>
        </w:rPr>
        <w:t>• распознавать одну и ту же информацию, представленную в разной форме (таблицы и диаграммы);</w:t>
      </w:r>
    </w:p>
    <w:p w:rsidR="005F5603" w:rsidRPr="007D0CDA" w:rsidRDefault="005F5603" w:rsidP="005F5603">
      <w:pPr>
        <w:pStyle w:val="afffc"/>
        <w:spacing w:line="240" w:lineRule="auto"/>
        <w:rPr>
          <w:i/>
          <w:sz w:val="24"/>
          <w:szCs w:val="24"/>
        </w:rPr>
      </w:pPr>
      <w:r w:rsidRPr="007D0CDA">
        <w:rPr>
          <w:i/>
          <w:sz w:val="24"/>
          <w:szCs w:val="24"/>
        </w:rPr>
        <w:t>• планировать несложные исследования, собирать и представлять полученную информацию с помощью таблиц и диаграмм;</w:t>
      </w:r>
    </w:p>
    <w:p w:rsidR="005F5603" w:rsidRPr="00CB6752" w:rsidRDefault="005F5603" w:rsidP="005F5603">
      <w:pPr>
        <w:pStyle w:val="213"/>
        <w:suppressAutoHyphens w:val="0"/>
        <w:ind w:firstLine="680"/>
      </w:pPr>
      <w:r w:rsidRPr="007D0CDA">
        <w:rPr>
          <w:i/>
          <w:sz w:val="24"/>
        </w:rPr>
        <w:t xml:space="preserve">• интерпретировать информацию, полученную при проведении несложных исследований </w:t>
      </w:r>
      <w:r w:rsidRPr="007D0CDA">
        <w:rPr>
          <w:i/>
          <w:sz w:val="24"/>
        </w:rPr>
        <w:lastRenderedPageBreak/>
        <w:t>(объяснять, сравнивать и обобщать данные, делать выводы и прогнозы</w:t>
      </w:r>
      <w:r>
        <w:rPr>
          <w:i/>
          <w:sz w:val="24"/>
        </w:rPr>
        <w:t>)</w:t>
      </w:r>
      <w:r w:rsidRPr="00BC2206">
        <w:t xml:space="preserve"> </w:t>
      </w:r>
    </w:p>
    <w:p w:rsidR="005F5603" w:rsidRPr="00BC2206" w:rsidRDefault="005F5603" w:rsidP="005F5603">
      <w:pPr>
        <w:pStyle w:val="affff2"/>
        <w:spacing w:line="240" w:lineRule="auto"/>
        <w:ind w:left="360"/>
        <w:rPr>
          <w:sz w:val="24"/>
        </w:rPr>
      </w:pPr>
      <w:bookmarkStart w:id="39" w:name="_Toc424564307"/>
      <w:r>
        <w:rPr>
          <w:sz w:val="24"/>
        </w:rPr>
        <w:t xml:space="preserve">1.2.6. </w:t>
      </w:r>
      <w:r w:rsidRPr="00BC2206">
        <w:rPr>
          <w:sz w:val="24"/>
        </w:rPr>
        <w:t>Основы религиозных культур и светской этики</w:t>
      </w:r>
      <w:bookmarkEnd w:id="39"/>
    </w:p>
    <w:p w:rsidR="005F5603" w:rsidRPr="00BC2206" w:rsidRDefault="005F5603" w:rsidP="005F5603">
      <w:pPr>
        <w:pStyle w:val="Zag2"/>
        <w:tabs>
          <w:tab w:val="left" w:pos="142"/>
          <w:tab w:val="left" w:leader="dot" w:pos="624"/>
        </w:tabs>
        <w:spacing w:after="0" w:line="240" w:lineRule="auto"/>
        <w:jc w:val="both"/>
        <w:rPr>
          <w:rStyle w:val="Zag11"/>
          <w:rFonts w:eastAsia="@Arial Unicode MS"/>
          <w:b w:val="0"/>
          <w:bCs w:val="0"/>
          <w:color w:val="auto"/>
          <w:lang w:val="ru-RU"/>
        </w:rPr>
      </w:pPr>
      <w:proofErr w:type="gramStart"/>
      <w:r w:rsidRPr="00BC2206">
        <w:rPr>
          <w:rStyle w:val="Zag11"/>
          <w:rFonts w:eastAsia="@Arial Unicode MS"/>
          <w:b w:val="0"/>
          <w:bCs w:val="0"/>
          <w:color w:val="auto"/>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5F5603" w:rsidRPr="00BC2206" w:rsidRDefault="005F5603" w:rsidP="005F5603">
      <w:pPr>
        <w:tabs>
          <w:tab w:val="left" w:pos="142"/>
          <w:tab w:val="left" w:leader="dot" w:pos="624"/>
        </w:tabs>
        <w:ind w:firstLine="709"/>
      </w:pPr>
      <w:r w:rsidRPr="00BC2206">
        <w:rPr>
          <w:b/>
        </w:rPr>
        <w:t>Общие планируемые результаты</w:t>
      </w:r>
      <w:r w:rsidRPr="00BC2206">
        <w:t xml:space="preserve">. </w:t>
      </w:r>
    </w:p>
    <w:p w:rsidR="005F5603" w:rsidRPr="00BC2206" w:rsidRDefault="005F5603" w:rsidP="005F5603">
      <w:pPr>
        <w:tabs>
          <w:tab w:val="left" w:pos="142"/>
          <w:tab w:val="left" w:leader="dot" w:pos="624"/>
        </w:tabs>
        <w:ind w:firstLine="709"/>
        <w:rPr>
          <w:rFonts w:eastAsia="@Arial Unicode MS"/>
        </w:rPr>
      </w:pPr>
      <w:r w:rsidRPr="00BC2206">
        <w:rPr>
          <w:rStyle w:val="Zag11"/>
          <w:rFonts w:eastAsia="@Arial Unicode MS"/>
        </w:rPr>
        <w:t xml:space="preserve">В результате освоения каждого модуля курса </w:t>
      </w:r>
      <w:r w:rsidRPr="00BC2206">
        <w:rPr>
          <w:rStyle w:val="Zag11"/>
          <w:rFonts w:eastAsia="@Arial Unicode MS"/>
          <w:b/>
        </w:rPr>
        <w:t>выпускник научится</w:t>
      </w:r>
      <w:r w:rsidRPr="00BC2206">
        <w:rPr>
          <w:rStyle w:val="Zag11"/>
          <w:rFonts w:eastAsia="@Arial Unicode MS"/>
        </w:rPr>
        <w:t>:</w:t>
      </w:r>
    </w:p>
    <w:p w:rsidR="005F5603" w:rsidRPr="00BC2206" w:rsidRDefault="005F5603" w:rsidP="005F5603">
      <w:pPr>
        <w:tabs>
          <w:tab w:val="left" w:pos="1080"/>
        </w:tabs>
        <w:ind w:firstLine="709"/>
      </w:pPr>
      <w:r w:rsidRPr="00BC2206">
        <w:t>– понимать значение нравственных норм и ценностей для достойной жизни личности, семьи, общества;</w:t>
      </w:r>
    </w:p>
    <w:p w:rsidR="005F5603" w:rsidRPr="00BC2206" w:rsidRDefault="005F5603" w:rsidP="005F5603">
      <w:pPr>
        <w:tabs>
          <w:tab w:val="left" w:pos="1080"/>
        </w:tabs>
        <w:ind w:firstLine="709"/>
      </w:pPr>
      <w:r w:rsidRPr="00BC2206">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5F5603" w:rsidRPr="00BC2206" w:rsidRDefault="005F5603" w:rsidP="005F5603">
      <w:pPr>
        <w:tabs>
          <w:tab w:val="left" w:pos="1080"/>
        </w:tabs>
        <w:ind w:firstLine="709"/>
      </w:pPr>
      <w:r w:rsidRPr="00BC2206">
        <w:t>– осознавать ценность человеческой жизни, необходимость стремления к нравственному совершенствованию и духовному развитию;</w:t>
      </w:r>
    </w:p>
    <w:p w:rsidR="005F5603" w:rsidRPr="00BC2206" w:rsidRDefault="005F5603" w:rsidP="005F5603">
      <w:pPr>
        <w:tabs>
          <w:tab w:val="left" w:pos="1080"/>
        </w:tabs>
        <w:ind w:firstLine="709"/>
      </w:pPr>
      <w:r w:rsidRPr="00BC2206">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F5603" w:rsidRPr="00BC2206" w:rsidRDefault="005F5603" w:rsidP="005F5603">
      <w:pPr>
        <w:tabs>
          <w:tab w:val="left" w:pos="1080"/>
        </w:tabs>
        <w:ind w:firstLine="709"/>
      </w:pPr>
      <w:r w:rsidRPr="00BC2206">
        <w:t>– ориентироваться в вопросах нравственного выбора на внутреннюю установку личности поступать согласно своей совести;</w:t>
      </w:r>
    </w:p>
    <w:p w:rsidR="005F5603" w:rsidRPr="00BC2206" w:rsidRDefault="005F5603" w:rsidP="005F5603">
      <w:pPr>
        <w:ind w:firstLine="709"/>
      </w:pPr>
      <w:r w:rsidRPr="00BC2206">
        <w:rPr>
          <w:b/>
        </w:rPr>
        <w:t>Планируемые результаты по учебным модулям</w:t>
      </w:r>
      <w:r w:rsidRPr="00BC2206">
        <w:t>.</w:t>
      </w:r>
    </w:p>
    <w:p w:rsidR="005F5603" w:rsidRPr="007831D0" w:rsidRDefault="005F5603" w:rsidP="005F5603">
      <w:pPr>
        <w:ind w:firstLine="709"/>
        <w:rPr>
          <w:b/>
        </w:rPr>
      </w:pPr>
      <w:r w:rsidRPr="007831D0">
        <w:rPr>
          <w:b/>
        </w:rPr>
        <w:t>Основы светской этики</w:t>
      </w:r>
    </w:p>
    <w:p w:rsidR="005F5603" w:rsidRPr="007831D0" w:rsidRDefault="005F5603" w:rsidP="005F5603">
      <w:pPr>
        <w:tabs>
          <w:tab w:val="left" w:pos="142"/>
          <w:tab w:val="left" w:leader="dot" w:pos="624"/>
        </w:tabs>
        <w:ind w:firstLine="709"/>
        <w:rPr>
          <w:rStyle w:val="Zag11"/>
          <w:rFonts w:eastAsia="@Arial Unicode MS"/>
          <w:b/>
        </w:rPr>
      </w:pPr>
      <w:r w:rsidRPr="007831D0">
        <w:rPr>
          <w:rStyle w:val="Zag11"/>
          <w:rFonts w:eastAsia="@Arial Unicode MS"/>
          <w:b/>
        </w:rPr>
        <w:t>Выпускник научится:</w:t>
      </w:r>
    </w:p>
    <w:p w:rsidR="005F5603" w:rsidRPr="007831D0" w:rsidRDefault="005F5603" w:rsidP="005F5603">
      <w:pPr>
        <w:tabs>
          <w:tab w:val="left" w:pos="900"/>
        </w:tabs>
        <w:ind w:firstLine="709"/>
      </w:pPr>
      <w:r w:rsidRPr="007831D0">
        <w:rPr>
          <w:i/>
        </w:rPr>
        <w:t>–</w:t>
      </w:r>
      <w:r w:rsidRPr="007831D0">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5F5603" w:rsidRPr="007831D0" w:rsidRDefault="005F5603" w:rsidP="005F5603">
      <w:pPr>
        <w:tabs>
          <w:tab w:val="left" w:pos="900"/>
        </w:tabs>
        <w:ind w:firstLine="709"/>
      </w:pPr>
      <w:r w:rsidRPr="007831D0">
        <w:rPr>
          <w:i/>
        </w:rPr>
        <w:t>–</w:t>
      </w:r>
      <w:r w:rsidRPr="007831D0">
        <w:tab/>
        <w:t xml:space="preserve">на примере российской светской этики понимать значение нравственных ценностей, идеалов в жизни людей, общества; </w:t>
      </w:r>
    </w:p>
    <w:p w:rsidR="005F5603" w:rsidRPr="007831D0" w:rsidRDefault="005F5603" w:rsidP="005F5603">
      <w:pPr>
        <w:tabs>
          <w:tab w:val="left" w:pos="900"/>
        </w:tabs>
        <w:ind w:firstLine="709"/>
      </w:pPr>
      <w:r w:rsidRPr="007831D0">
        <w:rPr>
          <w:i/>
        </w:rPr>
        <w:t>–</w:t>
      </w:r>
      <w:r w:rsidRPr="007831D0">
        <w:tab/>
        <w:t>излагать свое мнение по поводу значения российской светской этики в жизни людей и общества;</w:t>
      </w:r>
    </w:p>
    <w:p w:rsidR="005F5603" w:rsidRPr="007831D0" w:rsidRDefault="005F5603" w:rsidP="005F5603">
      <w:pPr>
        <w:tabs>
          <w:tab w:val="left" w:pos="900"/>
        </w:tabs>
        <w:ind w:firstLine="709"/>
      </w:pPr>
      <w:r w:rsidRPr="007831D0">
        <w:rPr>
          <w:i/>
        </w:rPr>
        <w:t>–</w:t>
      </w:r>
      <w:r w:rsidRPr="007831D0">
        <w:tab/>
        <w:t xml:space="preserve">соотносить нравственные формы поведения с нормами российской светской (гражданской) этики; </w:t>
      </w:r>
    </w:p>
    <w:p w:rsidR="005F5603" w:rsidRPr="007831D0" w:rsidRDefault="005F5603" w:rsidP="005F5603">
      <w:pPr>
        <w:tabs>
          <w:tab w:val="left" w:pos="900"/>
        </w:tabs>
        <w:ind w:firstLine="709"/>
      </w:pPr>
      <w:r w:rsidRPr="007831D0">
        <w:rPr>
          <w:i/>
        </w:rPr>
        <w:t>–</w:t>
      </w:r>
      <w:r w:rsidRPr="007831D0">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F5603" w:rsidRPr="007831D0" w:rsidRDefault="005F5603" w:rsidP="005F5603">
      <w:pPr>
        <w:tabs>
          <w:tab w:val="left" w:pos="142"/>
          <w:tab w:val="left" w:leader="dot" w:pos="624"/>
        </w:tabs>
        <w:ind w:firstLine="709"/>
        <w:rPr>
          <w:rStyle w:val="Zag11"/>
          <w:rFonts w:eastAsia="@Arial Unicode MS"/>
          <w:b/>
          <w:iCs/>
        </w:rPr>
      </w:pPr>
      <w:r w:rsidRPr="007831D0">
        <w:rPr>
          <w:rStyle w:val="Zag11"/>
          <w:rFonts w:eastAsia="@Arial Unicode MS"/>
          <w:b/>
          <w:iCs/>
        </w:rPr>
        <w:t>Выпускник получит возможность научиться:</w:t>
      </w:r>
    </w:p>
    <w:p w:rsidR="005F5603" w:rsidRPr="007831D0" w:rsidRDefault="005F5603" w:rsidP="005F5603">
      <w:pPr>
        <w:tabs>
          <w:tab w:val="left" w:pos="900"/>
        </w:tabs>
        <w:ind w:firstLine="709"/>
      </w:pPr>
      <w:r w:rsidRPr="007831D0">
        <w:rPr>
          <w:i/>
        </w:rPr>
        <w:t xml:space="preserve">– </w:t>
      </w:r>
      <w:r w:rsidRPr="007831D0">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5F5603" w:rsidRPr="007831D0" w:rsidRDefault="005F5603" w:rsidP="005F5603">
      <w:pPr>
        <w:tabs>
          <w:tab w:val="left" w:pos="900"/>
        </w:tabs>
        <w:ind w:firstLine="709"/>
      </w:pPr>
      <w:r w:rsidRPr="007831D0">
        <w:t>–</w:t>
      </w:r>
      <w:r w:rsidRPr="007831D0">
        <w:tab/>
        <w:t>устанавливать взаимосвязь между содержанием российской светской этики и поведением людей, общественными явлениями;</w:t>
      </w:r>
    </w:p>
    <w:p w:rsidR="005F5603" w:rsidRPr="007831D0" w:rsidRDefault="005F5603" w:rsidP="005F5603">
      <w:pPr>
        <w:tabs>
          <w:tab w:val="left" w:pos="900"/>
        </w:tabs>
        <w:ind w:firstLine="709"/>
      </w:pPr>
      <w:r w:rsidRPr="007831D0">
        <w:t>–</w:t>
      </w:r>
      <w:r w:rsidRPr="007831D0">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F5603" w:rsidRPr="007831D0" w:rsidRDefault="005F5603" w:rsidP="005F5603">
      <w:pPr>
        <w:tabs>
          <w:tab w:val="left" w:pos="900"/>
        </w:tabs>
        <w:ind w:firstLine="709"/>
      </w:pPr>
      <w:r w:rsidRPr="007831D0">
        <w:t>–</w:t>
      </w:r>
      <w:r w:rsidRPr="007831D0">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5F5603" w:rsidRPr="007831D0" w:rsidRDefault="005F5603" w:rsidP="005F5603"/>
    <w:p w:rsidR="005F5603" w:rsidRPr="007831D0" w:rsidRDefault="005F5603" w:rsidP="005F5603">
      <w:pPr>
        <w:pStyle w:val="afffc"/>
        <w:spacing w:line="240" w:lineRule="auto"/>
        <w:jc w:val="center"/>
        <w:rPr>
          <w:b/>
          <w:sz w:val="24"/>
          <w:szCs w:val="24"/>
        </w:rPr>
      </w:pPr>
      <w:bookmarkStart w:id="40" w:name="bookmark56"/>
      <w:r w:rsidRPr="007831D0">
        <w:rPr>
          <w:b/>
          <w:sz w:val="24"/>
          <w:szCs w:val="24"/>
        </w:rPr>
        <w:t>1.2.7. Окружающий мир</w:t>
      </w:r>
      <w:bookmarkEnd w:id="40"/>
    </w:p>
    <w:p w:rsidR="005F5603" w:rsidRPr="00A26455" w:rsidRDefault="005F5603" w:rsidP="005F5603">
      <w:pPr>
        <w:tabs>
          <w:tab w:val="left" w:pos="142"/>
          <w:tab w:val="left" w:leader="dot" w:pos="624"/>
          <w:tab w:val="left" w:pos="709"/>
        </w:tabs>
        <w:ind w:firstLine="709"/>
        <w:rPr>
          <w:rStyle w:val="Zag11"/>
          <w:rFonts w:eastAsia="@Arial Unicode MS"/>
        </w:rPr>
      </w:pPr>
      <w:bookmarkStart w:id="41" w:name="bookmark57"/>
      <w:r w:rsidRPr="00A26455">
        <w:rPr>
          <w:rStyle w:val="Zag11"/>
          <w:rFonts w:eastAsia="@Arial Unicode MS"/>
        </w:rPr>
        <w:t xml:space="preserve">В результате изучения курса «Окружающий мир» обучающиеся на уровне начального </w:t>
      </w:r>
      <w:r w:rsidRPr="00A26455">
        <w:rPr>
          <w:rStyle w:val="Zag11"/>
          <w:rFonts w:eastAsia="@Arial Unicode MS"/>
        </w:rPr>
        <w:lastRenderedPageBreak/>
        <w:t>общего образования:</w:t>
      </w:r>
    </w:p>
    <w:p w:rsidR="005F5603" w:rsidRPr="00A26455" w:rsidRDefault="005F5603" w:rsidP="005F5603">
      <w:pPr>
        <w:tabs>
          <w:tab w:val="left" w:pos="142"/>
          <w:tab w:val="left" w:leader="dot" w:pos="624"/>
          <w:tab w:val="left" w:pos="709"/>
        </w:tabs>
        <w:ind w:firstLine="709"/>
        <w:rPr>
          <w:rStyle w:val="Zag11"/>
          <w:rFonts w:eastAsia="@Arial Unicode MS"/>
        </w:rPr>
      </w:pPr>
      <w:r w:rsidRPr="00A26455">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5F5603" w:rsidRPr="00A26455" w:rsidRDefault="005F5603" w:rsidP="005F5603">
      <w:pPr>
        <w:tabs>
          <w:tab w:val="left" w:pos="142"/>
          <w:tab w:val="left" w:leader="dot" w:pos="624"/>
          <w:tab w:val="left" w:pos="709"/>
        </w:tabs>
        <w:ind w:firstLine="709"/>
        <w:rPr>
          <w:rStyle w:val="Zag11"/>
          <w:rFonts w:eastAsia="@Arial Unicode MS"/>
        </w:rPr>
      </w:pPr>
      <w:r w:rsidRPr="00A26455">
        <w:rPr>
          <w:rStyle w:val="Zag11"/>
          <w:rFonts w:eastAsia="@Arial Unicode MS"/>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5F5603" w:rsidRPr="00A26455" w:rsidRDefault="005F5603" w:rsidP="005F5603">
      <w:pPr>
        <w:tabs>
          <w:tab w:val="left" w:pos="142"/>
          <w:tab w:val="left" w:leader="dot" w:pos="624"/>
          <w:tab w:val="left" w:pos="709"/>
        </w:tabs>
        <w:ind w:firstLine="709"/>
        <w:rPr>
          <w:rStyle w:val="Zag11"/>
          <w:rFonts w:eastAsia="@Arial Unicode MS"/>
        </w:rPr>
      </w:pPr>
      <w:r w:rsidRPr="00A26455">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5F5603" w:rsidRPr="00A26455" w:rsidRDefault="005F5603" w:rsidP="005F5603">
      <w:pPr>
        <w:tabs>
          <w:tab w:val="left" w:pos="142"/>
          <w:tab w:val="left" w:leader="dot" w:pos="624"/>
          <w:tab w:val="left" w:pos="709"/>
        </w:tabs>
        <w:ind w:firstLine="709"/>
        <w:rPr>
          <w:rStyle w:val="Zag11"/>
          <w:rFonts w:eastAsia="@Arial Unicode MS"/>
        </w:rPr>
      </w:pPr>
      <w:r w:rsidRPr="00A26455">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A26455">
        <w:rPr>
          <w:rStyle w:val="Zag11"/>
          <w:rFonts w:eastAsia="@Arial Unicode MS"/>
        </w:rPr>
        <w:t>;</w:t>
      </w:r>
    </w:p>
    <w:p w:rsidR="005F5603" w:rsidRPr="00A26455" w:rsidRDefault="005F5603" w:rsidP="005F5603">
      <w:pPr>
        <w:tabs>
          <w:tab w:val="left" w:pos="142"/>
          <w:tab w:val="left" w:leader="dot" w:pos="624"/>
          <w:tab w:val="left" w:pos="709"/>
        </w:tabs>
        <w:ind w:firstLine="709"/>
        <w:rPr>
          <w:rStyle w:val="Zag11"/>
          <w:rFonts w:eastAsia="@Arial Unicode MS"/>
        </w:rPr>
      </w:pPr>
      <w:proofErr w:type="gramStart"/>
      <w:r w:rsidRPr="00A26455">
        <w:rPr>
          <w:rStyle w:val="Zag11"/>
          <w:rFonts w:eastAsia="@Arial Unicode MS"/>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5F5603" w:rsidRPr="00A26455" w:rsidRDefault="005F5603" w:rsidP="005F5603">
      <w:pPr>
        <w:tabs>
          <w:tab w:val="left" w:pos="142"/>
          <w:tab w:val="left" w:leader="dot" w:pos="624"/>
          <w:tab w:val="left" w:pos="709"/>
        </w:tabs>
        <w:ind w:firstLine="709"/>
        <w:rPr>
          <w:rStyle w:val="Zag11"/>
          <w:rFonts w:eastAsia="@Arial Unicode MS"/>
        </w:rPr>
      </w:pPr>
      <w:r w:rsidRPr="00A26455">
        <w:rPr>
          <w:rStyle w:val="Zag11"/>
          <w:rFonts w:eastAsia="@Arial Unicode MS"/>
        </w:rPr>
        <w:t xml:space="preserve">- получат возможность приобрести базовые умения работы с </w:t>
      </w:r>
      <w:proofErr w:type="gramStart"/>
      <w:r w:rsidRPr="00A26455">
        <w:rPr>
          <w:rStyle w:val="Zag11"/>
          <w:rFonts w:eastAsia="@Arial Unicode MS"/>
        </w:rPr>
        <w:t>ИКТ-средствами</w:t>
      </w:r>
      <w:proofErr w:type="gramEnd"/>
      <w:r w:rsidRPr="00A26455">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Pr="00A26455">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5F5603" w:rsidRPr="00A26455" w:rsidRDefault="005F5603" w:rsidP="005F5603">
      <w:pPr>
        <w:tabs>
          <w:tab w:val="left" w:pos="142"/>
          <w:tab w:val="left" w:leader="dot" w:pos="624"/>
          <w:tab w:val="left" w:pos="709"/>
        </w:tabs>
        <w:ind w:firstLine="709"/>
        <w:rPr>
          <w:rStyle w:val="Zag11"/>
          <w:rFonts w:eastAsia="@Arial Unicode MS"/>
        </w:rPr>
      </w:pPr>
      <w:r w:rsidRPr="00A26455">
        <w:rPr>
          <w:rStyle w:val="Zag11"/>
          <w:rFonts w:eastAsia="@Arial Unicode MS"/>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F5603" w:rsidRPr="00A26455" w:rsidRDefault="005F5603" w:rsidP="005F5603">
      <w:pPr>
        <w:pStyle w:val="affff0"/>
        <w:tabs>
          <w:tab w:val="left" w:pos="709"/>
        </w:tabs>
        <w:spacing w:line="240" w:lineRule="auto"/>
        <w:ind w:firstLine="709"/>
        <w:rPr>
          <w:rFonts w:ascii="Times New Roman" w:hAnsi="Times New Roman"/>
          <w:color w:val="auto"/>
          <w:sz w:val="24"/>
          <w:szCs w:val="24"/>
        </w:rPr>
      </w:pPr>
      <w:r w:rsidRPr="00A26455">
        <w:rPr>
          <w:rStyle w:val="Zag11"/>
          <w:rFonts w:eastAsia="@Arial Unicode MS"/>
          <w:color w:val="auto"/>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A26455">
        <w:rPr>
          <w:rStyle w:val="Zag11"/>
          <w:rFonts w:eastAsia="@Arial Unicode MS"/>
          <w:color w:val="auto"/>
        </w:rPr>
        <w:t>о-</w:t>
      </w:r>
      <w:proofErr w:type="gramEnd"/>
      <w:r w:rsidRPr="00A26455">
        <w:rPr>
          <w:rStyle w:val="Zag11"/>
          <w:rFonts w:eastAsia="@Arial Unicode MS"/>
          <w:color w:val="auto"/>
        </w:rPr>
        <w:t xml:space="preserve"> и культуросообразного поведения в окружающей природной и социальной среде.</w:t>
      </w:r>
    </w:p>
    <w:p w:rsidR="005F5603" w:rsidRPr="007D0CDA" w:rsidRDefault="005F5603" w:rsidP="005F5603">
      <w:pPr>
        <w:pStyle w:val="afffc"/>
        <w:spacing w:line="240" w:lineRule="auto"/>
        <w:jc w:val="center"/>
        <w:rPr>
          <w:i/>
          <w:sz w:val="24"/>
          <w:szCs w:val="24"/>
        </w:rPr>
      </w:pPr>
      <w:r w:rsidRPr="007D0CDA">
        <w:rPr>
          <w:i/>
          <w:sz w:val="24"/>
          <w:szCs w:val="24"/>
        </w:rPr>
        <w:t>Человек и природа</w:t>
      </w:r>
      <w:bookmarkEnd w:id="41"/>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узнавать изученные объекты и явления живой и неживой природы;</w:t>
      </w:r>
    </w:p>
    <w:p w:rsidR="005F5603" w:rsidRPr="007D0CDA" w:rsidRDefault="005F5603" w:rsidP="005F5603">
      <w:pPr>
        <w:pStyle w:val="afffc"/>
        <w:spacing w:line="240" w:lineRule="auto"/>
        <w:rPr>
          <w:sz w:val="24"/>
          <w:szCs w:val="24"/>
        </w:rPr>
      </w:pPr>
      <w:r w:rsidRPr="007D0CDA">
        <w:rPr>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5F5603" w:rsidRPr="007D0CDA" w:rsidRDefault="005F5603" w:rsidP="005F5603">
      <w:pPr>
        <w:pStyle w:val="afffc"/>
        <w:spacing w:line="240" w:lineRule="auto"/>
        <w:rPr>
          <w:sz w:val="24"/>
          <w:szCs w:val="24"/>
        </w:rPr>
      </w:pPr>
      <w:r w:rsidRPr="007D0CDA">
        <w:rPr>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F5603" w:rsidRPr="007D0CDA" w:rsidRDefault="005F5603" w:rsidP="005F5603">
      <w:pPr>
        <w:pStyle w:val="afffc"/>
        <w:spacing w:line="240" w:lineRule="auto"/>
        <w:rPr>
          <w:sz w:val="24"/>
          <w:szCs w:val="24"/>
        </w:rPr>
      </w:pPr>
      <w:r w:rsidRPr="007D0CDA">
        <w:rPr>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F5603" w:rsidRPr="007D0CDA" w:rsidRDefault="005F5603" w:rsidP="005F5603">
      <w:pPr>
        <w:pStyle w:val="afffc"/>
        <w:spacing w:line="240" w:lineRule="auto"/>
        <w:rPr>
          <w:sz w:val="24"/>
          <w:szCs w:val="24"/>
        </w:rPr>
      </w:pPr>
      <w:r w:rsidRPr="007D0CDA">
        <w:rPr>
          <w:sz w:val="24"/>
          <w:szCs w:val="24"/>
        </w:rPr>
        <w:t xml:space="preserve">• использовать </w:t>
      </w:r>
      <w:proofErr w:type="gramStart"/>
      <w:r w:rsidRPr="007D0CDA">
        <w:rPr>
          <w:sz w:val="24"/>
          <w:szCs w:val="24"/>
        </w:rPr>
        <w:t>естественно-научные</w:t>
      </w:r>
      <w:proofErr w:type="gramEnd"/>
      <w:r w:rsidRPr="007D0CDA">
        <w:rPr>
          <w:sz w:val="24"/>
          <w:szCs w:val="24"/>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5F5603" w:rsidRPr="007D0CDA" w:rsidRDefault="005F5603" w:rsidP="005F5603">
      <w:pPr>
        <w:pStyle w:val="afffc"/>
        <w:spacing w:line="240" w:lineRule="auto"/>
        <w:rPr>
          <w:sz w:val="24"/>
          <w:szCs w:val="24"/>
        </w:rPr>
      </w:pPr>
      <w:r w:rsidRPr="007D0CDA">
        <w:rPr>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F5603" w:rsidRPr="007D0CDA" w:rsidRDefault="005F5603" w:rsidP="005F5603">
      <w:pPr>
        <w:pStyle w:val="afffc"/>
        <w:spacing w:line="240" w:lineRule="auto"/>
        <w:rPr>
          <w:sz w:val="24"/>
          <w:szCs w:val="24"/>
        </w:rPr>
      </w:pPr>
      <w:r w:rsidRPr="007D0CDA">
        <w:rPr>
          <w:sz w:val="24"/>
          <w:szCs w:val="24"/>
        </w:rPr>
        <w:lastRenderedPageBreak/>
        <w:t>• использовать готовые модели (глобус, карту, план) для объяснения явлений или описания свойств объектов;</w:t>
      </w:r>
    </w:p>
    <w:p w:rsidR="005F5603" w:rsidRPr="007D0CDA" w:rsidRDefault="005F5603" w:rsidP="005F5603">
      <w:pPr>
        <w:pStyle w:val="afffc"/>
        <w:spacing w:line="240" w:lineRule="auto"/>
        <w:rPr>
          <w:sz w:val="24"/>
          <w:szCs w:val="24"/>
        </w:rPr>
      </w:pPr>
      <w:r w:rsidRPr="007D0CDA">
        <w:rPr>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F5603" w:rsidRPr="007D0CDA" w:rsidRDefault="005F5603" w:rsidP="005F5603">
      <w:pPr>
        <w:pStyle w:val="afffc"/>
        <w:spacing w:line="240" w:lineRule="auto"/>
        <w:rPr>
          <w:sz w:val="24"/>
          <w:szCs w:val="24"/>
        </w:rPr>
      </w:pPr>
      <w:r w:rsidRPr="007D0CDA">
        <w:rPr>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F5603" w:rsidRPr="007D0CDA" w:rsidRDefault="005F5603" w:rsidP="005F5603">
      <w:pPr>
        <w:pStyle w:val="afffc"/>
        <w:spacing w:line="240" w:lineRule="auto"/>
        <w:rPr>
          <w:sz w:val="24"/>
          <w:szCs w:val="24"/>
        </w:rPr>
      </w:pPr>
      <w:r w:rsidRPr="007D0CDA">
        <w:rPr>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5F5603" w:rsidRPr="007D0CDA" w:rsidRDefault="005F5603" w:rsidP="005F5603">
      <w:pPr>
        <w:pStyle w:val="afffc"/>
        <w:spacing w:line="240" w:lineRule="auto"/>
        <w:rPr>
          <w:i/>
          <w:sz w:val="24"/>
          <w:szCs w:val="24"/>
        </w:rPr>
      </w:pPr>
      <w:r w:rsidRPr="007D0CDA">
        <w:rPr>
          <w:i/>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5F5603" w:rsidRPr="007D0CDA" w:rsidRDefault="005F5603" w:rsidP="005F5603">
      <w:pPr>
        <w:pStyle w:val="afffc"/>
        <w:spacing w:line="240" w:lineRule="auto"/>
        <w:rPr>
          <w:i/>
          <w:sz w:val="24"/>
          <w:szCs w:val="24"/>
        </w:rPr>
      </w:pPr>
      <w:r w:rsidRPr="007D0CDA">
        <w:rPr>
          <w:i/>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F5603" w:rsidRPr="007D0CDA" w:rsidRDefault="005F5603" w:rsidP="005F5603">
      <w:pPr>
        <w:pStyle w:val="afffc"/>
        <w:spacing w:line="240" w:lineRule="auto"/>
        <w:rPr>
          <w:i/>
          <w:sz w:val="24"/>
          <w:szCs w:val="24"/>
        </w:rPr>
      </w:pPr>
      <w:r w:rsidRPr="007D0CDA">
        <w:rPr>
          <w:i/>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F5603" w:rsidRPr="007D0CDA" w:rsidRDefault="005F5603" w:rsidP="005F5603">
      <w:pPr>
        <w:pStyle w:val="afffc"/>
        <w:spacing w:line="240" w:lineRule="auto"/>
        <w:rPr>
          <w:i/>
          <w:sz w:val="24"/>
          <w:szCs w:val="24"/>
        </w:rPr>
      </w:pPr>
      <w:r w:rsidRPr="007D0CDA">
        <w:rPr>
          <w:i/>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5F5603" w:rsidRPr="007D0CDA" w:rsidRDefault="005F5603" w:rsidP="005F5603">
      <w:pPr>
        <w:pStyle w:val="afffc"/>
        <w:spacing w:line="240" w:lineRule="auto"/>
        <w:rPr>
          <w:i/>
          <w:sz w:val="24"/>
          <w:szCs w:val="24"/>
        </w:rPr>
      </w:pPr>
      <w:r w:rsidRPr="007D0CDA">
        <w:rPr>
          <w:i/>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F5603" w:rsidRPr="007D0CDA" w:rsidRDefault="005F5603" w:rsidP="005F5603">
      <w:pPr>
        <w:pStyle w:val="afffc"/>
        <w:spacing w:line="240" w:lineRule="auto"/>
        <w:jc w:val="center"/>
        <w:rPr>
          <w:i/>
          <w:sz w:val="24"/>
          <w:szCs w:val="24"/>
        </w:rPr>
      </w:pPr>
      <w:bookmarkStart w:id="42" w:name="bookmark58"/>
      <w:r w:rsidRPr="007D0CDA">
        <w:rPr>
          <w:i/>
          <w:sz w:val="24"/>
          <w:szCs w:val="24"/>
        </w:rPr>
        <w:t>Человек и общество</w:t>
      </w:r>
      <w:bookmarkEnd w:id="42"/>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F5603" w:rsidRPr="007D0CDA" w:rsidRDefault="005F5603" w:rsidP="005F5603">
      <w:pPr>
        <w:pStyle w:val="afffc"/>
        <w:spacing w:line="240" w:lineRule="auto"/>
        <w:rPr>
          <w:sz w:val="24"/>
          <w:szCs w:val="24"/>
        </w:rPr>
      </w:pPr>
      <w:r w:rsidRPr="007D0CDA">
        <w:rPr>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5F5603" w:rsidRPr="007D0CDA" w:rsidRDefault="005F5603" w:rsidP="005F5603">
      <w:pPr>
        <w:pStyle w:val="afffc"/>
        <w:spacing w:line="240" w:lineRule="auto"/>
        <w:rPr>
          <w:sz w:val="24"/>
          <w:szCs w:val="24"/>
        </w:rPr>
      </w:pPr>
      <w:r w:rsidRPr="007D0CDA">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F5603" w:rsidRPr="007D0CDA" w:rsidRDefault="005F5603" w:rsidP="005F5603">
      <w:pPr>
        <w:pStyle w:val="afffc"/>
        <w:spacing w:line="240" w:lineRule="auto"/>
        <w:rPr>
          <w:sz w:val="24"/>
          <w:szCs w:val="24"/>
        </w:rPr>
      </w:pPr>
      <w:r w:rsidRPr="007D0CDA">
        <w:rPr>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7D0CDA">
        <w:rPr>
          <w:sz w:val="24"/>
          <w:szCs w:val="24"/>
        </w:rPr>
        <w:t>вств др</w:t>
      </w:r>
      <w:proofErr w:type="gramEnd"/>
      <w:r w:rsidRPr="007D0CDA">
        <w:rPr>
          <w:sz w:val="24"/>
          <w:szCs w:val="24"/>
        </w:rPr>
        <w:t>угих людей и сопереживания им;</w:t>
      </w:r>
    </w:p>
    <w:p w:rsidR="005F5603" w:rsidRPr="007D0CDA" w:rsidRDefault="005F5603" w:rsidP="005F5603">
      <w:pPr>
        <w:pStyle w:val="afffc"/>
        <w:spacing w:line="240" w:lineRule="auto"/>
        <w:rPr>
          <w:sz w:val="24"/>
          <w:szCs w:val="24"/>
        </w:rPr>
      </w:pPr>
      <w:r w:rsidRPr="007D0CDA">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осознавать свою неразрывную связь с разнообразными окружающими социальными группами;</w:t>
      </w:r>
    </w:p>
    <w:p w:rsidR="005F5603" w:rsidRPr="007D0CDA" w:rsidRDefault="005F5603" w:rsidP="005F5603">
      <w:pPr>
        <w:pStyle w:val="afffc"/>
        <w:spacing w:line="240" w:lineRule="auto"/>
        <w:rPr>
          <w:i/>
          <w:sz w:val="24"/>
          <w:szCs w:val="24"/>
        </w:rPr>
      </w:pPr>
      <w:r w:rsidRPr="007D0CDA">
        <w:rPr>
          <w:i/>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F5603" w:rsidRPr="007D0CDA" w:rsidRDefault="005F5603" w:rsidP="005F5603">
      <w:pPr>
        <w:pStyle w:val="afffc"/>
        <w:spacing w:line="240" w:lineRule="auto"/>
        <w:rPr>
          <w:i/>
          <w:sz w:val="24"/>
          <w:szCs w:val="24"/>
        </w:rPr>
      </w:pPr>
      <w:r w:rsidRPr="007D0CDA">
        <w:rPr>
          <w:i/>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5F5603" w:rsidRPr="007D0CDA" w:rsidRDefault="005F5603" w:rsidP="005F5603">
      <w:pPr>
        <w:pStyle w:val="afffc"/>
        <w:spacing w:line="240" w:lineRule="auto"/>
        <w:rPr>
          <w:i/>
          <w:sz w:val="24"/>
          <w:szCs w:val="24"/>
        </w:rPr>
      </w:pPr>
      <w:r w:rsidRPr="007D0CDA">
        <w:rPr>
          <w:i/>
          <w:sz w:val="24"/>
          <w:szCs w:val="24"/>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7D0CDA">
        <w:rPr>
          <w:i/>
          <w:sz w:val="24"/>
          <w:szCs w:val="24"/>
        </w:rPr>
        <w:t>со</w:t>
      </w:r>
      <w:proofErr w:type="gramEnd"/>
      <w:r w:rsidRPr="007D0CDA">
        <w:rPr>
          <w:i/>
          <w:sz w:val="24"/>
          <w:szCs w:val="24"/>
        </w:rPr>
        <w:t xml:space="preserve"> взрослыми и сверстниками в официальной </w:t>
      </w:r>
      <w:r w:rsidRPr="007D0CDA">
        <w:rPr>
          <w:i/>
          <w:sz w:val="24"/>
          <w:szCs w:val="24"/>
        </w:rPr>
        <w:lastRenderedPageBreak/>
        <w:t>обстановке; участвовать в коллективной коммуникативной деятельности в информационной образовательной среде;</w:t>
      </w:r>
    </w:p>
    <w:p w:rsidR="005F5603" w:rsidRPr="007D0CDA" w:rsidRDefault="005F5603" w:rsidP="005F5603">
      <w:pPr>
        <w:pStyle w:val="afffc"/>
        <w:spacing w:line="240" w:lineRule="auto"/>
        <w:rPr>
          <w:sz w:val="24"/>
          <w:szCs w:val="24"/>
        </w:rPr>
      </w:pPr>
      <w:r w:rsidRPr="007D0CDA">
        <w:rPr>
          <w:i/>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F5603" w:rsidRPr="00024BE1" w:rsidRDefault="005F5603" w:rsidP="005F5603">
      <w:pPr>
        <w:pStyle w:val="213"/>
        <w:spacing w:line="240" w:lineRule="auto"/>
        <w:jc w:val="center"/>
        <w:rPr>
          <w:rStyle w:val="Zag11"/>
          <w:rFonts w:eastAsia="@Arial Unicode MS"/>
          <w:b/>
        </w:rPr>
      </w:pPr>
      <w:bookmarkStart w:id="43" w:name="bookmark59"/>
      <w:bookmarkStart w:id="44" w:name="bookmark60"/>
    </w:p>
    <w:p w:rsidR="005F5603" w:rsidRPr="00763C01" w:rsidRDefault="005F5603" w:rsidP="005F5603">
      <w:pPr>
        <w:pStyle w:val="213"/>
        <w:jc w:val="center"/>
        <w:rPr>
          <w:rFonts w:eastAsia="@Arial Unicode MS"/>
          <w:b/>
          <w:i/>
          <w:color w:val="000000"/>
          <w:szCs w:val="28"/>
        </w:rPr>
      </w:pPr>
      <w:r>
        <w:rPr>
          <w:b/>
          <w:i/>
          <w:sz w:val="24"/>
        </w:rPr>
        <w:t>1.2.8</w:t>
      </w:r>
      <w:r w:rsidRPr="007D0CDA">
        <w:rPr>
          <w:b/>
          <w:i/>
          <w:sz w:val="24"/>
        </w:rPr>
        <w:t>. Изобразительное искусство</w:t>
      </w:r>
      <w:bookmarkEnd w:id="43"/>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763C01">
        <w:rPr>
          <w:rStyle w:val="Zag11"/>
          <w:rFonts w:eastAsia="@Arial Unicode MS"/>
        </w:rPr>
        <w:t>обучающихся</w:t>
      </w:r>
      <w:proofErr w:type="gramEnd"/>
      <w:r w:rsidRPr="00763C01">
        <w:rPr>
          <w:rStyle w:val="Zag11"/>
          <w:rFonts w:eastAsia="@Arial Unicode MS"/>
        </w:rPr>
        <w:t>:</w:t>
      </w:r>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5F5603" w:rsidRPr="00763C01" w:rsidRDefault="005F5603" w:rsidP="005F5603">
      <w:pPr>
        <w:tabs>
          <w:tab w:val="left" w:pos="142"/>
          <w:tab w:val="left" w:leader="dot" w:pos="624"/>
          <w:tab w:val="left" w:pos="709"/>
        </w:tabs>
        <w:ind w:firstLine="709"/>
        <w:rPr>
          <w:rStyle w:val="Zag11"/>
          <w:rFonts w:eastAsia="@Arial Unicode MS"/>
        </w:rPr>
      </w:pPr>
      <w:proofErr w:type="gramStart"/>
      <w:r w:rsidRPr="00763C01">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63C01">
        <w:rPr>
          <w:rStyle w:val="Zag11"/>
          <w:rFonts w:eastAsia="@Arial Unicode MS"/>
        </w:rPr>
        <w:t>;</w:t>
      </w:r>
      <w:proofErr w:type="gramEnd"/>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Обучающиеся:</w:t>
      </w:r>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5F5603" w:rsidRPr="00763C01" w:rsidRDefault="005F5603" w:rsidP="005F5603">
      <w:pPr>
        <w:tabs>
          <w:tab w:val="left" w:pos="142"/>
          <w:tab w:val="left" w:leader="dot" w:pos="624"/>
          <w:tab w:val="left" w:pos="709"/>
        </w:tabs>
        <w:ind w:firstLine="709"/>
        <w:rPr>
          <w:rStyle w:val="Zag11"/>
          <w:rFonts w:eastAsia="@Arial Unicode MS"/>
        </w:rPr>
      </w:pPr>
      <w:r w:rsidRPr="00763C01">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5F5603" w:rsidRPr="00763C01" w:rsidRDefault="005F5603" w:rsidP="005F5603">
      <w:pPr>
        <w:widowControl w:val="0"/>
        <w:tabs>
          <w:tab w:val="left" w:pos="142"/>
          <w:tab w:val="left" w:leader="dot" w:pos="624"/>
          <w:tab w:val="left" w:pos="709"/>
        </w:tabs>
        <w:ind w:firstLine="709"/>
        <w:rPr>
          <w:rStyle w:val="Zag11"/>
          <w:rFonts w:eastAsia="@Arial Unicode MS"/>
        </w:rPr>
      </w:pPr>
      <w:r w:rsidRPr="00763C01">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63C01">
        <w:rPr>
          <w:rStyle w:val="Zag11"/>
          <w:rFonts w:eastAsia="@Arial Unicode MS"/>
        </w:rPr>
        <w:t>ИКТ-средств</w:t>
      </w:r>
      <w:proofErr w:type="gramEnd"/>
      <w:r w:rsidRPr="00763C01">
        <w:rPr>
          <w:rStyle w:val="Zag11"/>
          <w:rFonts w:eastAsia="@Arial Unicode MS"/>
        </w:rPr>
        <w:t>;</w:t>
      </w:r>
    </w:p>
    <w:p w:rsidR="005F5603" w:rsidRPr="00763C01" w:rsidRDefault="005F5603" w:rsidP="005F5603">
      <w:pPr>
        <w:widowControl w:val="0"/>
        <w:tabs>
          <w:tab w:val="left" w:pos="142"/>
          <w:tab w:val="left" w:leader="dot" w:pos="624"/>
          <w:tab w:val="left" w:pos="709"/>
        </w:tabs>
        <w:ind w:firstLine="709"/>
        <w:rPr>
          <w:rStyle w:val="Zag11"/>
          <w:rFonts w:eastAsia="@Arial Unicode MS"/>
        </w:rPr>
      </w:pPr>
      <w:r w:rsidRPr="00763C01">
        <w:rPr>
          <w:rStyle w:val="Zag11"/>
          <w:rFonts w:eastAsia="@Arial Unicode MS"/>
        </w:rPr>
        <w:t xml:space="preserve">получат навыки сотрудничества </w:t>
      </w:r>
      <w:proofErr w:type="gramStart"/>
      <w:r w:rsidRPr="00763C01">
        <w:rPr>
          <w:rStyle w:val="Zag11"/>
          <w:rFonts w:eastAsia="@Arial Unicode MS"/>
        </w:rPr>
        <w:t>со</w:t>
      </w:r>
      <w:proofErr w:type="gramEnd"/>
      <w:r w:rsidRPr="00763C01">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5F5603" w:rsidRPr="00763C01" w:rsidRDefault="005F5603" w:rsidP="005F5603">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763C01">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sidRPr="00763C01">
        <w:rPr>
          <w:rStyle w:val="Zag11"/>
          <w:rFonts w:eastAsia="@Arial Unicode MS"/>
          <w:i w:val="0"/>
          <w:iCs w:val="0"/>
          <w:color w:val="auto"/>
          <w:lang w:val="ru-RU"/>
        </w:rPr>
        <w:lastRenderedPageBreak/>
        <w:t>практических задач, действовать самостоятельно при разрешении проблемно-творческих ситуаций в повседневной жизни.</w:t>
      </w:r>
    </w:p>
    <w:p w:rsidR="005F5603" w:rsidRPr="007D0CDA" w:rsidRDefault="005F5603" w:rsidP="005F5603">
      <w:pPr>
        <w:pStyle w:val="afffc"/>
        <w:spacing w:line="240" w:lineRule="auto"/>
        <w:jc w:val="center"/>
        <w:rPr>
          <w:i/>
          <w:sz w:val="24"/>
          <w:szCs w:val="24"/>
        </w:rPr>
      </w:pPr>
      <w:r w:rsidRPr="007D0CDA">
        <w:rPr>
          <w:i/>
          <w:sz w:val="24"/>
          <w:szCs w:val="24"/>
        </w:rPr>
        <w:t>Восприятие искусства и виды художественной деятельности</w:t>
      </w:r>
      <w:bookmarkEnd w:id="44"/>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F5603" w:rsidRPr="007D0CDA" w:rsidRDefault="005F5603" w:rsidP="005F5603">
      <w:pPr>
        <w:pStyle w:val="afffc"/>
        <w:spacing w:line="240" w:lineRule="auto"/>
        <w:rPr>
          <w:sz w:val="24"/>
          <w:szCs w:val="24"/>
        </w:rPr>
      </w:pPr>
      <w:r w:rsidRPr="007D0CDA">
        <w:rPr>
          <w:sz w:val="24"/>
          <w:szCs w:val="24"/>
        </w:rPr>
        <w:t>• различать основные виды и жанры пластических искусств, понимать их специфику;</w:t>
      </w:r>
    </w:p>
    <w:p w:rsidR="005F5603" w:rsidRPr="007D0CDA" w:rsidRDefault="005F5603" w:rsidP="005F5603">
      <w:pPr>
        <w:pStyle w:val="afffc"/>
        <w:spacing w:line="240" w:lineRule="auto"/>
        <w:rPr>
          <w:sz w:val="24"/>
          <w:szCs w:val="24"/>
        </w:rPr>
      </w:pPr>
      <w:r w:rsidRPr="007D0CDA">
        <w:rPr>
          <w:sz w:val="24"/>
          <w:szCs w:val="24"/>
        </w:rPr>
        <w:t>• </w:t>
      </w:r>
      <w:proofErr w:type="gramStart"/>
      <w:r w:rsidRPr="007D0CDA">
        <w:rPr>
          <w:sz w:val="24"/>
          <w:szCs w:val="24"/>
        </w:rPr>
        <w:t>эмоционально-ценностно</w:t>
      </w:r>
      <w:proofErr w:type="gramEnd"/>
      <w:r w:rsidRPr="007D0CDA">
        <w:rPr>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5F5603" w:rsidRPr="007D0CDA" w:rsidRDefault="005F5603" w:rsidP="005F5603">
      <w:pPr>
        <w:pStyle w:val="afffc"/>
        <w:spacing w:line="240" w:lineRule="auto"/>
        <w:rPr>
          <w:sz w:val="24"/>
          <w:szCs w:val="24"/>
        </w:rPr>
      </w:pPr>
      <w:r w:rsidRPr="007D0CDA">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5F5603" w:rsidRPr="007D0CDA" w:rsidRDefault="005F5603" w:rsidP="005F5603">
      <w:pPr>
        <w:pStyle w:val="afffc"/>
        <w:spacing w:line="240" w:lineRule="auto"/>
        <w:rPr>
          <w:sz w:val="24"/>
          <w:szCs w:val="24"/>
        </w:rPr>
      </w:pPr>
      <w:r w:rsidRPr="007D0CDA">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5F5603" w:rsidRPr="007D0CDA" w:rsidRDefault="005F5603" w:rsidP="005F5603">
      <w:pPr>
        <w:pStyle w:val="afffc"/>
        <w:spacing w:line="240" w:lineRule="auto"/>
        <w:rPr>
          <w:i/>
          <w:sz w:val="24"/>
          <w:szCs w:val="24"/>
        </w:rPr>
      </w:pPr>
      <w:r w:rsidRPr="007D0CDA">
        <w:rPr>
          <w:i/>
          <w:sz w:val="24"/>
          <w:szCs w:val="24"/>
        </w:rPr>
        <w:t>• видеть проявления прекрасного в произведениях искусства (картины, архитектура, скульптура и т. Д.), в природе, на улице, в быту;</w:t>
      </w:r>
    </w:p>
    <w:p w:rsidR="005F5603" w:rsidRPr="007D0CDA" w:rsidRDefault="005F5603" w:rsidP="005F5603">
      <w:pPr>
        <w:pStyle w:val="afffc"/>
        <w:spacing w:line="240" w:lineRule="auto"/>
        <w:rPr>
          <w:i/>
          <w:sz w:val="24"/>
          <w:szCs w:val="24"/>
        </w:rPr>
      </w:pPr>
      <w:r w:rsidRPr="007D0CDA">
        <w:rPr>
          <w:i/>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5F5603" w:rsidRPr="007D0CDA" w:rsidRDefault="005F5603" w:rsidP="005F5603">
      <w:pPr>
        <w:pStyle w:val="afffc"/>
        <w:spacing w:line="240" w:lineRule="auto"/>
        <w:jc w:val="center"/>
        <w:rPr>
          <w:i/>
          <w:sz w:val="24"/>
          <w:szCs w:val="24"/>
        </w:rPr>
      </w:pPr>
      <w:bookmarkStart w:id="45" w:name="bookmark61"/>
      <w:r w:rsidRPr="007D0CDA">
        <w:rPr>
          <w:i/>
          <w:sz w:val="24"/>
          <w:szCs w:val="24"/>
        </w:rPr>
        <w:t>Азбука искусства. Как говорит искусство?</w:t>
      </w:r>
      <w:bookmarkEnd w:id="45"/>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создавать простые композиции на заданную тему на плоскости и в пространстве;</w:t>
      </w:r>
    </w:p>
    <w:p w:rsidR="005F5603" w:rsidRPr="007D0CDA" w:rsidRDefault="005F5603" w:rsidP="005F5603">
      <w:pPr>
        <w:pStyle w:val="afffc"/>
        <w:spacing w:line="240" w:lineRule="auto"/>
        <w:rPr>
          <w:sz w:val="24"/>
          <w:szCs w:val="24"/>
        </w:rPr>
      </w:pPr>
      <w:r w:rsidRPr="007D0CDA">
        <w:rPr>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5F5603" w:rsidRPr="007D0CDA" w:rsidRDefault="005F5603" w:rsidP="005F5603">
      <w:pPr>
        <w:pStyle w:val="afffc"/>
        <w:spacing w:line="240" w:lineRule="auto"/>
        <w:rPr>
          <w:sz w:val="24"/>
          <w:szCs w:val="24"/>
        </w:rPr>
      </w:pPr>
      <w:proofErr w:type="gramStart"/>
      <w:r w:rsidRPr="007D0CDA">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5F5603" w:rsidRPr="007D0CDA" w:rsidRDefault="005F5603" w:rsidP="005F5603">
      <w:pPr>
        <w:pStyle w:val="afffc"/>
        <w:spacing w:line="240" w:lineRule="auto"/>
        <w:rPr>
          <w:sz w:val="24"/>
          <w:szCs w:val="24"/>
        </w:rPr>
      </w:pPr>
      <w:r w:rsidRPr="007D0CDA">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5F5603" w:rsidRPr="007D0CDA" w:rsidRDefault="005F5603" w:rsidP="005F5603">
      <w:pPr>
        <w:pStyle w:val="afffc"/>
        <w:spacing w:line="240" w:lineRule="auto"/>
        <w:rPr>
          <w:sz w:val="24"/>
          <w:szCs w:val="24"/>
        </w:rPr>
      </w:pPr>
      <w:r w:rsidRPr="007D0CDA">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5F5603" w:rsidRPr="007D0CDA" w:rsidRDefault="005F5603" w:rsidP="005F5603">
      <w:pPr>
        <w:pStyle w:val="afffc"/>
        <w:spacing w:line="240" w:lineRule="auto"/>
        <w:rPr>
          <w:sz w:val="24"/>
          <w:szCs w:val="24"/>
        </w:rPr>
      </w:pPr>
      <w:r w:rsidRPr="007D0CDA">
        <w:rPr>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5F5603" w:rsidRPr="007D0CDA" w:rsidRDefault="005F5603" w:rsidP="005F5603">
      <w:pPr>
        <w:pStyle w:val="afffc"/>
        <w:spacing w:line="240" w:lineRule="auto"/>
        <w:rPr>
          <w:i/>
          <w:sz w:val="24"/>
          <w:szCs w:val="24"/>
        </w:rPr>
      </w:pPr>
      <w:r w:rsidRPr="007D0CDA">
        <w:rPr>
          <w:i/>
          <w:sz w:val="24"/>
          <w:szCs w:val="24"/>
        </w:rPr>
        <w:t xml:space="preserve">•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w:t>
      </w:r>
      <w:r w:rsidRPr="007D0CDA">
        <w:rPr>
          <w:i/>
          <w:sz w:val="24"/>
          <w:szCs w:val="24"/>
        </w:rPr>
        <w:lastRenderedPageBreak/>
        <w:t>средствами изобразительного искусства и компьютерной графики;</w:t>
      </w:r>
    </w:p>
    <w:p w:rsidR="005F5603" w:rsidRPr="007D0CDA" w:rsidRDefault="005F5603" w:rsidP="005F5603">
      <w:pPr>
        <w:pStyle w:val="afffc"/>
        <w:spacing w:line="240" w:lineRule="auto"/>
        <w:rPr>
          <w:sz w:val="24"/>
          <w:szCs w:val="24"/>
        </w:rPr>
      </w:pPr>
      <w:r w:rsidRPr="007D0CDA">
        <w:rPr>
          <w:i/>
          <w:sz w:val="24"/>
          <w:szCs w:val="24"/>
        </w:rPr>
        <w:t>• выполнять простые рисунки и орнаментальные композиции, используя язык компьютерной графики в программе Paint.</w:t>
      </w:r>
    </w:p>
    <w:p w:rsidR="005F5603" w:rsidRPr="007D0CDA" w:rsidRDefault="005F5603" w:rsidP="005F5603">
      <w:pPr>
        <w:pStyle w:val="afffc"/>
        <w:spacing w:line="240" w:lineRule="auto"/>
        <w:jc w:val="center"/>
        <w:rPr>
          <w:i/>
          <w:sz w:val="24"/>
          <w:szCs w:val="24"/>
        </w:rPr>
      </w:pPr>
      <w:bookmarkStart w:id="46" w:name="bookmark62"/>
      <w:r w:rsidRPr="007D0CDA">
        <w:rPr>
          <w:i/>
          <w:sz w:val="24"/>
          <w:szCs w:val="24"/>
        </w:rPr>
        <w:t>Значимые темы искусства.</w:t>
      </w:r>
    </w:p>
    <w:p w:rsidR="005F5603" w:rsidRPr="007D0CDA" w:rsidRDefault="005F5603" w:rsidP="005F5603">
      <w:pPr>
        <w:pStyle w:val="afffc"/>
        <w:spacing w:line="240" w:lineRule="auto"/>
        <w:jc w:val="center"/>
        <w:rPr>
          <w:sz w:val="24"/>
          <w:szCs w:val="24"/>
        </w:rPr>
      </w:pPr>
      <w:r w:rsidRPr="007D0CDA">
        <w:rPr>
          <w:i/>
          <w:sz w:val="24"/>
          <w:szCs w:val="24"/>
        </w:rPr>
        <w:t>О чём говорит искусство?</w:t>
      </w:r>
      <w:bookmarkEnd w:id="46"/>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осознавать значимые темы искусства и отражать их в собственной художественно-творческой деятельности;</w:t>
      </w:r>
    </w:p>
    <w:p w:rsidR="005F5603" w:rsidRPr="007D0CDA" w:rsidRDefault="005F5603" w:rsidP="005F5603">
      <w:pPr>
        <w:pStyle w:val="afffc"/>
        <w:spacing w:line="240" w:lineRule="auto"/>
        <w:rPr>
          <w:sz w:val="24"/>
          <w:szCs w:val="24"/>
        </w:rPr>
      </w:pPr>
      <w:proofErr w:type="gramStart"/>
      <w:r w:rsidRPr="007D0CDA">
        <w:rPr>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xml:space="preserve">• видеть, чувствовать и изображать красоту и </w:t>
      </w:r>
      <w:proofErr w:type="gramStart"/>
      <w:r w:rsidRPr="007D0CDA">
        <w:rPr>
          <w:i/>
          <w:sz w:val="24"/>
          <w:szCs w:val="24"/>
        </w:rPr>
        <w:t xml:space="preserve">разно </w:t>
      </w:r>
      <w:r>
        <w:rPr>
          <w:i/>
          <w:sz w:val="24"/>
          <w:szCs w:val="24"/>
        </w:rPr>
        <w:t>–</w:t>
      </w:r>
      <w:r w:rsidRPr="007D0CDA">
        <w:rPr>
          <w:i/>
          <w:sz w:val="24"/>
          <w:szCs w:val="24"/>
        </w:rPr>
        <w:t xml:space="preserve"> образие</w:t>
      </w:r>
      <w:proofErr w:type="gramEnd"/>
      <w:r w:rsidRPr="007D0CDA">
        <w:rPr>
          <w:i/>
          <w:sz w:val="24"/>
          <w:szCs w:val="24"/>
        </w:rPr>
        <w:t xml:space="preserve"> природы, человека, зданий, предметов;</w:t>
      </w:r>
    </w:p>
    <w:p w:rsidR="005F5603" w:rsidRPr="007D0CDA" w:rsidRDefault="005F5603" w:rsidP="005F5603">
      <w:pPr>
        <w:pStyle w:val="afffc"/>
        <w:spacing w:line="240" w:lineRule="auto"/>
        <w:rPr>
          <w:i/>
          <w:sz w:val="24"/>
          <w:szCs w:val="24"/>
        </w:rPr>
      </w:pPr>
      <w:r w:rsidRPr="007D0CDA">
        <w:rPr>
          <w:i/>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5F5603" w:rsidRPr="007D0CDA" w:rsidRDefault="005F5603" w:rsidP="005F5603">
      <w:pPr>
        <w:pStyle w:val="afffc"/>
        <w:spacing w:line="240" w:lineRule="auto"/>
        <w:rPr>
          <w:i/>
          <w:sz w:val="24"/>
          <w:szCs w:val="24"/>
        </w:rPr>
      </w:pPr>
      <w:r w:rsidRPr="007D0CDA">
        <w:rPr>
          <w:i/>
          <w:sz w:val="24"/>
          <w:szCs w:val="24"/>
        </w:rPr>
        <w:t>• изображать пейзажи, натюрморты, портреты, выражая своё отношение к ним;</w:t>
      </w:r>
    </w:p>
    <w:p w:rsidR="005F5603" w:rsidRPr="007D0CDA" w:rsidRDefault="005F5603" w:rsidP="005F5603">
      <w:pPr>
        <w:pStyle w:val="afffc"/>
        <w:spacing w:line="240" w:lineRule="auto"/>
        <w:rPr>
          <w:sz w:val="24"/>
          <w:szCs w:val="24"/>
        </w:rPr>
      </w:pPr>
      <w:r w:rsidRPr="007D0CDA">
        <w:rPr>
          <w:i/>
          <w:sz w:val="24"/>
          <w:szCs w:val="24"/>
        </w:rPr>
        <w:t>• изображать многофигурные композиции на значимые жизненные темы и участвовать в коллективных работах на эти темы.</w:t>
      </w:r>
    </w:p>
    <w:p w:rsidR="005F5603" w:rsidRPr="007D0CDA" w:rsidRDefault="005F5603" w:rsidP="005F5603">
      <w:pPr>
        <w:pStyle w:val="afffc"/>
        <w:spacing w:line="240" w:lineRule="auto"/>
        <w:jc w:val="center"/>
        <w:rPr>
          <w:b/>
          <w:i/>
          <w:sz w:val="24"/>
          <w:szCs w:val="24"/>
        </w:rPr>
      </w:pPr>
      <w:bookmarkStart w:id="47" w:name="bookmark63"/>
      <w:r>
        <w:rPr>
          <w:b/>
          <w:i/>
          <w:sz w:val="24"/>
          <w:szCs w:val="24"/>
        </w:rPr>
        <w:t>1.2.9</w:t>
      </w:r>
      <w:r w:rsidRPr="007D0CDA">
        <w:rPr>
          <w:b/>
          <w:i/>
          <w:sz w:val="24"/>
          <w:szCs w:val="24"/>
        </w:rPr>
        <w:t>. Музыка</w:t>
      </w:r>
      <w:bookmarkEnd w:id="47"/>
    </w:p>
    <w:p w:rsidR="005F5603" w:rsidRPr="000D3D27" w:rsidRDefault="005F5603" w:rsidP="005F5603">
      <w:pPr>
        <w:ind w:firstLine="709"/>
        <w:contextualSpacing/>
      </w:pPr>
      <w:bookmarkStart w:id="48" w:name="bookmark64"/>
      <w:r w:rsidRPr="000D3D27">
        <w:t xml:space="preserve">Достижение личностных, метапредметных и предметных результатов освоения программы </w:t>
      </w:r>
      <w:proofErr w:type="gramStart"/>
      <w:r w:rsidRPr="000D3D27">
        <w:t>обучающимися</w:t>
      </w:r>
      <w:proofErr w:type="gramEnd"/>
      <w:r w:rsidRPr="000D3D27">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F5603" w:rsidRPr="000D3D27" w:rsidRDefault="005F5603" w:rsidP="005F5603">
      <w:pPr>
        <w:tabs>
          <w:tab w:val="left" w:pos="955"/>
        </w:tabs>
        <w:autoSpaceDE w:val="0"/>
        <w:autoSpaceDN w:val="0"/>
        <w:adjustRightInd w:val="0"/>
        <w:ind w:firstLine="709"/>
      </w:pPr>
      <w:proofErr w:type="gramStart"/>
      <w:r w:rsidRPr="000D3D27">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0D3D27">
        <w:t xml:space="preserve"> В</w:t>
      </w:r>
      <w:r w:rsidRPr="000D3D27">
        <w:rPr>
          <w:lang w:val="en-US"/>
        </w:rPr>
        <w:t> </w:t>
      </w:r>
      <w:r w:rsidRPr="000D3D27">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F5603" w:rsidRPr="000D3D27" w:rsidRDefault="005F5603" w:rsidP="005F5603">
      <w:pPr>
        <w:ind w:firstLine="709"/>
      </w:pPr>
      <w:r w:rsidRPr="000D3D27">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F5603" w:rsidRPr="000D3D27" w:rsidRDefault="005F5603" w:rsidP="005F5603">
      <w:pPr>
        <w:ind w:firstLine="709"/>
      </w:pPr>
      <w:r w:rsidRPr="000D3D27">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0D3D27">
        <w:t>домашнего</w:t>
      </w:r>
      <w:proofErr w:type="gramEnd"/>
      <w:r w:rsidRPr="000D3D27">
        <w:t xml:space="preserve"> музицирования, совместной музыкальной деятельности с друзьями, родителями. </w:t>
      </w:r>
    </w:p>
    <w:p w:rsidR="005F5603" w:rsidRPr="00223122" w:rsidRDefault="005F5603" w:rsidP="005F5603">
      <w:pPr>
        <w:widowControl w:val="0"/>
        <w:suppressLineNumbers/>
        <w:autoSpaceDN w:val="0"/>
        <w:ind w:firstLine="709"/>
        <w:rPr>
          <w:b/>
          <w:i/>
          <w:kern w:val="3"/>
          <w:lang w:eastAsia="zh-CN" w:bidi="hi-IN"/>
        </w:rPr>
      </w:pPr>
      <w:bookmarkStart w:id="49" w:name="bookmark67"/>
      <w:bookmarkEnd w:id="48"/>
      <w:r w:rsidRPr="00223122">
        <w:rPr>
          <w:b/>
          <w:i/>
          <w:kern w:val="3"/>
          <w:lang w:eastAsia="zh-CN" w:bidi="hi-IN"/>
        </w:rPr>
        <w:lastRenderedPageBreak/>
        <w:t xml:space="preserve">Предметные результаты </w:t>
      </w:r>
      <w:r w:rsidRPr="00223122">
        <w:rPr>
          <w:kern w:val="3"/>
          <w:lang w:eastAsia="zh-CN" w:bidi="hi-IN"/>
        </w:rPr>
        <w:t>ос</w:t>
      </w:r>
      <w:r>
        <w:rPr>
          <w:kern w:val="3"/>
          <w:lang w:eastAsia="zh-CN" w:bidi="hi-IN"/>
        </w:rPr>
        <w:t>воения программы отражают:</w:t>
      </w:r>
    </w:p>
    <w:p w:rsidR="005F5603" w:rsidRPr="00223122" w:rsidRDefault="005F5603" w:rsidP="005F5603">
      <w:pPr>
        <w:autoSpaceDE w:val="0"/>
        <w:autoSpaceDN w:val="0"/>
        <w:adjustRightInd w:val="0"/>
        <w:ind w:firstLine="709"/>
      </w:pPr>
      <w:r w:rsidRPr="00223122">
        <w:t>сформированность первоначальных представлений о роли музыки в жизни человека, ее роли в духовно-нравственном развитии человека;</w:t>
      </w:r>
    </w:p>
    <w:p w:rsidR="005F5603" w:rsidRPr="00223122" w:rsidRDefault="005F5603" w:rsidP="005F5603">
      <w:pPr>
        <w:autoSpaceDE w:val="0"/>
        <w:autoSpaceDN w:val="0"/>
        <w:adjustRightInd w:val="0"/>
        <w:ind w:firstLine="709"/>
      </w:pPr>
      <w:r w:rsidRPr="00223122">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F5603" w:rsidRPr="00223122" w:rsidRDefault="005F5603" w:rsidP="005F5603">
      <w:pPr>
        <w:autoSpaceDE w:val="0"/>
        <w:autoSpaceDN w:val="0"/>
        <w:adjustRightInd w:val="0"/>
        <w:ind w:firstLine="709"/>
      </w:pPr>
      <w:r w:rsidRPr="00223122">
        <w:t>умение воспринимать музыку и выражать свое отношение к музыкальному произведению;</w:t>
      </w:r>
    </w:p>
    <w:p w:rsidR="005F5603" w:rsidRPr="00223122" w:rsidRDefault="005F5603" w:rsidP="005F5603">
      <w:pPr>
        <w:autoSpaceDE w:val="0"/>
        <w:autoSpaceDN w:val="0"/>
        <w:adjustRightInd w:val="0"/>
        <w:ind w:firstLine="709"/>
      </w:pPr>
      <w:r w:rsidRPr="0022312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F5603" w:rsidRPr="00223122" w:rsidRDefault="005F5603" w:rsidP="005F5603">
      <w:pPr>
        <w:ind w:firstLine="709"/>
        <w:contextualSpacing/>
        <w:rPr>
          <w:b/>
          <w:i/>
        </w:rPr>
      </w:pPr>
      <w:r w:rsidRPr="00223122">
        <w:rPr>
          <w:b/>
          <w:i/>
        </w:rPr>
        <w:t xml:space="preserve">Предметные результаты по видам деятельности </w:t>
      </w:r>
      <w:proofErr w:type="gramStart"/>
      <w:r w:rsidRPr="00223122">
        <w:rPr>
          <w:b/>
          <w:i/>
        </w:rPr>
        <w:t>обучающихся</w:t>
      </w:r>
      <w:proofErr w:type="gramEnd"/>
    </w:p>
    <w:p w:rsidR="005F5603" w:rsidRPr="00223122" w:rsidRDefault="005F5603" w:rsidP="005F5603">
      <w:pPr>
        <w:widowControl w:val="0"/>
        <w:tabs>
          <w:tab w:val="left" w:pos="142"/>
          <w:tab w:val="left" w:pos="993"/>
        </w:tabs>
        <w:ind w:firstLine="709"/>
      </w:pPr>
      <w:r w:rsidRPr="00223122">
        <w:t xml:space="preserve">В результате освоения </w:t>
      </w:r>
      <w:proofErr w:type="gramStart"/>
      <w:r w:rsidRPr="00223122">
        <w:t>программы</w:t>
      </w:r>
      <w:proofErr w:type="gramEnd"/>
      <w:r w:rsidRPr="00223122">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223122">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223122">
        <w:t xml:space="preserve"> Освоение программы позволит </w:t>
      </w:r>
      <w:proofErr w:type="gramStart"/>
      <w:r w:rsidRPr="00223122">
        <w:t>обучающимся</w:t>
      </w:r>
      <w:proofErr w:type="gramEnd"/>
      <w:r w:rsidRPr="00223122">
        <w:t xml:space="preserve"> принимать активное участие в общественной, концертной и музыкально-театральной жизни школы, города, региона.</w:t>
      </w:r>
    </w:p>
    <w:p w:rsidR="005F5603" w:rsidRPr="00223122" w:rsidRDefault="005F5603" w:rsidP="005F5603">
      <w:pPr>
        <w:ind w:firstLine="709"/>
        <w:contextualSpacing/>
        <w:jc w:val="center"/>
        <w:rPr>
          <w:i/>
        </w:rPr>
      </w:pPr>
      <w:r w:rsidRPr="00223122">
        <w:rPr>
          <w:i/>
        </w:rPr>
        <w:t>Слушание музыки</w:t>
      </w:r>
    </w:p>
    <w:p w:rsidR="005F5603" w:rsidRPr="00223122" w:rsidRDefault="005F5603" w:rsidP="005F5603">
      <w:pPr>
        <w:ind w:firstLine="709"/>
        <w:contextualSpacing/>
      </w:pPr>
      <w:r w:rsidRPr="00223122">
        <w:t>Обучающийся:</w:t>
      </w:r>
    </w:p>
    <w:p w:rsidR="005F5603" w:rsidRPr="00223122" w:rsidRDefault="005F5603" w:rsidP="005F5603">
      <w:pPr>
        <w:ind w:firstLine="709"/>
      </w:pPr>
      <w:r w:rsidRPr="00223122">
        <w:t>1. Узнает изученные музыкальные произведения и называет имена их авторов.</w:t>
      </w:r>
    </w:p>
    <w:p w:rsidR="005F5603" w:rsidRPr="00223122" w:rsidRDefault="005F5603" w:rsidP="005F5603">
      <w:pPr>
        <w:ind w:firstLine="709"/>
      </w:pPr>
      <w:r w:rsidRPr="0022312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F5603" w:rsidRPr="00223122" w:rsidRDefault="005F5603" w:rsidP="005F5603">
      <w:pPr>
        <w:ind w:firstLine="709"/>
      </w:pPr>
      <w:r w:rsidRPr="0022312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F5603" w:rsidRPr="00223122" w:rsidRDefault="005F5603" w:rsidP="005F5603">
      <w:pPr>
        <w:ind w:firstLine="709"/>
      </w:pPr>
      <w:r w:rsidRPr="0022312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F5603" w:rsidRPr="00223122" w:rsidRDefault="005F5603" w:rsidP="005F5603">
      <w:pPr>
        <w:shd w:val="clear" w:color="auto" w:fill="FFFFFF"/>
        <w:tabs>
          <w:tab w:val="left" w:pos="851"/>
        </w:tabs>
        <w:ind w:firstLine="709"/>
        <w:rPr>
          <w:bCs/>
          <w:iCs/>
        </w:rPr>
      </w:pPr>
      <w:r w:rsidRPr="00223122">
        <w:t xml:space="preserve">5. </w:t>
      </w:r>
      <w:proofErr w:type="gramStart"/>
      <w:r w:rsidRPr="00223122">
        <w:t>Знает особенности тембрового звучания различных певческих голосов (детских, женских, мужских), хоров (детских, женских, мужских, смешанных,</w:t>
      </w:r>
      <w:r w:rsidRPr="00223122">
        <w:rPr>
          <w:bCs/>
          <w:iCs/>
        </w:rPr>
        <w:t xml:space="preserve"> а также </w:t>
      </w:r>
      <w:r w:rsidRPr="00223122">
        <w:t>народного, академического, церковного) и их исполнительских возможностей и особенностей репертуара.</w:t>
      </w:r>
      <w:proofErr w:type="gramEnd"/>
    </w:p>
    <w:p w:rsidR="005F5603" w:rsidRPr="00223122" w:rsidRDefault="005F5603" w:rsidP="005F5603">
      <w:pPr>
        <w:ind w:firstLine="709"/>
      </w:pPr>
      <w:r w:rsidRPr="0022312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F5603" w:rsidRPr="00223122" w:rsidRDefault="005F5603" w:rsidP="005F5603">
      <w:pPr>
        <w:tabs>
          <w:tab w:val="left" w:pos="271"/>
        </w:tabs>
        <w:ind w:firstLine="709"/>
        <w:contextualSpacing/>
      </w:pPr>
      <w:r w:rsidRPr="0022312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F5603" w:rsidRPr="00223122" w:rsidRDefault="005F5603" w:rsidP="005F5603">
      <w:pPr>
        <w:ind w:firstLine="709"/>
      </w:pPr>
      <w:r w:rsidRPr="00223122">
        <w:t>8. Определяет жанровую основу в пройденных музыкальных произведениях.</w:t>
      </w:r>
    </w:p>
    <w:p w:rsidR="005F5603" w:rsidRPr="00223122" w:rsidRDefault="005F5603" w:rsidP="005F5603">
      <w:pPr>
        <w:ind w:firstLine="709"/>
      </w:pPr>
      <w:r w:rsidRPr="00223122">
        <w:t xml:space="preserve">9. Имеет слуховой багаж из прослушанных произведений народной музыки, отечественной и зарубежной классики. </w:t>
      </w:r>
    </w:p>
    <w:p w:rsidR="005F5603" w:rsidRPr="00223122" w:rsidRDefault="005F5603" w:rsidP="005F5603">
      <w:pPr>
        <w:ind w:firstLine="709"/>
        <w:contextualSpacing/>
      </w:pPr>
      <w:r w:rsidRPr="00223122">
        <w:t>10. Умеет импровизировать под музыку с использованием танцевальных, маршеобразных движений, пластического интонирования.</w:t>
      </w:r>
    </w:p>
    <w:p w:rsidR="005F5603" w:rsidRPr="00223122" w:rsidRDefault="005F5603" w:rsidP="005F5603">
      <w:pPr>
        <w:ind w:firstLine="709"/>
        <w:contextualSpacing/>
        <w:jc w:val="center"/>
        <w:rPr>
          <w:i/>
        </w:rPr>
      </w:pPr>
      <w:r w:rsidRPr="00223122">
        <w:rPr>
          <w:i/>
        </w:rPr>
        <w:t>Хоровое пение</w:t>
      </w:r>
    </w:p>
    <w:p w:rsidR="005F5603" w:rsidRPr="00223122" w:rsidRDefault="005F5603" w:rsidP="005F5603">
      <w:pPr>
        <w:ind w:firstLine="709"/>
        <w:contextualSpacing/>
      </w:pPr>
      <w:r w:rsidRPr="00223122">
        <w:t>Обучающийся:</w:t>
      </w:r>
    </w:p>
    <w:p w:rsidR="005F5603" w:rsidRPr="00223122" w:rsidRDefault="005F5603" w:rsidP="005F5603">
      <w:pPr>
        <w:tabs>
          <w:tab w:val="left" w:pos="310"/>
        </w:tabs>
        <w:ind w:firstLine="709"/>
      </w:pPr>
      <w:r w:rsidRPr="00223122">
        <w:t>1. Знает слова и мелодию Гимна Российской Федерации.</w:t>
      </w:r>
    </w:p>
    <w:p w:rsidR="005F5603" w:rsidRPr="00223122" w:rsidRDefault="005F5603" w:rsidP="005F5603">
      <w:pPr>
        <w:tabs>
          <w:tab w:val="left" w:pos="310"/>
        </w:tabs>
        <w:ind w:firstLine="709"/>
      </w:pPr>
      <w:r w:rsidRPr="00223122">
        <w:t>2. Грамотно и выразительно исполняет песни с сопровождением и без сопровождения в соответствии с их образным строем и содержанием.</w:t>
      </w:r>
    </w:p>
    <w:p w:rsidR="005F5603" w:rsidRPr="00223122" w:rsidRDefault="005F5603" w:rsidP="005F5603">
      <w:pPr>
        <w:tabs>
          <w:tab w:val="left" w:pos="310"/>
        </w:tabs>
        <w:ind w:firstLine="709"/>
      </w:pPr>
      <w:r w:rsidRPr="00223122">
        <w:t>3. Знает о способах и приемах выразительного музыкального интонирования.</w:t>
      </w:r>
    </w:p>
    <w:p w:rsidR="005F5603" w:rsidRPr="00223122" w:rsidRDefault="005F5603" w:rsidP="005F5603">
      <w:pPr>
        <w:ind w:firstLine="709"/>
      </w:pPr>
      <w:r w:rsidRPr="00223122">
        <w:t>4. Соблюдает при пении певческую установку. Использует в процессе пения правильное певческое дыхание.</w:t>
      </w:r>
    </w:p>
    <w:p w:rsidR="005F5603" w:rsidRPr="00223122" w:rsidRDefault="005F5603" w:rsidP="005F5603">
      <w:pPr>
        <w:tabs>
          <w:tab w:val="left" w:pos="310"/>
        </w:tabs>
        <w:ind w:firstLine="709"/>
      </w:pPr>
      <w:r w:rsidRPr="00223122">
        <w:t xml:space="preserve">5. Поет преимущественно с мягкой атакой звука, осознанно употребляет твердую атаку в </w:t>
      </w:r>
      <w:r w:rsidRPr="00223122">
        <w:lastRenderedPageBreak/>
        <w:t>зависимости от образного строя исполняемой песни. Поет доступным по силе, не форсированным звуком.</w:t>
      </w:r>
    </w:p>
    <w:p w:rsidR="005F5603" w:rsidRPr="00223122" w:rsidRDefault="005F5603" w:rsidP="005F5603">
      <w:pPr>
        <w:ind w:firstLine="709"/>
      </w:pPr>
      <w:r w:rsidRPr="0022312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F5603" w:rsidRPr="00223122" w:rsidRDefault="005F5603" w:rsidP="005F5603">
      <w:pPr>
        <w:ind w:firstLine="709"/>
      </w:pPr>
      <w:r w:rsidRPr="00223122">
        <w:t>7. Исполняет одноголосные произведения, а также произведения с элементами двухголосия.</w:t>
      </w:r>
    </w:p>
    <w:p w:rsidR="005F5603" w:rsidRPr="00223122" w:rsidRDefault="005F5603" w:rsidP="005F5603">
      <w:pPr>
        <w:ind w:firstLine="709"/>
        <w:jc w:val="center"/>
        <w:rPr>
          <w:i/>
        </w:rPr>
      </w:pPr>
      <w:r w:rsidRPr="00223122">
        <w:rPr>
          <w:i/>
        </w:rPr>
        <w:t>Игра в детском инструментальном оркестре (ансамбле)</w:t>
      </w:r>
    </w:p>
    <w:p w:rsidR="005F5603" w:rsidRPr="00223122" w:rsidRDefault="005F5603" w:rsidP="005F5603">
      <w:pPr>
        <w:ind w:firstLine="709"/>
        <w:contextualSpacing/>
      </w:pPr>
      <w:r w:rsidRPr="00223122">
        <w:t>Обучающийся:</w:t>
      </w:r>
    </w:p>
    <w:p w:rsidR="005F5603" w:rsidRPr="00223122" w:rsidRDefault="005F5603" w:rsidP="005F5603">
      <w:pPr>
        <w:ind w:firstLine="709"/>
      </w:pPr>
      <w:r w:rsidRPr="0022312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F5603" w:rsidRPr="00223122" w:rsidRDefault="005F5603" w:rsidP="005F5603">
      <w:pPr>
        <w:ind w:firstLine="709"/>
      </w:pPr>
      <w:r w:rsidRPr="00223122">
        <w:t>2. Умеет исполнять различные ритмические группы в оркестровых партиях.</w:t>
      </w:r>
    </w:p>
    <w:p w:rsidR="005F5603" w:rsidRPr="00223122" w:rsidRDefault="005F5603" w:rsidP="005F5603">
      <w:pPr>
        <w:ind w:firstLine="709"/>
      </w:pPr>
      <w:r w:rsidRPr="0022312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F5603" w:rsidRPr="00223122" w:rsidRDefault="005F5603" w:rsidP="005F5603">
      <w:pPr>
        <w:ind w:firstLine="709"/>
      </w:pPr>
      <w:r w:rsidRPr="00223122">
        <w:t>4. Использует возможности различных инструментов в ансамбле и оркестре, в том числе тембровые возможности синтезатора.</w:t>
      </w:r>
    </w:p>
    <w:p w:rsidR="005F5603" w:rsidRPr="00223122" w:rsidRDefault="005F5603" w:rsidP="005F5603">
      <w:pPr>
        <w:ind w:firstLine="709"/>
        <w:contextualSpacing/>
        <w:jc w:val="center"/>
        <w:rPr>
          <w:i/>
        </w:rPr>
      </w:pPr>
      <w:r w:rsidRPr="00223122">
        <w:rPr>
          <w:i/>
        </w:rPr>
        <w:t>Основы музыкальной грамоты</w:t>
      </w:r>
    </w:p>
    <w:p w:rsidR="005F5603" w:rsidRPr="00223122" w:rsidRDefault="005F5603" w:rsidP="005F5603">
      <w:pPr>
        <w:ind w:firstLine="709"/>
        <w:contextualSpacing/>
      </w:pPr>
      <w:r w:rsidRPr="00223122">
        <w:t xml:space="preserve">Объем музыкальной грамоты и теоретических понятий: </w:t>
      </w:r>
    </w:p>
    <w:p w:rsidR="005F5603" w:rsidRPr="00223122" w:rsidRDefault="005F5603" w:rsidP="005F5603">
      <w:pPr>
        <w:ind w:firstLine="709"/>
      </w:pPr>
      <w:r w:rsidRPr="00223122">
        <w:t>1.</w:t>
      </w:r>
      <w:r w:rsidRPr="00223122">
        <w:rPr>
          <w:b/>
        </w:rPr>
        <w:t xml:space="preserve"> Звук.</w:t>
      </w:r>
      <w:r w:rsidRPr="00223122">
        <w:t xml:space="preserve"> Свойства музыкального звука: высота, длительность, тембр, громкость.</w:t>
      </w:r>
    </w:p>
    <w:p w:rsidR="005F5603" w:rsidRPr="00223122" w:rsidRDefault="005F5603" w:rsidP="005F5603">
      <w:pPr>
        <w:ind w:firstLine="709"/>
      </w:pPr>
      <w:r w:rsidRPr="00223122">
        <w:t>2.</w:t>
      </w:r>
      <w:r w:rsidRPr="00223122">
        <w:rPr>
          <w:b/>
        </w:rPr>
        <w:t xml:space="preserve"> Мелодия.</w:t>
      </w:r>
      <w:r w:rsidRPr="0022312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F5603" w:rsidRPr="00223122" w:rsidRDefault="005F5603" w:rsidP="005F5603">
      <w:pPr>
        <w:ind w:firstLine="709"/>
      </w:pPr>
      <w:r w:rsidRPr="00223122">
        <w:t>3.</w:t>
      </w:r>
      <w:r w:rsidRPr="00223122">
        <w:rPr>
          <w:b/>
        </w:rPr>
        <w:t xml:space="preserve"> Метроритм.</w:t>
      </w:r>
      <w:r w:rsidRPr="0022312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223122">
        <w:t>ритмических упражнениях</w:t>
      </w:r>
      <w:proofErr w:type="gramEnd"/>
      <w:r w:rsidRPr="00223122">
        <w:t>, ритмических рисунках исполняемых песен, в оркестровых партиях и аккомпанементах. Дву</w:t>
      </w:r>
      <w:proofErr w:type="gramStart"/>
      <w:r w:rsidRPr="00223122">
        <w:t>х-</w:t>
      </w:r>
      <w:proofErr w:type="gramEnd"/>
      <w:r w:rsidRPr="00223122">
        <w:t xml:space="preserve"> и трехдольность – восприятие и передача в движении.</w:t>
      </w:r>
    </w:p>
    <w:p w:rsidR="005F5603" w:rsidRPr="00223122" w:rsidRDefault="005F5603" w:rsidP="005F5603">
      <w:pPr>
        <w:ind w:firstLine="709"/>
      </w:pPr>
      <w:r w:rsidRPr="00223122">
        <w:t xml:space="preserve">4. </w:t>
      </w:r>
      <w:r w:rsidRPr="00223122">
        <w:rPr>
          <w:b/>
        </w:rPr>
        <w:t xml:space="preserve">Лад: </w:t>
      </w:r>
      <w:r w:rsidRPr="00223122">
        <w:t xml:space="preserve">мажор, минор; тональность, тоника. </w:t>
      </w:r>
    </w:p>
    <w:p w:rsidR="005F5603" w:rsidRPr="00223122" w:rsidRDefault="005F5603" w:rsidP="005F5603">
      <w:pPr>
        <w:ind w:firstLine="709"/>
        <w:contextualSpacing/>
      </w:pPr>
      <w:r w:rsidRPr="00223122">
        <w:t>5.</w:t>
      </w:r>
      <w:r w:rsidRPr="00223122">
        <w:rPr>
          <w:b/>
        </w:rPr>
        <w:t xml:space="preserve"> Нотная грамота.</w:t>
      </w:r>
      <w:r w:rsidRPr="0022312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F5603" w:rsidRPr="00223122" w:rsidRDefault="005F5603" w:rsidP="005F5603">
      <w:pPr>
        <w:tabs>
          <w:tab w:val="left" w:pos="201"/>
        </w:tabs>
        <w:ind w:firstLine="709"/>
      </w:pPr>
      <w:r w:rsidRPr="00223122">
        <w:t xml:space="preserve">6. </w:t>
      </w:r>
      <w:r w:rsidRPr="00223122">
        <w:rPr>
          <w:b/>
        </w:rPr>
        <w:t xml:space="preserve">Интервалы </w:t>
      </w:r>
      <w:r w:rsidRPr="00223122">
        <w:t xml:space="preserve">в пределах октавы. </w:t>
      </w:r>
      <w:r w:rsidRPr="00223122">
        <w:rPr>
          <w:b/>
        </w:rPr>
        <w:t>Трезвучия</w:t>
      </w:r>
      <w:r w:rsidRPr="00223122">
        <w:t>: мажорное и минорное. Интервалы и трезвучия в игровых упражнениях, песнях и аккомпанементах, произведениях для слушания музыки.</w:t>
      </w:r>
    </w:p>
    <w:p w:rsidR="005F5603" w:rsidRPr="00223122" w:rsidRDefault="005F5603" w:rsidP="005F5603">
      <w:pPr>
        <w:tabs>
          <w:tab w:val="left" w:pos="201"/>
        </w:tabs>
        <w:ind w:firstLine="709"/>
      </w:pPr>
      <w:r w:rsidRPr="00223122">
        <w:t>7.</w:t>
      </w:r>
      <w:r w:rsidRPr="00223122">
        <w:rPr>
          <w:b/>
        </w:rPr>
        <w:t xml:space="preserve"> Музыкальные жанры.</w:t>
      </w:r>
      <w:r w:rsidRPr="00223122">
        <w:t xml:space="preserve"> Песня, танец, марш. Инструментальный концерт. Музыкально-сценические жанры: балет, опера, мюзикл.</w:t>
      </w:r>
    </w:p>
    <w:p w:rsidR="005F5603" w:rsidRPr="00223122" w:rsidRDefault="005F5603" w:rsidP="005F5603">
      <w:pPr>
        <w:ind w:firstLine="709"/>
      </w:pPr>
      <w:r w:rsidRPr="00223122">
        <w:t xml:space="preserve">8. </w:t>
      </w:r>
      <w:r w:rsidRPr="00223122">
        <w:rPr>
          <w:b/>
        </w:rPr>
        <w:t>Музыкальные формы.</w:t>
      </w:r>
      <w:r w:rsidRPr="00223122">
        <w:t xml:space="preserve"> Виды развития: повтор, контраст. Вступление, заключение. Простые двухчастная и трехчастная формы, куплетная форма, вариации, рондо.</w:t>
      </w:r>
    </w:p>
    <w:p w:rsidR="005F5603" w:rsidRPr="00223122" w:rsidRDefault="005F5603" w:rsidP="005F5603">
      <w:pPr>
        <w:ind w:firstLine="709"/>
        <w:rPr>
          <w:rFonts w:eastAsia="Arial Unicode MS"/>
        </w:rPr>
      </w:pPr>
      <w:r w:rsidRPr="00223122">
        <w:rPr>
          <w:rFonts w:eastAsia="Arial Unicode MS"/>
        </w:rPr>
        <w:t xml:space="preserve">В результате изучения музыки на уровне начального общего образования </w:t>
      </w:r>
      <w:proofErr w:type="gramStart"/>
      <w:r w:rsidRPr="00223122">
        <w:rPr>
          <w:rFonts w:eastAsia="Arial Unicode MS"/>
        </w:rPr>
        <w:t>обучающийся</w:t>
      </w:r>
      <w:proofErr w:type="gramEnd"/>
      <w:r>
        <w:rPr>
          <w:rFonts w:eastAsia="Arial Unicode MS"/>
        </w:rPr>
        <w:t xml:space="preserve"> </w:t>
      </w:r>
      <w:r w:rsidRPr="00223122">
        <w:rPr>
          <w:rFonts w:eastAsia="Arial Unicode MS"/>
          <w:b/>
        </w:rPr>
        <w:t>получит возможность научиться</w:t>
      </w:r>
      <w:r w:rsidRPr="00223122">
        <w:rPr>
          <w:rFonts w:eastAsia="Arial Unicode MS"/>
        </w:rPr>
        <w:t>:</w:t>
      </w:r>
    </w:p>
    <w:p w:rsidR="005F5603" w:rsidRPr="00223122" w:rsidRDefault="005F5603" w:rsidP="005F5603">
      <w:pPr>
        <w:ind w:firstLine="709"/>
        <w:rPr>
          <w:rFonts w:eastAsia="Arial Unicode MS"/>
          <w:i/>
        </w:rPr>
      </w:pPr>
      <w:r w:rsidRPr="00223122">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F5603" w:rsidRPr="00223122" w:rsidRDefault="005F5603" w:rsidP="005F5603">
      <w:pPr>
        <w:ind w:firstLine="709"/>
        <w:rPr>
          <w:rFonts w:eastAsia="Arial Unicode MS"/>
          <w:i/>
        </w:rPr>
      </w:pPr>
      <w:r w:rsidRPr="00223122">
        <w:rPr>
          <w:rFonts w:eastAsia="Arial Unicode MS"/>
          <w:i/>
        </w:rPr>
        <w:t>организовывать культурный досуг, самостоятельную музыкально-творческую деятельность; музицировать;</w:t>
      </w:r>
    </w:p>
    <w:p w:rsidR="005F5603" w:rsidRPr="00223122" w:rsidRDefault="005F5603" w:rsidP="005F5603">
      <w:pPr>
        <w:ind w:firstLine="709"/>
        <w:rPr>
          <w:rFonts w:eastAsia="Arial Unicode MS"/>
          <w:i/>
        </w:rPr>
      </w:pPr>
      <w:r w:rsidRPr="00223122">
        <w:rPr>
          <w:rFonts w:eastAsia="Arial Unicode MS"/>
          <w:i/>
        </w:rPr>
        <w:t>использовать систему графических знаков для ориентации в нотном письме при пении простейших мелодий;</w:t>
      </w:r>
    </w:p>
    <w:p w:rsidR="005F5603" w:rsidRPr="00223122" w:rsidRDefault="005F5603" w:rsidP="005F5603">
      <w:pPr>
        <w:ind w:firstLine="709"/>
        <w:rPr>
          <w:rFonts w:eastAsia="Arial Unicode MS"/>
          <w:i/>
        </w:rPr>
      </w:pPr>
      <w:r w:rsidRPr="00223122">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F5603" w:rsidRPr="00223122" w:rsidRDefault="005F5603" w:rsidP="005F5603">
      <w:pPr>
        <w:ind w:firstLine="709"/>
        <w:rPr>
          <w:rFonts w:eastAsia="Arial Unicode MS"/>
          <w:i/>
        </w:rPr>
      </w:pPr>
      <w:r w:rsidRPr="00223122">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F5603" w:rsidRPr="00223122" w:rsidRDefault="005F5603" w:rsidP="005F5603">
      <w:pPr>
        <w:ind w:firstLine="709"/>
        <w:rPr>
          <w:rFonts w:eastAsia="Arial Unicode MS"/>
          <w:i/>
        </w:rPr>
      </w:pPr>
      <w:r w:rsidRPr="00223122">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w:t>
      </w:r>
      <w:r w:rsidRPr="00223122">
        <w:rPr>
          <w:rFonts w:eastAsia="Arial Unicode MS"/>
          <w:i/>
        </w:rPr>
        <w:lastRenderedPageBreak/>
        <w:t>творческой деятельности (пение, музицирование, драматизация и др.); собирать музыкальные коллекции (фонотека, видеотека).</w:t>
      </w:r>
    </w:p>
    <w:p w:rsidR="005F5603" w:rsidRPr="00223122" w:rsidRDefault="005F5603" w:rsidP="005F5603">
      <w:pPr>
        <w:pStyle w:val="213"/>
        <w:spacing w:line="240" w:lineRule="auto"/>
        <w:rPr>
          <w:i/>
          <w:spacing w:val="-2"/>
          <w:sz w:val="24"/>
        </w:rPr>
      </w:pPr>
    </w:p>
    <w:p w:rsidR="005F5603" w:rsidRPr="007D0CDA" w:rsidRDefault="005F5603" w:rsidP="005F5603">
      <w:pPr>
        <w:pStyle w:val="afffc"/>
        <w:spacing w:line="240" w:lineRule="auto"/>
        <w:jc w:val="center"/>
        <w:rPr>
          <w:b/>
          <w:i/>
          <w:sz w:val="24"/>
          <w:szCs w:val="24"/>
        </w:rPr>
      </w:pPr>
      <w:r w:rsidRPr="007D0CDA">
        <w:rPr>
          <w:b/>
          <w:i/>
          <w:sz w:val="24"/>
          <w:szCs w:val="24"/>
        </w:rPr>
        <w:t>1.2.</w:t>
      </w:r>
      <w:r>
        <w:rPr>
          <w:b/>
          <w:i/>
          <w:sz w:val="24"/>
          <w:szCs w:val="24"/>
        </w:rPr>
        <w:t>10</w:t>
      </w:r>
      <w:r w:rsidRPr="007D0CDA">
        <w:rPr>
          <w:b/>
          <w:i/>
          <w:sz w:val="24"/>
          <w:szCs w:val="24"/>
        </w:rPr>
        <w:t>. Технология</w:t>
      </w:r>
      <w:bookmarkEnd w:id="49"/>
    </w:p>
    <w:p w:rsidR="005F5603" w:rsidRPr="00B11988" w:rsidRDefault="005F5603" w:rsidP="005F5603">
      <w:pPr>
        <w:tabs>
          <w:tab w:val="left" w:pos="142"/>
          <w:tab w:val="left" w:leader="dot" w:pos="624"/>
          <w:tab w:val="left" w:pos="1134"/>
        </w:tabs>
        <w:ind w:firstLine="709"/>
        <w:rPr>
          <w:rStyle w:val="Zag11"/>
          <w:rFonts w:eastAsia="@Arial Unicode MS"/>
        </w:rPr>
      </w:pPr>
      <w:bookmarkStart w:id="50" w:name="bookmark68"/>
      <w:r w:rsidRPr="00B11988">
        <w:rPr>
          <w:rStyle w:val="Zag11"/>
          <w:rFonts w:eastAsia="@Arial Unicode MS"/>
        </w:rPr>
        <w:t>В результате изучения курса «Технология» обучающиеся на уровне начального общего образования:</w:t>
      </w:r>
    </w:p>
    <w:p w:rsidR="005F5603" w:rsidRPr="00B11988" w:rsidRDefault="005F5603" w:rsidP="005F5603">
      <w:pPr>
        <w:tabs>
          <w:tab w:val="left" w:pos="142"/>
          <w:tab w:val="left" w:leader="dot" w:pos="624"/>
          <w:tab w:val="left" w:pos="1134"/>
        </w:tabs>
        <w:ind w:firstLine="709"/>
        <w:rPr>
          <w:rStyle w:val="Zag11"/>
          <w:rFonts w:eastAsia="@Arial Unicode MS"/>
        </w:rPr>
      </w:pPr>
      <w:proofErr w:type="gramStart"/>
      <w:r w:rsidRPr="00B11988">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11988">
        <w:rPr>
          <w:rStyle w:val="Zag11"/>
          <w:rFonts w:eastAsia="@Arial Unicode MS"/>
        </w:rPr>
        <w:t>;</w:t>
      </w:r>
      <w:proofErr w:type="gramEnd"/>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 получат общее представление о мире профессий, их социальном значении, истории возникновения и развития;</w:t>
      </w:r>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Обучающиеся:</w:t>
      </w:r>
    </w:p>
    <w:p w:rsidR="005F5603" w:rsidRPr="00B11988" w:rsidRDefault="005F5603" w:rsidP="005F5603">
      <w:pPr>
        <w:tabs>
          <w:tab w:val="left" w:pos="142"/>
          <w:tab w:val="left" w:leader="dot" w:pos="624"/>
          <w:tab w:val="left" w:pos="1134"/>
        </w:tabs>
        <w:ind w:firstLine="709"/>
        <w:rPr>
          <w:rStyle w:val="Zag11"/>
          <w:rFonts w:eastAsia="@Arial Unicode MS"/>
        </w:rPr>
      </w:pPr>
      <w:proofErr w:type="gramStart"/>
      <w:r w:rsidRPr="00B11988">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11988">
        <w:rPr>
          <w:rStyle w:val="Zag11"/>
          <w:rFonts w:eastAsia="@Arial Unicode MS"/>
          <w:i/>
          <w:iCs/>
        </w:rPr>
        <w:t xml:space="preserve">коммуникативных универсальных учебных действий </w:t>
      </w:r>
      <w:r w:rsidRPr="00B11988">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 xml:space="preserve">овладеют начальными формами </w:t>
      </w:r>
      <w:r w:rsidRPr="00B11988">
        <w:rPr>
          <w:rStyle w:val="Zag11"/>
          <w:rFonts w:eastAsia="@Arial Unicode MS"/>
          <w:i/>
          <w:iCs/>
        </w:rPr>
        <w:t xml:space="preserve">познавательных универсальных учебных действий </w:t>
      </w:r>
      <w:r w:rsidRPr="00B11988">
        <w:rPr>
          <w:rStyle w:val="Zag11"/>
          <w:rFonts w:eastAsia="@Arial Unicode MS"/>
        </w:rPr>
        <w:t>– исследовательскими и логическими: наблюдения, сравнения, анализа, классификации, обобщения;</w:t>
      </w:r>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B11988">
        <w:rPr>
          <w:rStyle w:val="Zag11"/>
          <w:rFonts w:eastAsia="@Arial Unicode MS"/>
          <w:i/>
          <w:iCs/>
        </w:rPr>
        <w:t>регулятивных универсальных учебных действий</w:t>
      </w:r>
      <w:r w:rsidRPr="00B11988">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11988">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5F5603" w:rsidRPr="00B11988" w:rsidRDefault="005F5603" w:rsidP="005F5603">
      <w:pPr>
        <w:tabs>
          <w:tab w:val="left" w:pos="142"/>
          <w:tab w:val="left" w:leader="dot" w:pos="624"/>
          <w:tab w:val="left" w:pos="1134"/>
        </w:tabs>
        <w:ind w:firstLine="709"/>
        <w:rPr>
          <w:rStyle w:val="Zag11"/>
          <w:rFonts w:eastAsia="@Arial Unicode MS"/>
        </w:rPr>
      </w:pPr>
      <w:r w:rsidRPr="00B11988">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F5603" w:rsidRPr="00B11988" w:rsidRDefault="005F5603" w:rsidP="005F5603">
      <w:pPr>
        <w:pStyle w:val="Zag3"/>
        <w:tabs>
          <w:tab w:val="left" w:pos="142"/>
          <w:tab w:val="left" w:leader="dot" w:pos="624"/>
          <w:tab w:val="left" w:pos="1134"/>
        </w:tabs>
        <w:spacing w:after="0" w:line="240" w:lineRule="auto"/>
        <w:ind w:firstLine="709"/>
        <w:jc w:val="both"/>
        <w:rPr>
          <w:rStyle w:val="Zag11"/>
          <w:rFonts w:eastAsia="@Arial Unicode MS"/>
          <w:i w:val="0"/>
          <w:iCs w:val="0"/>
          <w:color w:val="auto"/>
          <w:lang w:val="ru-RU"/>
        </w:rPr>
      </w:pPr>
      <w:r w:rsidRPr="00B11988">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6132E" w:rsidRDefault="0056132E" w:rsidP="005F5603">
      <w:pPr>
        <w:pStyle w:val="afffc"/>
        <w:spacing w:line="240" w:lineRule="auto"/>
        <w:jc w:val="center"/>
        <w:rPr>
          <w:i/>
          <w:sz w:val="24"/>
          <w:szCs w:val="24"/>
        </w:rPr>
      </w:pPr>
    </w:p>
    <w:p w:rsidR="005F5603" w:rsidRPr="007D0CDA" w:rsidRDefault="005F5603" w:rsidP="005F5603">
      <w:pPr>
        <w:pStyle w:val="afffc"/>
        <w:spacing w:line="240" w:lineRule="auto"/>
        <w:jc w:val="center"/>
        <w:rPr>
          <w:i/>
          <w:sz w:val="24"/>
          <w:szCs w:val="24"/>
        </w:rPr>
      </w:pPr>
      <w:r w:rsidRPr="007D0CDA">
        <w:rPr>
          <w:i/>
          <w:sz w:val="24"/>
          <w:szCs w:val="24"/>
        </w:rPr>
        <w:lastRenderedPageBreak/>
        <w:t xml:space="preserve">Общекультурные </w:t>
      </w:r>
    </w:p>
    <w:p w:rsidR="005F5603" w:rsidRPr="007D0CDA" w:rsidRDefault="005F5603" w:rsidP="005F5603">
      <w:pPr>
        <w:pStyle w:val="afffc"/>
        <w:spacing w:line="240" w:lineRule="auto"/>
        <w:jc w:val="center"/>
        <w:rPr>
          <w:i/>
          <w:sz w:val="24"/>
          <w:szCs w:val="24"/>
        </w:rPr>
      </w:pPr>
      <w:r w:rsidRPr="007D0CDA">
        <w:rPr>
          <w:i/>
          <w:sz w:val="24"/>
          <w:szCs w:val="24"/>
        </w:rPr>
        <w:t xml:space="preserve">и общетрудовые компетенции. </w:t>
      </w:r>
    </w:p>
    <w:p w:rsidR="005F5603" w:rsidRPr="007D0CDA" w:rsidRDefault="005F5603" w:rsidP="005F5603">
      <w:pPr>
        <w:pStyle w:val="afffc"/>
        <w:spacing w:line="240" w:lineRule="auto"/>
        <w:jc w:val="center"/>
        <w:rPr>
          <w:i/>
          <w:sz w:val="24"/>
          <w:szCs w:val="24"/>
        </w:rPr>
      </w:pPr>
      <w:r w:rsidRPr="007D0CDA">
        <w:rPr>
          <w:i/>
          <w:sz w:val="24"/>
          <w:szCs w:val="24"/>
        </w:rPr>
        <w:t>Основы культуры труда, самообслуживание</w:t>
      </w:r>
      <w:bookmarkEnd w:id="50"/>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proofErr w:type="gramStart"/>
      <w:r w:rsidRPr="007D0CDA">
        <w:rPr>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5F5603" w:rsidRPr="007D0CDA" w:rsidRDefault="005F5603" w:rsidP="005F5603">
      <w:pPr>
        <w:pStyle w:val="afffc"/>
        <w:spacing w:line="240" w:lineRule="auto"/>
        <w:rPr>
          <w:sz w:val="24"/>
          <w:szCs w:val="24"/>
        </w:rPr>
      </w:pPr>
      <w:r w:rsidRPr="007D0CDA">
        <w:rPr>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5F5603" w:rsidRPr="007D0CDA" w:rsidRDefault="005F5603" w:rsidP="005F5603">
      <w:pPr>
        <w:pStyle w:val="afffc"/>
        <w:spacing w:line="240" w:lineRule="auto"/>
        <w:rPr>
          <w:sz w:val="24"/>
          <w:szCs w:val="24"/>
        </w:rPr>
      </w:pPr>
      <w:r w:rsidRPr="007D0CDA">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5F5603" w:rsidRPr="007D0CDA" w:rsidRDefault="005F5603" w:rsidP="005F5603">
      <w:pPr>
        <w:pStyle w:val="afffc"/>
        <w:spacing w:line="240" w:lineRule="auto"/>
        <w:rPr>
          <w:sz w:val="24"/>
          <w:szCs w:val="24"/>
        </w:rPr>
      </w:pPr>
      <w:r w:rsidRPr="007D0CDA">
        <w:rPr>
          <w:sz w:val="24"/>
          <w:szCs w:val="24"/>
        </w:rPr>
        <w:t>• выполнять доступные действия по самообслуживанию и доступные виды домашнего труда.</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уважительно относиться к труду людей;</w:t>
      </w:r>
    </w:p>
    <w:p w:rsidR="005F5603" w:rsidRPr="007D0CDA" w:rsidRDefault="005F5603" w:rsidP="005F5603">
      <w:pPr>
        <w:pStyle w:val="afffc"/>
        <w:spacing w:line="240" w:lineRule="auto"/>
        <w:rPr>
          <w:i/>
          <w:sz w:val="24"/>
          <w:szCs w:val="24"/>
        </w:rPr>
      </w:pPr>
      <w:r w:rsidRPr="007D0CDA">
        <w:rPr>
          <w:i/>
          <w:sz w:val="24"/>
          <w:szCs w:val="24"/>
        </w:rPr>
        <w:t xml:space="preserve">• понимать культурно-историческую ценность традиций, отражённых в предметном мире, в том числе традиций трудовых </w:t>
      </w:r>
      <w:proofErr w:type="gramStart"/>
      <w:r w:rsidRPr="007D0CDA">
        <w:rPr>
          <w:i/>
          <w:sz w:val="24"/>
          <w:szCs w:val="24"/>
        </w:rPr>
        <w:t>династий</w:t>
      </w:r>
      <w:proofErr w:type="gramEnd"/>
      <w:r w:rsidRPr="007D0CDA">
        <w:rPr>
          <w:i/>
          <w:sz w:val="24"/>
          <w:szCs w:val="24"/>
        </w:rPr>
        <w:t xml:space="preserve"> как своего региона, так и страны, и уважать их;</w:t>
      </w:r>
    </w:p>
    <w:p w:rsidR="005F5603" w:rsidRPr="007D0CDA" w:rsidRDefault="005F5603" w:rsidP="005F5603">
      <w:pPr>
        <w:pStyle w:val="afffc"/>
        <w:spacing w:line="240" w:lineRule="auto"/>
        <w:rPr>
          <w:sz w:val="24"/>
          <w:szCs w:val="24"/>
        </w:rPr>
      </w:pPr>
      <w:r w:rsidRPr="007D0CDA">
        <w:rPr>
          <w:i/>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5F5603" w:rsidRPr="007D0CDA" w:rsidRDefault="005F5603" w:rsidP="005F5603">
      <w:pPr>
        <w:pStyle w:val="afffc"/>
        <w:spacing w:line="240" w:lineRule="auto"/>
        <w:jc w:val="center"/>
        <w:rPr>
          <w:i/>
          <w:sz w:val="24"/>
          <w:szCs w:val="24"/>
        </w:rPr>
      </w:pPr>
      <w:bookmarkStart w:id="51" w:name="bookmark69"/>
      <w:r w:rsidRPr="007D0CDA">
        <w:rPr>
          <w:i/>
          <w:sz w:val="24"/>
          <w:szCs w:val="24"/>
        </w:rPr>
        <w:t>Технология ручной обработки материалов.</w:t>
      </w:r>
      <w:bookmarkEnd w:id="51"/>
    </w:p>
    <w:p w:rsidR="005F5603" w:rsidRPr="007D0CDA" w:rsidRDefault="005F5603" w:rsidP="005F5603">
      <w:pPr>
        <w:pStyle w:val="afffc"/>
        <w:spacing w:line="240" w:lineRule="auto"/>
        <w:jc w:val="center"/>
        <w:rPr>
          <w:sz w:val="24"/>
          <w:szCs w:val="24"/>
        </w:rPr>
      </w:pPr>
      <w:bookmarkStart w:id="52" w:name="bookmark70"/>
      <w:r w:rsidRPr="007D0CDA">
        <w:rPr>
          <w:i/>
          <w:sz w:val="24"/>
          <w:szCs w:val="24"/>
        </w:rPr>
        <w:t>Элементы графической грамоты</w:t>
      </w:r>
      <w:bookmarkEnd w:id="52"/>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5F5603" w:rsidRPr="007D0CDA" w:rsidRDefault="005F5603" w:rsidP="005F5603">
      <w:pPr>
        <w:pStyle w:val="afffc"/>
        <w:spacing w:line="240" w:lineRule="auto"/>
        <w:rPr>
          <w:sz w:val="24"/>
          <w:szCs w:val="24"/>
        </w:rPr>
      </w:pPr>
      <w:r w:rsidRPr="007D0CDA">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5F5603" w:rsidRPr="007D0CDA" w:rsidRDefault="005F5603" w:rsidP="005F5603">
      <w:pPr>
        <w:pStyle w:val="afffc"/>
        <w:spacing w:line="240" w:lineRule="auto"/>
        <w:rPr>
          <w:sz w:val="24"/>
          <w:szCs w:val="24"/>
        </w:rPr>
      </w:pPr>
      <w:proofErr w:type="gramStart"/>
      <w:r w:rsidRPr="007D0CDA">
        <w:rPr>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5F5603" w:rsidRPr="007D0CDA" w:rsidRDefault="005F5603" w:rsidP="005F5603">
      <w:pPr>
        <w:pStyle w:val="afffc"/>
        <w:spacing w:line="240" w:lineRule="auto"/>
        <w:rPr>
          <w:sz w:val="24"/>
          <w:szCs w:val="24"/>
        </w:rPr>
      </w:pPr>
      <w:r w:rsidRPr="007D0CDA">
        <w:rPr>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5F5603" w:rsidRPr="007D0CDA" w:rsidRDefault="005F5603" w:rsidP="005F5603">
      <w:pPr>
        <w:pStyle w:val="afffc"/>
        <w:spacing w:line="240" w:lineRule="auto"/>
        <w:rPr>
          <w:sz w:val="24"/>
          <w:szCs w:val="24"/>
        </w:rPr>
      </w:pPr>
      <w:r w:rsidRPr="007D0CDA">
        <w:rPr>
          <w:i/>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5F5603" w:rsidRPr="007D0CDA" w:rsidRDefault="005F5603" w:rsidP="005F5603">
      <w:pPr>
        <w:pStyle w:val="afffc"/>
        <w:spacing w:line="240" w:lineRule="auto"/>
        <w:jc w:val="center"/>
        <w:rPr>
          <w:i/>
          <w:sz w:val="24"/>
          <w:szCs w:val="24"/>
        </w:rPr>
      </w:pPr>
      <w:bookmarkStart w:id="53" w:name="bookmark71"/>
      <w:r w:rsidRPr="007D0CDA">
        <w:rPr>
          <w:i/>
          <w:sz w:val="24"/>
          <w:szCs w:val="24"/>
        </w:rPr>
        <w:t>Конструирование и моделирование</w:t>
      </w:r>
      <w:bookmarkEnd w:id="53"/>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анализировать устройство изделия: выделять детали, их форму, определять взаимное расположение, виды соединения деталей;</w:t>
      </w:r>
    </w:p>
    <w:p w:rsidR="005F5603" w:rsidRPr="007D0CDA" w:rsidRDefault="005F5603" w:rsidP="005F5603">
      <w:pPr>
        <w:pStyle w:val="afffc"/>
        <w:spacing w:line="240" w:lineRule="auto"/>
        <w:rPr>
          <w:sz w:val="24"/>
          <w:szCs w:val="24"/>
        </w:rPr>
      </w:pPr>
      <w:r w:rsidRPr="007D0CDA">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5F5603" w:rsidRPr="007D0CDA" w:rsidRDefault="005F5603" w:rsidP="005F5603">
      <w:pPr>
        <w:pStyle w:val="afffc"/>
        <w:spacing w:line="240" w:lineRule="auto"/>
        <w:rPr>
          <w:sz w:val="24"/>
          <w:szCs w:val="24"/>
        </w:rPr>
      </w:pPr>
      <w:r w:rsidRPr="007D0CDA">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lastRenderedPageBreak/>
        <w:t>• соотносить объёмную конструкцию, основанную на правильных геометрических формах, с изображениями их развёрток;</w:t>
      </w:r>
    </w:p>
    <w:p w:rsidR="005F5603" w:rsidRPr="007D0CDA" w:rsidRDefault="005F5603" w:rsidP="005F5603">
      <w:pPr>
        <w:pStyle w:val="afffc"/>
        <w:spacing w:line="240" w:lineRule="auto"/>
        <w:rPr>
          <w:sz w:val="24"/>
          <w:szCs w:val="24"/>
        </w:rPr>
      </w:pPr>
      <w:r w:rsidRPr="007D0CDA">
        <w:rPr>
          <w:i/>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5F5603" w:rsidRPr="007D0CDA" w:rsidRDefault="005F5603" w:rsidP="005F5603">
      <w:pPr>
        <w:pStyle w:val="afffc"/>
        <w:spacing w:line="240" w:lineRule="auto"/>
        <w:jc w:val="center"/>
        <w:rPr>
          <w:i/>
          <w:sz w:val="24"/>
          <w:szCs w:val="24"/>
        </w:rPr>
      </w:pPr>
      <w:bookmarkStart w:id="54" w:name="bookmark72"/>
      <w:r w:rsidRPr="007D0CDA">
        <w:rPr>
          <w:i/>
          <w:sz w:val="24"/>
          <w:szCs w:val="24"/>
        </w:rPr>
        <w:t>Практика работы на компьютере</w:t>
      </w:r>
      <w:bookmarkEnd w:id="54"/>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5F5603" w:rsidRPr="007D0CDA" w:rsidRDefault="005F5603" w:rsidP="005F5603">
      <w:pPr>
        <w:pStyle w:val="afffc"/>
        <w:spacing w:line="240" w:lineRule="auto"/>
        <w:rPr>
          <w:sz w:val="24"/>
          <w:szCs w:val="24"/>
        </w:rPr>
      </w:pPr>
      <w:r w:rsidRPr="007D0CDA">
        <w:rPr>
          <w:sz w:val="24"/>
          <w:szCs w:val="24"/>
        </w:rPr>
        <w:t>• пользоваться компьютером для поиска и воспроизведения необходимой информации;</w:t>
      </w:r>
    </w:p>
    <w:p w:rsidR="005F5603" w:rsidRPr="007D0CDA" w:rsidRDefault="005F5603" w:rsidP="005F5603">
      <w:pPr>
        <w:pStyle w:val="afffc"/>
        <w:spacing w:line="240" w:lineRule="auto"/>
        <w:rPr>
          <w:sz w:val="24"/>
          <w:szCs w:val="24"/>
        </w:rPr>
      </w:pPr>
      <w:r w:rsidRPr="007D0CDA">
        <w:rPr>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F5603" w:rsidRPr="007D0CDA" w:rsidRDefault="005F5603" w:rsidP="005F5603">
      <w:pPr>
        <w:pStyle w:val="afffc"/>
        <w:spacing w:line="240" w:lineRule="auto"/>
        <w:jc w:val="center"/>
        <w:rPr>
          <w:b/>
          <w:i/>
          <w:sz w:val="24"/>
          <w:szCs w:val="24"/>
        </w:rPr>
      </w:pPr>
      <w:bookmarkStart w:id="55" w:name="bookmark73"/>
      <w:r>
        <w:rPr>
          <w:b/>
          <w:i/>
          <w:sz w:val="24"/>
          <w:szCs w:val="24"/>
        </w:rPr>
        <w:t>1.2.11</w:t>
      </w:r>
      <w:r w:rsidRPr="007D0CDA">
        <w:rPr>
          <w:b/>
          <w:i/>
          <w:sz w:val="24"/>
          <w:szCs w:val="24"/>
        </w:rPr>
        <w:t>. Физическая культура</w:t>
      </w:r>
      <w:bookmarkEnd w:id="55"/>
    </w:p>
    <w:p w:rsidR="005F5603" w:rsidRPr="007D0CDA" w:rsidRDefault="005F5603" w:rsidP="005F5603">
      <w:pPr>
        <w:pStyle w:val="afffc"/>
        <w:spacing w:line="240" w:lineRule="auto"/>
        <w:rPr>
          <w:i/>
          <w:sz w:val="24"/>
          <w:szCs w:val="24"/>
        </w:rPr>
      </w:pPr>
      <w:r w:rsidRPr="007D0CDA">
        <w:rPr>
          <w:i/>
          <w:sz w:val="24"/>
          <w:szCs w:val="24"/>
        </w:rPr>
        <w:t>(для обучающихся, не имеющих противопоказаний для занятий физической культурой или существенных ограничений по нагрузке)</w:t>
      </w:r>
    </w:p>
    <w:p w:rsidR="005F5603" w:rsidRPr="007D0CDA" w:rsidRDefault="005F5603" w:rsidP="005F5603">
      <w:pPr>
        <w:pStyle w:val="afffc"/>
        <w:spacing w:line="240" w:lineRule="auto"/>
        <w:rPr>
          <w:sz w:val="24"/>
          <w:szCs w:val="24"/>
        </w:rPr>
      </w:pPr>
      <w:r w:rsidRPr="007D0CDA">
        <w:rPr>
          <w:sz w:val="24"/>
          <w:szCs w:val="24"/>
        </w:rPr>
        <w:t xml:space="preserve">В результате </w:t>
      </w:r>
      <w:proofErr w:type="gramStart"/>
      <w:r w:rsidRPr="007D0CDA">
        <w:rPr>
          <w:sz w:val="24"/>
          <w:szCs w:val="24"/>
        </w:rPr>
        <w:t>обучения</w:t>
      </w:r>
      <w:proofErr w:type="gramEnd"/>
      <w:r w:rsidRPr="007D0CDA">
        <w:rPr>
          <w:sz w:val="24"/>
          <w:szCs w:val="24"/>
        </w:rPr>
        <w:t xml:space="preserve"> обучающиеся на ступени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F5603" w:rsidRPr="007D0CDA" w:rsidRDefault="005F5603" w:rsidP="005F5603">
      <w:pPr>
        <w:pStyle w:val="afffc"/>
        <w:spacing w:line="240" w:lineRule="auto"/>
        <w:jc w:val="center"/>
        <w:rPr>
          <w:i/>
          <w:sz w:val="24"/>
          <w:szCs w:val="24"/>
        </w:rPr>
      </w:pPr>
      <w:bookmarkStart w:id="56" w:name="bookmark74"/>
      <w:r w:rsidRPr="007D0CDA">
        <w:rPr>
          <w:i/>
          <w:sz w:val="24"/>
          <w:szCs w:val="24"/>
        </w:rPr>
        <w:t>Знания о физической культуре</w:t>
      </w:r>
      <w:bookmarkEnd w:id="56"/>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5F5603" w:rsidRPr="007D0CDA" w:rsidRDefault="005F5603" w:rsidP="005F5603">
      <w:pPr>
        <w:pStyle w:val="afffc"/>
        <w:spacing w:line="240" w:lineRule="auto"/>
        <w:rPr>
          <w:sz w:val="24"/>
          <w:szCs w:val="24"/>
        </w:rPr>
      </w:pPr>
      <w:r w:rsidRPr="007D0CDA">
        <w:rPr>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5F5603" w:rsidRPr="007D0CDA" w:rsidRDefault="005F5603" w:rsidP="005F5603">
      <w:pPr>
        <w:pStyle w:val="afffc"/>
        <w:spacing w:line="240" w:lineRule="auto"/>
        <w:rPr>
          <w:sz w:val="24"/>
          <w:szCs w:val="24"/>
        </w:rPr>
      </w:pPr>
      <w:proofErr w:type="gramStart"/>
      <w:r w:rsidRPr="007D0CDA">
        <w:rPr>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5F5603" w:rsidRPr="007D0CDA" w:rsidRDefault="005F5603" w:rsidP="005F5603">
      <w:pPr>
        <w:pStyle w:val="afffc"/>
        <w:spacing w:line="240" w:lineRule="auto"/>
        <w:rPr>
          <w:sz w:val="24"/>
          <w:szCs w:val="24"/>
        </w:rPr>
      </w:pPr>
      <w:r w:rsidRPr="007D0CDA">
        <w:rPr>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выявлять связь занятий физической культурой с трудовой и оборонной деятельностью;</w:t>
      </w:r>
    </w:p>
    <w:p w:rsidR="005F5603" w:rsidRPr="007D0CDA" w:rsidRDefault="005F5603" w:rsidP="005F5603">
      <w:pPr>
        <w:pStyle w:val="afffc"/>
        <w:spacing w:line="240" w:lineRule="auto"/>
        <w:rPr>
          <w:sz w:val="24"/>
          <w:szCs w:val="24"/>
        </w:rPr>
      </w:pPr>
      <w:r w:rsidRPr="007D0CDA">
        <w:rPr>
          <w:i/>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5F5603" w:rsidRPr="007D0CDA" w:rsidRDefault="005F5603" w:rsidP="005F5603">
      <w:pPr>
        <w:pStyle w:val="afffc"/>
        <w:spacing w:line="240" w:lineRule="auto"/>
        <w:jc w:val="center"/>
        <w:rPr>
          <w:i/>
          <w:sz w:val="24"/>
          <w:szCs w:val="24"/>
        </w:rPr>
      </w:pPr>
      <w:bookmarkStart w:id="57" w:name="bookmark75"/>
      <w:r w:rsidRPr="007D0CDA">
        <w:rPr>
          <w:i/>
          <w:sz w:val="24"/>
          <w:szCs w:val="24"/>
        </w:rPr>
        <w:t>Способы физкультурной деятельности</w:t>
      </w:r>
      <w:bookmarkEnd w:id="57"/>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5F5603" w:rsidRPr="007D0CDA" w:rsidRDefault="005F5603" w:rsidP="005F5603">
      <w:pPr>
        <w:pStyle w:val="afffc"/>
        <w:spacing w:line="240" w:lineRule="auto"/>
        <w:rPr>
          <w:sz w:val="24"/>
          <w:szCs w:val="24"/>
        </w:rPr>
      </w:pPr>
      <w:r w:rsidRPr="007D0CDA">
        <w:rPr>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F5603" w:rsidRPr="007D0CDA" w:rsidRDefault="005F5603" w:rsidP="005F5603">
      <w:pPr>
        <w:pStyle w:val="afffc"/>
        <w:spacing w:line="240" w:lineRule="auto"/>
        <w:rPr>
          <w:sz w:val="24"/>
          <w:szCs w:val="24"/>
        </w:rPr>
      </w:pPr>
      <w:r w:rsidRPr="007D0CDA">
        <w:rPr>
          <w:sz w:val="24"/>
          <w:szCs w:val="24"/>
        </w:rPr>
        <w:t xml:space="preserve">•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w:t>
      </w:r>
      <w:r w:rsidRPr="007D0CDA">
        <w:rPr>
          <w:sz w:val="24"/>
          <w:szCs w:val="24"/>
        </w:rPr>
        <w:lastRenderedPageBreak/>
        <w:t>упражнений; вести систематические наблюдения за динамикой показателей.</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5F5603" w:rsidRPr="007D0CDA" w:rsidRDefault="005F5603" w:rsidP="005F5603">
      <w:pPr>
        <w:pStyle w:val="afffc"/>
        <w:spacing w:line="240" w:lineRule="auto"/>
        <w:rPr>
          <w:i/>
          <w:sz w:val="24"/>
          <w:szCs w:val="24"/>
        </w:rPr>
      </w:pPr>
      <w:r w:rsidRPr="007D0CDA">
        <w:rPr>
          <w:i/>
          <w:sz w:val="24"/>
          <w:szCs w:val="24"/>
        </w:rPr>
        <w:t>• целенаправленно отбирать физические упражнения для индивидуальных занятий по развитию физических качеств;</w:t>
      </w:r>
    </w:p>
    <w:p w:rsidR="005F5603" w:rsidRPr="007D0CDA" w:rsidRDefault="005F5603" w:rsidP="005F5603">
      <w:pPr>
        <w:pStyle w:val="afffc"/>
        <w:spacing w:line="240" w:lineRule="auto"/>
        <w:rPr>
          <w:sz w:val="24"/>
          <w:szCs w:val="24"/>
        </w:rPr>
      </w:pPr>
      <w:r w:rsidRPr="007D0CDA">
        <w:rPr>
          <w:i/>
          <w:sz w:val="24"/>
          <w:szCs w:val="24"/>
        </w:rPr>
        <w:t>• выполнять простейшие приёмы оказания доврачебной помощи при травмах и ушибах.</w:t>
      </w:r>
    </w:p>
    <w:p w:rsidR="005F5603" w:rsidRPr="007D0CDA" w:rsidRDefault="005F5603" w:rsidP="005F5603">
      <w:pPr>
        <w:pStyle w:val="affff"/>
        <w:spacing w:line="240" w:lineRule="auto"/>
        <w:rPr>
          <w:sz w:val="24"/>
          <w:szCs w:val="24"/>
        </w:rPr>
      </w:pPr>
      <w:bookmarkStart w:id="58" w:name="bookmark76"/>
      <w:r w:rsidRPr="007D0CDA">
        <w:rPr>
          <w:sz w:val="24"/>
          <w:szCs w:val="24"/>
        </w:rPr>
        <w:t>Физическое совершенствование</w:t>
      </w:r>
      <w:bookmarkEnd w:id="58"/>
    </w:p>
    <w:p w:rsidR="005F5603" w:rsidRPr="007D0CDA" w:rsidRDefault="005F5603" w:rsidP="005F5603">
      <w:pPr>
        <w:pStyle w:val="afffc"/>
        <w:spacing w:line="240" w:lineRule="auto"/>
        <w:rPr>
          <w:sz w:val="24"/>
          <w:szCs w:val="24"/>
        </w:rPr>
      </w:pPr>
      <w:r w:rsidRPr="007D0CDA">
        <w:rPr>
          <w:sz w:val="24"/>
          <w:szCs w:val="24"/>
        </w:rPr>
        <w:t>Выпускник научится:</w:t>
      </w:r>
    </w:p>
    <w:p w:rsidR="005F5603" w:rsidRPr="007D0CDA" w:rsidRDefault="005F5603" w:rsidP="005F5603">
      <w:pPr>
        <w:pStyle w:val="afffc"/>
        <w:spacing w:line="240" w:lineRule="auto"/>
        <w:rPr>
          <w:sz w:val="24"/>
          <w:szCs w:val="24"/>
        </w:rPr>
      </w:pPr>
      <w:r w:rsidRPr="007D0CDA">
        <w:rPr>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F5603" w:rsidRPr="007D0CDA" w:rsidRDefault="005F5603" w:rsidP="005F5603">
      <w:pPr>
        <w:pStyle w:val="afffc"/>
        <w:spacing w:line="240" w:lineRule="auto"/>
        <w:rPr>
          <w:sz w:val="24"/>
          <w:szCs w:val="24"/>
        </w:rPr>
      </w:pPr>
      <w:r w:rsidRPr="007D0CDA">
        <w:rPr>
          <w:sz w:val="24"/>
          <w:szCs w:val="24"/>
        </w:rPr>
        <w:t>• выполнять организующие строевые команды и приёмы;</w:t>
      </w:r>
    </w:p>
    <w:p w:rsidR="005F5603" w:rsidRPr="007D0CDA" w:rsidRDefault="005F5603" w:rsidP="005F5603">
      <w:pPr>
        <w:pStyle w:val="afffc"/>
        <w:spacing w:line="240" w:lineRule="auto"/>
        <w:rPr>
          <w:sz w:val="24"/>
          <w:szCs w:val="24"/>
        </w:rPr>
      </w:pPr>
      <w:r w:rsidRPr="007D0CDA">
        <w:rPr>
          <w:sz w:val="24"/>
          <w:szCs w:val="24"/>
        </w:rPr>
        <w:t>• выполнять акробатические упражнения (кувырки, стойки, перекаты);</w:t>
      </w:r>
    </w:p>
    <w:p w:rsidR="005F5603" w:rsidRPr="007D0CDA" w:rsidRDefault="005F5603" w:rsidP="005F5603">
      <w:pPr>
        <w:pStyle w:val="afffc"/>
        <w:spacing w:line="240" w:lineRule="auto"/>
        <w:rPr>
          <w:sz w:val="24"/>
          <w:szCs w:val="24"/>
        </w:rPr>
      </w:pPr>
      <w:r w:rsidRPr="007D0CDA">
        <w:rPr>
          <w:sz w:val="24"/>
          <w:szCs w:val="24"/>
        </w:rPr>
        <w:t>• выполнять гимнастические упражнения на спортивных снарядах (перекладина, гимнастическое бревно);</w:t>
      </w:r>
    </w:p>
    <w:p w:rsidR="005F5603" w:rsidRPr="007D0CDA" w:rsidRDefault="005F5603" w:rsidP="005F5603">
      <w:pPr>
        <w:pStyle w:val="afffc"/>
        <w:spacing w:line="240" w:lineRule="auto"/>
        <w:rPr>
          <w:sz w:val="24"/>
          <w:szCs w:val="24"/>
        </w:rPr>
      </w:pPr>
      <w:r w:rsidRPr="007D0CDA">
        <w:rPr>
          <w:sz w:val="24"/>
          <w:szCs w:val="24"/>
        </w:rPr>
        <w:t>• выполнять легкоатлетические упражнения (бег, прыжки, метания и броски мячей разного веса и объёма);</w:t>
      </w:r>
    </w:p>
    <w:p w:rsidR="005F5603" w:rsidRPr="007D0CDA" w:rsidRDefault="005F5603" w:rsidP="005F5603">
      <w:pPr>
        <w:pStyle w:val="afffc"/>
        <w:spacing w:line="240" w:lineRule="auto"/>
        <w:rPr>
          <w:sz w:val="24"/>
          <w:szCs w:val="24"/>
        </w:rPr>
      </w:pPr>
      <w:r w:rsidRPr="007D0CDA">
        <w:rPr>
          <w:sz w:val="24"/>
          <w:szCs w:val="24"/>
        </w:rPr>
        <w:t>• выполнять игровые действия и упражнения из подвижных игр разной функциональной направленности.</w:t>
      </w:r>
    </w:p>
    <w:p w:rsidR="005F5603" w:rsidRPr="007D0CDA" w:rsidRDefault="005F5603" w:rsidP="005F5603">
      <w:pPr>
        <w:pStyle w:val="afffc"/>
        <w:spacing w:line="240" w:lineRule="auto"/>
        <w:rPr>
          <w:i/>
          <w:sz w:val="24"/>
          <w:szCs w:val="24"/>
        </w:rPr>
      </w:pPr>
      <w:r w:rsidRPr="007D0CDA">
        <w:rPr>
          <w:i/>
          <w:sz w:val="24"/>
          <w:szCs w:val="24"/>
        </w:rPr>
        <w:t>Выпускник получит возможность научиться:</w:t>
      </w:r>
    </w:p>
    <w:p w:rsidR="005F5603" w:rsidRPr="007D0CDA" w:rsidRDefault="005F5603" w:rsidP="005F5603">
      <w:pPr>
        <w:pStyle w:val="afffc"/>
        <w:spacing w:line="240" w:lineRule="auto"/>
        <w:rPr>
          <w:i/>
          <w:sz w:val="24"/>
          <w:szCs w:val="24"/>
        </w:rPr>
      </w:pPr>
      <w:r w:rsidRPr="007D0CDA">
        <w:rPr>
          <w:i/>
          <w:sz w:val="24"/>
          <w:szCs w:val="24"/>
        </w:rPr>
        <w:t>• сохранять правильную осанку, оптимальное телосложение;</w:t>
      </w:r>
    </w:p>
    <w:p w:rsidR="005F5603" w:rsidRPr="007D0CDA" w:rsidRDefault="005F5603" w:rsidP="005F5603">
      <w:pPr>
        <w:pStyle w:val="afffc"/>
        <w:spacing w:line="240" w:lineRule="auto"/>
        <w:rPr>
          <w:i/>
          <w:sz w:val="24"/>
          <w:szCs w:val="24"/>
        </w:rPr>
      </w:pPr>
      <w:r w:rsidRPr="007D0CDA">
        <w:rPr>
          <w:i/>
          <w:sz w:val="24"/>
          <w:szCs w:val="24"/>
        </w:rPr>
        <w:t>• выполнять эстетически красиво гимнастические и акробатические комбинации;</w:t>
      </w:r>
    </w:p>
    <w:p w:rsidR="005F5603" w:rsidRPr="007D0CDA" w:rsidRDefault="005F5603" w:rsidP="005F5603">
      <w:pPr>
        <w:pStyle w:val="afffc"/>
        <w:spacing w:line="240" w:lineRule="auto"/>
        <w:rPr>
          <w:i/>
          <w:sz w:val="24"/>
          <w:szCs w:val="24"/>
        </w:rPr>
      </w:pPr>
      <w:r w:rsidRPr="007D0CDA">
        <w:rPr>
          <w:i/>
          <w:sz w:val="24"/>
          <w:szCs w:val="24"/>
        </w:rPr>
        <w:t>• играть в баскетбол, футбол и волейбол по упрощённым правилам;</w:t>
      </w:r>
    </w:p>
    <w:p w:rsidR="005F5603" w:rsidRPr="007D0CDA" w:rsidRDefault="005F5603" w:rsidP="005F5603">
      <w:pPr>
        <w:pStyle w:val="afffc"/>
        <w:spacing w:line="240" w:lineRule="auto"/>
        <w:rPr>
          <w:i/>
          <w:sz w:val="24"/>
          <w:szCs w:val="24"/>
        </w:rPr>
      </w:pPr>
      <w:r w:rsidRPr="007D0CDA">
        <w:rPr>
          <w:i/>
          <w:sz w:val="24"/>
          <w:szCs w:val="24"/>
        </w:rPr>
        <w:t>• выполнять тестовые нормативы по физической подготовке.</w:t>
      </w:r>
    </w:p>
    <w:p w:rsidR="005F5603" w:rsidRPr="00D8099A" w:rsidRDefault="005F5603" w:rsidP="007236B3">
      <w:pPr>
        <w:pStyle w:val="1b"/>
      </w:pPr>
    </w:p>
    <w:p w:rsidR="00D8099A" w:rsidRDefault="00D8099A" w:rsidP="00AF5F29">
      <w:pPr>
        <w:pStyle w:val="1b"/>
        <w:rPr>
          <w:b/>
        </w:rPr>
      </w:pPr>
    </w:p>
    <w:p w:rsidR="00E132E9" w:rsidRDefault="00A12B68" w:rsidP="00AF5F29">
      <w:pPr>
        <w:pStyle w:val="1b"/>
        <w:rPr>
          <w:b/>
        </w:rPr>
      </w:pPr>
      <w:r>
        <w:rPr>
          <w:b/>
        </w:rPr>
        <w:t>1.5. СИСТЕМА ОЦЕНКИ ДОСТИЖЕНИЯ ПЛАНИРУЕМЫХ РЕЗУЛЬТАТОВ</w:t>
      </w:r>
    </w:p>
    <w:p w:rsidR="00E132E9" w:rsidRDefault="00A12B68" w:rsidP="00AF5F29">
      <w:pPr>
        <w:pStyle w:val="1b"/>
        <w:rPr>
          <w:b/>
        </w:rPr>
      </w:pPr>
      <w:r>
        <w:rPr>
          <w:b/>
        </w:rPr>
        <w:t>ОСВОЕНИЯ ОСНОВНОЙ ОБРАЗОВАТЕЛЬНОЙ ПРОГРАММЫ</w:t>
      </w:r>
    </w:p>
    <w:p w:rsidR="00E132E9" w:rsidRDefault="00A12B68" w:rsidP="00AF5F29">
      <w:pPr>
        <w:pStyle w:val="1b"/>
        <w:rPr>
          <w:b/>
        </w:rPr>
      </w:pPr>
      <w:r>
        <w:rPr>
          <w:b/>
        </w:rPr>
        <w:t>НАЧАЛЬНОГО ОБЩЕГО ОБРАЗОВАНИЯ</w:t>
      </w:r>
    </w:p>
    <w:p w:rsidR="00E132E9" w:rsidRDefault="00A12B68" w:rsidP="00AF5F29">
      <w:pPr>
        <w:pStyle w:val="1b"/>
        <w:rPr>
          <w:rFonts w:eastAsia="@Arial Unicode MS"/>
          <w:b/>
        </w:rPr>
      </w:pPr>
      <w:r>
        <w:rPr>
          <w:rStyle w:val="Zag11"/>
          <w:rFonts w:eastAsia="@Arial Unicode MS"/>
          <w:b/>
        </w:rPr>
        <w:t>1.5.1. Общие положения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rPr>
          <w:rStyle w:val="Zag11"/>
          <w:rFonts w:ascii="Times New Roman" w:eastAsia="@Arial Unicode MS" w:hAnsi="Times New Roman" w:cs="Times New Roman"/>
          <w:sz w:val="24"/>
          <w:szCs w:val="24"/>
          <w:lang w:val="ru-RU"/>
        </w:rPr>
        <w:t>деятельность</w:t>
      </w:r>
      <w:proofErr w:type="gramEnd"/>
      <w:r>
        <w:rPr>
          <w:rStyle w:val="Zag11"/>
          <w:rFonts w:ascii="Times New Roman" w:eastAsia="@Arial Unicode MS" w:hAnsi="Times New Roman" w:cs="Times New Roman"/>
          <w:sz w:val="24"/>
          <w:szCs w:val="24"/>
          <w:lang w:val="ru-RU"/>
        </w:rPr>
        <w:t xml:space="preserve"> как педагогов, так и обучающихся.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соответствии со Стандартом основным</w:t>
      </w:r>
      <w:r>
        <w:rPr>
          <w:rStyle w:val="Zag11"/>
          <w:rFonts w:ascii="Times New Roman" w:eastAsia="@Arial Unicode MS" w:hAnsi="Times New Roman" w:cs="Times New Roman"/>
          <w:b/>
          <w:bCs/>
          <w:sz w:val="24"/>
          <w:szCs w:val="24"/>
          <w:lang w:val="ru-RU"/>
        </w:rPr>
        <w:t xml:space="preserve"> объектом </w:t>
      </w:r>
      <w:r>
        <w:rPr>
          <w:rStyle w:val="Zag11"/>
          <w:rFonts w:ascii="Times New Roman" w:eastAsia="@Arial Unicode MS" w:hAnsi="Times New Roman" w:cs="Times New Roman"/>
          <w:sz w:val="24"/>
          <w:szCs w:val="24"/>
          <w:lang w:val="ru-RU"/>
        </w:rPr>
        <w:t xml:space="preserve">системы оценки, её </w:t>
      </w:r>
      <w:r>
        <w:rPr>
          <w:rStyle w:val="Zag11"/>
          <w:rFonts w:ascii="Times New Roman" w:eastAsia="@Arial Unicode MS" w:hAnsi="Times New Roman" w:cs="Times New Roman"/>
          <w:b/>
          <w:bCs/>
          <w:sz w:val="24"/>
          <w:szCs w:val="24"/>
          <w:lang w:val="ru-RU"/>
        </w:rPr>
        <w:t>содержательной и критериальной базой выступают планируемые результаты</w:t>
      </w:r>
      <w:r>
        <w:rPr>
          <w:rStyle w:val="Zag11"/>
          <w:rFonts w:ascii="Times New Roman" w:eastAsia="@Arial Unicode MS" w:hAnsi="Times New Roman" w:cs="Times New Roman"/>
          <w:sz w:val="24"/>
          <w:szCs w:val="24"/>
          <w:lang w:val="ru-RU"/>
        </w:rPr>
        <w:t xml:space="preserve"> освоения </w:t>
      </w:r>
      <w:proofErr w:type="gramStart"/>
      <w:r>
        <w:rPr>
          <w:rStyle w:val="Zag11"/>
          <w:rFonts w:ascii="Times New Roman" w:eastAsia="@Arial Unicode MS" w:hAnsi="Times New Roman" w:cs="Times New Roman"/>
          <w:sz w:val="24"/>
          <w:szCs w:val="24"/>
          <w:lang w:val="ru-RU"/>
        </w:rPr>
        <w:t>обучающимися</w:t>
      </w:r>
      <w:proofErr w:type="gramEnd"/>
      <w:r>
        <w:rPr>
          <w:rStyle w:val="Zag11"/>
          <w:rFonts w:ascii="Times New Roman" w:eastAsia="@Arial Unicode MS" w:hAnsi="Times New Roman" w:cs="Times New Roman"/>
          <w:sz w:val="24"/>
          <w:szCs w:val="24"/>
          <w:lang w:val="ru-RU"/>
        </w:rPr>
        <w:t xml:space="preserve"> основной образовательной программы начального общего образования.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ascii="Times New Roman" w:eastAsia="@Arial Unicode MS" w:hAnsi="Times New Roman" w:cs="Times New Roman"/>
          <w:b/>
          <w:bCs/>
          <w:sz w:val="24"/>
          <w:szCs w:val="24"/>
          <w:lang w:val="ru-RU"/>
        </w:rPr>
        <w:t>функциями</w:t>
      </w:r>
      <w:r>
        <w:rPr>
          <w:rStyle w:val="Zag11"/>
          <w:rFonts w:ascii="Times New Roman" w:eastAsia="@Arial Unicode MS" w:hAnsi="Times New Roman" w:cs="Times New Roman"/>
          <w:sz w:val="24"/>
          <w:szCs w:val="24"/>
          <w:lang w:val="ru-RU"/>
        </w:rPr>
        <w:t xml:space="preserve"> являются </w:t>
      </w:r>
      <w:r>
        <w:rPr>
          <w:rStyle w:val="Zag11"/>
          <w:rFonts w:ascii="Times New Roman" w:eastAsia="@Arial Unicode MS" w:hAnsi="Times New Roman" w:cs="Times New Roman"/>
          <w:b/>
          <w:bCs/>
          <w:i/>
          <w:iCs/>
          <w:sz w:val="24"/>
          <w:szCs w:val="24"/>
          <w:lang w:val="ru-RU"/>
        </w:rPr>
        <w:t>ориентация образовательного процесса</w:t>
      </w:r>
      <w:r>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ascii="Times New Roman" w:eastAsia="@Arial Unicode MS" w:hAnsi="Times New Roman" w:cs="Times New Roman"/>
          <w:b/>
          <w:bCs/>
          <w:i/>
          <w:iCs/>
          <w:sz w:val="24"/>
          <w:szCs w:val="24"/>
          <w:lang w:val="ru-RU"/>
        </w:rPr>
        <w:t>обратной связи</w:t>
      </w:r>
      <w:r>
        <w:rPr>
          <w:rStyle w:val="Zag11"/>
          <w:rFonts w:ascii="Times New Roman" w:eastAsia="@Arial Unicode MS" w:hAnsi="Times New Roman" w:cs="Times New Roman"/>
          <w:sz w:val="24"/>
          <w:szCs w:val="24"/>
          <w:lang w:val="ru-RU"/>
        </w:rPr>
        <w:t>, позволяющей осуществлять</w:t>
      </w:r>
      <w:r>
        <w:rPr>
          <w:rStyle w:val="Zag11"/>
          <w:rFonts w:ascii="Times New Roman" w:eastAsia="@Arial Unicode MS" w:hAnsi="Times New Roman" w:cs="Times New Roman"/>
          <w:b/>
          <w:bCs/>
          <w:i/>
          <w:iCs/>
          <w:sz w:val="24"/>
          <w:szCs w:val="24"/>
          <w:lang w:val="ru-RU"/>
        </w:rPr>
        <w:t xml:space="preserve"> управление образовательным процессом</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lastRenderedPageBreak/>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Zag11"/>
          <w:rFonts w:ascii="Times New Roman" w:eastAsia="@Arial Unicode MS" w:hAnsi="Times New Roman" w:cs="Times New Roman"/>
          <w:sz w:val="24"/>
          <w:szCs w:val="24"/>
          <w:u w:val="single"/>
          <w:lang w:val="ru-RU"/>
        </w:rPr>
        <w:t>«Выпускник научится»</w:t>
      </w:r>
      <w:r>
        <w:rPr>
          <w:rStyle w:val="Zag11"/>
          <w:rFonts w:ascii="Times New Roman" w:eastAsia="@Arial Unicode MS" w:hAnsi="Times New Roman" w:cs="Times New Roman"/>
          <w:sz w:val="24"/>
          <w:szCs w:val="24"/>
          <w:lang w:val="ru-RU"/>
        </w:rPr>
        <w:t xml:space="preserve"> для каждой программы, предмета, курса.</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Pr>
          <w:rStyle w:val="Zag11"/>
          <w:rFonts w:ascii="Times New Roman" w:eastAsia="@Arial Unicode MS" w:hAnsi="Times New Roman" w:cs="Times New Roman"/>
          <w:sz w:val="24"/>
          <w:szCs w:val="24"/>
          <w:u w:val="single"/>
          <w:lang w:val="ru-RU"/>
        </w:rPr>
        <w:t>«Выпускник научится»</w:t>
      </w:r>
      <w:r>
        <w:rPr>
          <w:rStyle w:val="Zag11"/>
          <w:rFonts w:ascii="Times New Roman" w:eastAsia="@Arial Unicode MS" w:hAnsi="Times New Roman" w:cs="Times New Roman"/>
          <w:sz w:val="24"/>
          <w:szCs w:val="24"/>
          <w:lang w:val="ru-RU"/>
        </w:rPr>
        <w:t xml:space="preserve"> и </w:t>
      </w:r>
      <w:r>
        <w:rPr>
          <w:rStyle w:val="Zag11"/>
          <w:rFonts w:ascii="Times New Roman" w:eastAsia="@Arial Unicode MS" w:hAnsi="Times New Roman" w:cs="Times New Roman"/>
          <w:sz w:val="24"/>
          <w:szCs w:val="24"/>
          <w:u w:val="single"/>
          <w:lang w:val="ru-RU"/>
        </w:rPr>
        <w:t>«Выпускник получит возможность научиться»</w:t>
      </w:r>
      <w:r>
        <w:rPr>
          <w:rStyle w:val="Zag11"/>
          <w:rFonts w:ascii="Times New Roman" w:eastAsia="@Arial Unicode MS" w:hAnsi="Times New Roman" w:cs="Times New Roman"/>
          <w:sz w:val="24"/>
          <w:szCs w:val="24"/>
          <w:lang w:val="ru-RU"/>
        </w:rPr>
        <w:t xml:space="preserve"> для каждой учебной программы.</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w:t>
      </w:r>
      <w:proofErr w:type="gramStart"/>
      <w:r>
        <w:rPr>
          <w:rStyle w:val="Zag11"/>
          <w:rFonts w:ascii="Times New Roman" w:eastAsia="@Arial Unicode MS" w:hAnsi="Times New Roman" w:cs="Times New Roman"/>
          <w:sz w:val="24"/>
          <w:szCs w:val="24"/>
          <w:lang w:val="ru-RU"/>
        </w:rPr>
        <w:t>оценки достижения планируемых результатов освоения основной образовательной программы начального общего образования</w:t>
      </w:r>
      <w:proofErr w:type="gramEnd"/>
      <w:r>
        <w:rPr>
          <w:rStyle w:val="Zag11"/>
          <w:rFonts w:ascii="Times New Roman" w:eastAsia="@Arial Unicode MS" w:hAnsi="Times New Roman" w:cs="Times New Roman"/>
          <w:sz w:val="24"/>
          <w:szCs w:val="24"/>
          <w:lang w:val="ru-RU"/>
        </w:rPr>
        <w:t xml:space="preserve"> предполагает </w:t>
      </w:r>
      <w:r>
        <w:rPr>
          <w:rStyle w:val="Zag11"/>
          <w:rFonts w:ascii="Times New Roman" w:eastAsia="@Arial Unicode MS" w:hAnsi="Times New Roman" w:cs="Times New Roman"/>
          <w:b/>
          <w:bCs/>
          <w:i/>
          <w:iCs/>
          <w:sz w:val="24"/>
          <w:szCs w:val="24"/>
          <w:lang w:val="ru-RU"/>
        </w:rPr>
        <w:t>комплексный подход к оценке результатов</w:t>
      </w:r>
      <w:r>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Pr>
          <w:rStyle w:val="Zag11"/>
          <w:rFonts w:ascii="Times New Roman" w:eastAsia="@Arial Unicode MS" w:hAnsi="Times New Roman" w:cs="Times New Roman"/>
          <w:b/>
          <w:bCs/>
          <w:i/>
          <w:iCs/>
          <w:sz w:val="24"/>
          <w:szCs w:val="24"/>
          <w:lang w:val="ru-RU"/>
        </w:rPr>
        <w:t xml:space="preserve"> личностных, метапредметных и предметных</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Система оценки предусматривает </w:t>
      </w:r>
      <w:r>
        <w:rPr>
          <w:rStyle w:val="Zag11"/>
          <w:rFonts w:ascii="Times New Roman" w:eastAsia="@Arial Unicode MS" w:hAnsi="Times New Roman" w:cs="Times New Roman"/>
          <w:b/>
          <w:bCs/>
          <w:i/>
          <w:iCs/>
          <w:sz w:val="24"/>
          <w:szCs w:val="24"/>
          <w:lang w:val="ru-RU"/>
        </w:rPr>
        <w:t>уровневый подход</w:t>
      </w:r>
      <w:r>
        <w:rPr>
          <w:rStyle w:val="Zag11"/>
          <w:rFonts w:ascii="Times New Roman" w:eastAsia="@Arial Unicode MS" w:hAnsi="Times New Roman" w:cs="Times New Roman"/>
          <w:sz w:val="24"/>
          <w:szCs w:val="24"/>
          <w:lang w:val="ru-RU"/>
        </w:rPr>
        <w:t xml:space="preserve"> к представлению планируемых результатов и инструментарию для оценки их достижения.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E132E9" w:rsidRDefault="00A12B68" w:rsidP="00AF5F29">
      <w:pPr>
        <w:tabs>
          <w:tab w:val="left" w:leader="dot" w:pos="624"/>
        </w:tabs>
        <w:ind w:firstLine="339"/>
        <w:rPr>
          <w:rFonts w:eastAsia="@Arial Unicode MS"/>
          <w:color w:val="000000"/>
        </w:rPr>
      </w:pPr>
      <w:r>
        <w:rPr>
          <w:rStyle w:val="Zag11"/>
          <w:rFonts w:eastAsia="@Arial Unicode MS"/>
          <w:color w:val="000000"/>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Это не исключает возможности использования традиционной системы отметок по 5</w:t>
      </w:r>
      <w:r>
        <w:rPr>
          <w:rStyle w:val="Zag11"/>
          <w:rFonts w:ascii="Times New Roman" w:eastAsia="@Arial Unicode MS" w:hAnsi="Times New Roman" w:cs="Times New Roman"/>
          <w:sz w:val="24"/>
          <w:szCs w:val="24"/>
          <w:lang w:val="ru-RU"/>
        </w:rPr>
        <w:noBreakHyphen/>
        <w:t>балльной шкале, однако требует уточнения и переосмысления их наполнения.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132E9" w:rsidRDefault="00A12B68" w:rsidP="00AF5F29">
      <w:pPr>
        <w:pStyle w:val="Zag2"/>
        <w:tabs>
          <w:tab w:val="left" w:leader="dot" w:pos="624"/>
        </w:tabs>
        <w:spacing w:after="0" w:line="240" w:lineRule="auto"/>
        <w:jc w:val="both"/>
        <w:rPr>
          <w:rFonts w:eastAsia="@Arial Unicode MS"/>
          <w:lang w:val="ru-RU"/>
        </w:rPr>
      </w:pPr>
      <w:r>
        <w:rPr>
          <w:rStyle w:val="Zag11"/>
          <w:rFonts w:eastAsia="@Arial Unicode MS"/>
          <w:lang w:val="ru-RU"/>
        </w:rPr>
        <w:t>1.5.2. Особенности оценки личностных, метапредметных и предметных результатов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roofErr w:type="gramEnd"/>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Основным объектом оценки личностных результатов служит сформированность универсальных учебных действий, включаемых в следующие </w:t>
      </w:r>
      <w:proofErr w:type="gramStart"/>
      <w:r>
        <w:rPr>
          <w:rStyle w:val="Zag11"/>
          <w:rFonts w:ascii="Times New Roman" w:eastAsia="@Arial Unicode MS" w:hAnsi="Times New Roman" w:cs="Times New Roman"/>
          <w:sz w:val="24"/>
          <w:szCs w:val="24"/>
          <w:lang w:val="ru-RU"/>
        </w:rPr>
        <w:t>три основные блока</w:t>
      </w:r>
      <w:proofErr w:type="gramEnd"/>
      <w:r>
        <w:rPr>
          <w:rStyle w:val="Zag11"/>
          <w:rFonts w:ascii="Times New Roman" w:eastAsia="@Arial Unicode MS" w:hAnsi="Times New Roman" w:cs="Times New Roman"/>
          <w:sz w:val="24"/>
          <w:szCs w:val="24"/>
          <w:lang w:val="ru-RU"/>
        </w:rPr>
        <w:t>:</w:t>
      </w:r>
    </w:p>
    <w:p w:rsidR="00E132E9" w:rsidRDefault="00A12B68" w:rsidP="00AF5F29">
      <w:pPr>
        <w:tabs>
          <w:tab w:val="left" w:leader="dot" w:pos="624"/>
        </w:tabs>
        <w:ind w:firstLine="339"/>
        <w:rPr>
          <w:rFonts w:eastAsia="@Arial Unicode MS"/>
          <w:color w:val="000000"/>
        </w:rPr>
      </w:pPr>
      <w:r>
        <w:rPr>
          <w:rStyle w:val="Zag11"/>
          <w:rFonts w:eastAsia="@Arial Unicode MS"/>
          <w:color w:val="000000"/>
        </w:rPr>
        <w:t>·</w:t>
      </w:r>
      <w:r>
        <w:rPr>
          <w:rStyle w:val="Zag11"/>
          <w:rFonts w:eastAsia="@Arial Unicode MS"/>
          <w:i/>
          <w:iCs/>
          <w:color w:val="000000"/>
        </w:rPr>
        <w:t>самоопределение</w:t>
      </w:r>
      <w:r>
        <w:rPr>
          <w:rStyle w:val="Zag11"/>
          <w:rFonts w:eastAsia="@Arial Unicode MS"/>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132E9" w:rsidRDefault="00A12B68" w:rsidP="00AF5F29">
      <w:pPr>
        <w:tabs>
          <w:tab w:val="left" w:leader="dot" w:pos="624"/>
        </w:tabs>
        <w:ind w:firstLine="339"/>
      </w:pPr>
      <w:r>
        <w:rPr>
          <w:rStyle w:val="Zag11"/>
          <w:rFonts w:eastAsia="@Arial Unicode MS"/>
          <w:color w:val="000000"/>
        </w:rPr>
        <w:t>·</w:t>
      </w:r>
      <w:r>
        <w:rPr>
          <w:rStyle w:val="Zag11"/>
          <w:rFonts w:eastAsia="@Arial Unicode MS"/>
          <w:i/>
          <w:iCs/>
          <w:color w:val="000000"/>
        </w:rPr>
        <w:t>смыслоообразование</w:t>
      </w:r>
      <w:r>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132E9" w:rsidRPr="00A12B68" w:rsidRDefault="00A12B68" w:rsidP="00AF5F29">
      <w:pPr>
        <w:pStyle w:val="Osnova"/>
        <w:tabs>
          <w:tab w:val="left" w:leader="dot" w:pos="624"/>
        </w:tabs>
        <w:spacing w:line="240" w:lineRule="auto"/>
        <w:rPr>
          <w:lang w:val="ru-RU"/>
        </w:rPr>
      </w:pPr>
      <w:proofErr w:type="gramStart"/>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морально этическая ориентация</w:t>
      </w:r>
      <w:r>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w:t>
      </w:r>
      <w:r>
        <w:rPr>
          <w:rStyle w:val="Zag11"/>
          <w:rFonts w:ascii="Times New Roman" w:eastAsia="@Arial Unicode MS" w:hAnsi="Times New Roman" w:cs="Times New Roman"/>
          <w:sz w:val="24"/>
          <w:szCs w:val="24"/>
          <w:lang w:val="ru-RU"/>
        </w:rPr>
        <w:lastRenderedPageBreak/>
        <w:t>разрешении; развитие этических чувств — стыда, вины, совести как регуляторов морального поведения.</w:t>
      </w:r>
      <w:proofErr w:type="gramEnd"/>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E132E9" w:rsidRDefault="00A12B68" w:rsidP="00AF5F29">
      <w:pPr>
        <w:tabs>
          <w:tab w:val="left" w:leader="dot" w:pos="624"/>
        </w:tabs>
        <w:ind w:firstLine="339"/>
        <w:rPr>
          <w:rFonts w:eastAsia="@Arial Unicode MS"/>
          <w:color w:val="000000"/>
        </w:rPr>
      </w:pPr>
      <w:r>
        <w:rPr>
          <w:rStyle w:val="Zag11"/>
          <w:rFonts w:eastAsia="@Arial Unicode MS"/>
          <w:color w:val="000000"/>
        </w:rPr>
        <w:t>·сформированности внутренней позиции обучающегося, которая находит отражение в эмоционально</w:t>
      </w:r>
      <w:r>
        <w:rPr>
          <w:rStyle w:val="Zag11"/>
          <w:rFonts w:eastAsia="@Arial Unicode MS"/>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132E9" w:rsidRDefault="00A12B68" w:rsidP="00AF5F29">
      <w:pPr>
        <w:tabs>
          <w:tab w:val="left" w:leader="dot" w:pos="624"/>
        </w:tabs>
        <w:ind w:firstLine="339"/>
        <w:rPr>
          <w:rFonts w:eastAsia="@Arial Unicode MS"/>
          <w:color w:val="000000"/>
        </w:rPr>
      </w:pPr>
      <w:r>
        <w:rPr>
          <w:rStyle w:val="Zag11"/>
          <w:rFonts w:eastAsia="@Arial Unicode MS"/>
          <w:color w:val="000000"/>
        </w:rPr>
        <w:t xml:space="preserve">·сформированности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w:t>
      </w:r>
      <w:proofErr w:type="gramStart"/>
      <w:r>
        <w:rPr>
          <w:rStyle w:val="Zag11"/>
          <w:rFonts w:eastAsia="@Arial Unicode MS"/>
          <w:color w:val="000000"/>
        </w:rPr>
        <w:t>осо</w:t>
      </w:r>
      <w:r>
        <w:rPr>
          <w:rStyle w:val="Zag11"/>
          <w:rFonts w:eastAsia="@Arial Unicode MS"/>
          <w:color w:val="000000"/>
        </w:rPr>
        <w:noBreakHyphen/>
        <w:t>знание</w:t>
      </w:r>
      <w:proofErr w:type="gramEnd"/>
      <w:r>
        <w:rPr>
          <w:rStyle w:val="Zag11"/>
          <w:rFonts w:eastAsia="@Arial Unicode MS"/>
          <w:color w:val="000000"/>
        </w:rPr>
        <w:t xml:space="preserve">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132E9" w:rsidRDefault="00A12B68" w:rsidP="00AF5F29">
      <w:pPr>
        <w:tabs>
          <w:tab w:val="left" w:leader="dot" w:pos="624"/>
        </w:tabs>
        <w:ind w:firstLine="339"/>
        <w:rPr>
          <w:rFonts w:eastAsia="@Arial Unicode MS"/>
          <w:color w:val="000000"/>
        </w:rPr>
      </w:pPr>
      <w:r>
        <w:rPr>
          <w:rStyle w:val="Zag11"/>
          <w:rFonts w:eastAsia="@Arial Unicode MS"/>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E132E9" w:rsidRDefault="00A12B68" w:rsidP="00AF5F29">
      <w:pPr>
        <w:tabs>
          <w:tab w:val="left" w:leader="dot" w:pos="624"/>
        </w:tabs>
        <w:ind w:firstLine="339"/>
        <w:rPr>
          <w:rFonts w:eastAsia="@Arial Unicode MS"/>
          <w:color w:val="000000"/>
        </w:rPr>
      </w:pPr>
      <w:r>
        <w:rPr>
          <w:rStyle w:val="Zag11"/>
          <w:rFonts w:eastAsia="@Arial Unicode MS"/>
          <w:color w:val="000000"/>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Pr>
          <w:rStyle w:val="Zag11"/>
          <w:rFonts w:ascii="Times New Roman" w:eastAsia="@Arial Unicode MS" w:hAnsi="Times New Roman" w:cs="Times New Roman"/>
          <w:b/>
          <w:bCs/>
          <w:i/>
          <w:iCs/>
          <w:sz w:val="24"/>
          <w:szCs w:val="24"/>
          <w:lang w:val="ru-RU"/>
        </w:rPr>
        <w:t xml:space="preserve">личностные результаты выпускников на ступени начального общего образования </w:t>
      </w:r>
      <w:r>
        <w:rPr>
          <w:rStyle w:val="Zag11"/>
          <w:rFonts w:ascii="Times New Roman" w:eastAsia="@Arial Unicode MS" w:hAnsi="Times New Roman" w:cs="Times New Roman"/>
          <w:sz w:val="24"/>
          <w:szCs w:val="24"/>
          <w:lang w:val="ru-RU"/>
        </w:rPr>
        <w:t xml:space="preserve">в полном соответствии с требованиями Стандарта </w:t>
      </w:r>
      <w:r>
        <w:rPr>
          <w:rStyle w:val="Zag11"/>
          <w:rFonts w:ascii="Times New Roman" w:eastAsia="@Arial Unicode MS" w:hAnsi="Times New Roman" w:cs="Times New Roman"/>
          <w:b/>
          <w:bCs/>
          <w:i/>
          <w:iCs/>
          <w:sz w:val="24"/>
          <w:szCs w:val="24"/>
          <w:lang w:val="ru-RU"/>
        </w:rPr>
        <w:t>не подлежат итоговой оценке</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b/>
          <w:bCs/>
          <w:sz w:val="24"/>
          <w:szCs w:val="24"/>
          <w:lang w:val="ru-RU"/>
        </w:rPr>
        <w:t>Оценка метапредметных результатов</w:t>
      </w:r>
      <w:r>
        <w:rPr>
          <w:rStyle w:val="Zag11"/>
          <w:rFonts w:ascii="Times New Roman" w:eastAsia="@Arial Unicode MS" w:hAnsi="Times New Roman" w:cs="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Pr>
          <w:rStyle w:val="Zag11"/>
          <w:rFonts w:ascii="Times New Roman" w:eastAsia="@Arial Unicode MS" w:hAnsi="Times New Roman" w:cs="Times New Roman"/>
          <w:sz w:val="24"/>
          <w:szCs w:val="24"/>
          <w:lang w:val="ru-RU"/>
        </w:rPr>
        <w:t xml:space="preserve"> Работа с текстом».</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Основным объектом оценки метапредметных результатов служит сформированность у </w:t>
      </w:r>
      <w:proofErr w:type="gramStart"/>
      <w:r>
        <w:rPr>
          <w:rStyle w:val="Zag11"/>
          <w:rFonts w:ascii="Times New Roman" w:eastAsia="@Arial Unicode MS" w:hAnsi="Times New Roman" w:cs="Times New Roman"/>
          <w:sz w:val="24"/>
          <w:szCs w:val="24"/>
          <w:lang w:val="ru-RU"/>
        </w:rPr>
        <w:t>обучающегося</w:t>
      </w:r>
      <w:proofErr w:type="gramEnd"/>
      <w:r>
        <w:rPr>
          <w:rStyle w:val="Zag11"/>
          <w:rFonts w:ascii="Times New Roman" w:eastAsia="@Arial Unicode MS" w:hAnsi="Times New Roman" w:cs="Times New Roman"/>
          <w:sz w:val="24"/>
          <w:szCs w:val="24"/>
          <w:lang w:val="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132E9" w:rsidRDefault="00A12B68" w:rsidP="00AF5F29">
      <w:pPr>
        <w:pStyle w:val="afff1"/>
        <w:numPr>
          <w:ilvl w:val="0"/>
          <w:numId w:val="17"/>
        </w:numPr>
        <w:tabs>
          <w:tab w:val="left" w:leader="dot" w:pos="624"/>
        </w:tabs>
        <w:rPr>
          <w:rFonts w:eastAsia="@Arial Unicode MS"/>
          <w:color w:val="000000"/>
          <w:lang w:val="ru-RU"/>
        </w:rPr>
      </w:pPr>
      <w:proofErr w:type="gramStart"/>
      <w:r>
        <w:rPr>
          <w:rStyle w:val="Zag11"/>
          <w:rFonts w:eastAsia="@Arial Unicode MS"/>
          <w:color w:val="000000"/>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E132E9" w:rsidRDefault="00A12B68" w:rsidP="00AF5F29">
      <w:pPr>
        <w:pStyle w:val="afff1"/>
        <w:numPr>
          <w:ilvl w:val="0"/>
          <w:numId w:val="17"/>
        </w:numPr>
        <w:tabs>
          <w:tab w:val="left" w:leader="dot" w:pos="624"/>
        </w:tabs>
        <w:rPr>
          <w:rFonts w:eastAsia="@Arial Unicode MS"/>
          <w:color w:val="000000"/>
          <w:lang w:val="ru-RU"/>
        </w:rPr>
      </w:pPr>
      <w:r>
        <w:rPr>
          <w:rStyle w:val="Zag11"/>
          <w:rFonts w:eastAsia="@Arial Unicode MS"/>
          <w:color w:val="000000"/>
          <w:lang w:val="ru-RU"/>
        </w:rPr>
        <w:t>умение осуществлять информационный поиск, сбор и выделение существенной информации из различных информационных источников;</w:t>
      </w:r>
    </w:p>
    <w:p w:rsidR="00E132E9" w:rsidRDefault="00A12B68" w:rsidP="00AF5F29">
      <w:pPr>
        <w:pStyle w:val="afff1"/>
        <w:numPr>
          <w:ilvl w:val="0"/>
          <w:numId w:val="17"/>
        </w:numPr>
        <w:tabs>
          <w:tab w:val="left" w:leader="dot" w:pos="624"/>
        </w:tabs>
        <w:rPr>
          <w:rFonts w:eastAsia="@Arial Unicode MS"/>
          <w:color w:val="000000"/>
          <w:lang w:val="ru-RU"/>
        </w:rPr>
      </w:pPr>
      <w:r>
        <w:rPr>
          <w:rStyle w:val="Zag11"/>
          <w:rFonts w:eastAsia="@Arial Unicode MS"/>
          <w:color w:val="000000"/>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132E9" w:rsidRDefault="00A12B68" w:rsidP="00AF5F29">
      <w:pPr>
        <w:pStyle w:val="afff1"/>
        <w:numPr>
          <w:ilvl w:val="0"/>
          <w:numId w:val="17"/>
        </w:numPr>
        <w:tabs>
          <w:tab w:val="left" w:leader="dot" w:pos="624"/>
        </w:tabs>
        <w:rPr>
          <w:rFonts w:eastAsia="@Arial Unicode MS"/>
          <w:color w:val="000000"/>
          <w:lang w:val="ru-RU"/>
        </w:rPr>
      </w:pPr>
      <w:r>
        <w:rPr>
          <w:rStyle w:val="Zag11"/>
          <w:rFonts w:eastAsia="@Arial Unicode MS"/>
          <w:color w:val="000000"/>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132E9" w:rsidRDefault="00A12B68" w:rsidP="00AF5F29">
      <w:pPr>
        <w:pStyle w:val="Osnova"/>
        <w:numPr>
          <w:ilvl w:val="0"/>
          <w:numId w:val="17"/>
        </w:numPr>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w:t>
      </w:r>
      <w:r>
        <w:rPr>
          <w:rStyle w:val="Zag11"/>
          <w:rFonts w:ascii="Times New Roman" w:eastAsia="@Arial Unicode MS" w:hAnsi="Times New Roman" w:cs="Times New Roman"/>
          <w:sz w:val="24"/>
          <w:szCs w:val="24"/>
          <w:lang w:val="ru-RU"/>
        </w:rPr>
        <w:lastRenderedPageBreak/>
        <w:t>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Оценка метапредметных результатов может проводиться в ходе различных процедур</w:t>
      </w:r>
      <w:r>
        <w:rPr>
          <w:rStyle w:val="Zag11"/>
          <w:rFonts w:ascii="Times New Roman" w:eastAsia="@Arial Unicode MS" w:hAnsi="Times New Roman" w:cs="Times New Roman"/>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E132E9" w:rsidRDefault="00A12B68" w:rsidP="00AF5F29">
      <w:pPr>
        <w:pStyle w:val="Osnova"/>
        <w:tabs>
          <w:tab w:val="left" w:leader="dot" w:pos="624"/>
        </w:tabs>
        <w:spacing w:line="240" w:lineRule="auto"/>
        <w:rPr>
          <w:rFonts w:ascii="Times New Roman" w:hAnsi="Times New Roman" w:cs="Times New Roman"/>
          <w:sz w:val="24"/>
          <w:szCs w:val="24"/>
          <w:lang w:val="ru-RU"/>
        </w:rPr>
      </w:pPr>
      <w:r>
        <w:rPr>
          <w:rStyle w:val="Zag11"/>
          <w:rFonts w:ascii="Times New Roman" w:eastAsia="@Arial Unicode MS" w:hAnsi="Times New Roman" w:cs="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П</w:t>
      </w:r>
      <w:r>
        <w:rPr>
          <w:rFonts w:ascii="Times New Roman" w:hAnsi="Times New Roman" w:cs="Times New Roman"/>
          <w:sz w:val="24"/>
          <w:szCs w:val="24"/>
          <w:lang w:val="ru-RU"/>
        </w:rPr>
        <w:t xml:space="preserve">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 метапредметных умений.  </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Оценка предметных результатов</w:t>
      </w:r>
      <w:r>
        <w:rPr>
          <w:rStyle w:val="Zag11"/>
          <w:rFonts w:ascii="Times New Roman" w:eastAsia="@Arial Unicode MS" w:hAnsi="Times New Roman" w:cs="Times New Roman"/>
          <w:sz w:val="24"/>
          <w:szCs w:val="24"/>
          <w:lang w:val="ru-RU"/>
        </w:rPr>
        <w:t xml:space="preserve"> представляет собой оценку достижения обучающимся планируемых результатов по отдельным предметам.</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proofErr w:type="gramStart"/>
      <w:r>
        <w:rPr>
          <w:rStyle w:val="Zag11"/>
          <w:rFonts w:ascii="Times New Roman" w:eastAsia="@Arial Unicode MS" w:hAnsi="Times New Roman" w:cs="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Pr>
          <w:rStyle w:val="Zag11"/>
          <w:rFonts w:ascii="Times New Roman" w:eastAsia="@Arial Unicode MS" w:hAnsi="Times New Roman" w:cs="Times New Roman"/>
          <w:i/>
          <w:iCs/>
          <w:sz w:val="24"/>
          <w:szCs w:val="24"/>
          <w:lang w:val="ru-RU"/>
        </w:rPr>
        <w:t>систему основополагающих элементов научного знания</w:t>
      </w:r>
      <w:r>
        <w:rPr>
          <w:rStyle w:val="Zag11"/>
          <w:rFonts w:ascii="Times New Roman" w:eastAsia="@Arial Unicode MS" w:hAnsi="Times New Roman" w:cs="Times New Roman"/>
          <w:sz w:val="24"/>
          <w:szCs w:val="24"/>
          <w:lang w:val="ru-RU"/>
        </w:rPr>
        <w:t xml:space="preserve">, которая выражается через учебный материал различных курсов (далее — </w:t>
      </w:r>
      <w:r>
        <w:rPr>
          <w:rStyle w:val="Zag11"/>
          <w:rFonts w:ascii="Times New Roman" w:eastAsia="@Arial Unicode MS" w:hAnsi="Times New Roman" w:cs="Times New Roman"/>
          <w:i/>
          <w:iCs/>
          <w:sz w:val="24"/>
          <w:szCs w:val="24"/>
          <w:lang w:val="ru-RU"/>
        </w:rPr>
        <w:t>систему предметных знаний</w:t>
      </w:r>
      <w:r>
        <w:rPr>
          <w:rStyle w:val="Zag11"/>
          <w:rFonts w:ascii="Times New Roman" w:eastAsia="@Arial Unicode MS" w:hAnsi="Times New Roman" w:cs="Times New Roman"/>
          <w:sz w:val="24"/>
          <w:szCs w:val="24"/>
          <w:lang w:val="ru-RU"/>
        </w:rPr>
        <w:t xml:space="preserve">), и, во-вторых, </w:t>
      </w:r>
      <w:r>
        <w:rPr>
          <w:rStyle w:val="Zag11"/>
          <w:rFonts w:ascii="Times New Roman" w:eastAsia="@Arial Unicode MS" w:hAnsi="Times New Roman" w:cs="Times New Roman"/>
          <w:i/>
          <w:iCs/>
          <w:sz w:val="24"/>
          <w:szCs w:val="24"/>
          <w:lang w:val="ru-RU"/>
        </w:rPr>
        <w:t>систему формируемых действий с учебным материалом</w:t>
      </w:r>
      <w:r>
        <w:rPr>
          <w:rStyle w:val="Zag11"/>
          <w:rFonts w:ascii="Times New Roman" w:eastAsia="@Arial Unicode MS" w:hAnsi="Times New Roman" w:cs="Times New Roman"/>
          <w:sz w:val="24"/>
          <w:szCs w:val="24"/>
          <w:lang w:val="ru-RU"/>
        </w:rPr>
        <w:t xml:space="preserve"> (далее — </w:t>
      </w:r>
      <w:r>
        <w:rPr>
          <w:rStyle w:val="Zag11"/>
          <w:rFonts w:ascii="Times New Roman" w:eastAsia="@Arial Unicode MS" w:hAnsi="Times New Roman" w:cs="Times New Roman"/>
          <w:i/>
          <w:iCs/>
          <w:sz w:val="24"/>
          <w:szCs w:val="24"/>
          <w:lang w:val="ru-RU"/>
        </w:rPr>
        <w:t>систему предметных действий</w:t>
      </w:r>
      <w:r>
        <w:rPr>
          <w:rStyle w:val="Zag11"/>
          <w:rFonts w:ascii="Times New Roman" w:eastAsia="@Arial Unicode MS" w:hAnsi="Times New Roman" w:cs="Times New Roman"/>
          <w:sz w:val="24"/>
          <w:szCs w:val="24"/>
          <w:lang w:val="ru-RU"/>
        </w:rPr>
        <w:t>), которые направлены на применение знаний, их преобразование и получение нового знания.</w:t>
      </w:r>
      <w:proofErr w:type="gramEnd"/>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Система предметных знаний</w:t>
      </w:r>
      <w:r>
        <w:rPr>
          <w:rStyle w:val="Zag11"/>
          <w:rFonts w:ascii="Times New Roman" w:eastAsia="@Arial Unicode MS" w:hAnsi="Times New Roman" w:cs="Times New Roman"/>
          <w:sz w:val="24"/>
          <w:szCs w:val="24"/>
          <w:lang w:val="ru-RU"/>
        </w:rPr>
        <w:t xml:space="preserve"> — важнейшая составляющая предметных результатов. В ней можно выделить </w:t>
      </w:r>
      <w:r>
        <w:rPr>
          <w:rStyle w:val="Zag11"/>
          <w:rFonts w:ascii="Times New Roman" w:eastAsia="@Arial Unicode MS" w:hAnsi="Times New Roman" w:cs="Times New Roman"/>
          <w:i/>
          <w:iCs/>
          <w:sz w:val="24"/>
          <w:szCs w:val="24"/>
          <w:lang w:val="ru-RU"/>
        </w:rPr>
        <w:t>опорные знания</w:t>
      </w:r>
      <w:r>
        <w:rPr>
          <w:rStyle w:val="Zag11"/>
          <w:rFonts w:ascii="Times New Roman" w:eastAsia="@Arial Unicode MS" w:hAnsi="Times New Roman" w:cs="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Pr>
          <w:rStyle w:val="Zag11"/>
          <w:rFonts w:ascii="Times New Roman" w:eastAsia="@Arial Unicode MS" w:hAnsi="Times New Roman" w:cs="Times New Roman"/>
          <w:i/>
          <w:iCs/>
          <w:sz w:val="24"/>
          <w:szCs w:val="24"/>
          <w:lang w:val="ru-RU"/>
        </w:rPr>
        <w:t>опорной системы знаний по русскому языку  и математике</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Действия с предметным содержанием (или предметные действия)</w:t>
      </w:r>
      <w:r>
        <w:rPr>
          <w:rStyle w:val="Zag11"/>
          <w:rFonts w:ascii="Times New Roman" w:eastAsia="@Arial Unicode MS" w:hAnsi="Times New Roman" w:cs="Times New Roman"/>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Объектом оценки предметных результатов</w:t>
      </w:r>
      <w:r>
        <w:rPr>
          <w:rStyle w:val="Zag11"/>
          <w:rFonts w:ascii="Times New Roman" w:eastAsia="@Arial Unicode MS" w:hAnsi="Times New Roman" w:cs="Times New Roman"/>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E132E9" w:rsidRDefault="00A12B68" w:rsidP="00AF5F29">
      <w:pPr>
        <w:rPr>
          <w:b/>
          <w:i/>
        </w:rPr>
      </w:pPr>
      <w:r>
        <w:rPr>
          <w:rStyle w:val="Zag11"/>
          <w:rFonts w:eastAsia="@Arial Unicode MS"/>
        </w:rPr>
        <w:t xml:space="preserve">Оценка достижения этих предметных результатов ведётся как в ходе текущего и </w:t>
      </w:r>
      <w:r>
        <w:rPr>
          <w:rStyle w:val="Zag11"/>
          <w:rFonts w:eastAsia="@Arial Unicode MS"/>
        </w:rPr>
        <w:lastRenderedPageBreak/>
        <w:t xml:space="preserve">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Pr>
          <w:rStyle w:val="Zag11"/>
          <w:rFonts w:eastAsia="@Arial Unicode MS"/>
        </w:rPr>
        <w:t>обучающимися</w:t>
      </w:r>
      <w:proofErr w:type="gramEnd"/>
      <w:r>
        <w:rPr>
          <w:rStyle w:val="Zag11"/>
          <w:rFonts w:eastAsia="@Arial Unicode MS"/>
        </w:rPr>
        <w:t xml:space="preserve"> с предметным содержанием, отражающим опорную систему знаний данного учебного курса.</w:t>
      </w:r>
    </w:p>
    <w:p w:rsidR="00E132E9" w:rsidRDefault="00E132E9" w:rsidP="00AF5F29">
      <w:pPr>
        <w:spacing w:line="360" w:lineRule="auto"/>
        <w:rPr>
          <w:b/>
          <w:i/>
        </w:rPr>
      </w:pPr>
    </w:p>
    <w:p w:rsidR="00E132E9" w:rsidRDefault="00A12B68" w:rsidP="00AF5F29">
      <w:pPr>
        <w:spacing w:line="360" w:lineRule="auto"/>
        <w:rPr>
          <w:b/>
          <w:i/>
        </w:rPr>
      </w:pPr>
      <w:r>
        <w:rPr>
          <w:b/>
          <w:i/>
        </w:rPr>
        <w:t>Формы контроля и учета достижений обучающихся</w:t>
      </w:r>
    </w:p>
    <w:tbl>
      <w:tblPr>
        <w:tblW w:w="9923" w:type="dxa"/>
        <w:tblInd w:w="1" w:type="dxa"/>
        <w:tblBorders>
          <w:top w:val="single" w:sz="8" w:space="0" w:color="000001"/>
          <w:left w:val="single" w:sz="8" w:space="0" w:color="000001"/>
          <w:bottom w:val="single" w:sz="8" w:space="0" w:color="000001"/>
          <w:insideH w:val="single" w:sz="8" w:space="0" w:color="000001"/>
        </w:tblBorders>
        <w:tblCellMar>
          <w:left w:w="-10" w:type="dxa"/>
          <w:right w:w="0" w:type="dxa"/>
        </w:tblCellMar>
        <w:tblLook w:val="04A0"/>
      </w:tblPr>
      <w:tblGrid>
        <w:gridCol w:w="2694"/>
        <w:gridCol w:w="2407"/>
        <w:gridCol w:w="2551"/>
        <w:gridCol w:w="2271"/>
      </w:tblGrid>
      <w:tr w:rsidR="00E132E9">
        <w:tc>
          <w:tcPr>
            <w:tcW w:w="2693" w:type="dxa"/>
            <w:tcBorders>
              <w:top w:val="single" w:sz="8" w:space="0" w:color="000001"/>
              <w:left w:val="single" w:sz="8" w:space="0" w:color="000001"/>
              <w:bottom w:val="single" w:sz="8" w:space="0" w:color="000001"/>
            </w:tcBorders>
            <w:shd w:val="clear" w:color="auto" w:fill="auto"/>
            <w:tcMar>
              <w:left w:w="-10" w:type="dxa"/>
            </w:tcMar>
          </w:tcPr>
          <w:p w:rsidR="00E132E9" w:rsidRDefault="00A12B68" w:rsidP="00AF5F29">
            <w:r>
              <w:t>Обязательные формы и методы контроля</w:t>
            </w:r>
          </w:p>
        </w:tc>
        <w:tc>
          <w:tcPr>
            <w:tcW w:w="7229" w:type="dxa"/>
            <w:gridSpan w:val="3"/>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E132E9" w:rsidRDefault="00A12B68" w:rsidP="00AF5F29">
            <w:pPr>
              <w:pStyle w:val="afffe"/>
              <w:jc w:val="both"/>
              <w:rPr>
                <w:rFonts w:ascii="Times New Roman" w:hAnsi="Times New Roman"/>
                <w:b w:val="0"/>
                <w:szCs w:val="24"/>
              </w:rPr>
            </w:pPr>
            <w:r>
              <w:rPr>
                <w:rFonts w:ascii="Times New Roman" w:hAnsi="Times New Roman"/>
                <w:b w:val="0"/>
                <w:szCs w:val="24"/>
              </w:rPr>
              <w:t>Иные</w:t>
            </w:r>
            <w:r>
              <w:rPr>
                <w:rFonts w:ascii="Times New Roman" w:hAnsi="Times New Roman"/>
                <w:b w:val="0"/>
                <w:szCs w:val="24"/>
                <w:lang w:val="ru-RU"/>
              </w:rPr>
              <w:t xml:space="preserve"> </w:t>
            </w:r>
            <w:r>
              <w:rPr>
                <w:rFonts w:ascii="Times New Roman" w:hAnsi="Times New Roman"/>
                <w:b w:val="0"/>
                <w:szCs w:val="24"/>
              </w:rPr>
              <w:t>формы</w:t>
            </w:r>
            <w:r>
              <w:rPr>
                <w:rFonts w:ascii="Times New Roman" w:hAnsi="Times New Roman"/>
                <w:b w:val="0"/>
                <w:szCs w:val="24"/>
                <w:lang w:val="ru-RU"/>
              </w:rPr>
              <w:t xml:space="preserve"> </w:t>
            </w:r>
            <w:r>
              <w:rPr>
                <w:rFonts w:ascii="Times New Roman" w:hAnsi="Times New Roman"/>
                <w:b w:val="0"/>
                <w:szCs w:val="24"/>
              </w:rPr>
              <w:t>учета</w:t>
            </w:r>
            <w:r>
              <w:rPr>
                <w:rFonts w:ascii="Times New Roman" w:hAnsi="Times New Roman"/>
                <w:b w:val="0"/>
                <w:szCs w:val="24"/>
                <w:lang w:val="ru-RU"/>
              </w:rPr>
              <w:t xml:space="preserve"> </w:t>
            </w:r>
            <w:r>
              <w:rPr>
                <w:rFonts w:ascii="Times New Roman" w:hAnsi="Times New Roman"/>
                <w:b w:val="0"/>
                <w:szCs w:val="24"/>
              </w:rPr>
              <w:t>достижений</w:t>
            </w:r>
          </w:p>
        </w:tc>
      </w:tr>
      <w:tr w:rsidR="00E132E9">
        <w:tc>
          <w:tcPr>
            <w:tcW w:w="2693" w:type="dxa"/>
            <w:tcBorders>
              <w:top w:val="single" w:sz="8" w:space="0" w:color="C0C0C0"/>
              <w:left w:val="single" w:sz="8" w:space="0" w:color="000001"/>
              <w:bottom w:val="single" w:sz="4" w:space="0" w:color="00000A"/>
            </w:tcBorders>
            <w:shd w:val="clear" w:color="auto" w:fill="auto"/>
            <w:tcMar>
              <w:left w:w="-10" w:type="dxa"/>
            </w:tcMar>
          </w:tcPr>
          <w:p w:rsidR="00E132E9" w:rsidRDefault="00A12B68" w:rsidP="00AF5F29">
            <w:pPr>
              <w:ind w:left="180"/>
              <w:rPr>
                <w:i/>
              </w:rPr>
            </w:pPr>
            <w:r>
              <w:rPr>
                <w:i/>
              </w:rPr>
              <w:t>текущая аттестация</w:t>
            </w:r>
          </w:p>
        </w:tc>
        <w:tc>
          <w:tcPr>
            <w:tcW w:w="2407" w:type="dxa"/>
            <w:tcBorders>
              <w:top w:val="single" w:sz="8" w:space="0" w:color="C0C0C0"/>
              <w:left w:val="single" w:sz="8" w:space="0" w:color="000001"/>
              <w:bottom w:val="single" w:sz="4" w:space="0" w:color="00000A"/>
            </w:tcBorders>
            <w:shd w:val="clear" w:color="auto" w:fill="auto"/>
            <w:tcMar>
              <w:left w:w="-10" w:type="dxa"/>
            </w:tcMar>
          </w:tcPr>
          <w:p w:rsidR="00E132E9" w:rsidRDefault="00A12B68" w:rsidP="00AF5F29">
            <w:pPr>
              <w:ind w:left="180"/>
              <w:rPr>
                <w:i/>
              </w:rPr>
            </w:pPr>
            <w:r>
              <w:rPr>
                <w:i/>
              </w:rPr>
              <w:t>итоговая (четверть, год) аттестация</w:t>
            </w:r>
          </w:p>
        </w:tc>
        <w:tc>
          <w:tcPr>
            <w:tcW w:w="2551" w:type="dxa"/>
            <w:tcBorders>
              <w:top w:val="single" w:sz="8" w:space="0" w:color="C0C0C0"/>
              <w:left w:val="single" w:sz="8" w:space="0" w:color="000001"/>
              <w:bottom w:val="single" w:sz="4" w:space="0" w:color="00000A"/>
            </w:tcBorders>
            <w:shd w:val="clear" w:color="auto" w:fill="auto"/>
            <w:tcMar>
              <w:left w:w="-10" w:type="dxa"/>
            </w:tcMar>
          </w:tcPr>
          <w:p w:rsidR="00E132E9" w:rsidRDefault="00A12B68" w:rsidP="00AF5F29">
            <w:pPr>
              <w:ind w:left="180"/>
              <w:rPr>
                <w:i/>
              </w:rPr>
            </w:pPr>
            <w:r>
              <w:rPr>
                <w:i/>
              </w:rPr>
              <w:t>урочная деятельность</w:t>
            </w:r>
          </w:p>
        </w:tc>
        <w:tc>
          <w:tcPr>
            <w:tcW w:w="2271" w:type="dxa"/>
            <w:tcBorders>
              <w:top w:val="single" w:sz="8" w:space="0" w:color="C0C0C0"/>
              <w:left w:val="single" w:sz="8" w:space="0" w:color="000001"/>
              <w:bottom w:val="single" w:sz="4" w:space="0" w:color="00000A"/>
              <w:right w:val="single" w:sz="8" w:space="0" w:color="000001"/>
            </w:tcBorders>
            <w:shd w:val="clear" w:color="auto" w:fill="auto"/>
            <w:tcMar>
              <w:left w:w="-10" w:type="dxa"/>
            </w:tcMar>
          </w:tcPr>
          <w:p w:rsidR="00E132E9" w:rsidRDefault="00A12B68" w:rsidP="00AF5F29">
            <w:pPr>
              <w:ind w:left="180"/>
              <w:rPr>
                <w:i/>
              </w:rPr>
            </w:pPr>
            <w:r>
              <w:rPr>
                <w:i/>
              </w:rPr>
              <w:t>внеурочная деятельность</w:t>
            </w:r>
          </w:p>
        </w:tc>
      </w:tr>
      <w:tr w:rsidR="00E132E9">
        <w:trPr>
          <w:trHeight w:hRule="exact" w:val="2996"/>
        </w:trPr>
        <w:tc>
          <w:tcPr>
            <w:tcW w:w="2693"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pPr>
            <w:r>
              <w:t>- устный опрос</w:t>
            </w:r>
          </w:p>
          <w:p w:rsidR="00E132E9" w:rsidRDefault="00A12B68" w:rsidP="00AF5F29">
            <w:pPr>
              <w:pStyle w:val="1b"/>
            </w:pPr>
            <w:r>
              <w:t>- письменная</w:t>
            </w:r>
          </w:p>
          <w:p w:rsidR="00E132E9" w:rsidRDefault="00A12B68" w:rsidP="00AF5F29">
            <w:pPr>
              <w:pStyle w:val="1b"/>
            </w:pPr>
            <w:r>
              <w:t>- самостоятельная работа</w:t>
            </w:r>
          </w:p>
          <w:p w:rsidR="00E132E9" w:rsidRDefault="00A12B68" w:rsidP="00AF5F29">
            <w:pPr>
              <w:pStyle w:val="1b"/>
            </w:pPr>
            <w:r>
              <w:t>-  диктанты</w:t>
            </w:r>
          </w:p>
          <w:p w:rsidR="00E132E9" w:rsidRDefault="00A12B68" w:rsidP="00AF5F29">
            <w:pPr>
              <w:pStyle w:val="1b"/>
            </w:pPr>
            <w:r>
              <w:t>-  контрольное списывание</w:t>
            </w:r>
          </w:p>
          <w:p w:rsidR="00E132E9" w:rsidRDefault="00A12B68" w:rsidP="00AF5F29">
            <w:pPr>
              <w:pStyle w:val="1b"/>
            </w:pPr>
            <w:r>
              <w:t>-  тестовые задания</w:t>
            </w:r>
          </w:p>
          <w:p w:rsidR="00E132E9" w:rsidRDefault="00A12B68" w:rsidP="00AF5F29">
            <w:pPr>
              <w:pStyle w:val="1b"/>
            </w:pPr>
            <w:r>
              <w:t>- графическая работа</w:t>
            </w:r>
          </w:p>
          <w:p w:rsidR="00E132E9" w:rsidRDefault="00A12B68" w:rsidP="00AF5F29">
            <w:pPr>
              <w:pStyle w:val="1b"/>
            </w:pPr>
            <w:r>
              <w:t>- изложение</w:t>
            </w:r>
          </w:p>
          <w:p w:rsidR="00E132E9" w:rsidRDefault="00A12B68" w:rsidP="00AF5F29">
            <w:pPr>
              <w:pStyle w:val="1b"/>
            </w:pPr>
            <w:r>
              <w:t>- доклад</w:t>
            </w:r>
          </w:p>
          <w:p w:rsidR="00E132E9" w:rsidRDefault="00A12B68" w:rsidP="00AF5F29">
            <w:pPr>
              <w:pStyle w:val="1b"/>
            </w:pPr>
            <w:r>
              <w:t>- творческая работа</w:t>
            </w:r>
          </w:p>
          <w:p w:rsidR="00E132E9" w:rsidRDefault="00A12B68" w:rsidP="00AF5F29">
            <w:pPr>
              <w:pStyle w:val="1b"/>
            </w:pPr>
            <w:r>
              <w:t xml:space="preserve"> - посещение уроков по программам наблюдения</w:t>
            </w:r>
          </w:p>
        </w:tc>
        <w:tc>
          <w:tcPr>
            <w:tcW w:w="2407"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pPr>
            <w:r>
              <w:t>- диагностическая  контрольная работа</w:t>
            </w:r>
          </w:p>
          <w:p w:rsidR="00E132E9" w:rsidRDefault="00A12B68" w:rsidP="00AF5F29">
            <w:pPr>
              <w:pStyle w:val="1b"/>
            </w:pPr>
            <w:r>
              <w:t>- диктанты</w:t>
            </w:r>
          </w:p>
          <w:p w:rsidR="00E132E9" w:rsidRDefault="00A12B68" w:rsidP="00AF5F29">
            <w:pPr>
              <w:pStyle w:val="1b"/>
            </w:pPr>
            <w:r>
              <w:t>- изложение</w:t>
            </w:r>
          </w:p>
          <w:p w:rsidR="00E132E9" w:rsidRDefault="00A12B68" w:rsidP="00AF5F29">
            <w:pPr>
              <w:pStyle w:val="1b"/>
            </w:pPr>
            <w:r>
              <w:t>- контроль техники чтения</w:t>
            </w:r>
          </w:p>
          <w:p w:rsidR="00E132E9" w:rsidRDefault="00E132E9" w:rsidP="00AF5F29">
            <w:pPr>
              <w:pStyle w:val="1b"/>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pPr>
            <w:r>
              <w:t>- анализ динамики текущей успеваемости</w:t>
            </w:r>
          </w:p>
          <w:p w:rsidR="00E132E9" w:rsidRDefault="00E132E9" w:rsidP="00AF5F29">
            <w:pPr>
              <w:pStyle w:val="1b"/>
            </w:pP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pPr>
            <w:r>
              <w:t>- участие  в выставках, конкурсах, соревнованиях</w:t>
            </w:r>
          </w:p>
          <w:p w:rsidR="00E132E9" w:rsidRDefault="00A12B68" w:rsidP="00AF5F29">
            <w:pPr>
              <w:pStyle w:val="1b"/>
            </w:pPr>
            <w:r>
              <w:t>- активность в проектах и программах внеурочной деятельности</w:t>
            </w:r>
          </w:p>
          <w:p w:rsidR="00E132E9" w:rsidRDefault="00A12B68" w:rsidP="00AF5F29">
            <w:pPr>
              <w:pStyle w:val="1b"/>
            </w:pPr>
            <w:r>
              <w:t>- творческий отчет</w:t>
            </w:r>
          </w:p>
        </w:tc>
      </w:tr>
      <w:tr w:rsidR="00E132E9">
        <w:trPr>
          <w:trHeight w:hRule="exact" w:val="920"/>
        </w:trPr>
        <w:tc>
          <w:tcPr>
            <w:tcW w:w="269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E132E9" w:rsidP="00AF5F29">
            <w:pPr>
              <w:pStyle w:val="1b"/>
            </w:pPr>
          </w:p>
        </w:tc>
        <w:tc>
          <w:tcPr>
            <w:tcW w:w="2407"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E132E9" w:rsidP="00AF5F29">
            <w:pPr>
              <w:pStyle w:val="1b"/>
            </w:pPr>
          </w:p>
        </w:tc>
        <w:tc>
          <w:tcPr>
            <w:tcW w:w="482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E132E9" w:rsidRDefault="00A12B68" w:rsidP="00AF5F29">
            <w:pPr>
              <w:pStyle w:val="1b"/>
            </w:pPr>
            <w:r>
              <w:t xml:space="preserve">- портфолио </w:t>
            </w:r>
          </w:p>
          <w:p w:rsidR="00E132E9" w:rsidRDefault="00A12B68" w:rsidP="00AF5F29">
            <w:pPr>
              <w:pStyle w:val="1b"/>
            </w:pPr>
            <w:r>
              <w:t>- анализ психолого-педагогических исследований</w:t>
            </w:r>
          </w:p>
        </w:tc>
      </w:tr>
    </w:tbl>
    <w:p w:rsidR="00E132E9" w:rsidRPr="00A12B68" w:rsidRDefault="00E132E9" w:rsidP="00AF5F29">
      <w:pPr>
        <w:pStyle w:val="Osnova"/>
        <w:tabs>
          <w:tab w:val="left" w:leader="dot" w:pos="624"/>
        </w:tabs>
        <w:spacing w:line="240" w:lineRule="auto"/>
        <w:rPr>
          <w:lang w:val="ru-RU"/>
        </w:rPr>
      </w:pPr>
    </w:p>
    <w:p w:rsidR="00E132E9" w:rsidRPr="00A12B68" w:rsidRDefault="00E132E9" w:rsidP="00AF5F29">
      <w:pPr>
        <w:pStyle w:val="Zag2"/>
        <w:tabs>
          <w:tab w:val="left" w:leader="dot" w:pos="624"/>
        </w:tabs>
        <w:spacing w:after="0" w:line="240" w:lineRule="auto"/>
        <w:jc w:val="both"/>
        <w:rPr>
          <w:lang w:val="ru-RU"/>
        </w:rPr>
      </w:pPr>
    </w:p>
    <w:p w:rsidR="00E132E9" w:rsidRDefault="00A12B68" w:rsidP="00AF5F29">
      <w:pPr>
        <w:pStyle w:val="Zag2"/>
        <w:tabs>
          <w:tab w:val="left" w:leader="dot" w:pos="624"/>
        </w:tabs>
        <w:spacing w:after="0" w:line="240" w:lineRule="auto"/>
        <w:jc w:val="both"/>
        <w:rPr>
          <w:rFonts w:eastAsia="@Arial Unicode MS"/>
          <w:lang w:val="ru-RU"/>
        </w:rPr>
      </w:pPr>
      <w:r>
        <w:rPr>
          <w:rStyle w:val="Zag11"/>
          <w:rFonts w:eastAsia="@Arial Unicode MS"/>
          <w:lang w:val="ru-RU"/>
        </w:rPr>
        <w:t>1.5.3.  Портфель достижений как инструмент оценки динамики индивидуальных образовательных достижений</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Одним из наиболее адекватных инструментов для оценки динамики образовательных достижений служит портфель достижений ученика. </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132E9" w:rsidRDefault="00A12B68" w:rsidP="00AF5F29">
      <w:pPr>
        <w:pStyle w:val="afff1"/>
        <w:numPr>
          <w:ilvl w:val="0"/>
          <w:numId w:val="18"/>
        </w:numPr>
        <w:tabs>
          <w:tab w:val="left" w:leader="dot" w:pos="624"/>
        </w:tabs>
        <w:rPr>
          <w:rFonts w:eastAsia="@Arial Unicode MS"/>
          <w:color w:val="000000"/>
          <w:lang w:val="ru-RU"/>
        </w:rPr>
      </w:pPr>
      <w:r>
        <w:rPr>
          <w:rStyle w:val="Zag11"/>
          <w:rFonts w:eastAsia="@Arial Unicode MS"/>
          <w:color w:val="000000"/>
          <w:lang w:val="ru-RU"/>
        </w:rPr>
        <w:t xml:space="preserve">поддерживать высокую учебную мотивацию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w:t>
      </w:r>
    </w:p>
    <w:p w:rsidR="00E132E9" w:rsidRDefault="00A12B68" w:rsidP="00AF5F29">
      <w:pPr>
        <w:pStyle w:val="afff1"/>
        <w:numPr>
          <w:ilvl w:val="0"/>
          <w:numId w:val="18"/>
        </w:numPr>
        <w:tabs>
          <w:tab w:val="left" w:leader="dot" w:pos="624"/>
        </w:tabs>
        <w:rPr>
          <w:rFonts w:eastAsia="@Arial Unicode MS"/>
          <w:color w:val="000000"/>
          <w:lang w:val="ru-RU"/>
        </w:rPr>
      </w:pPr>
      <w:r>
        <w:rPr>
          <w:rStyle w:val="Zag11"/>
          <w:rFonts w:eastAsia="@Arial Unicode MS"/>
          <w:color w:val="000000"/>
          <w:lang w:val="ru-RU"/>
        </w:rPr>
        <w:t>поощрять их активность и самостоятельность, расширять возможности обучения и самообучения;</w:t>
      </w:r>
    </w:p>
    <w:p w:rsidR="00E132E9" w:rsidRDefault="00A12B68" w:rsidP="00AF5F29">
      <w:pPr>
        <w:pStyle w:val="afff1"/>
        <w:numPr>
          <w:ilvl w:val="0"/>
          <w:numId w:val="18"/>
        </w:numPr>
        <w:tabs>
          <w:tab w:val="left" w:leader="dot" w:pos="624"/>
        </w:tabs>
        <w:rPr>
          <w:rFonts w:eastAsia="@Arial Unicode MS"/>
          <w:color w:val="000000"/>
          <w:lang w:val="ru-RU"/>
        </w:rPr>
      </w:pPr>
      <w:r>
        <w:rPr>
          <w:rStyle w:val="Zag11"/>
          <w:rFonts w:eastAsia="@Arial Unicode MS"/>
          <w:color w:val="000000"/>
          <w:lang w:val="ru-RU"/>
        </w:rPr>
        <w:t xml:space="preserve">развивать навыки рефлексивной и оценочной (в том числе самооценочной) деятельности </w:t>
      </w:r>
      <w:proofErr w:type="gramStart"/>
      <w:r>
        <w:rPr>
          <w:rStyle w:val="Zag11"/>
          <w:rFonts w:eastAsia="@Arial Unicode MS"/>
          <w:color w:val="000000"/>
          <w:lang w:val="ru-RU"/>
        </w:rPr>
        <w:t>обучающихся</w:t>
      </w:r>
      <w:proofErr w:type="gramEnd"/>
      <w:r>
        <w:rPr>
          <w:rStyle w:val="Zag11"/>
          <w:rFonts w:eastAsia="@Arial Unicode MS"/>
          <w:color w:val="000000"/>
          <w:lang w:val="ru-RU"/>
        </w:rPr>
        <w:t>;</w:t>
      </w:r>
    </w:p>
    <w:p w:rsidR="00E132E9" w:rsidRDefault="00A12B68" w:rsidP="00AF5F29">
      <w:pPr>
        <w:pStyle w:val="Osnova"/>
        <w:numPr>
          <w:ilvl w:val="0"/>
          <w:numId w:val="18"/>
        </w:numPr>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Портфель достижений</w:t>
      </w:r>
      <w:r>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r>
        <w:rPr>
          <w:rStyle w:val="Zag11"/>
          <w:rFonts w:ascii="Times New Roman" w:eastAsia="@Arial Unicode MS" w:hAnsi="Times New Roman" w:cs="Times New Roman"/>
          <w:sz w:val="24"/>
          <w:szCs w:val="24"/>
          <w:lang w:val="ru-RU"/>
        </w:rPr>
        <w:lastRenderedPageBreak/>
        <w:t>При этом материалы портфеля достижений должны допускать проведение независимой оценки, например при проведении аттестации педагогов.</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i/>
          <w:iCs/>
          <w:sz w:val="24"/>
          <w:szCs w:val="24"/>
          <w:lang w:val="ru-RU"/>
        </w:rPr>
        <w:t>1.Выборки детских работ — формальных и творческих</w:t>
      </w:r>
      <w:r>
        <w:rPr>
          <w:rStyle w:val="Zag11"/>
          <w:rFonts w:ascii="Times New Roman" w:eastAsia="@Arial Unicode MS" w:hAnsi="Times New Roman" w:cs="Times New Roman"/>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Pr>
          <w:rStyle w:val="Zag11"/>
          <w:rFonts w:ascii="Times New Roman" w:eastAsia="@Arial Unicode MS" w:hAnsi="Times New Roman" w:cs="Times New Roman"/>
          <w:i/>
          <w:iCs/>
          <w:sz w:val="24"/>
          <w:szCs w:val="24"/>
          <w:lang w:val="ru-RU"/>
        </w:rPr>
        <w:t>стартовой диагностики, промежуточных и итоговых стандартизированных работ</w:t>
      </w:r>
      <w:r>
        <w:rPr>
          <w:rStyle w:val="Zag11"/>
          <w:rFonts w:ascii="Times New Roman" w:eastAsia="@Arial Unicode MS" w:hAnsi="Times New Roman" w:cs="Times New Roman"/>
          <w:sz w:val="24"/>
          <w:szCs w:val="24"/>
          <w:lang w:val="ru-RU"/>
        </w:rPr>
        <w:t xml:space="preserve"> по отдельным предметам.</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132E9" w:rsidRDefault="00A12B68" w:rsidP="00AF5F29">
      <w:pPr>
        <w:pStyle w:val="afff1"/>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русскому, литературному чтению, иностранному языку</w:t>
      </w:r>
      <w:r>
        <w:rPr>
          <w:rStyle w:val="Zag11"/>
          <w:rFonts w:eastAsia="@Arial Unicode MS"/>
          <w:color w:val="000000"/>
          <w:lang w:val="ru-RU"/>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E132E9" w:rsidRDefault="00A12B68" w:rsidP="00AF5F29">
      <w:pPr>
        <w:pStyle w:val="afff1"/>
        <w:numPr>
          <w:ilvl w:val="0"/>
          <w:numId w:val="19"/>
        </w:numPr>
        <w:tabs>
          <w:tab w:val="left" w:leader="dot" w:pos="624"/>
        </w:tabs>
        <w:rPr>
          <w:rFonts w:eastAsia="@Arial Unicode MS"/>
          <w:color w:val="000000"/>
          <w:lang w:val="ru-RU"/>
        </w:rPr>
      </w:pPr>
      <w:proofErr w:type="gramStart"/>
      <w:r>
        <w:rPr>
          <w:rStyle w:val="Zag11"/>
          <w:rFonts w:eastAsia="@Arial Unicode MS"/>
          <w:i/>
          <w:iCs/>
          <w:color w:val="000000"/>
          <w:lang w:val="ru-RU"/>
        </w:rPr>
        <w:t>по математике</w:t>
      </w:r>
      <w:r>
        <w:rPr>
          <w:rStyle w:val="Zag11"/>
          <w:rFonts w:eastAsia="@Arial Unicode MS"/>
          <w:color w:val="000000"/>
          <w:lang w:val="ru-RU"/>
        </w:rPr>
        <w:t xml:space="preserve"> — математические диктанты, оформленные результаты мини</w:t>
      </w:r>
      <w:r>
        <w:rPr>
          <w:rStyle w:val="Zag11"/>
          <w:rFonts w:eastAsia="@Arial Unicode MS"/>
          <w:color w:val="000000"/>
          <w:lang w:val="ru-RU"/>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roofErr w:type="gramEnd"/>
    </w:p>
    <w:p w:rsidR="00E132E9" w:rsidRDefault="00A12B68" w:rsidP="00AF5F29">
      <w:pPr>
        <w:pStyle w:val="afff1"/>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окружающему миру</w:t>
      </w:r>
      <w:r>
        <w:rPr>
          <w:rStyle w:val="Zag11"/>
          <w:rFonts w:eastAsia="@Arial Unicode MS"/>
          <w:color w:val="000000"/>
          <w:lang w:val="ru-RU"/>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E132E9" w:rsidRDefault="00A12B68" w:rsidP="00AF5F29">
      <w:pPr>
        <w:pStyle w:val="afff1"/>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предметам эстетического цикла</w:t>
      </w:r>
      <w:r>
        <w:rPr>
          <w:rStyle w:val="Zag11"/>
          <w:rFonts w:eastAsia="@Arial Unicode MS"/>
          <w:color w:val="000000"/>
          <w:lang w:val="ru-RU"/>
        </w:rPr>
        <w:t xml:space="preserve"> — аудиозаписи, фото</w:t>
      </w:r>
      <w:r>
        <w:rPr>
          <w:rStyle w:val="Zag11"/>
          <w:rFonts w:eastAsia="@Arial Unicode MS"/>
          <w:color w:val="000000"/>
          <w:lang w:val="ru-RU"/>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E132E9" w:rsidRDefault="00A12B68" w:rsidP="00AF5F29">
      <w:pPr>
        <w:pStyle w:val="afff1"/>
        <w:numPr>
          <w:ilvl w:val="0"/>
          <w:numId w:val="19"/>
        </w:numPr>
        <w:tabs>
          <w:tab w:val="left" w:leader="dot" w:pos="624"/>
        </w:tabs>
        <w:rPr>
          <w:rFonts w:eastAsia="@Arial Unicode MS"/>
          <w:color w:val="000000"/>
          <w:lang w:val="ru-RU"/>
        </w:rPr>
      </w:pPr>
      <w:r>
        <w:rPr>
          <w:rStyle w:val="Zag11"/>
          <w:rFonts w:eastAsia="@Arial Unicode MS"/>
          <w:i/>
          <w:iCs/>
          <w:color w:val="000000"/>
          <w:lang w:val="ru-RU"/>
        </w:rPr>
        <w:t>по технологии</w:t>
      </w:r>
      <w:r>
        <w:rPr>
          <w:rStyle w:val="Zag11"/>
          <w:rFonts w:eastAsia="@Arial Unicode MS"/>
          <w:color w:val="000000"/>
          <w:lang w:val="ru-RU"/>
        </w:rPr>
        <w:t xml:space="preserve"> — фото</w:t>
      </w:r>
      <w:r>
        <w:rPr>
          <w:rStyle w:val="Zag11"/>
          <w:rFonts w:eastAsia="@Arial Unicode MS"/>
          <w:color w:val="000000"/>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E132E9" w:rsidRDefault="00A12B68" w:rsidP="00AF5F29">
      <w:pPr>
        <w:pStyle w:val="Osnova"/>
        <w:numPr>
          <w:ilvl w:val="0"/>
          <w:numId w:val="19"/>
        </w:numPr>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i/>
          <w:iCs/>
          <w:sz w:val="24"/>
          <w:szCs w:val="24"/>
          <w:lang w:val="ru-RU"/>
        </w:rPr>
        <w:t xml:space="preserve">по физкультуре </w:t>
      </w:r>
      <w:r>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b/>
          <w:bCs/>
          <w:i/>
          <w:iCs/>
          <w:sz w:val="24"/>
          <w:szCs w:val="24"/>
          <w:lang w:val="ru-RU"/>
        </w:rPr>
        <w:t>2.·Систематизированные материалы наблюдени</w:t>
      </w:r>
      <w:proofErr w:type="gramStart"/>
      <w:r>
        <w:rPr>
          <w:rStyle w:val="Zag11"/>
          <w:rFonts w:ascii="Times New Roman" w:eastAsia="@Arial Unicode MS" w:hAnsi="Times New Roman" w:cs="Times New Roman"/>
          <w:b/>
          <w:bCs/>
          <w:i/>
          <w:iCs/>
          <w:sz w:val="24"/>
          <w:szCs w:val="24"/>
          <w:lang w:val="ru-RU"/>
        </w:rPr>
        <w:t>й</w:t>
      </w:r>
      <w:r>
        <w:rPr>
          <w:rStyle w:val="Zag11"/>
          <w:rFonts w:ascii="Times New Roman" w:eastAsia="@Arial Unicode MS" w:hAnsi="Times New Roman" w:cs="Times New Roman"/>
          <w:i/>
          <w:iCs/>
          <w:sz w:val="24"/>
          <w:szCs w:val="24"/>
          <w:lang w:val="ru-RU"/>
        </w:rPr>
        <w:t>(</w:t>
      </w:r>
      <w:proofErr w:type="gramEnd"/>
      <w:r>
        <w:rPr>
          <w:rStyle w:val="Zag11"/>
          <w:rFonts w:ascii="Times New Roman" w:eastAsia="@Arial Unicode MS" w:hAnsi="Times New Roman" w:cs="Times New Roman"/>
          <w:i/>
          <w:iCs/>
          <w:sz w:val="24"/>
          <w:szCs w:val="24"/>
          <w:lang w:val="ru-RU"/>
        </w:rPr>
        <w:t xml:space="preserve">оценочные листы, материалы и листы наблюдений и т.п.) </w:t>
      </w:r>
      <w:r>
        <w:rPr>
          <w:rStyle w:val="Zag11"/>
          <w:rFonts w:ascii="Times New Roman" w:eastAsia="@Arial Unicode MS" w:hAnsi="Times New Roman" w:cs="Times New Roman"/>
          <w:sz w:val="24"/>
          <w:szCs w:val="24"/>
          <w:lang w:val="ru-RU"/>
        </w:rPr>
        <w:t>за процессом овладения универсальными учебными действиями, которые ведут учителя начальных классов, иные учителя-предметники, организатор воспитательной работы и другие непосредственные участники образовательного процесса.</w:t>
      </w:r>
    </w:p>
    <w:p w:rsidR="00E132E9" w:rsidRDefault="00A12B68" w:rsidP="00AF5F29">
      <w:pPr>
        <w:pStyle w:val="Osnova"/>
        <w:tabs>
          <w:tab w:val="left" w:leader="dot" w:pos="624"/>
        </w:tabs>
        <w:spacing w:line="240" w:lineRule="auto"/>
        <w:rPr>
          <w:rFonts w:ascii="Times New Roman" w:eastAsia="@Arial Unicode MS" w:hAnsi="Times New Roman" w:cs="Times New Roman"/>
          <w:b/>
          <w:bCs/>
          <w:i/>
          <w:iCs/>
          <w:sz w:val="24"/>
          <w:szCs w:val="24"/>
          <w:lang w:val="ru-RU"/>
        </w:rPr>
      </w:pPr>
      <w:r>
        <w:rPr>
          <w:rStyle w:val="Zag11"/>
          <w:rFonts w:ascii="Times New Roman" w:eastAsia="@Arial Unicode MS" w:hAnsi="Times New Roman" w:cs="Times New Roman"/>
          <w:b/>
          <w:bCs/>
          <w:i/>
          <w:iCs/>
          <w:sz w:val="24"/>
          <w:szCs w:val="24"/>
          <w:lang w:val="ru-RU"/>
        </w:rPr>
        <w:t>3. Материалы, характеризующие достижения обучающихся в рамках внеучебной</w:t>
      </w:r>
      <w:r>
        <w:rPr>
          <w:rStyle w:val="Zag11"/>
          <w:rFonts w:ascii="Times New Roman" w:eastAsia="@Arial Unicode MS" w:hAnsi="Times New Roman" w:cs="Times New Roman"/>
          <w:sz w:val="24"/>
          <w:szCs w:val="24"/>
          <w:lang w:val="ru-RU"/>
        </w:rPr>
        <w:t xml:space="preserve"> (школьной и внешкольной) и</w:t>
      </w:r>
      <w:r>
        <w:rPr>
          <w:rStyle w:val="Zag11"/>
          <w:rFonts w:ascii="Times New Roman" w:eastAsia="@Arial Unicode MS" w:hAnsi="Times New Roman" w:cs="Times New Roman"/>
          <w:b/>
          <w:bCs/>
          <w:i/>
          <w:iCs/>
          <w:sz w:val="24"/>
          <w:szCs w:val="24"/>
          <w:lang w:val="ru-RU"/>
        </w:rPr>
        <w:t xml:space="preserve"> досуговой деятельности</w:t>
      </w:r>
      <w:r>
        <w:rPr>
          <w:rStyle w:val="Zag11"/>
          <w:rFonts w:ascii="Times New Roman" w:eastAsia="@Arial Unicode MS" w:hAnsi="Times New Roman" w:cs="Times New Roman"/>
          <w:sz w:val="24"/>
          <w:szCs w:val="24"/>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Pr>
          <w:rStyle w:val="Zag11"/>
          <w:rFonts w:ascii="Times New Roman" w:eastAsia="@Arial Unicode MS" w:hAnsi="Times New Roman" w:cs="Times New Roman"/>
          <w:sz w:val="24"/>
          <w:szCs w:val="24"/>
          <w:lang w:val="ru-RU"/>
        </w:rPr>
        <w:t>достижения планируемых результатов освоения примерной образовательной программы начального общего образования</w:t>
      </w:r>
      <w:proofErr w:type="gramEnd"/>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 xml:space="preserve">Анализ, интерпретация и оценка </w:t>
      </w:r>
      <w:r>
        <w:rPr>
          <w:rStyle w:val="Zag11"/>
          <w:rFonts w:ascii="Times New Roman" w:eastAsia="@Arial Unicode MS" w:hAnsi="Times New Roman" w:cs="Times New Roman"/>
          <w:sz w:val="24"/>
          <w:szCs w:val="24"/>
          <w:lang w:val="ru-RU"/>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w:t>
      </w:r>
      <w:r>
        <w:rPr>
          <w:rStyle w:val="Zag11"/>
          <w:rFonts w:ascii="Times New Roman" w:eastAsia="@Arial Unicode MS" w:hAnsi="Times New Roman" w:cs="Times New Roman"/>
          <w:sz w:val="24"/>
          <w:szCs w:val="24"/>
          <w:lang w:val="ru-RU"/>
        </w:rPr>
        <w:lastRenderedPageBreak/>
        <w:t>начального общего образования, закреплённых в Стандарте.</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Оценка</w:t>
      </w:r>
      <w:proofErr w:type="gramEnd"/>
      <w:r>
        <w:rPr>
          <w:rStyle w:val="Zag11"/>
          <w:rFonts w:ascii="Times New Roman" w:eastAsia="@Arial Unicode MS" w:hAnsi="Times New Roman" w:cs="Times New Roman"/>
          <w:sz w:val="24"/>
          <w:szCs w:val="24"/>
          <w:lang w:val="ru-RU"/>
        </w:rPr>
        <w:t xml:space="preserve"> как отдельных составляющих, так и портфеля достижений в целом ведётся на </w:t>
      </w:r>
      <w:r>
        <w:rPr>
          <w:rStyle w:val="Zag11"/>
          <w:rFonts w:ascii="Times New Roman" w:eastAsia="@Arial Unicode MS" w:hAnsi="Times New Roman" w:cs="Times New Roman"/>
          <w:i/>
          <w:iCs/>
          <w:sz w:val="24"/>
          <w:szCs w:val="24"/>
          <w:lang w:val="ru-RU"/>
        </w:rPr>
        <w:t>критериальной основе</w:t>
      </w:r>
      <w:r>
        <w:rPr>
          <w:rStyle w:val="Zag11"/>
          <w:rFonts w:ascii="Times New Roman" w:eastAsia="@Arial Unicode MS" w:hAnsi="Times New Roman" w:cs="Times New Roman"/>
          <w:sz w:val="24"/>
          <w:szCs w:val="24"/>
          <w:lang w:val="ru-RU"/>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1) сформированности у обучающегося </w:t>
      </w:r>
      <w:r>
        <w:rPr>
          <w:rStyle w:val="Zag11"/>
          <w:rFonts w:ascii="Times New Roman" w:eastAsia="@Arial Unicode MS" w:hAnsi="Times New Roman" w:cs="Times New Roman"/>
          <w:i/>
          <w:iCs/>
          <w:sz w:val="24"/>
          <w:szCs w:val="24"/>
          <w:lang w:val="ru-RU"/>
        </w:rPr>
        <w:t>универсальных и предметных способов действий</w:t>
      </w:r>
      <w:r>
        <w:rPr>
          <w:rStyle w:val="Zag11"/>
          <w:rFonts w:ascii="Times New Roman" w:eastAsia="@Arial Unicode MS" w:hAnsi="Times New Roman" w:cs="Times New Roman"/>
          <w:sz w:val="24"/>
          <w:szCs w:val="24"/>
          <w:lang w:val="ru-RU"/>
        </w:rPr>
        <w:t xml:space="preserve">, а также </w:t>
      </w:r>
      <w:r>
        <w:rPr>
          <w:rStyle w:val="Zag11"/>
          <w:rFonts w:ascii="Times New Roman" w:eastAsia="@Arial Unicode MS" w:hAnsi="Times New Roman" w:cs="Times New Roman"/>
          <w:i/>
          <w:iCs/>
          <w:sz w:val="24"/>
          <w:szCs w:val="24"/>
          <w:lang w:val="ru-RU"/>
        </w:rPr>
        <w:t>опорной системы знаний</w:t>
      </w:r>
      <w:r>
        <w:rPr>
          <w:rStyle w:val="Zag11"/>
          <w:rFonts w:ascii="Times New Roman" w:eastAsia="@Arial Unicode MS" w:hAnsi="Times New Roman" w:cs="Times New Roman"/>
          <w:sz w:val="24"/>
          <w:szCs w:val="24"/>
          <w:lang w:val="ru-RU"/>
        </w:rPr>
        <w:t>, обеспечивающих ему возможность продолжения образования в основной школе;</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2) сформированности основ </w:t>
      </w:r>
      <w:r>
        <w:rPr>
          <w:rStyle w:val="Zag11"/>
          <w:rFonts w:ascii="Times New Roman" w:eastAsia="@Arial Unicode MS" w:hAnsi="Times New Roman" w:cs="Times New Roman"/>
          <w:i/>
          <w:iCs/>
          <w:sz w:val="24"/>
          <w:szCs w:val="24"/>
          <w:lang w:val="ru-RU"/>
        </w:rPr>
        <w:t>умения учиться</w:t>
      </w:r>
      <w:r>
        <w:rPr>
          <w:rStyle w:val="Zag11"/>
          <w:rFonts w:ascii="Times New Roman" w:eastAsia="@Arial Unicode MS" w:hAnsi="Times New Roman" w:cs="Times New Roman"/>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3) </w:t>
      </w:r>
      <w:r>
        <w:rPr>
          <w:rStyle w:val="Zag11"/>
          <w:rFonts w:ascii="Times New Roman" w:eastAsia="@Arial Unicode MS" w:hAnsi="Times New Roman" w:cs="Times New Roman"/>
          <w:i/>
          <w:iCs/>
          <w:sz w:val="24"/>
          <w:szCs w:val="24"/>
          <w:lang w:val="ru-RU"/>
        </w:rPr>
        <w:t xml:space="preserve">индивидуальном </w:t>
      </w:r>
      <w:proofErr w:type="gramStart"/>
      <w:r>
        <w:rPr>
          <w:rStyle w:val="Zag11"/>
          <w:rFonts w:ascii="Times New Roman" w:eastAsia="@Arial Unicode MS" w:hAnsi="Times New Roman" w:cs="Times New Roman"/>
          <w:i/>
          <w:iCs/>
          <w:sz w:val="24"/>
          <w:szCs w:val="24"/>
          <w:lang w:val="ru-RU"/>
        </w:rPr>
        <w:t>прогрессе</w:t>
      </w:r>
      <w:proofErr w:type="gramEnd"/>
      <w:r>
        <w:rPr>
          <w:rStyle w:val="Zag11"/>
          <w:rFonts w:ascii="Times New Roman" w:eastAsia="@Arial Unicode MS" w:hAnsi="Times New Roman" w:cs="Times New Roman"/>
          <w:sz w:val="24"/>
          <w:szCs w:val="24"/>
          <w:lang w:val="ru-RU"/>
        </w:rPr>
        <w:t xml:space="preserve"> в основных сферах развития личности — мотивационно-смысловой, познавательной, эмоциональной, волевой и саморегуляции.</w:t>
      </w:r>
    </w:p>
    <w:p w:rsidR="00E132E9" w:rsidRPr="00A12B68" w:rsidRDefault="00E132E9" w:rsidP="00AF5F29">
      <w:pPr>
        <w:pStyle w:val="Osnova"/>
        <w:tabs>
          <w:tab w:val="left" w:leader="dot" w:pos="624"/>
        </w:tabs>
        <w:spacing w:line="240" w:lineRule="auto"/>
        <w:rPr>
          <w:lang w:val="ru-RU"/>
        </w:rPr>
      </w:pPr>
    </w:p>
    <w:p w:rsidR="00E132E9" w:rsidRDefault="00A12B68" w:rsidP="00AF5F29">
      <w:pPr>
        <w:pStyle w:val="Zag2"/>
        <w:tabs>
          <w:tab w:val="left" w:leader="dot" w:pos="624"/>
        </w:tabs>
        <w:spacing w:after="0" w:line="240" w:lineRule="auto"/>
        <w:jc w:val="both"/>
        <w:rPr>
          <w:rFonts w:eastAsia="@Arial Unicode MS"/>
          <w:lang w:val="ru-RU"/>
        </w:rPr>
      </w:pPr>
      <w:r>
        <w:rPr>
          <w:rStyle w:val="Zag11"/>
          <w:rFonts w:eastAsia="@Arial Unicode MS"/>
          <w:lang w:val="ru-RU"/>
        </w:rPr>
        <w:t xml:space="preserve">1.5.4. Итоговая оценка выпускника и её использование при переходе </w:t>
      </w:r>
    </w:p>
    <w:p w:rsidR="00E132E9" w:rsidRDefault="00A12B68" w:rsidP="00AF5F29">
      <w:pPr>
        <w:pStyle w:val="Zag2"/>
        <w:tabs>
          <w:tab w:val="left" w:leader="dot" w:pos="624"/>
        </w:tabs>
        <w:spacing w:after="0" w:line="240" w:lineRule="auto"/>
        <w:jc w:val="both"/>
        <w:rPr>
          <w:rFonts w:eastAsia="@Arial Unicode MS"/>
          <w:lang w:val="ru-RU"/>
        </w:rPr>
      </w:pPr>
      <w:r>
        <w:rPr>
          <w:rStyle w:val="Zag11"/>
          <w:rFonts w:eastAsia="@Arial Unicode MS"/>
          <w:lang w:val="ru-RU"/>
        </w:rPr>
        <w:t xml:space="preserve">от </w:t>
      </w:r>
      <w:proofErr w:type="gramStart"/>
      <w:r>
        <w:rPr>
          <w:rStyle w:val="Zag11"/>
          <w:rFonts w:eastAsia="@Arial Unicode MS"/>
          <w:lang w:val="ru-RU"/>
        </w:rPr>
        <w:t>начального</w:t>
      </w:r>
      <w:proofErr w:type="gramEnd"/>
      <w:r>
        <w:rPr>
          <w:rStyle w:val="Zag11"/>
          <w:rFonts w:eastAsia="@Arial Unicode MS"/>
          <w:lang w:val="ru-RU"/>
        </w:rPr>
        <w:t xml:space="preserve"> к основному общему образованию</w:t>
      </w:r>
    </w:p>
    <w:p w:rsidR="00E132E9" w:rsidRPr="00A12B68" w:rsidRDefault="00E132E9" w:rsidP="00AF5F29">
      <w:pPr>
        <w:pStyle w:val="Zag2"/>
        <w:tabs>
          <w:tab w:val="left" w:leader="dot" w:pos="624"/>
        </w:tabs>
        <w:spacing w:after="0" w:line="240" w:lineRule="auto"/>
        <w:jc w:val="both"/>
        <w:rPr>
          <w:lang w:val="ru-RU"/>
        </w:rPr>
      </w:pP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Zag11"/>
          <w:rFonts w:ascii="Times New Roman" w:eastAsia="@Arial Unicode MS" w:hAnsi="Times New Roman" w:cs="Times New Roman"/>
          <w:i/>
          <w:iCs/>
          <w:sz w:val="24"/>
          <w:szCs w:val="24"/>
          <w:lang w:val="ru-RU"/>
        </w:rPr>
        <w:t>только предметные и метапредметные результаты</w:t>
      </w:r>
      <w:r>
        <w:rPr>
          <w:rStyle w:val="Zag11"/>
          <w:rFonts w:ascii="Times New Roman" w:eastAsia="@Arial Unicode MS" w:hAnsi="Times New Roman" w:cs="Times New Roman"/>
          <w:sz w:val="24"/>
          <w:szCs w:val="24"/>
          <w:lang w:val="ru-RU"/>
        </w:rPr>
        <w:t>, описанные в разделе «Выпускник научится» планируемых результатов начального образования.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Предметом итоговой оценки является </w:t>
      </w:r>
      <w:r>
        <w:rPr>
          <w:rStyle w:val="Zag11"/>
          <w:rFonts w:ascii="Times New Roman" w:eastAsia="@Arial Unicode MS" w:hAnsi="Times New Roman" w:cs="Times New Roman"/>
          <w:i/>
          <w:iCs/>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Style w:val="Zag11"/>
          <w:rFonts w:ascii="Times New Roman" w:eastAsia="@Arial Unicode MS" w:hAnsi="Times New Roman" w:cs="Times New Roman"/>
          <w:sz w:val="24"/>
          <w:szCs w:val="24"/>
          <w:lang w:val="ru-RU"/>
        </w:rPr>
        <w:t xml:space="preserve">, в том числе на основе метапредметных действий. На ступени начального общего образования особое значение для продолжения образования имеет усвоение учащимися </w:t>
      </w:r>
      <w:r>
        <w:rPr>
          <w:rStyle w:val="Zag11"/>
          <w:rFonts w:ascii="Times New Roman" w:eastAsia="@Arial Unicode MS" w:hAnsi="Times New Roman" w:cs="Times New Roman"/>
          <w:i/>
          <w:iCs/>
          <w:sz w:val="24"/>
          <w:szCs w:val="24"/>
          <w:lang w:val="ru-RU"/>
        </w:rPr>
        <w:t>опорной системы знаний по русскому языку, родному языку и математике</w:t>
      </w:r>
      <w:r>
        <w:rPr>
          <w:rStyle w:val="Zag11"/>
          <w:rFonts w:ascii="Times New Roman" w:eastAsia="@Arial Unicode MS" w:hAnsi="Times New Roman" w:cs="Times New Roman"/>
          <w:sz w:val="24"/>
          <w:szCs w:val="24"/>
          <w:lang w:val="ru-RU"/>
        </w:rPr>
        <w:t xml:space="preserve"> и овладение следующими метапредметными действиями:</w:t>
      </w:r>
    </w:p>
    <w:p w:rsidR="00E132E9" w:rsidRDefault="00A12B68" w:rsidP="00AF5F29">
      <w:pPr>
        <w:pStyle w:val="afff1"/>
        <w:numPr>
          <w:ilvl w:val="0"/>
          <w:numId w:val="20"/>
        </w:numPr>
        <w:tabs>
          <w:tab w:val="left" w:leader="dot" w:pos="624"/>
        </w:tabs>
        <w:rPr>
          <w:rFonts w:eastAsia="@Arial Unicode MS"/>
          <w:color w:val="000000"/>
          <w:lang w:val="ru-RU"/>
        </w:rPr>
      </w:pPr>
      <w:r>
        <w:rPr>
          <w:rStyle w:val="Zag11"/>
          <w:rFonts w:eastAsia="@Arial Unicode MS"/>
          <w:i/>
          <w:iCs/>
          <w:color w:val="000000"/>
          <w:lang w:val="ru-RU"/>
        </w:rPr>
        <w:t>речевыми</w:t>
      </w:r>
      <w:r>
        <w:rPr>
          <w:rStyle w:val="Zag11"/>
          <w:rFonts w:eastAsia="@Arial Unicode MS"/>
          <w:color w:val="000000"/>
          <w:lang w:val="ru-RU"/>
        </w:rPr>
        <w:t xml:space="preserve">, среди </w:t>
      </w:r>
      <w:proofErr w:type="gramStart"/>
      <w:r>
        <w:rPr>
          <w:rStyle w:val="Zag11"/>
          <w:rFonts w:eastAsia="@Arial Unicode MS"/>
          <w:color w:val="000000"/>
          <w:lang w:val="ru-RU"/>
        </w:rPr>
        <w:t>которых</w:t>
      </w:r>
      <w:proofErr w:type="gramEnd"/>
      <w:r>
        <w:rPr>
          <w:rStyle w:val="Zag11"/>
          <w:rFonts w:eastAsia="@Arial Unicode MS"/>
          <w:color w:val="000000"/>
          <w:lang w:val="ru-RU"/>
        </w:rPr>
        <w:t xml:space="preserve"> следует выделить </w:t>
      </w:r>
      <w:r>
        <w:rPr>
          <w:rStyle w:val="Zag11"/>
          <w:rFonts w:eastAsia="@Arial Unicode MS"/>
          <w:i/>
          <w:iCs/>
          <w:color w:val="000000"/>
          <w:lang w:val="ru-RU"/>
        </w:rPr>
        <w:t>навыки осознанного чтения и работы с информацией</w:t>
      </w:r>
      <w:r>
        <w:rPr>
          <w:rStyle w:val="Zag11"/>
          <w:rFonts w:eastAsia="@Arial Unicode MS"/>
          <w:color w:val="000000"/>
          <w:lang w:val="ru-RU"/>
        </w:rPr>
        <w:t>;</w:t>
      </w:r>
    </w:p>
    <w:p w:rsidR="00E132E9" w:rsidRDefault="00A12B68" w:rsidP="00AF5F29">
      <w:pPr>
        <w:pStyle w:val="Osnova"/>
        <w:numPr>
          <w:ilvl w:val="0"/>
          <w:numId w:val="20"/>
        </w:numPr>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коммуникативными</w:t>
      </w:r>
      <w:r>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132E9" w:rsidRDefault="00A12B68" w:rsidP="00AF5F29">
      <w:pPr>
        <w:pStyle w:val="Osnova"/>
        <w:tabs>
          <w:tab w:val="left" w:leader="dot" w:pos="624"/>
        </w:tabs>
        <w:spacing w:line="240" w:lineRule="auto"/>
        <w:ind w:firstLine="0"/>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w:t>
      </w:r>
      <w:r>
        <w:rPr>
          <w:rStyle w:val="Zag11"/>
          <w:rFonts w:ascii="Times New Roman" w:eastAsia="@Arial Unicode MS" w:hAnsi="Times New Roman" w:cs="Times New Roman"/>
          <w:sz w:val="24"/>
          <w:szCs w:val="24"/>
          <w:lang w:val="ru-RU"/>
        </w:rPr>
        <w:lastRenderedPageBreak/>
        <w:t>базового уровня и получении не менее 50% от максимального балла за выполнение заданий повышенного уровня.</w:t>
      </w:r>
      <w:proofErr w:type="gramEnd"/>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Pr>
          <w:rStyle w:val="Zag11"/>
          <w:rFonts w:ascii="Times New Roman" w:eastAsia="@Arial Unicode MS" w:hAnsi="Times New Roman" w:cs="Times New Roman"/>
          <w:sz w:val="24"/>
          <w:szCs w:val="24"/>
          <w:u w:val="single"/>
          <w:lang w:val="ru-RU"/>
        </w:rPr>
        <w:t>всем</w:t>
      </w:r>
      <w:r>
        <w:rPr>
          <w:rStyle w:val="Zag11"/>
          <w:rFonts w:ascii="Times New Roman" w:eastAsia="@Arial Unicode MS" w:hAnsi="Times New Roman" w:cs="Times New Roman"/>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Pr>
          <w:rStyle w:val="Zag11"/>
          <w:rFonts w:ascii="Times New Roman" w:eastAsia="@Arial Unicode MS" w:hAnsi="Times New Roman" w:cs="Times New Roman"/>
          <w:b/>
          <w:bCs/>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Pr>
          <w:rStyle w:val="Zag11"/>
          <w:rFonts w:ascii="Times New Roman" w:eastAsia="@Arial Unicode MS" w:hAnsi="Times New Roman" w:cs="Times New Roman"/>
          <w:sz w:val="24"/>
          <w:szCs w:val="24"/>
          <w:lang w:val="ru-RU"/>
        </w:rPr>
        <w:t>.</w:t>
      </w:r>
    </w:p>
    <w:p w:rsidR="00E132E9" w:rsidRDefault="00A12B68" w:rsidP="00AF5F29">
      <w:pPr>
        <w:pStyle w:val="Osnova"/>
        <w:tabs>
          <w:tab w:val="left" w:leader="dot" w:pos="624"/>
        </w:tabs>
        <w:spacing w:line="240" w:lineRule="auto"/>
        <w:rPr>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E132E9" w:rsidRDefault="00E132E9" w:rsidP="00AF5F29">
      <w:pPr>
        <w:rPr>
          <w:lang w:eastAsia="en-US"/>
        </w:rPr>
      </w:pPr>
    </w:p>
    <w:p w:rsidR="00E132E9" w:rsidRDefault="00A12B68" w:rsidP="00AF5F29">
      <w:pPr>
        <w:rPr>
          <w:b/>
          <w:sz w:val="28"/>
          <w:szCs w:val="28"/>
          <w:lang w:eastAsia="en-US"/>
        </w:rPr>
      </w:pPr>
      <w:r>
        <w:rPr>
          <w:b/>
          <w:sz w:val="28"/>
          <w:szCs w:val="28"/>
          <w:lang w:eastAsia="en-US"/>
        </w:rPr>
        <w:t>2.Содержательный раздел</w:t>
      </w:r>
    </w:p>
    <w:p w:rsidR="00E132E9" w:rsidRDefault="00A12B68" w:rsidP="00AF5F29">
      <w:pPr>
        <w:pStyle w:val="afffb"/>
        <w:rPr>
          <w:b/>
        </w:rPr>
      </w:pPr>
      <w:proofErr w:type="gramStart"/>
      <w:r>
        <w:rPr>
          <w:b/>
        </w:rPr>
        <w:t>2.1.Программа формирования универсальных учебных действий  у обучающихся на ступени начального общего образования</w:t>
      </w:r>
      <w:proofErr w:type="gramEnd"/>
    </w:p>
    <w:p w:rsidR="00E132E9" w:rsidRDefault="00A12B68" w:rsidP="00AF5F29">
      <w:r>
        <w:tab/>
      </w:r>
      <w:proofErr w:type="gramStart"/>
      <w:r>
        <w:t>Программа формирования универсальных учебных действий на ступени начального общего образования (далее — программа формирования УУД)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учебных программ, указывает элементы компетентности в области применения ИКТ (информационно-коммуникационных технологий), являющиеся необходимым элементом тех или иных действий.</w:t>
      </w:r>
      <w:proofErr w:type="gramEnd"/>
    </w:p>
    <w:p w:rsidR="00E132E9" w:rsidRDefault="00A12B68" w:rsidP="00AF5F29">
      <w:pPr>
        <w:ind w:firstLine="510"/>
      </w:pPr>
      <w:proofErr w:type="gramStart"/>
      <w:r>
        <w:t>Программа формирования УУД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t xml:space="preserve"> 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имея в виду, что они формируются, применяются и сохраняются в тесной связи с активными действиями самих учащихся. В частности, технологические навыки, являющиеся элементами ИКТ компетентности, формируются не изолированно, а в контексте их применения для решения познавательных и коммуникативных задач. Качество усвоения знаний определяется многообразием и характером видов универсальных действий.</w:t>
      </w:r>
    </w:p>
    <w:p w:rsidR="00E132E9" w:rsidRDefault="00A12B68" w:rsidP="00AF5F29">
      <w:pPr>
        <w:ind w:firstLine="510"/>
      </w:pPr>
      <w:r>
        <w:t xml:space="preserve">Программа формирования УУД для начального общего образования: </w:t>
      </w:r>
    </w:p>
    <w:p w:rsidR="00E132E9" w:rsidRDefault="00A12B68" w:rsidP="00AF5F29">
      <w:pPr>
        <w:numPr>
          <w:ilvl w:val="0"/>
          <w:numId w:val="2"/>
        </w:numPr>
        <w:ind w:left="0"/>
      </w:pPr>
      <w:r>
        <w:t>устанавливает ценностные ориентиры начального образования;</w:t>
      </w:r>
    </w:p>
    <w:p w:rsidR="00E132E9" w:rsidRDefault="00A12B68" w:rsidP="00AF5F29">
      <w:pPr>
        <w:numPr>
          <w:ilvl w:val="0"/>
          <w:numId w:val="2"/>
        </w:numPr>
        <w:ind w:left="0"/>
      </w:pPr>
      <w:r>
        <w:t>определяет понятие, функции, состав и характеристики универсальных учебных действий в младшем школьном возрасте;</w:t>
      </w:r>
    </w:p>
    <w:p w:rsidR="00E132E9" w:rsidRDefault="00A12B68" w:rsidP="00AF5F29">
      <w:pPr>
        <w:numPr>
          <w:ilvl w:val="0"/>
          <w:numId w:val="2"/>
        </w:numPr>
        <w:ind w:left="0"/>
      </w:pPr>
      <w:r>
        <w:t>указывает элементы ИКТ компетентности в составе универсальных учебных действий;</w:t>
      </w:r>
    </w:p>
    <w:p w:rsidR="00E132E9" w:rsidRDefault="00A12B68" w:rsidP="00AF5F29">
      <w:pPr>
        <w:numPr>
          <w:ilvl w:val="0"/>
          <w:numId w:val="2"/>
        </w:numPr>
        <w:ind w:left="0"/>
      </w:pPr>
      <w:r>
        <w:t>выявляет связь универсальных учебных действий с содержанием учебных предметов;</w:t>
      </w:r>
    </w:p>
    <w:p w:rsidR="00E132E9" w:rsidRDefault="00A12B68" w:rsidP="00AF5F29">
      <w:pPr>
        <w:numPr>
          <w:ilvl w:val="0"/>
          <w:numId w:val="2"/>
        </w:numPr>
        <w:ind w:left="0"/>
      </w:pPr>
      <w:r>
        <w:t xml:space="preserve">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t>от</w:t>
      </w:r>
      <w:proofErr w:type="gramEnd"/>
      <w:r>
        <w:t xml:space="preserve"> дошкольного к начальному и основному общему образованию.</w:t>
      </w:r>
    </w:p>
    <w:p w:rsidR="00E132E9" w:rsidRDefault="00E132E9" w:rsidP="00AF5F29">
      <w:pPr>
        <w:pStyle w:val="afffb"/>
        <w:rPr>
          <w:b/>
          <w:caps/>
        </w:rPr>
      </w:pPr>
    </w:p>
    <w:p w:rsidR="00E132E9" w:rsidRDefault="00A12B68" w:rsidP="00AF5F29">
      <w:pPr>
        <w:pStyle w:val="afffb"/>
        <w:rPr>
          <w:b/>
          <w:caps/>
        </w:rPr>
      </w:pPr>
      <w:r>
        <w:rPr>
          <w:b/>
          <w:caps/>
        </w:rPr>
        <w:t xml:space="preserve">2.1.1 </w:t>
      </w:r>
      <w:r>
        <w:rPr>
          <w:rFonts w:eastAsia="ヒラギノ角ゴ Pro W3"/>
          <w:b/>
        </w:rPr>
        <w:t>Ценностные ориентиры начального общего образования</w:t>
      </w:r>
    </w:p>
    <w:p w:rsidR="00E132E9" w:rsidRDefault="00A12B68" w:rsidP="00AF5F29">
      <w:pPr>
        <w:ind w:firstLine="510"/>
      </w:pPr>
      <w: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w:t>
      </w:r>
      <w:r>
        <w:lastRenderedPageBreak/>
        <w:t>освоения основной образовательной программы и отражают следующие целевые установки системы начального общего образования:</w:t>
      </w:r>
    </w:p>
    <w:p w:rsidR="00E132E9" w:rsidRDefault="00A12B68" w:rsidP="00AF5F29">
      <w:pPr>
        <w:numPr>
          <w:ilvl w:val="0"/>
          <w:numId w:val="29"/>
        </w:numPr>
        <w:ind w:left="142"/>
      </w:pPr>
      <w:r>
        <w:rPr>
          <w:b/>
          <w:i/>
        </w:rPr>
        <w:t>формирование основ гражданской идентичности личности</w:t>
      </w:r>
      <w:r>
        <w:t xml:space="preserve"> на базе:</w:t>
      </w:r>
    </w:p>
    <w:p w:rsidR="00E132E9" w:rsidRDefault="00A12B68" w:rsidP="00AF5F29">
      <w:pPr>
        <w:numPr>
          <w:ilvl w:val="1"/>
          <w:numId w:val="29"/>
        </w:numPr>
        <w:ind w:left="142"/>
      </w:pPr>
      <w:r>
        <w:t>чувства сопричастности и гордости за свою Родину, народ и историю, осознания ответственности человека за благосостояние общества;</w:t>
      </w:r>
    </w:p>
    <w:p w:rsidR="00E132E9" w:rsidRDefault="00A12B68" w:rsidP="00AF5F29">
      <w:pPr>
        <w:numPr>
          <w:ilvl w:val="1"/>
          <w:numId w:val="29"/>
        </w:numPr>
        <w:ind w:left="142"/>
      </w:pPr>
      <w: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E132E9" w:rsidRDefault="00A12B68" w:rsidP="00AF5F29">
      <w:pPr>
        <w:numPr>
          <w:ilvl w:val="0"/>
          <w:numId w:val="29"/>
        </w:numPr>
        <w:ind w:left="142"/>
      </w:pPr>
      <w:r>
        <w:rPr>
          <w:b/>
          <w:i/>
        </w:rPr>
        <w:t>формирование психологических условий развития общения, сотрудничества</w:t>
      </w:r>
      <w:r>
        <w:t xml:space="preserve"> на основе: </w:t>
      </w:r>
    </w:p>
    <w:p w:rsidR="00E132E9" w:rsidRDefault="00A12B68" w:rsidP="00AF5F29">
      <w:pPr>
        <w:numPr>
          <w:ilvl w:val="1"/>
          <w:numId w:val="29"/>
        </w:numPr>
        <w:ind w:left="142"/>
      </w:pPr>
      <w:r>
        <w:t>доброжелательности, доверия и внимательности к людям, готовности к сотрудничеству и дружбе, оказанию помощи тем, кто в ней нуждается;</w:t>
      </w:r>
    </w:p>
    <w:p w:rsidR="00E132E9" w:rsidRDefault="00A12B68" w:rsidP="00AF5F29">
      <w:pPr>
        <w:numPr>
          <w:ilvl w:val="1"/>
          <w:numId w:val="29"/>
        </w:numPr>
        <w:ind w:left="142"/>
      </w:pPr>
      <w:r>
        <w:t>уважения к окружающим — умения слушать и слышать партнера, признавать право каждого на собственное мнение и принимать решения с учётом позиций всех участников;</w:t>
      </w:r>
    </w:p>
    <w:p w:rsidR="00E132E9" w:rsidRDefault="00A12B68" w:rsidP="00AF5F29">
      <w:pPr>
        <w:numPr>
          <w:ilvl w:val="0"/>
          <w:numId w:val="29"/>
        </w:numPr>
        <w:ind w:left="142"/>
      </w:pPr>
      <w:r>
        <w:rPr>
          <w:b/>
          <w:i/>
        </w:rPr>
        <w:t>развитие ценностно-смысловой сферы личности</w:t>
      </w:r>
      <w:r>
        <w:t xml:space="preserve"> на основе общечеловеческих принципов нравственности и гуманизма:</w:t>
      </w:r>
    </w:p>
    <w:p w:rsidR="00E132E9" w:rsidRDefault="00A12B68" w:rsidP="00AF5F29">
      <w:pPr>
        <w:numPr>
          <w:ilvl w:val="1"/>
          <w:numId w:val="29"/>
        </w:numPr>
        <w:ind w:left="142"/>
      </w:pPr>
      <w:r>
        <w:t>принятия и уважения ценностей семьи и образовательного учреждения, коллектива и общества и стремления следовать им;</w:t>
      </w:r>
    </w:p>
    <w:p w:rsidR="00E132E9" w:rsidRDefault="00A12B68" w:rsidP="00AF5F29">
      <w:pPr>
        <w:numPr>
          <w:ilvl w:val="1"/>
          <w:numId w:val="29"/>
        </w:numPr>
        <w:ind w:left="142"/>
      </w:pPr>
      <w:r>
        <w:t xml:space="preserve">ориентации в нравственном содержании и </w:t>
      </w:r>
      <w:proofErr w:type="gramStart"/>
      <w:r>
        <w:t>смысле</w:t>
      </w:r>
      <w:proofErr w:type="gramEnd"/>
      <w:r>
        <w:t xml:space="preserve">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E132E9" w:rsidRDefault="00A12B68" w:rsidP="00AF5F29">
      <w:pPr>
        <w:numPr>
          <w:ilvl w:val="1"/>
          <w:numId w:val="29"/>
        </w:numPr>
        <w:ind w:left="142"/>
      </w:pPr>
      <w:r>
        <w:t>формирования чувства прекрасного и эстетических чу</w:t>
      </w:r>
      <w:proofErr w:type="gramStart"/>
      <w:r>
        <w:t>вств бл</w:t>
      </w:r>
      <w:proofErr w:type="gramEnd"/>
      <w:r>
        <w:t>агодаря знакомству с мировой и отечественной художественной культурой;</w:t>
      </w:r>
    </w:p>
    <w:p w:rsidR="00E132E9" w:rsidRDefault="00A12B68" w:rsidP="00AF5F29">
      <w:pPr>
        <w:numPr>
          <w:ilvl w:val="0"/>
          <w:numId w:val="29"/>
        </w:numPr>
        <w:ind w:left="142"/>
      </w:pPr>
      <w:r>
        <w:rPr>
          <w:b/>
          <w:i/>
        </w:rPr>
        <w:t>развитие умения учиться</w:t>
      </w:r>
      <w:r>
        <w:t xml:space="preserve"> как первого шага к самообразованию и самовоспитанию, а именно:</w:t>
      </w:r>
    </w:p>
    <w:p w:rsidR="00E132E9" w:rsidRDefault="00A12B68" w:rsidP="00AF5F29">
      <w:pPr>
        <w:numPr>
          <w:ilvl w:val="1"/>
          <w:numId w:val="29"/>
        </w:numPr>
        <w:ind w:left="142"/>
      </w:pPr>
      <w:r>
        <w:t>развитие широких познавательных интересов, инициативы  и любознательности, мотивов познания и творчества;</w:t>
      </w:r>
    </w:p>
    <w:p w:rsidR="00E132E9" w:rsidRDefault="00A12B68" w:rsidP="00AF5F29">
      <w:pPr>
        <w:numPr>
          <w:ilvl w:val="1"/>
          <w:numId w:val="29"/>
        </w:numPr>
        <w:ind w:left="142"/>
      </w:pPr>
      <w:r>
        <w:t>формирование умения учиться и способности к организации своей деятельности (планированию, контролю, оценке);</w:t>
      </w:r>
    </w:p>
    <w:p w:rsidR="00E132E9" w:rsidRDefault="00A12B68" w:rsidP="00AF5F29">
      <w:pPr>
        <w:numPr>
          <w:ilvl w:val="1"/>
          <w:numId w:val="29"/>
        </w:numPr>
        <w:ind w:left="142"/>
      </w:pPr>
      <w:r>
        <w:t>формирование учебной ИКТ компетентности как способности решать учебные задачи с использованием общедоступных в начальной школе инструментов ИКТ и источников информации;</w:t>
      </w:r>
    </w:p>
    <w:p w:rsidR="00E132E9" w:rsidRDefault="00A12B68" w:rsidP="00AF5F29">
      <w:pPr>
        <w:numPr>
          <w:ilvl w:val="0"/>
          <w:numId w:val="29"/>
        </w:numPr>
        <w:ind w:left="142"/>
      </w:pPr>
      <w:r>
        <w:rPr>
          <w:b/>
          <w:i/>
        </w:rPr>
        <w:t>развитие самостоятельности, инициативы и ответственности личности</w:t>
      </w:r>
      <w:r>
        <w:t xml:space="preserve"> как условия её самоактуализации:</w:t>
      </w:r>
    </w:p>
    <w:p w:rsidR="00E132E9" w:rsidRDefault="00A12B68" w:rsidP="00AF5F29">
      <w:pPr>
        <w:numPr>
          <w:ilvl w:val="1"/>
          <w:numId w:val="29"/>
        </w:numPr>
        <w:ind w:left="142"/>
      </w:pPr>
      <w: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E132E9" w:rsidRDefault="00A12B68" w:rsidP="00AF5F29">
      <w:pPr>
        <w:numPr>
          <w:ilvl w:val="1"/>
          <w:numId w:val="29"/>
        </w:numPr>
        <w:ind w:left="142"/>
      </w:pPr>
      <w:r>
        <w:t>развитие готовности к самостоятельным поступкам и действиям, ответственности за их результаты;</w:t>
      </w:r>
    </w:p>
    <w:p w:rsidR="00E132E9" w:rsidRDefault="00A12B68" w:rsidP="00AF5F29">
      <w:pPr>
        <w:numPr>
          <w:ilvl w:val="1"/>
          <w:numId w:val="29"/>
        </w:numPr>
        <w:ind w:left="142"/>
      </w:pPr>
      <w:r>
        <w:t xml:space="preserve">формирование целеустремленности и настойчивости в достижении целей, готовности к преодолению трудностей и жизненного оптимизма; </w:t>
      </w:r>
    </w:p>
    <w:p w:rsidR="00E132E9" w:rsidRDefault="00A12B68" w:rsidP="00AF5F29">
      <w:pPr>
        <w:numPr>
          <w:ilvl w:val="1"/>
          <w:numId w:val="29"/>
        </w:numPr>
        <w:ind w:left="142"/>
      </w:pPr>
      <w: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E132E9" w:rsidRDefault="00A12B68" w:rsidP="00AF5F29">
      <w:pPr>
        <w:ind w:firstLine="567"/>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E132E9" w:rsidRDefault="00E132E9" w:rsidP="00AF5F29">
      <w:pPr>
        <w:pStyle w:val="afffb"/>
        <w:rPr>
          <w:b/>
          <w:caps/>
        </w:rPr>
      </w:pPr>
    </w:p>
    <w:p w:rsidR="00E132E9" w:rsidRDefault="00A12B68" w:rsidP="00AF5F29">
      <w:pPr>
        <w:pStyle w:val="afffb"/>
        <w:rPr>
          <w:b/>
        </w:rPr>
      </w:pPr>
      <w:r>
        <w:rPr>
          <w:b/>
          <w:caps/>
        </w:rPr>
        <w:t xml:space="preserve">2.1.2. </w:t>
      </w:r>
      <w:r>
        <w:rPr>
          <w:b/>
        </w:rPr>
        <w:t>Понятие, функции, состав и характеристики универсальных учебных действий на ступени начального общего образования</w:t>
      </w:r>
    </w:p>
    <w:p w:rsidR="00E132E9" w:rsidRDefault="00E132E9" w:rsidP="00AF5F29">
      <w:pPr>
        <w:ind w:firstLine="510"/>
      </w:pPr>
    </w:p>
    <w:p w:rsidR="00E132E9" w:rsidRDefault="00A12B68" w:rsidP="00AF5F29">
      <w:pPr>
        <w:shd w:val="clear" w:color="FFFFFF" w:fill="FFFFFF"/>
        <w:ind w:firstLine="510"/>
        <w:rPr>
          <w:b/>
        </w:rPr>
      </w:pPr>
      <w:r>
        <w:rPr>
          <w:b/>
        </w:rPr>
        <w:t>Понятие «универсальные учебные действия» (УУД)</w:t>
      </w:r>
    </w:p>
    <w:p w:rsidR="00E132E9" w:rsidRDefault="00A12B68" w:rsidP="00AF5F29">
      <w:pPr>
        <w:ind w:firstLine="510"/>
      </w:pPr>
      <w: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w:t>
      </w:r>
      <w:r>
        <w:lastRenderedPageBreak/>
        <w:t xml:space="preserve">активного присвоения нового социального опыта. </w:t>
      </w:r>
    </w:p>
    <w:p w:rsidR="00E132E9" w:rsidRDefault="00A12B68" w:rsidP="00AF5F29">
      <w:pPr>
        <w:ind w:firstLine="510"/>
      </w:pPr>
      <w:r>
        <w:t>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E132E9" w:rsidRDefault="00A12B68" w:rsidP="00AF5F29">
      <w:pPr>
        <w:ind w:firstLine="510"/>
        <w:rPr>
          <w:b/>
        </w:rPr>
      </w:pPr>
      <w:r>
        <w:rPr>
          <w:b/>
        </w:rPr>
        <w:t>Функции УУД:</w:t>
      </w:r>
    </w:p>
    <w:p w:rsidR="00E132E9" w:rsidRDefault="00A12B68" w:rsidP="00AF5F29">
      <w:pPr>
        <w:pStyle w:val="1b"/>
        <w:numPr>
          <w:ilvl w:val="0"/>
          <w:numId w:val="34"/>
        </w:numPr>
      </w:pPr>
      <w: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E132E9" w:rsidRDefault="00A12B68" w:rsidP="00AF5F29">
      <w:pPr>
        <w:pStyle w:val="1b"/>
        <w:numPr>
          <w:ilvl w:val="0"/>
          <w:numId w:val="34"/>
        </w:numPr>
      </w:pPr>
      <w: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E132E9" w:rsidRDefault="00A12B68" w:rsidP="00AF5F29">
      <w:pPr>
        <w:ind w:firstLine="510"/>
      </w:pPr>
      <w:r>
        <w:rPr>
          <w:b/>
        </w:rPr>
        <w:t>Виды УУД</w:t>
      </w:r>
      <w:r>
        <w:t>.</w:t>
      </w:r>
    </w:p>
    <w:p w:rsidR="00E132E9" w:rsidRDefault="00A12B68" w:rsidP="00AF5F29">
      <w:pPr>
        <w:ind w:firstLine="510"/>
      </w:pPr>
      <w:r>
        <w:t xml:space="preserve">В составе основных видов УУД, соответствующих ключевым целям общего образования, можно выделить четыре блока: </w:t>
      </w:r>
      <w:r>
        <w:rPr>
          <w:b/>
          <w:i/>
        </w:rPr>
        <w:t>личностный</w:t>
      </w:r>
      <w:r>
        <w:t xml:space="preserve">, </w:t>
      </w:r>
      <w:r>
        <w:rPr>
          <w:b/>
          <w:i/>
        </w:rPr>
        <w:t>регулятивны</w:t>
      </w:r>
      <w:proofErr w:type="gramStart"/>
      <w:r>
        <w:rPr>
          <w:b/>
          <w:i/>
        </w:rPr>
        <w:t>й</w:t>
      </w:r>
      <w:r>
        <w:t>(</w:t>
      </w:r>
      <w:proofErr w:type="gramEnd"/>
      <w:r>
        <w:t xml:space="preserve">включающий также действия саморегуляции), </w:t>
      </w:r>
      <w:r>
        <w:rPr>
          <w:b/>
          <w:i/>
        </w:rPr>
        <w:t>познавательный</w:t>
      </w:r>
      <w:r>
        <w:t xml:space="preserve"> и </w:t>
      </w:r>
      <w:r>
        <w:rPr>
          <w:b/>
          <w:i/>
        </w:rPr>
        <w:t>коммуникативный</w:t>
      </w:r>
      <w:r>
        <w:t xml:space="preserve">. </w:t>
      </w:r>
    </w:p>
    <w:p w:rsidR="00E132E9" w:rsidRDefault="00A12B68" w:rsidP="00AF5F29">
      <w:pPr>
        <w:ind w:firstLine="510"/>
      </w:pPr>
      <w:r>
        <w:rPr>
          <w:b/>
          <w:i/>
        </w:rPr>
        <w:t>Личностные УУД</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w:t>
      </w:r>
    </w:p>
    <w:p w:rsidR="00E132E9" w:rsidRDefault="00A12B68" w:rsidP="00AF5F29">
      <w:pPr>
        <w:pStyle w:val="1b"/>
        <w:numPr>
          <w:ilvl w:val="0"/>
          <w:numId w:val="35"/>
        </w:numPr>
      </w:pPr>
      <w:r>
        <w:t>личностное, профессиональное, жизненное самоопределение;</w:t>
      </w:r>
    </w:p>
    <w:p w:rsidR="00E132E9" w:rsidRDefault="00A12B68" w:rsidP="00AF5F29">
      <w:pPr>
        <w:pStyle w:val="1b"/>
        <w:numPr>
          <w:ilvl w:val="0"/>
          <w:numId w:val="35"/>
        </w:numPr>
      </w:pPr>
      <w: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t>вопросом</w:t>
      </w:r>
      <w:proofErr w:type="gramEnd"/>
      <w:r>
        <w:t xml:space="preserve">: какое значение и </w:t>
      </w:r>
      <w:proofErr w:type="gramStart"/>
      <w:r>
        <w:t>какой</w:t>
      </w:r>
      <w:proofErr w:type="gramEnd"/>
      <w:r>
        <w:t xml:space="preserve"> смысл имеет для меня учение? — и уметь на него отвечать;</w:t>
      </w:r>
    </w:p>
    <w:p w:rsidR="00E132E9" w:rsidRDefault="00A12B68" w:rsidP="00AF5F29">
      <w:pPr>
        <w:pStyle w:val="1b"/>
        <w:numPr>
          <w:ilvl w:val="0"/>
          <w:numId w:val="35"/>
        </w:numPr>
      </w:pPr>
      <w: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информационная избирательность.</w:t>
      </w:r>
    </w:p>
    <w:p w:rsidR="00E132E9" w:rsidRDefault="00A12B68" w:rsidP="00AF5F29">
      <w:pPr>
        <w:ind w:firstLine="510"/>
      </w:pPr>
      <w:r>
        <w:rPr>
          <w:b/>
          <w:i/>
        </w:rPr>
        <w:t>Регулятивные УУД</w:t>
      </w:r>
      <w:r>
        <w:t xml:space="preserve"> обеспечивают </w:t>
      </w:r>
      <w:proofErr w:type="gramStart"/>
      <w:r>
        <w:t>обучающимся</w:t>
      </w:r>
      <w:proofErr w:type="gramEnd"/>
      <w:r>
        <w:t xml:space="preserve"> организацию своей учебной деятельности. К ним относятся:</w:t>
      </w:r>
    </w:p>
    <w:p w:rsidR="00E132E9" w:rsidRDefault="00A12B68" w:rsidP="00AF5F29">
      <w:pPr>
        <w:pStyle w:val="1b"/>
        <w:numPr>
          <w:ilvl w:val="0"/>
          <w:numId w:val="36"/>
        </w:numPr>
      </w:pPr>
      <w:r>
        <w:t xml:space="preserve">целеполагание как постановка учебной задачи на основе соотнесения того, что уже известно и усвоено учащимся, и того, что еще неизвестно; </w:t>
      </w:r>
    </w:p>
    <w:p w:rsidR="00E132E9" w:rsidRDefault="00A12B68" w:rsidP="00AF5F29">
      <w:pPr>
        <w:pStyle w:val="1b"/>
        <w:numPr>
          <w:ilvl w:val="0"/>
          <w:numId w:val="36"/>
        </w:numPr>
      </w:pPr>
      <w: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E132E9" w:rsidRDefault="00A12B68" w:rsidP="00AF5F29">
      <w:pPr>
        <w:pStyle w:val="1b"/>
        <w:numPr>
          <w:ilvl w:val="0"/>
          <w:numId w:val="36"/>
        </w:numPr>
      </w:pPr>
      <w:r>
        <w:t xml:space="preserve">прогнозирование — предвосхищение результата и уровня усвоения знаний, его временных характеристик; </w:t>
      </w:r>
    </w:p>
    <w:p w:rsidR="00E132E9" w:rsidRDefault="00A12B68" w:rsidP="00AF5F29">
      <w:pPr>
        <w:pStyle w:val="1b"/>
        <w:numPr>
          <w:ilvl w:val="0"/>
          <w:numId w:val="36"/>
        </w:numPr>
      </w:pPr>
      <w:r>
        <w:t>контроль в форме сличения способа действия и его результата с заданным эталоном с целью обнаружения отклонений и отличий от эталона;</w:t>
      </w:r>
    </w:p>
    <w:p w:rsidR="00E132E9" w:rsidRDefault="00A12B68" w:rsidP="00AF5F29">
      <w:pPr>
        <w:pStyle w:val="1b"/>
        <w:numPr>
          <w:ilvl w:val="0"/>
          <w:numId w:val="36"/>
        </w:numPr>
      </w:pPr>
      <w:r>
        <w:t xml:space="preserve">коррекция — внесение необходимых дополнений и корректив в </w:t>
      </w:r>
      <w:proofErr w:type="gramStart"/>
      <w:r>
        <w:t>план</w:t>
      </w:r>
      <w:proofErr w:type="gramEnd"/>
      <w:r>
        <w:t xml:space="preserve">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учителями, товарищами;</w:t>
      </w:r>
    </w:p>
    <w:p w:rsidR="00E132E9" w:rsidRDefault="00A12B68" w:rsidP="00AF5F29">
      <w:pPr>
        <w:pStyle w:val="1b"/>
        <w:numPr>
          <w:ilvl w:val="0"/>
          <w:numId w:val="36"/>
        </w:numPr>
      </w:pPr>
      <w:r>
        <w:t xml:space="preserve">оценка — выделение и осознание </w:t>
      </w:r>
      <w:proofErr w:type="gramStart"/>
      <w:r>
        <w:t>обучающимся</w:t>
      </w:r>
      <w:proofErr w:type="gramEnd"/>
      <w:r>
        <w:t xml:space="preserve"> того, что уже усвоено и что еще нужно усвоить, осознание качества и уровня усвоения, оценка результатов работы;</w:t>
      </w:r>
    </w:p>
    <w:p w:rsidR="00E132E9" w:rsidRDefault="00A12B68" w:rsidP="00AF5F29">
      <w:pPr>
        <w:pStyle w:val="1b"/>
        <w:numPr>
          <w:ilvl w:val="0"/>
          <w:numId w:val="36"/>
        </w:numPr>
      </w:pPr>
      <w: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E132E9" w:rsidRDefault="00A12B68" w:rsidP="00AF5F29">
      <w:pPr>
        <w:ind w:firstLine="510"/>
      </w:pPr>
      <w:r>
        <w:rPr>
          <w:b/>
          <w:i/>
        </w:rPr>
        <w:t>Познавательные УУД</w:t>
      </w:r>
      <w:r>
        <w:t xml:space="preserve"> включают: общеучебные, логические учебные действия, а также постановку и решение проблемы. </w:t>
      </w:r>
    </w:p>
    <w:p w:rsidR="00E132E9" w:rsidRDefault="00A12B68" w:rsidP="00AF5F29">
      <w:pPr>
        <w:ind w:firstLine="510"/>
      </w:pPr>
      <w:r>
        <w:rPr>
          <w:i/>
        </w:rPr>
        <w:t>Общеучебные универсальные действия</w:t>
      </w:r>
      <w:r>
        <w:t xml:space="preserve">: </w:t>
      </w:r>
    </w:p>
    <w:p w:rsidR="00E132E9" w:rsidRDefault="00A12B68" w:rsidP="00AF5F29">
      <w:pPr>
        <w:pStyle w:val="1b"/>
        <w:numPr>
          <w:ilvl w:val="0"/>
          <w:numId w:val="37"/>
        </w:numPr>
      </w:pPr>
      <w:r>
        <w:t>самостоятельное выделение и формулирование познавательной цели;</w:t>
      </w:r>
    </w:p>
    <w:p w:rsidR="00E132E9" w:rsidRDefault="00A12B68" w:rsidP="00AF5F29">
      <w:pPr>
        <w:pStyle w:val="1b"/>
        <w:numPr>
          <w:ilvl w:val="0"/>
          <w:numId w:val="37"/>
        </w:numPr>
      </w:pPr>
      <w:r>
        <w:lastRenderedPageBreak/>
        <w:t>поиск и выделение необходимой информации; применение методов информационного поиска, в том числе с помощью компьютерных средств: поиск информации внутри компьютера и локальной компьютерной сети, в контролируемом Интернете и базах данных;</w:t>
      </w:r>
    </w:p>
    <w:p w:rsidR="00E132E9" w:rsidRDefault="00A12B68" w:rsidP="00AF5F29">
      <w:pPr>
        <w:pStyle w:val="1b"/>
        <w:numPr>
          <w:ilvl w:val="0"/>
          <w:numId w:val="37"/>
        </w:numPr>
      </w:pPr>
      <w:r>
        <w:t xml:space="preserve">фиксация (запись) информации об окружающем мире и образовательном процессе, в том числе – с помощью аудио и </w:t>
      </w:r>
      <w:proofErr w:type="gramStart"/>
      <w:r>
        <w:t>видео-записи</w:t>
      </w:r>
      <w:proofErr w:type="gramEnd"/>
      <w:r>
        <w:t>, цифрового измерения;</w:t>
      </w:r>
    </w:p>
    <w:p w:rsidR="00E132E9" w:rsidRDefault="00A12B68" w:rsidP="00AF5F29">
      <w:pPr>
        <w:pStyle w:val="1b"/>
        <w:numPr>
          <w:ilvl w:val="0"/>
          <w:numId w:val="37"/>
        </w:numPr>
      </w:pPr>
      <w:r>
        <w:t>структурирование знаний, их организация в виде концептуальных диаграмм, карт, линий времени и генеалогических деревьев;</w:t>
      </w:r>
    </w:p>
    <w:p w:rsidR="00E132E9" w:rsidRDefault="00A12B68" w:rsidP="00AF5F29">
      <w:pPr>
        <w:pStyle w:val="1b"/>
        <w:numPr>
          <w:ilvl w:val="0"/>
          <w:numId w:val="37"/>
        </w:numPr>
      </w:pPr>
      <w:r>
        <w:t xml:space="preserve">осознанное и произвольное построение речевого высказывания в устной и письменной форме, создание гипермедиа сообщений, включающих текст, данные, неподвижные и движущиеся изображения, звук, ссылки между элементами сообщения; </w:t>
      </w:r>
    </w:p>
    <w:p w:rsidR="00E132E9" w:rsidRDefault="00A12B68" w:rsidP="00AF5F29">
      <w:pPr>
        <w:pStyle w:val="1b"/>
        <w:numPr>
          <w:ilvl w:val="0"/>
          <w:numId w:val="37"/>
        </w:numPr>
      </w:pPr>
      <w:r>
        <w:t xml:space="preserve">выбор наиболее эффективных способов решения задач в зависимости от конкретных условий; </w:t>
      </w:r>
    </w:p>
    <w:p w:rsidR="00E132E9" w:rsidRDefault="00A12B68" w:rsidP="00AF5F29">
      <w:pPr>
        <w:pStyle w:val="1b"/>
        <w:numPr>
          <w:ilvl w:val="0"/>
          <w:numId w:val="37"/>
        </w:numPr>
      </w:pPr>
      <w:r>
        <w:t xml:space="preserve">рефлексия способов  и условий действия, контроль и оценка процесса и результатов деятельности, фиксация своих действий в информационной среде, в том числе – с помощью ауди-видео-записи, оцифровки результатов работы; </w:t>
      </w:r>
    </w:p>
    <w:p w:rsidR="00E132E9" w:rsidRDefault="00A12B68" w:rsidP="00AF5F29">
      <w:pPr>
        <w:pStyle w:val="1b"/>
        <w:numPr>
          <w:ilvl w:val="0"/>
          <w:numId w:val="37"/>
        </w:numPr>
      </w:pPr>
      <w: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выступление с </w:t>
      </w:r>
      <w:proofErr w:type="gramStart"/>
      <w:r>
        <w:t>аудио-визуальной</w:t>
      </w:r>
      <w:proofErr w:type="gramEnd"/>
      <w:r>
        <w:t xml:space="preserve"> поддержкой;</w:t>
      </w:r>
    </w:p>
    <w:p w:rsidR="00E132E9" w:rsidRDefault="00A12B68" w:rsidP="00AF5F29">
      <w:pPr>
        <w:pStyle w:val="1b"/>
        <w:numPr>
          <w:ilvl w:val="0"/>
          <w:numId w:val="37"/>
        </w:numPr>
      </w:pPr>
      <w: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132E9" w:rsidRDefault="00A12B68" w:rsidP="00AF5F29">
      <w:pPr>
        <w:ind w:firstLine="510"/>
      </w:pPr>
      <w:r>
        <w:t xml:space="preserve">Особую группу общеучебных универсальных действий составляют </w:t>
      </w:r>
      <w:r>
        <w:rPr>
          <w:i/>
        </w:rPr>
        <w:t>знаково-символические действия</w:t>
      </w:r>
      <w:r>
        <w:t>:</w:t>
      </w:r>
    </w:p>
    <w:p w:rsidR="00E132E9" w:rsidRDefault="00A12B68" w:rsidP="00AF5F29">
      <w:pPr>
        <w:pStyle w:val="1b"/>
        <w:numPr>
          <w:ilvl w:val="0"/>
          <w:numId w:val="38"/>
        </w:numPr>
      </w:pPr>
      <w:proofErr w:type="gramStart"/>
      <w: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в том числе – в сборные модели объектов и процессов из конструктивных элементов реальных и виртуальных конструкторов; </w:t>
      </w:r>
      <w:proofErr w:type="gramEnd"/>
    </w:p>
    <w:p w:rsidR="00E132E9" w:rsidRDefault="00A12B68" w:rsidP="00AF5F29">
      <w:pPr>
        <w:pStyle w:val="1b"/>
        <w:numPr>
          <w:ilvl w:val="0"/>
          <w:numId w:val="38"/>
        </w:numPr>
      </w:pPr>
      <w:r>
        <w:t xml:space="preserve">преобразование модели с целью выявления общих законов, определяющих данную предметную область. </w:t>
      </w:r>
    </w:p>
    <w:p w:rsidR="00E132E9" w:rsidRDefault="00A12B68" w:rsidP="00AF5F29">
      <w:pPr>
        <w:ind w:firstLine="510"/>
      </w:pPr>
      <w:r>
        <w:rPr>
          <w:i/>
        </w:rPr>
        <w:t>Логические универсальные действия</w:t>
      </w:r>
      <w:r>
        <w:t xml:space="preserve">: </w:t>
      </w:r>
    </w:p>
    <w:p w:rsidR="00E132E9" w:rsidRDefault="00A12B68" w:rsidP="00AF5F29">
      <w:pPr>
        <w:pStyle w:val="1b"/>
        <w:numPr>
          <w:ilvl w:val="0"/>
          <w:numId w:val="39"/>
        </w:numPr>
      </w:pPr>
      <w:r>
        <w:t xml:space="preserve">анализ объектов с целью выделения признаков (существенных, несущественных); </w:t>
      </w:r>
    </w:p>
    <w:p w:rsidR="00E132E9" w:rsidRDefault="00A12B68" w:rsidP="00AF5F29">
      <w:pPr>
        <w:pStyle w:val="1b"/>
        <w:numPr>
          <w:ilvl w:val="0"/>
          <w:numId w:val="39"/>
        </w:numPr>
      </w:pPr>
      <w:r>
        <w:t xml:space="preserve">синтез — составление целого из частей, в том числе самостоятельное достраивание с восполнением недостающих компонентов; </w:t>
      </w:r>
    </w:p>
    <w:p w:rsidR="00E132E9" w:rsidRDefault="00A12B68" w:rsidP="00AF5F29">
      <w:pPr>
        <w:pStyle w:val="1b"/>
        <w:numPr>
          <w:ilvl w:val="0"/>
          <w:numId w:val="39"/>
        </w:numPr>
      </w:pPr>
      <w:r>
        <w:t xml:space="preserve">выбор оснований и критериев для сравнения, сериации, классификации объектов, образования и выделения совокупностей; </w:t>
      </w:r>
    </w:p>
    <w:p w:rsidR="00E132E9" w:rsidRDefault="00A12B68" w:rsidP="00AF5F29">
      <w:pPr>
        <w:pStyle w:val="1b"/>
        <w:numPr>
          <w:ilvl w:val="0"/>
          <w:numId w:val="39"/>
        </w:numPr>
      </w:pPr>
      <w:r>
        <w:t xml:space="preserve">подведение под понятие, выведение следствий; </w:t>
      </w:r>
    </w:p>
    <w:p w:rsidR="00E132E9" w:rsidRDefault="00A12B68" w:rsidP="00AF5F29">
      <w:pPr>
        <w:pStyle w:val="1b"/>
        <w:numPr>
          <w:ilvl w:val="0"/>
          <w:numId w:val="39"/>
        </w:numPr>
      </w:pPr>
      <w:r>
        <w:t>установление причинно-следственных связей, представление цепочек объектов и явлений;</w:t>
      </w:r>
    </w:p>
    <w:p w:rsidR="00E132E9" w:rsidRDefault="00A12B68" w:rsidP="00AF5F29">
      <w:pPr>
        <w:pStyle w:val="1b"/>
        <w:numPr>
          <w:ilvl w:val="0"/>
          <w:numId w:val="39"/>
        </w:numPr>
      </w:pPr>
      <w:r>
        <w:t>анализ истинности утверждений, построение логической цепочки рассуждений; доказательство;</w:t>
      </w:r>
    </w:p>
    <w:p w:rsidR="00E132E9" w:rsidRDefault="00A12B68" w:rsidP="00AF5F29">
      <w:pPr>
        <w:pStyle w:val="1b"/>
        <w:numPr>
          <w:ilvl w:val="0"/>
          <w:numId w:val="39"/>
        </w:numPr>
      </w:pPr>
      <w:r>
        <w:t>выдвижение гипотез и их обоснование.</w:t>
      </w:r>
    </w:p>
    <w:p w:rsidR="00E132E9" w:rsidRDefault="00A12B68" w:rsidP="00AF5F29">
      <w:pPr>
        <w:ind w:firstLine="510"/>
      </w:pPr>
      <w:r>
        <w:rPr>
          <w:i/>
        </w:rPr>
        <w:t>Постановка и решение проблемы</w:t>
      </w:r>
      <w:r>
        <w:t>:</w:t>
      </w:r>
    </w:p>
    <w:p w:rsidR="00E132E9" w:rsidRDefault="00A12B68" w:rsidP="00AF5F29">
      <w:pPr>
        <w:pStyle w:val="1b"/>
        <w:numPr>
          <w:ilvl w:val="0"/>
          <w:numId w:val="40"/>
        </w:numPr>
      </w:pPr>
      <w:r>
        <w:t>формулирование проблемы;</w:t>
      </w:r>
    </w:p>
    <w:p w:rsidR="00E132E9" w:rsidRDefault="00A12B68" w:rsidP="00AF5F29">
      <w:pPr>
        <w:pStyle w:val="1b"/>
        <w:numPr>
          <w:ilvl w:val="0"/>
          <w:numId w:val="40"/>
        </w:numPr>
      </w:pPr>
      <w:r>
        <w:t>самостоятельное создание способов решения проблем творческого и поискового характера.</w:t>
      </w:r>
    </w:p>
    <w:p w:rsidR="00E132E9" w:rsidRDefault="00A12B68" w:rsidP="00AF5F29">
      <w:pPr>
        <w:ind w:firstLine="510"/>
      </w:pPr>
      <w:proofErr w:type="gramStart"/>
      <w:r>
        <w:rPr>
          <w:b/>
          <w:i/>
        </w:rPr>
        <w:t>Коммуникативные универсальные учебные действия</w:t>
      </w:r>
      <w:r>
        <w:t xml:space="preserve"> обеспечивают социальную </w:t>
      </w:r>
      <w:r>
        <w:lastRenderedPageBreak/>
        <w:t xml:space="preserve">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фиксировать ход и результат обсуждения  (в том числе с помощью инструментов ИКТ); интегрироваться в группу сверстников и строить продуктивное взаимодействие и сотрудничество со сверстниками и взрослыми. </w:t>
      </w:r>
      <w:proofErr w:type="gramEnd"/>
    </w:p>
    <w:p w:rsidR="00E132E9" w:rsidRDefault="00A12B68" w:rsidP="00AF5F29">
      <w:pPr>
        <w:ind w:firstLine="510"/>
      </w:pPr>
      <w:r>
        <w:t xml:space="preserve">К коммуникативным действиям относятся: </w:t>
      </w:r>
    </w:p>
    <w:p w:rsidR="00E132E9" w:rsidRDefault="00A12B68" w:rsidP="00AF5F29">
      <w:pPr>
        <w:pStyle w:val="1b"/>
        <w:numPr>
          <w:ilvl w:val="0"/>
          <w:numId w:val="41"/>
        </w:numPr>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E132E9" w:rsidRDefault="00A12B68" w:rsidP="00AF5F29">
      <w:pPr>
        <w:pStyle w:val="1b"/>
        <w:numPr>
          <w:ilvl w:val="0"/>
          <w:numId w:val="41"/>
        </w:numPr>
      </w:pPr>
      <w:r>
        <w:t xml:space="preserve">постановка вопросов — инициативное сотрудничество в поиске и сборе информации; </w:t>
      </w:r>
    </w:p>
    <w:p w:rsidR="00E132E9" w:rsidRDefault="00A12B68" w:rsidP="00AF5F29">
      <w:pPr>
        <w:pStyle w:val="1b"/>
        <w:numPr>
          <w:ilvl w:val="0"/>
          <w:numId w:val="41"/>
        </w:numPr>
      </w:pPr>
      <w: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E132E9" w:rsidRDefault="00A12B68" w:rsidP="00AF5F29">
      <w:pPr>
        <w:pStyle w:val="1b"/>
        <w:numPr>
          <w:ilvl w:val="0"/>
          <w:numId w:val="41"/>
        </w:numPr>
      </w:pPr>
      <w:r>
        <w:t>управление поведением партнера — контроль, коррекция, оценка его действий;</w:t>
      </w:r>
    </w:p>
    <w:p w:rsidR="00E132E9" w:rsidRDefault="00A12B68" w:rsidP="00AF5F29">
      <w:pPr>
        <w:pStyle w:val="1b"/>
        <w:numPr>
          <w:ilvl w:val="0"/>
          <w:numId w:val="41"/>
        </w:numPr>
      </w:pPr>
      <w: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(клавиатурное письмо, электронная почта, форумы и чаты, средства мобильной коммуникации, гипермедиа, выступление с </w:t>
      </w:r>
      <w:proofErr w:type="gramStart"/>
      <w:r>
        <w:t>аудио-визуальной</w:t>
      </w:r>
      <w:proofErr w:type="gramEnd"/>
      <w:r>
        <w:t xml:space="preserve"> поддержкой).</w:t>
      </w:r>
    </w:p>
    <w:p w:rsidR="00E132E9" w:rsidRDefault="00A12B68" w:rsidP="00AF5F29">
      <w:pPr>
        <w:ind w:firstLine="510"/>
      </w:pPr>
      <w:r>
        <w:t xml:space="preserve">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w:t>
      </w:r>
    </w:p>
    <w:p w:rsidR="00E132E9" w:rsidRDefault="00A12B68" w:rsidP="00AF5F29">
      <w:pPr>
        <w:shd w:val="clear" w:color="FFFFFF" w:fill="FFFFFF"/>
        <w:ind w:firstLine="510"/>
      </w:pPr>
      <w: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E132E9" w:rsidRDefault="00E132E9" w:rsidP="00AF5F29">
      <w:pPr>
        <w:pStyle w:val="afffb"/>
        <w:rPr>
          <w:b/>
          <w:caps/>
        </w:rPr>
      </w:pPr>
    </w:p>
    <w:p w:rsidR="00E132E9" w:rsidRDefault="00A12B68" w:rsidP="00AF5F29">
      <w:pPr>
        <w:pStyle w:val="afffb"/>
        <w:rPr>
          <w:b/>
          <w:caps/>
        </w:rPr>
      </w:pPr>
      <w:r>
        <w:rPr>
          <w:b/>
          <w:caps/>
        </w:rPr>
        <w:t xml:space="preserve">2.1.3. </w:t>
      </w:r>
      <w:r>
        <w:rPr>
          <w:b/>
        </w:rPr>
        <w:t>Связь универсальных учебных действий с содержанием учебных предметов</w:t>
      </w:r>
    </w:p>
    <w:p w:rsidR="00E132E9" w:rsidRDefault="00A12B68" w:rsidP="00AF5F29">
      <w:pPr>
        <w:pStyle w:val="25"/>
        <w:spacing w:after="0" w:line="240" w:lineRule="auto"/>
        <w:ind w:firstLine="510"/>
      </w:pPr>
      <w:r>
        <w:t>Формирование УУД,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Pr>
          <w:rStyle w:val="af8"/>
        </w:rPr>
        <w:footnoteReference w:id="1"/>
      </w:r>
      <w:r>
        <w:t>.</w:t>
      </w:r>
    </w:p>
    <w:p w:rsidR="00E132E9" w:rsidRDefault="00A12B68" w:rsidP="00AF5F29">
      <w:pPr>
        <w:ind w:firstLine="510"/>
      </w:pPr>
      <w: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t>обучающихся</w:t>
      </w:r>
      <w:proofErr w:type="gramEnd"/>
      <w:r>
        <w:t xml:space="preserve"> логического мышления и наглядно-образного, знаково-символического мышления. </w:t>
      </w:r>
    </w:p>
    <w:p w:rsidR="00E132E9" w:rsidRDefault="00A12B68" w:rsidP="00AF5F29">
      <w:pPr>
        <w:ind w:firstLine="510"/>
      </w:pPr>
      <w:r>
        <w:t>В частности, учебные предметы</w:t>
      </w:r>
      <w:proofErr w:type="gramStart"/>
      <w:r>
        <w:rPr>
          <w:b/>
          <w:i/>
          <w:u w:val="single"/>
        </w:rPr>
        <w:t>«Р</w:t>
      </w:r>
      <w:proofErr w:type="gramEnd"/>
      <w:r>
        <w:rPr>
          <w:b/>
          <w:i/>
          <w:u w:val="single"/>
        </w:rPr>
        <w:t>усский язык», «Окружающий мир»</w:t>
      </w:r>
      <w: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Изучение русского и родного языка создает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Развитие устной речи предполагает работу не только с текстами, но и с гипермедиа-сообщениями, формирует у учащегося умение подбирать и использовать адекватные для коммуникативной задачи средства аудио-видео сопровождения. Использование средств ИКТ на занятиях по развитию речи обеспечивает учащемуся возможность фиксации устной речи и работы над ее совершенствованием. Развитие письменных коммуникаций предполагает освоение учащимися клавиатурного письма, редактирования и полуавтоматической орфографической проверки текстов наряду с развитием традиционных навыков письма.</w:t>
      </w:r>
    </w:p>
    <w:p w:rsidR="00E132E9" w:rsidRDefault="00A12B68" w:rsidP="00AF5F29">
      <w:pPr>
        <w:pStyle w:val="25"/>
        <w:spacing w:after="0" w:line="240" w:lineRule="auto"/>
        <w:ind w:firstLine="510"/>
      </w:pPr>
      <w:r>
        <w:rPr>
          <w:b/>
          <w:i/>
          <w:u w:val="single"/>
        </w:rPr>
        <w:lastRenderedPageBreak/>
        <w:t>«Литературное чтение».</w:t>
      </w:r>
      <w: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w:t>
      </w:r>
    </w:p>
    <w:p w:rsidR="00E132E9" w:rsidRDefault="00A12B68" w:rsidP="00AF5F29">
      <w:pPr>
        <w:ind w:firstLine="510"/>
      </w:pPr>
      <w: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E132E9" w:rsidRDefault="00A12B68" w:rsidP="00AF5F29">
      <w:pPr>
        <w:pStyle w:val="1b"/>
      </w:pPr>
      <w:r>
        <w:t xml:space="preserve">Учебный предмет «Литературное чтение» обеспечивает формирование </w:t>
      </w:r>
      <w:proofErr w:type="gramStart"/>
      <w:r>
        <w:t>следующих</w:t>
      </w:r>
      <w:proofErr w:type="gramEnd"/>
      <w:r>
        <w:t xml:space="preserve"> УУД:</w:t>
      </w:r>
    </w:p>
    <w:p w:rsidR="00E132E9" w:rsidRDefault="00A12B68" w:rsidP="00AF5F29">
      <w:pPr>
        <w:pStyle w:val="1b"/>
        <w:numPr>
          <w:ilvl w:val="0"/>
          <w:numId w:val="42"/>
        </w:numPr>
      </w:pPr>
      <w:r>
        <w:t>смыслообразования через прослеживание «судьбы героя» и ориентацию учащегося в системе личностных смыслов; самоопределения и самопознания на основе сравнения «Я» с героями литературных произведений посредством эмоционально-действенной идентификации;</w:t>
      </w:r>
    </w:p>
    <w:p w:rsidR="00E132E9" w:rsidRDefault="00A12B68" w:rsidP="00AF5F29">
      <w:pPr>
        <w:pStyle w:val="1b"/>
        <w:numPr>
          <w:ilvl w:val="0"/>
          <w:numId w:val="42"/>
        </w:numPr>
      </w:pPr>
      <w: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E132E9" w:rsidRDefault="00A12B68" w:rsidP="00AF5F29">
      <w:pPr>
        <w:pStyle w:val="1b"/>
        <w:numPr>
          <w:ilvl w:val="0"/>
          <w:numId w:val="42"/>
        </w:numPr>
      </w:pPr>
      <w:r>
        <w:t>эстетических ценностей и на их основе эстетических критериев;</w:t>
      </w:r>
    </w:p>
    <w:p w:rsidR="00E132E9" w:rsidRDefault="00A12B68" w:rsidP="00AF5F29">
      <w:pPr>
        <w:pStyle w:val="1b"/>
        <w:numPr>
          <w:ilvl w:val="0"/>
          <w:numId w:val="42"/>
        </w:numPr>
      </w:pPr>
      <w:r>
        <w:t>нравственно-этического оценивания через выявление морального содержания и нравственного значения действий персонажей;</w:t>
      </w:r>
    </w:p>
    <w:p w:rsidR="00E132E9" w:rsidRDefault="00A12B68" w:rsidP="00AF5F29">
      <w:pPr>
        <w:pStyle w:val="1b"/>
        <w:numPr>
          <w:ilvl w:val="0"/>
          <w:numId w:val="42"/>
        </w:numPr>
      </w:pPr>
      <w: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E132E9" w:rsidRDefault="00A12B68" w:rsidP="00AF5F29">
      <w:pPr>
        <w:pStyle w:val="1b"/>
        <w:numPr>
          <w:ilvl w:val="0"/>
          <w:numId w:val="42"/>
        </w:numPr>
      </w:pPr>
      <w:r>
        <w:t>умения понимать контекстную речь на основе воссоздания картины событий и поступков персонажей;</w:t>
      </w:r>
    </w:p>
    <w:p w:rsidR="00E132E9" w:rsidRDefault="00A12B68" w:rsidP="00AF5F29">
      <w:pPr>
        <w:pStyle w:val="1b"/>
        <w:numPr>
          <w:ilvl w:val="0"/>
          <w:numId w:val="42"/>
        </w:numPr>
      </w:pPr>
      <w:r>
        <w:t xml:space="preserve">умения произвольно и выразительно строить контекстную речь с учётом целей коммуникации, особенностей слушателя, используя </w:t>
      </w:r>
      <w:proofErr w:type="gramStart"/>
      <w:r>
        <w:t>аудио-визуальные</w:t>
      </w:r>
      <w:proofErr w:type="gramEnd"/>
      <w:r>
        <w:t xml:space="preserve"> средства;</w:t>
      </w:r>
    </w:p>
    <w:p w:rsidR="00E132E9" w:rsidRDefault="00A12B68" w:rsidP="00AF5F29">
      <w:pPr>
        <w:pStyle w:val="1b"/>
        <w:numPr>
          <w:ilvl w:val="0"/>
          <w:numId w:val="42"/>
        </w:numPr>
      </w:pPr>
      <w:r>
        <w:t xml:space="preserve">умения устанавливать логическую причинно-следственную последовательность событий и действий героев произведения; </w:t>
      </w:r>
    </w:p>
    <w:p w:rsidR="00E132E9" w:rsidRDefault="00A12B68" w:rsidP="00AF5F29">
      <w:pPr>
        <w:pStyle w:val="1b"/>
        <w:numPr>
          <w:ilvl w:val="0"/>
          <w:numId w:val="42"/>
        </w:numPr>
      </w:pPr>
      <w:r>
        <w:t xml:space="preserve">умения строить план с выделением существенной и дополнительной информации. </w:t>
      </w:r>
    </w:p>
    <w:p w:rsidR="00E132E9" w:rsidRDefault="00A12B68" w:rsidP="00AF5F29">
      <w:pPr>
        <w:ind w:firstLine="510"/>
      </w:pPr>
      <w:r>
        <w:rPr>
          <w:b/>
          <w:i/>
          <w:u w:val="single"/>
        </w:rPr>
        <w:t>«Иностранный язык</w:t>
      </w:r>
      <w:proofErr w:type="gramStart"/>
      <w:r>
        <w:rPr>
          <w:b/>
          <w:i/>
          <w:u w:val="single"/>
        </w:rPr>
        <w:t>»</w:t>
      </w:r>
      <w:r>
        <w:t>о</w:t>
      </w:r>
      <w:proofErr w:type="gramEnd"/>
      <w:r>
        <w:t>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E132E9" w:rsidRDefault="00A12B68" w:rsidP="00AF5F29">
      <w:pPr>
        <w:pStyle w:val="1b"/>
        <w:numPr>
          <w:ilvl w:val="0"/>
          <w:numId w:val="43"/>
        </w:numPr>
      </w:pPr>
      <w:r>
        <w:t>общему речевому развитию учащегося на основе формирования обобщённых лингвистических структур грамматики и синтаксиса;</w:t>
      </w:r>
    </w:p>
    <w:p w:rsidR="00E132E9" w:rsidRDefault="00A12B68" w:rsidP="00AF5F29">
      <w:pPr>
        <w:pStyle w:val="1b"/>
        <w:numPr>
          <w:ilvl w:val="0"/>
          <w:numId w:val="43"/>
        </w:numPr>
      </w:pPr>
      <w:r>
        <w:t>развитию произвольности и осознанности монологической и диалогической речи (в том числе с возможностью фиксировать свою устную речь в цифровой форме и корректировать ее, сопровождать свое устное выступление аудио-видео поддержкой);</w:t>
      </w:r>
    </w:p>
    <w:p w:rsidR="00E132E9" w:rsidRDefault="00A12B68" w:rsidP="00AF5F29">
      <w:pPr>
        <w:pStyle w:val="1b"/>
        <w:numPr>
          <w:ilvl w:val="0"/>
          <w:numId w:val="43"/>
        </w:numPr>
      </w:pPr>
      <w:r>
        <w:t>развитию письменной речи (в том числе клавиатурного письма с возможностью применения полуавтоматической проверки орфографии);</w:t>
      </w:r>
    </w:p>
    <w:p w:rsidR="00E132E9" w:rsidRDefault="00A12B68" w:rsidP="00AF5F29">
      <w:pPr>
        <w:pStyle w:val="1b"/>
        <w:numPr>
          <w:ilvl w:val="0"/>
          <w:numId w:val="43"/>
        </w:numPr>
      </w:pPr>
      <w:r>
        <w:t>формированию о</w:t>
      </w:r>
      <w:r>
        <w:rPr>
          <w:iCs/>
        </w:rPr>
        <w:t xml:space="preserve">риентации на партнера, его высказывания, поведение, эмоциональные состояние и переживания; уважение интересов партнера; </w:t>
      </w:r>
      <w:r>
        <w:t>умение слушать и слышать собеседника; вести диалог, излагать и обосновывать свое мнение в понятной для собеседника форме.</w:t>
      </w:r>
    </w:p>
    <w:p w:rsidR="00E132E9" w:rsidRDefault="00A12B68" w:rsidP="00AF5F29">
      <w:pPr>
        <w:ind w:firstLine="510"/>
      </w:pPr>
      <w: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E132E9" w:rsidRDefault="00A12B68" w:rsidP="00AF5F29">
      <w:pPr>
        <w:ind w:firstLine="510"/>
        <w:rPr>
          <w:b/>
        </w:rPr>
      </w:pPr>
      <w:r>
        <w:lastRenderedPageBreak/>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132E9" w:rsidRDefault="00A12B68" w:rsidP="00AF5F29">
      <w:pPr>
        <w:ind w:firstLine="510"/>
      </w:pPr>
      <w:r>
        <w:rPr>
          <w:b/>
          <w:i/>
          <w:u w:val="single"/>
        </w:rPr>
        <w:t>«Математика».</w:t>
      </w:r>
      <w:r>
        <w:t xml:space="preserve"> </w:t>
      </w:r>
      <w:proofErr w:type="gramStart"/>
      <w:r>
        <w:t>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и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w:t>
      </w:r>
      <w:proofErr w:type="gramEnd"/>
      <w:r>
        <w:t xml:space="preserve"> Особое значение имеет математика для формирования общего приёма решения задач как универсального учебного действия.</w:t>
      </w:r>
    </w:p>
    <w:p w:rsidR="00E132E9" w:rsidRDefault="00A12B68" w:rsidP="00AF5F29">
      <w:pPr>
        <w:ind w:firstLine="510"/>
      </w:pPr>
      <w: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E132E9" w:rsidRDefault="00A12B68" w:rsidP="00AF5F29">
      <w:pPr>
        <w:ind w:firstLine="510"/>
      </w:pPr>
      <w:r>
        <w:rPr>
          <w:b/>
          <w:i/>
          <w:u w:val="single"/>
        </w:rPr>
        <w:t>«Окружающий мир»</w:t>
      </w:r>
      <w:r>
        <w:rPr>
          <w:i/>
          <w:u w:val="single"/>
        </w:rPr>
        <w:t>.</w:t>
      </w:r>
      <w:r>
        <w:t xml:space="preserve"> </w:t>
      </w:r>
      <w:proofErr w:type="gramStart"/>
      <w: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E132E9" w:rsidRDefault="00A12B68" w:rsidP="00AF5F29">
      <w:pPr>
        <w:ind w:firstLine="510"/>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E132E9" w:rsidRDefault="00A12B68" w:rsidP="00AF5F29">
      <w:pPr>
        <w:pStyle w:val="1b"/>
        <w:numPr>
          <w:ilvl w:val="0"/>
          <w:numId w:val="44"/>
        </w:numPr>
      </w:pPr>
      <w: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ознакомления с  особенностями некоторых зарубежных стран; </w:t>
      </w:r>
    </w:p>
    <w:p w:rsidR="00E132E9" w:rsidRDefault="00A12B68" w:rsidP="00AF5F29">
      <w:pPr>
        <w:pStyle w:val="1b"/>
        <w:numPr>
          <w:ilvl w:val="0"/>
          <w:numId w:val="44"/>
        </w:numPr>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ближайшего окружения, своего места жительства; </w:t>
      </w:r>
    </w:p>
    <w:p w:rsidR="00E132E9" w:rsidRDefault="00A12B68" w:rsidP="00AF5F29">
      <w:pPr>
        <w:pStyle w:val="1b"/>
        <w:numPr>
          <w:ilvl w:val="0"/>
          <w:numId w:val="44"/>
        </w:numPr>
      </w:pPr>
      <w: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E132E9" w:rsidRDefault="00A12B68" w:rsidP="00AF5F29">
      <w:pPr>
        <w:pStyle w:val="1b"/>
        <w:numPr>
          <w:ilvl w:val="0"/>
          <w:numId w:val="44"/>
        </w:numPr>
      </w:pPr>
      <w:r>
        <w:t>развитие морально-этического сознания — норм и правил взаимоотношений человека с другими людьми, социальными группами и сообществами.</w:t>
      </w:r>
    </w:p>
    <w:p w:rsidR="00E132E9" w:rsidRDefault="00A12B68" w:rsidP="00AF5F29">
      <w:pPr>
        <w:ind w:firstLine="510"/>
      </w:pPr>
      <w:r>
        <w:t xml:space="preserve">В сфере личностных УУД  изучение предмета способствует принятию </w:t>
      </w:r>
      <w:proofErr w:type="gramStart"/>
      <w:r>
        <w:t>обучающимися</w:t>
      </w:r>
      <w:proofErr w:type="gramEnd"/>
      <w: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E132E9" w:rsidRDefault="00A12B68" w:rsidP="00AF5F29">
      <w:pPr>
        <w:ind w:firstLine="510"/>
      </w:pPr>
      <w:r>
        <w:t>Изучение предмета «Окружающий мир» способствует формированию общепознавательных УУД:</w:t>
      </w:r>
    </w:p>
    <w:p w:rsidR="00E132E9" w:rsidRDefault="00A12B68" w:rsidP="00AF5F29">
      <w:pPr>
        <w:pStyle w:val="1b"/>
        <w:numPr>
          <w:ilvl w:val="0"/>
          <w:numId w:val="45"/>
        </w:numPr>
      </w:pPr>
      <w:r>
        <w:t>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E132E9" w:rsidRDefault="00A12B68" w:rsidP="00AF5F29">
      <w:pPr>
        <w:pStyle w:val="1b"/>
        <w:numPr>
          <w:ilvl w:val="0"/>
          <w:numId w:val="45"/>
        </w:numPr>
      </w:pPr>
      <w:r>
        <w:t>формированию действий замещения и моделирования (</w:t>
      </w:r>
      <w:r>
        <w:rPr>
          <w:bCs/>
          <w:iCs/>
        </w:rPr>
        <w:t>использования готовых моделей</w:t>
      </w:r>
      <w:r>
        <w:rPr>
          <w:bCs/>
        </w:rPr>
        <w:t xml:space="preserve"> для объяснения явлений или выявления свойств объектов  и создания моделей</w:t>
      </w:r>
      <w:r>
        <w:t>, в том числе в интерактивной среде</w:t>
      </w:r>
      <w:r>
        <w:rPr>
          <w:bCs/>
        </w:rPr>
        <w:t>);</w:t>
      </w:r>
    </w:p>
    <w:p w:rsidR="00E132E9" w:rsidRDefault="00A12B68" w:rsidP="00AF5F29">
      <w:pPr>
        <w:pStyle w:val="1b"/>
        <w:numPr>
          <w:ilvl w:val="0"/>
          <w:numId w:val="45"/>
        </w:numPr>
      </w:pP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w:t>
      </w:r>
      <w:r>
        <w:lastRenderedPageBreak/>
        <w:t>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E132E9" w:rsidRDefault="00A12B68" w:rsidP="00AF5F29">
      <w:pPr>
        <w:ind w:firstLine="510"/>
        <w:rPr>
          <w:iCs/>
        </w:rPr>
      </w:pPr>
      <w:r>
        <w:rPr>
          <w:b/>
          <w:i/>
          <w:u w:val="single"/>
        </w:rPr>
        <w:t>«Музыка»</w:t>
      </w:r>
      <w:r>
        <w:rPr>
          <w:i/>
          <w:u w:val="single"/>
        </w:rPr>
        <w:t>.</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w:t>
      </w:r>
      <w:r>
        <w:rPr>
          <w:iCs/>
        </w:rPr>
        <w:t>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E132E9" w:rsidRDefault="00A12B68" w:rsidP="00AF5F29">
      <w:pPr>
        <w:pStyle w:val="afff"/>
        <w:ind w:firstLine="510"/>
        <w:rPr>
          <w:sz w:val="24"/>
          <w:szCs w:val="24"/>
        </w:rPr>
      </w:pPr>
      <w:r>
        <w:rPr>
          <w:sz w:val="24"/>
          <w:szCs w:val="24"/>
        </w:rPr>
        <w:t xml:space="preserve">Будут сформированы коммуникативные УУД  на основе развития эмпатии и умения выявлять выраженные в музыке </w:t>
      </w:r>
      <w:r>
        <w:rPr>
          <w:iCs/>
          <w:sz w:val="24"/>
          <w:szCs w:val="24"/>
        </w:rPr>
        <w:t xml:space="preserve">настроения и чувства и передавать свои чувства и эмоции на основе творческого самовыражения, в том числе с использованием </w:t>
      </w:r>
      <w:proofErr w:type="gramStart"/>
      <w:r>
        <w:rPr>
          <w:iCs/>
          <w:sz w:val="24"/>
          <w:szCs w:val="24"/>
        </w:rPr>
        <w:t>ИКТ-инструментов</w:t>
      </w:r>
      <w:proofErr w:type="gramEnd"/>
      <w:r>
        <w:rPr>
          <w:iCs/>
          <w:sz w:val="24"/>
          <w:szCs w:val="24"/>
        </w:rPr>
        <w:t xml:space="preserve"> исполнения, записи, композиции.</w:t>
      </w:r>
    </w:p>
    <w:p w:rsidR="00E132E9" w:rsidRDefault="00A12B68" w:rsidP="00AF5F29">
      <w:pPr>
        <w:ind w:firstLine="510"/>
      </w:pPr>
      <w:r>
        <w:t>В области развития общепознавательных действий изучение музыки будет способствовать формированию замещения и моделирования.</w:t>
      </w:r>
    </w:p>
    <w:p w:rsidR="00E132E9" w:rsidRDefault="00A12B68" w:rsidP="00AF5F29">
      <w:pPr>
        <w:ind w:firstLine="510"/>
      </w:pPr>
      <w:r>
        <w:rPr>
          <w:b/>
          <w:i/>
          <w:u w:val="single"/>
        </w:rPr>
        <w:t>«Изобразительное искусство»</w:t>
      </w:r>
      <w:r>
        <w:rPr>
          <w:i/>
          <w:u w:val="single"/>
        </w:rPr>
        <w:t>.</w:t>
      </w:r>
      <w:r>
        <w:t xml:space="preserve"> Развивающий потенциал этого предмета связан с формированием личностных, познавательных, регулятивных действий.</w:t>
      </w:r>
    </w:p>
    <w:p w:rsidR="00E132E9" w:rsidRDefault="00A12B68" w:rsidP="00AF5F29">
      <w:pPr>
        <w:ind w:firstLine="510"/>
      </w:pPr>
      <w: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E132E9" w:rsidRDefault="00A12B68" w:rsidP="00AF5F29">
      <w:pPr>
        <w:ind w:firstLine="510"/>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E132E9" w:rsidRDefault="00A12B68" w:rsidP="00AF5F29">
      <w:pPr>
        <w:ind w:firstLine="510"/>
      </w:pPr>
      <w:r>
        <w:rPr>
          <w:b/>
          <w:i/>
          <w:u w:val="single"/>
        </w:rPr>
        <w:t>«Технология»</w:t>
      </w:r>
      <w:r>
        <w:rPr>
          <w:i/>
          <w:u w:val="single"/>
        </w:rPr>
        <w:t>.</w:t>
      </w:r>
      <w:r>
        <w:t xml:space="preserve"> Специфика этого предмета и его значимость для формирования УУД  обусловлена:</w:t>
      </w:r>
    </w:p>
    <w:p w:rsidR="00E132E9" w:rsidRDefault="00A12B68" w:rsidP="00AF5F29">
      <w:pPr>
        <w:pStyle w:val="1b"/>
        <w:numPr>
          <w:ilvl w:val="0"/>
          <w:numId w:val="46"/>
        </w:numPr>
      </w:pPr>
      <w:r>
        <w:t>ключевой ролью предметно-преобразовательной деятельности как основы формирования системы УУД;</w:t>
      </w:r>
    </w:p>
    <w:p w:rsidR="00E132E9" w:rsidRDefault="00A12B68" w:rsidP="00AF5F29">
      <w:pPr>
        <w:pStyle w:val="1b"/>
        <w:numPr>
          <w:ilvl w:val="0"/>
          <w:numId w:val="46"/>
        </w:numPr>
      </w:pPr>
      <w:r>
        <w:t>значением УУД  моделирования и планирования, которые являются непосредственным предметом усвоения в ходе выполнения различных заданий по курсу;</w:t>
      </w:r>
    </w:p>
    <w:p w:rsidR="00E132E9" w:rsidRDefault="00A12B68" w:rsidP="00AF5F29">
      <w:pPr>
        <w:pStyle w:val="1b"/>
        <w:numPr>
          <w:ilvl w:val="0"/>
          <w:numId w:val="46"/>
        </w:numPr>
      </w:pPr>
      <w:r>
        <w:t xml:space="preserve">широким использованием форм группового сотрудничества и проектных форм работы для реализации учебных целей курса; </w:t>
      </w:r>
    </w:p>
    <w:p w:rsidR="00E132E9" w:rsidRDefault="00A12B68" w:rsidP="00AF5F29">
      <w:pPr>
        <w:pStyle w:val="1b"/>
        <w:numPr>
          <w:ilvl w:val="0"/>
          <w:numId w:val="46"/>
        </w:numPr>
      </w:pPr>
      <w:r>
        <w:t>формирование первоначальных элементов ИКТ квалификации (важной части формирования ИКТ компетентности) учащихся.</w:t>
      </w:r>
    </w:p>
    <w:p w:rsidR="00E132E9" w:rsidRDefault="00A12B68" w:rsidP="00AF5F29">
      <w:pPr>
        <w:pStyle w:val="1b"/>
        <w:numPr>
          <w:ilvl w:val="0"/>
          <w:numId w:val="46"/>
        </w:numPr>
      </w:pPr>
      <w:r>
        <w:t>Изучение «Технологии» обеспечивает реализацию следующих целей:</w:t>
      </w:r>
    </w:p>
    <w:p w:rsidR="00E132E9" w:rsidRDefault="00A12B68" w:rsidP="00AF5F29">
      <w:pPr>
        <w:pStyle w:val="1b"/>
        <w:numPr>
          <w:ilvl w:val="0"/>
          <w:numId w:val="46"/>
        </w:numPr>
      </w:pPr>
      <w:r>
        <w:t>формирование картины мира материальной и духовной культуры как продукта творческой предметно-преобразующей деятельности человека;</w:t>
      </w:r>
    </w:p>
    <w:p w:rsidR="00E132E9" w:rsidRDefault="00A12B68" w:rsidP="00AF5F29">
      <w:pPr>
        <w:pStyle w:val="1b"/>
        <w:numPr>
          <w:ilvl w:val="0"/>
          <w:numId w:val="46"/>
        </w:numPr>
      </w:pPr>
      <w: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E132E9" w:rsidRDefault="00A12B68" w:rsidP="00AF5F29">
      <w:pPr>
        <w:pStyle w:val="1b"/>
        <w:numPr>
          <w:ilvl w:val="0"/>
          <w:numId w:val="46"/>
        </w:numPr>
      </w:pPr>
      <w: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E132E9" w:rsidRDefault="00A12B68" w:rsidP="00AF5F29">
      <w:pPr>
        <w:pStyle w:val="1b"/>
        <w:numPr>
          <w:ilvl w:val="0"/>
          <w:numId w:val="46"/>
        </w:numPr>
      </w:pPr>
      <w:r>
        <w:lastRenderedPageBreak/>
        <w:t>формирование внутреннего плана на основе поэтапной отработки предметно-преобразовательных действий;</w:t>
      </w:r>
    </w:p>
    <w:p w:rsidR="00E132E9" w:rsidRDefault="00A12B68" w:rsidP="00AF5F29">
      <w:pPr>
        <w:pStyle w:val="1b"/>
        <w:numPr>
          <w:ilvl w:val="0"/>
          <w:numId w:val="46"/>
        </w:numPr>
      </w:pPr>
      <w:r>
        <w:t xml:space="preserve">развитие планирующей и регулирующей функции речи; </w:t>
      </w:r>
    </w:p>
    <w:p w:rsidR="00E132E9" w:rsidRDefault="00A12B68" w:rsidP="00AF5F29">
      <w:pPr>
        <w:pStyle w:val="1b"/>
        <w:numPr>
          <w:ilvl w:val="0"/>
          <w:numId w:val="46"/>
        </w:numPr>
      </w:pPr>
      <w:r>
        <w:t xml:space="preserve">развитие коммуникативной компетентности </w:t>
      </w:r>
      <w:proofErr w:type="gramStart"/>
      <w:r>
        <w:t>обучающихся</w:t>
      </w:r>
      <w:proofErr w:type="gramEnd"/>
      <w:r>
        <w:t xml:space="preserve"> на основе организации совместно-продуктивной деятельности;</w:t>
      </w:r>
    </w:p>
    <w:p w:rsidR="00E132E9" w:rsidRDefault="00A12B68" w:rsidP="00AF5F29">
      <w:pPr>
        <w:pStyle w:val="1b"/>
        <w:numPr>
          <w:ilvl w:val="0"/>
          <w:numId w:val="46"/>
        </w:numPr>
      </w:pPr>
      <w:r>
        <w:t>развитие эстетических представлений и критериев на основе изобразительной и художественной конструктивной деятельности;</w:t>
      </w:r>
    </w:p>
    <w:p w:rsidR="00E132E9" w:rsidRDefault="00A12B68" w:rsidP="00AF5F29">
      <w:pPr>
        <w:pStyle w:val="1b"/>
        <w:numPr>
          <w:ilvl w:val="0"/>
          <w:numId w:val="46"/>
        </w:numPr>
      </w:pPr>
      <w: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E132E9" w:rsidRDefault="00A12B68" w:rsidP="00AF5F29">
      <w:pPr>
        <w:pStyle w:val="1b"/>
        <w:numPr>
          <w:ilvl w:val="0"/>
          <w:numId w:val="46"/>
        </w:numPr>
      </w:pPr>
      <w:r>
        <w:t>ознакомление обучающихся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E132E9" w:rsidRDefault="00A12B68" w:rsidP="00AF5F29">
      <w:pPr>
        <w:pStyle w:val="1b"/>
        <w:numPr>
          <w:ilvl w:val="0"/>
          <w:numId w:val="46"/>
        </w:numPr>
      </w:pPr>
      <w: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E132E9" w:rsidRDefault="00A12B68" w:rsidP="00AF5F29">
      <w:pPr>
        <w:ind w:firstLine="510"/>
      </w:pPr>
      <w:r>
        <w:rPr>
          <w:b/>
          <w:i/>
          <w:u w:val="single"/>
        </w:rPr>
        <w:t>«Физическая культура»</w:t>
      </w:r>
      <w:r>
        <w:rPr>
          <w:i/>
          <w:u w:val="single"/>
        </w:rPr>
        <w:t>.</w:t>
      </w:r>
      <w:r>
        <w:t xml:space="preserve"> Этот предмет обеспечивает формирование личностных универсальных действий: </w:t>
      </w:r>
    </w:p>
    <w:p w:rsidR="00E132E9" w:rsidRDefault="00A12B68" w:rsidP="00AF5F29">
      <w:pPr>
        <w:pStyle w:val="1b"/>
        <w:numPr>
          <w:ilvl w:val="0"/>
          <w:numId w:val="47"/>
        </w:numPr>
      </w:pPr>
      <w:r>
        <w:t>основ  общекультурной и российской гражданской идентичности как чувства гордости за достижения в мировом и отечественном спорте;</w:t>
      </w:r>
    </w:p>
    <w:p w:rsidR="00E132E9" w:rsidRDefault="00A12B68" w:rsidP="00AF5F29">
      <w:pPr>
        <w:pStyle w:val="1b"/>
        <w:numPr>
          <w:ilvl w:val="0"/>
          <w:numId w:val="47"/>
        </w:numPr>
      </w:pPr>
      <w:r>
        <w:t>освоение моральных норм помощи тем, кто в ней нуждается, готовности принять на себя ответственность;</w:t>
      </w:r>
    </w:p>
    <w:p w:rsidR="00E132E9" w:rsidRDefault="00A12B68" w:rsidP="00AF5F29">
      <w:pPr>
        <w:pStyle w:val="1b"/>
        <w:numPr>
          <w:ilvl w:val="0"/>
          <w:numId w:val="47"/>
        </w:numPr>
      </w:pPr>
      <w:r>
        <w:t>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E132E9" w:rsidRDefault="00A12B68" w:rsidP="00AF5F29">
      <w:pPr>
        <w:pStyle w:val="1b"/>
        <w:numPr>
          <w:ilvl w:val="0"/>
          <w:numId w:val="47"/>
        </w:numPr>
      </w:pPr>
      <w:r>
        <w:t>освоение правил здорового и безопасного образа жизни.</w:t>
      </w:r>
    </w:p>
    <w:p w:rsidR="00E132E9" w:rsidRDefault="00A12B68" w:rsidP="00AF5F29">
      <w:pPr>
        <w:ind w:firstLine="510"/>
      </w:pPr>
      <w:r>
        <w:t>«Физическая культура» как учебный предмет способствует:</w:t>
      </w:r>
    </w:p>
    <w:p w:rsidR="00E132E9" w:rsidRDefault="00A12B68" w:rsidP="00AF5F29">
      <w:pPr>
        <w:pStyle w:val="1b"/>
        <w:numPr>
          <w:ilvl w:val="0"/>
          <w:numId w:val="48"/>
        </w:numPr>
      </w:pPr>
      <w:r>
        <w:t>в области регулятивных действий развитию умений планировать, регулировать, контролировать и оценивать свои действия;</w:t>
      </w:r>
    </w:p>
    <w:p w:rsidR="00E132E9" w:rsidRDefault="00A12B68" w:rsidP="00AF5F29">
      <w:pPr>
        <w:pStyle w:val="1b"/>
        <w:numPr>
          <w:ilvl w:val="0"/>
          <w:numId w:val="48"/>
        </w:numPr>
      </w:pPr>
      <w: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w:t>
      </w:r>
      <w:r>
        <w:rPr>
          <w:iCs/>
        </w:rPr>
        <w:t>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E132E9" w:rsidRDefault="00E132E9" w:rsidP="00AF5F29">
      <w:pPr>
        <w:rPr>
          <w:iCs/>
        </w:rPr>
      </w:pPr>
    </w:p>
    <w:p w:rsidR="00E132E9" w:rsidRDefault="00A12B68" w:rsidP="00AF5F29">
      <w:pPr>
        <w:rPr>
          <w:b/>
        </w:rPr>
      </w:pPr>
      <w:r>
        <w:rPr>
          <w:b/>
          <w:caps/>
        </w:rPr>
        <w:t xml:space="preserve">2.1.4. </w:t>
      </w:r>
      <w:r>
        <w:rPr>
          <w:b/>
        </w:rPr>
        <w:t xml:space="preserve">Обеспечение преемственности программы формирования универсальных учебных действий при переходе </w:t>
      </w:r>
      <w:proofErr w:type="gramStart"/>
      <w:r>
        <w:rPr>
          <w:b/>
        </w:rPr>
        <w:t>от</w:t>
      </w:r>
      <w:proofErr w:type="gramEnd"/>
      <w:r>
        <w:rPr>
          <w:b/>
        </w:rPr>
        <w:t xml:space="preserve"> дошкольного к начальному и основному общему образованию</w:t>
      </w:r>
    </w:p>
    <w:p w:rsidR="00E132E9" w:rsidRDefault="00A12B68" w:rsidP="00AF5F29">
      <w:pPr>
        <w:rPr>
          <w:color w:val="FF0000"/>
        </w:rPr>
      </w:pPr>
      <w:r>
        <w:rPr>
          <w:color w:val="FF0000"/>
        </w:rPr>
        <w:t xml:space="preserve">        </w:t>
      </w:r>
    </w:p>
    <w:p w:rsidR="00E132E9" w:rsidRDefault="00A12B68" w:rsidP="00AF5F29">
      <w:pPr>
        <w:shd w:val="clear" w:color="FFFFFF" w:fill="FFFFFF"/>
        <w:ind w:firstLine="510"/>
      </w:pPr>
      <w:r>
        <w:t xml:space="preserve">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 </w:t>
      </w:r>
    </w:p>
    <w:p w:rsidR="00E132E9" w:rsidRDefault="00A12B68" w:rsidP="00AF5F29">
      <w:pPr>
        <w:shd w:val="clear" w:color="FFFFFF" w:fill="FFFFFF"/>
        <w:ind w:firstLine="510"/>
      </w:pPr>
      <w:r>
        <w:t xml:space="preserve">Исследования </w:t>
      </w:r>
      <w:r>
        <w:rPr>
          <w:b/>
          <w:i/>
        </w:rPr>
        <w:t>готовности детей к обучению в школе</w:t>
      </w:r>
      <w:r>
        <w:t xml:space="preserve">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готовности. </w:t>
      </w:r>
    </w:p>
    <w:p w:rsidR="00E132E9" w:rsidRDefault="00A12B68" w:rsidP="00AF5F29">
      <w:pPr>
        <w:shd w:val="clear" w:color="FFFFFF" w:fill="FFFFFF"/>
        <w:ind w:firstLine="510"/>
      </w:pPr>
      <w:r>
        <w:t xml:space="preserve">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w:t>
      </w:r>
      <w:r>
        <w:lastRenderedPageBreak/>
        <w:t xml:space="preserve">восприятия сказки и пр. </w:t>
      </w:r>
    </w:p>
    <w:p w:rsidR="00E132E9" w:rsidRDefault="00A12B68" w:rsidP="00AF5F29">
      <w:pPr>
        <w:ind w:firstLine="510"/>
      </w:pPr>
      <w:r>
        <w:t xml:space="preserve">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t>умения</w:t>
      </w:r>
      <w:proofErr w:type="gramEnd"/>
      <w:r>
        <w:t xml:space="preserve"> учиться, которое должно быть обеспечено формированием системы универсальных учебных действий.</w:t>
      </w:r>
    </w:p>
    <w:p w:rsidR="00E132E9" w:rsidRDefault="00A12B68" w:rsidP="00AF5F29">
      <w:pPr>
        <w:pStyle w:val="1b"/>
        <w:rPr>
          <w:b/>
        </w:rPr>
      </w:pPr>
      <w:r>
        <w:rPr>
          <w:b/>
        </w:rPr>
        <w:t>2.2.Программы отдельных учебных предметов, курсов</w:t>
      </w:r>
    </w:p>
    <w:p w:rsidR="00E132E9" w:rsidRDefault="00A12B68" w:rsidP="00AF5F29">
      <w:pPr>
        <w:pStyle w:val="1b"/>
        <w:rPr>
          <w:b/>
        </w:rPr>
      </w:pPr>
      <w:r>
        <w:rPr>
          <w:b/>
        </w:rPr>
        <w:t>2.2.1. Общие положения</w:t>
      </w:r>
    </w:p>
    <w:p w:rsidR="00E132E9" w:rsidRDefault="00A12B68" w:rsidP="00AF5F29">
      <w:pPr>
        <w:shd w:val="clear" w:color="auto" w:fill="FFFFFF"/>
        <w:ind w:firstLine="454"/>
      </w:pPr>
      <w: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E132E9" w:rsidRDefault="00A12B68" w:rsidP="00AF5F29">
      <w:pPr>
        <w:shd w:val="clear" w:color="auto" w:fill="FFFFFF"/>
        <w:ind w:firstLine="454"/>
      </w:pPr>
      <w:r>
        <w:t xml:space="preserve">Образование в начальной школе является базой, фундаментом всего последующего обучения. В первую очередь это касается сформированности УУД, </w:t>
      </w:r>
      <w:proofErr w:type="gramStart"/>
      <w:r>
        <w:t>обеспечивающих</w:t>
      </w:r>
      <w:proofErr w:type="gramEnd"/>
      <w:r>
        <w:t xml:space="preserve"> умение учиться. Сегодня начальное образование призвано решать свою главную задачу —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E132E9" w:rsidRDefault="00A12B68" w:rsidP="00AF5F29">
      <w:pPr>
        <w:shd w:val="clear" w:color="auto" w:fill="FFFFFF"/>
        <w:ind w:firstLine="454"/>
      </w:pPr>
      <w: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УУД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традиционные умения и навыки на формирование ИКТ компетентности учащихся.</w:t>
      </w:r>
    </w:p>
    <w:p w:rsidR="00E132E9" w:rsidRDefault="00A12B68" w:rsidP="00AF5F29">
      <w:pPr>
        <w:shd w:val="clear" w:color="auto" w:fill="FFFFFF"/>
        <w:ind w:firstLine="454"/>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процесса образования младших школьников.</w:t>
      </w:r>
    </w:p>
    <w:p w:rsidR="00E132E9" w:rsidRDefault="00A12B68" w:rsidP="00AF5F29">
      <w:pPr>
        <w:shd w:val="clear" w:color="auto" w:fill="FFFFFF"/>
        <w:ind w:firstLine="454"/>
      </w:pPr>
      <w:r>
        <w:t>Начальная ступень образования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E132E9" w:rsidRDefault="00A12B68" w:rsidP="00AF5F29">
      <w:pPr>
        <w:shd w:val="clear" w:color="auto" w:fill="FFFFFF"/>
        <w:ind w:firstLine="454"/>
      </w:pPr>
      <w: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E132E9" w:rsidRDefault="00E132E9" w:rsidP="00AF5F29">
      <w:pPr>
        <w:pStyle w:val="aff4"/>
        <w:ind w:firstLine="510"/>
        <w:rPr>
          <w:b/>
          <w:sz w:val="24"/>
          <w:szCs w:val="24"/>
        </w:rPr>
      </w:pPr>
    </w:p>
    <w:p w:rsidR="00E132E9" w:rsidRDefault="00A12B68" w:rsidP="00AF5F29">
      <w:pPr>
        <w:pStyle w:val="aff4"/>
        <w:ind w:firstLine="510"/>
        <w:rPr>
          <w:b/>
          <w:sz w:val="24"/>
          <w:szCs w:val="24"/>
        </w:rPr>
      </w:pPr>
      <w:r>
        <w:rPr>
          <w:b/>
          <w:sz w:val="24"/>
          <w:szCs w:val="24"/>
        </w:rPr>
        <w:t>2.2.2. ОСНОВНОЕ  СОДЕРЖАНИЕ УЧЕБНЫХ ПРОГРАММ НА СТУПЕНИ</w:t>
      </w:r>
    </w:p>
    <w:p w:rsidR="00E132E9" w:rsidRDefault="00A12B68" w:rsidP="00AF5F29">
      <w:pPr>
        <w:pStyle w:val="aff4"/>
        <w:ind w:firstLine="510"/>
        <w:rPr>
          <w:b/>
          <w:sz w:val="24"/>
          <w:szCs w:val="24"/>
        </w:rPr>
      </w:pPr>
      <w:r>
        <w:rPr>
          <w:b/>
          <w:sz w:val="24"/>
          <w:szCs w:val="24"/>
        </w:rPr>
        <w:t>НАЧАЛЬНОГО ОБЩЕГО ОБРАЗОВАНИЯ</w:t>
      </w:r>
    </w:p>
    <w:p w:rsidR="00E132E9" w:rsidRDefault="00E132E9" w:rsidP="00AF5F29">
      <w:pPr>
        <w:pStyle w:val="aff4"/>
        <w:ind w:firstLine="510"/>
        <w:rPr>
          <w:b/>
          <w:sz w:val="24"/>
          <w:szCs w:val="24"/>
        </w:rPr>
      </w:pPr>
    </w:p>
    <w:p w:rsidR="00E132E9" w:rsidRDefault="00A12B68" w:rsidP="00E95E3E">
      <w:pPr>
        <w:pStyle w:val="affff2"/>
        <w:numPr>
          <w:ilvl w:val="2"/>
          <w:numId w:val="84"/>
        </w:numPr>
        <w:ind w:left="0" w:firstLine="142"/>
        <w:rPr>
          <w:sz w:val="24"/>
        </w:rPr>
      </w:pPr>
      <w:bookmarkStart w:id="59" w:name="_Toc288394084"/>
      <w:bookmarkStart w:id="60" w:name="_Toc288410551"/>
      <w:bookmarkStart w:id="61" w:name="_Toc288410680"/>
      <w:bookmarkStart w:id="62" w:name="_Toc424564328"/>
      <w:bookmarkEnd w:id="59"/>
      <w:bookmarkEnd w:id="60"/>
      <w:bookmarkEnd w:id="61"/>
      <w:bookmarkEnd w:id="62"/>
      <w:r>
        <w:rPr>
          <w:sz w:val="24"/>
        </w:rPr>
        <w:t>Основное содержание учебных предметов</w:t>
      </w:r>
    </w:p>
    <w:p w:rsidR="00E132E9" w:rsidRPr="00D8099A" w:rsidRDefault="00A12B68" w:rsidP="00E95E3E">
      <w:pPr>
        <w:pStyle w:val="affff2"/>
        <w:numPr>
          <w:ilvl w:val="3"/>
          <w:numId w:val="84"/>
        </w:numPr>
        <w:tabs>
          <w:tab w:val="left" w:pos="1843"/>
        </w:tabs>
        <w:ind w:left="142" w:firstLine="709"/>
        <w:rPr>
          <w:sz w:val="24"/>
        </w:rPr>
      </w:pPr>
      <w:bookmarkStart w:id="63" w:name="_Toc288394085"/>
      <w:bookmarkStart w:id="64" w:name="_Toc288410552"/>
      <w:bookmarkStart w:id="65" w:name="_Toc288410681"/>
      <w:bookmarkStart w:id="66" w:name="_Toc424564329"/>
      <w:bookmarkEnd w:id="63"/>
      <w:bookmarkEnd w:id="64"/>
      <w:bookmarkEnd w:id="65"/>
      <w:bookmarkEnd w:id="66"/>
      <w:r>
        <w:rPr>
          <w:sz w:val="24"/>
        </w:rPr>
        <w:t>Русский язык</w:t>
      </w:r>
    </w:p>
    <w:p w:rsidR="00E132E9" w:rsidRDefault="00A12B68" w:rsidP="00AF5F29">
      <w:pPr>
        <w:pStyle w:val="1b"/>
        <w:rPr>
          <w:rFonts w:eastAsia="@Arial Unicode MS"/>
          <w:b/>
          <w:bCs/>
          <w:iCs/>
        </w:rPr>
      </w:pPr>
      <w:r>
        <w:rPr>
          <w:rStyle w:val="Zag11"/>
          <w:rFonts w:eastAsia="@Arial Unicode MS"/>
          <w:iCs/>
        </w:rPr>
        <w:t>Виды речевой деятельности</w:t>
      </w:r>
    </w:p>
    <w:p w:rsidR="00E132E9" w:rsidRDefault="00A12B68" w:rsidP="00AF5F29">
      <w:pPr>
        <w:pStyle w:val="1b"/>
        <w:rPr>
          <w:rFonts w:eastAsia="@Arial Unicode MS"/>
          <w:b/>
          <w:bCs/>
        </w:rPr>
      </w:pPr>
      <w:r>
        <w:rPr>
          <w:rStyle w:val="Zag11"/>
          <w:rFonts w:eastAsia="@Arial Unicode MS"/>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132E9" w:rsidRDefault="00A12B68" w:rsidP="00AF5F29">
      <w:pPr>
        <w:pStyle w:val="1b"/>
        <w:rPr>
          <w:rFonts w:eastAsia="@Arial Unicode MS"/>
          <w:b/>
          <w:bCs/>
        </w:rPr>
      </w:pPr>
      <w:r>
        <w:rPr>
          <w:rStyle w:val="Zag11"/>
          <w:rFonts w:eastAsia="@Arial Unicode MS"/>
        </w:rPr>
        <w:t>Говорение. Выбор языковых сре</w:t>
      </w:r>
      <w:proofErr w:type="gramStart"/>
      <w:r>
        <w:rPr>
          <w:rStyle w:val="Zag11"/>
          <w:rFonts w:eastAsia="@Arial Unicode MS"/>
        </w:rPr>
        <w:t>дств в с</w:t>
      </w:r>
      <w:proofErr w:type="gramEnd"/>
      <w:r>
        <w:rPr>
          <w:rStyle w:val="Zag11"/>
          <w:rFonts w:eastAsia="@Arial Unicode MS"/>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w:t>
      </w:r>
      <w:r>
        <w:rPr>
          <w:rStyle w:val="Zag11"/>
          <w:rFonts w:eastAsia="@Arial Unicode MS"/>
        </w:rPr>
        <w:lastRenderedPageBreak/>
        <w:t>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132E9" w:rsidRDefault="00A12B68" w:rsidP="00AF5F29">
      <w:pPr>
        <w:pStyle w:val="1b"/>
        <w:rPr>
          <w:rFonts w:eastAsia="@Arial Unicode MS"/>
          <w:b/>
          <w:bCs/>
        </w:rPr>
      </w:pPr>
      <w:r>
        <w:rPr>
          <w:rStyle w:val="Zag11"/>
          <w:rFonts w:eastAsia="@Arial Unicode MS"/>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Zag11"/>
          <w:rFonts w:eastAsia="@Arial Unicode MS"/>
          <w:i/>
          <w:iCs/>
        </w:rPr>
        <w:t>Анализ и оценка содержания, языковых особенностей и структуры текста</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E132E9" w:rsidRDefault="00A12B68" w:rsidP="00AF5F29">
      <w:pPr>
        <w:pStyle w:val="1b"/>
        <w:rPr>
          <w:rFonts w:eastAsia="@Arial Unicode MS"/>
          <w:b/>
          <w:bCs/>
          <w:iCs/>
        </w:rPr>
      </w:pPr>
      <w:r>
        <w:rPr>
          <w:rStyle w:val="Zag11"/>
          <w:rFonts w:eastAsia="@Arial Unicode MS"/>
          <w:iCs/>
        </w:rPr>
        <w:t>Обучение грамоте</w:t>
      </w:r>
    </w:p>
    <w:p w:rsidR="00E132E9" w:rsidRDefault="00A12B68" w:rsidP="00AF5F29">
      <w:pPr>
        <w:pStyle w:val="1b"/>
        <w:rPr>
          <w:rFonts w:eastAsia="@Arial Unicode MS"/>
        </w:rPr>
      </w:pPr>
      <w:r>
        <w:rPr>
          <w:rStyle w:val="Zag11"/>
          <w:rFonts w:eastAsia="@Arial Unicode MS"/>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132E9" w:rsidRDefault="00A12B68" w:rsidP="00AF5F29">
      <w:pPr>
        <w:pStyle w:val="1b"/>
        <w:rPr>
          <w:rFonts w:eastAsia="@Arial Unicode MS"/>
        </w:rPr>
      </w:pPr>
      <w:r>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E132E9" w:rsidRDefault="00A12B68" w:rsidP="00AF5F29">
      <w:pPr>
        <w:pStyle w:val="1b"/>
        <w:rPr>
          <w:rFonts w:eastAsia="@Arial Unicode MS"/>
          <w:b/>
          <w:bCs/>
        </w:rPr>
      </w:pPr>
      <w:r>
        <w:rPr>
          <w:rStyle w:val="Zag11"/>
          <w:rFonts w:eastAsia="@Arial Unicode MS"/>
        </w:rPr>
        <w:t>Слог как минимальная произносительная единица. Деление слов на слоги. Определение места ударения.</w:t>
      </w:r>
    </w:p>
    <w:p w:rsidR="00E132E9" w:rsidRDefault="00A12B68" w:rsidP="00AF5F29">
      <w:pPr>
        <w:pStyle w:val="1b"/>
        <w:rPr>
          <w:rFonts w:eastAsia="@Arial Unicode MS"/>
        </w:rPr>
      </w:pPr>
      <w:r>
        <w:rPr>
          <w:rStyle w:val="Zag11"/>
          <w:rFonts w:eastAsia="@Arial Unicode MS"/>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Pr>
          <w:rStyle w:val="Zag11"/>
          <w:rFonts w:eastAsia="@Arial Unicode MS"/>
          <w:i/>
          <w:iCs/>
        </w:rPr>
        <w:t>е</w:t>
      </w:r>
      <w:r>
        <w:rPr>
          <w:rStyle w:val="Zag11"/>
          <w:rFonts w:eastAsia="@Arial Unicode MS"/>
          <w:iCs/>
        </w:rPr>
        <w:t>,</w:t>
      </w:r>
      <w:r>
        <w:rPr>
          <w:rStyle w:val="Zag11"/>
          <w:rFonts w:eastAsia="@Arial Unicode MS"/>
          <w:i/>
          <w:iCs/>
        </w:rPr>
        <w:t xml:space="preserve"> е</w:t>
      </w:r>
      <w:r>
        <w:rPr>
          <w:rStyle w:val="Zag11"/>
          <w:rFonts w:eastAsia="@Arial Unicode MS"/>
          <w:iCs/>
        </w:rPr>
        <w:t xml:space="preserve">, </w:t>
      </w:r>
      <w:r>
        <w:rPr>
          <w:rStyle w:val="Zag11"/>
          <w:rFonts w:eastAsia="@Arial Unicode MS"/>
          <w:i/>
          <w:iCs/>
        </w:rPr>
        <w:t>ю</w:t>
      </w:r>
      <w:r>
        <w:rPr>
          <w:rStyle w:val="Zag11"/>
          <w:rFonts w:eastAsia="@Arial Unicode MS"/>
          <w:iCs/>
        </w:rPr>
        <w:t>,</w:t>
      </w:r>
      <w:r>
        <w:rPr>
          <w:rStyle w:val="Zag11"/>
          <w:rFonts w:eastAsia="@Arial Unicode MS"/>
          <w:i/>
          <w:iCs/>
        </w:rPr>
        <w:t xml:space="preserve"> я</w:t>
      </w:r>
      <w:r>
        <w:rPr>
          <w:rStyle w:val="Zag11"/>
          <w:rFonts w:eastAsia="@Arial Unicode MS"/>
          <w:iCs/>
        </w:rPr>
        <w:t xml:space="preserve">. </w:t>
      </w:r>
      <w:r>
        <w:rPr>
          <w:rStyle w:val="Zag11"/>
          <w:rFonts w:eastAsia="@Arial Unicode MS"/>
        </w:rPr>
        <w:t>Мягкий знак как показатель мягкости предшествующего согласного звука.</w:t>
      </w:r>
    </w:p>
    <w:p w:rsidR="00E132E9" w:rsidRDefault="00A12B68" w:rsidP="00AF5F29">
      <w:pPr>
        <w:pStyle w:val="1b"/>
        <w:rPr>
          <w:rFonts w:eastAsia="@Arial Unicode MS"/>
          <w:b/>
          <w:bCs/>
        </w:rPr>
      </w:pPr>
      <w:r>
        <w:rPr>
          <w:rStyle w:val="Zag11"/>
          <w:rFonts w:eastAsia="@Arial Unicode MS"/>
        </w:rPr>
        <w:t>Знакомство с русским алфавитом как последовательностью букв.</w:t>
      </w:r>
    </w:p>
    <w:p w:rsidR="00E132E9" w:rsidRDefault="00A12B68" w:rsidP="00AF5F29">
      <w:pPr>
        <w:pStyle w:val="1b"/>
        <w:rPr>
          <w:rFonts w:eastAsia="@Arial Unicode MS"/>
        </w:rPr>
      </w:pPr>
      <w:r>
        <w:rPr>
          <w:rStyle w:val="Zag11"/>
          <w:rFonts w:eastAsia="@Arial Unicode MS"/>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Pr>
          <w:rStyle w:val="Zag11"/>
          <w:rFonts w:eastAsia="@Arial Unicode MS"/>
        </w:rPr>
        <w:t>.</w:t>
      </w:r>
      <w:proofErr w:type="gramEnd"/>
      <w:r>
        <w:rPr>
          <w:rStyle w:val="Zag11"/>
          <w:rFonts w:eastAsia="@Arial Unicode MS"/>
        </w:rPr>
        <w:t xml:space="preserve"> </w:t>
      </w:r>
      <w:proofErr w:type="gramStart"/>
      <w:r>
        <w:rPr>
          <w:rStyle w:val="Zag11"/>
          <w:rFonts w:eastAsia="@Arial Unicode MS"/>
        </w:rPr>
        <w:t>ч</w:t>
      </w:r>
      <w:proofErr w:type="gramEnd"/>
      <w:r>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132E9" w:rsidRDefault="00A12B68" w:rsidP="00AF5F29">
      <w:pPr>
        <w:pStyle w:val="1b"/>
        <w:rPr>
          <w:rFonts w:eastAsia="@Arial Unicode MS"/>
          <w:b/>
          <w:bCs/>
        </w:rPr>
      </w:pPr>
      <w:r>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132E9" w:rsidRDefault="00A12B68" w:rsidP="00AF5F29">
      <w:pPr>
        <w:pStyle w:val="1b"/>
        <w:rPr>
          <w:rFonts w:eastAsia="@Arial Unicode MS"/>
        </w:rPr>
      </w:pPr>
      <w:r>
        <w:rPr>
          <w:rStyle w:val="Zag11"/>
          <w:rFonts w:eastAsia="@Arial Unicode MS"/>
        </w:rPr>
        <w:t xml:space="preserve">Письмо. </w:t>
      </w:r>
      <w:r>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E132E9" w:rsidRDefault="00A12B68" w:rsidP="00AF5F29">
      <w:pPr>
        <w:pStyle w:val="1b"/>
        <w:rPr>
          <w:rFonts w:eastAsia="@Arial Unicode MS"/>
        </w:rPr>
      </w:pPr>
      <w:r>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132E9" w:rsidRDefault="00A12B68" w:rsidP="00AF5F29">
      <w:pPr>
        <w:pStyle w:val="1b"/>
        <w:rPr>
          <w:rFonts w:eastAsia="@Arial Unicode MS"/>
          <w:b/>
          <w:bCs/>
        </w:rPr>
      </w:pPr>
      <w:r>
        <w:rPr>
          <w:rStyle w:val="Zag11"/>
          <w:rFonts w:eastAsia="@Arial Unicode MS"/>
        </w:rPr>
        <w:t>Понимание функции небуквенных графических средств: пробела между словами, знака переноса.</w:t>
      </w:r>
    </w:p>
    <w:p w:rsidR="00E132E9" w:rsidRDefault="00A12B68" w:rsidP="00AF5F29">
      <w:pPr>
        <w:pStyle w:val="1b"/>
        <w:rPr>
          <w:rFonts w:eastAsia="@Arial Unicode MS"/>
        </w:rPr>
      </w:pPr>
      <w:r>
        <w:rPr>
          <w:rStyle w:val="Zag11"/>
          <w:rFonts w:eastAsia="@Arial Unicode MS"/>
        </w:rPr>
        <w:t>Слово и предложение. Восприятие слова как объекта изучения, материала для анализа. Наблюдение над значением слова.</w:t>
      </w:r>
    </w:p>
    <w:p w:rsidR="00E132E9" w:rsidRDefault="00A12B68" w:rsidP="00AF5F29">
      <w:pPr>
        <w:pStyle w:val="1b"/>
        <w:rPr>
          <w:rFonts w:eastAsia="@Arial Unicode MS"/>
          <w:b/>
          <w:bCs/>
        </w:rPr>
      </w:pPr>
      <w:r>
        <w:rPr>
          <w:rStyle w:val="Zag11"/>
          <w:rFonts w:eastAsia="@Arial Unicode MS"/>
        </w:rPr>
        <w:t>Различение слова и предложения. Работа с предложением: выделение слов, изменение их порядка.</w:t>
      </w:r>
    </w:p>
    <w:p w:rsidR="00E132E9" w:rsidRDefault="00A12B68" w:rsidP="00AF5F29">
      <w:pPr>
        <w:pStyle w:val="1b"/>
        <w:rPr>
          <w:rFonts w:eastAsia="@Arial Unicode MS"/>
        </w:rPr>
      </w:pPr>
      <w:r>
        <w:rPr>
          <w:rStyle w:val="Zag11"/>
          <w:rFonts w:eastAsia="@Arial Unicode MS"/>
        </w:rPr>
        <w:t>Орфография. Знакомство с правилами правописания и их применение:</w:t>
      </w:r>
    </w:p>
    <w:p w:rsidR="00E132E9" w:rsidRDefault="00A12B68" w:rsidP="00AF5F29">
      <w:pPr>
        <w:pStyle w:val="1b"/>
        <w:rPr>
          <w:rFonts w:eastAsia="@Arial Unicode MS"/>
        </w:rPr>
      </w:pPr>
      <w:r>
        <w:rPr>
          <w:rStyle w:val="Zag11"/>
          <w:rFonts w:eastAsia="@Arial Unicode MS"/>
        </w:rPr>
        <w:lastRenderedPageBreak/>
        <w:t>раздельное написание слов;</w:t>
      </w:r>
    </w:p>
    <w:p w:rsidR="00E132E9" w:rsidRDefault="00A12B68" w:rsidP="00AF5F29">
      <w:pPr>
        <w:pStyle w:val="1b"/>
        <w:rPr>
          <w:rFonts w:eastAsia="@Arial Unicode MS"/>
        </w:rPr>
      </w:pPr>
      <w:r>
        <w:rPr>
          <w:rStyle w:val="Zag11"/>
          <w:rFonts w:eastAsia="@Arial Unicode MS"/>
        </w:rPr>
        <w:t>обозначение гласных после шипящих (</w:t>
      </w:r>
      <w:proofErr w:type="gramStart"/>
      <w:r>
        <w:rPr>
          <w:rStyle w:val="Zag11"/>
          <w:rFonts w:eastAsia="@Arial Unicode MS"/>
          <w:i/>
          <w:iCs/>
        </w:rPr>
        <w:t xml:space="preserve">ча </w:t>
      </w:r>
      <w:r>
        <w:rPr>
          <w:rStyle w:val="Zag11"/>
          <w:rFonts w:eastAsia="@Arial Unicode MS"/>
        </w:rPr>
        <w:t xml:space="preserve">– </w:t>
      </w:r>
      <w:r>
        <w:rPr>
          <w:rStyle w:val="Zag11"/>
          <w:rFonts w:eastAsia="@Arial Unicode MS"/>
          <w:i/>
          <w:iCs/>
        </w:rPr>
        <w:t>ща</w:t>
      </w:r>
      <w:proofErr w:type="gramEnd"/>
      <w:r>
        <w:rPr>
          <w:rStyle w:val="Zag11"/>
          <w:rFonts w:eastAsia="@Arial Unicode MS"/>
        </w:rPr>
        <w:t xml:space="preserve">, </w:t>
      </w:r>
      <w:r>
        <w:rPr>
          <w:rStyle w:val="Zag11"/>
          <w:rFonts w:eastAsia="@Arial Unicode MS"/>
          <w:i/>
          <w:iCs/>
        </w:rPr>
        <w:t xml:space="preserve">чу </w:t>
      </w:r>
      <w:r>
        <w:rPr>
          <w:rStyle w:val="Zag11"/>
          <w:rFonts w:eastAsia="@Arial Unicode MS"/>
        </w:rPr>
        <w:t xml:space="preserve">– </w:t>
      </w:r>
      <w:r>
        <w:rPr>
          <w:rStyle w:val="Zag11"/>
          <w:rFonts w:eastAsia="@Arial Unicode MS"/>
          <w:i/>
          <w:iCs/>
        </w:rPr>
        <w:t>щу</w:t>
      </w:r>
      <w:r>
        <w:rPr>
          <w:rStyle w:val="Zag11"/>
          <w:rFonts w:eastAsia="@Arial Unicode MS"/>
        </w:rPr>
        <w:t xml:space="preserve">, </w:t>
      </w:r>
      <w:r>
        <w:rPr>
          <w:rStyle w:val="Zag11"/>
          <w:rFonts w:eastAsia="@Arial Unicode MS"/>
          <w:i/>
          <w:iCs/>
        </w:rPr>
        <w:t xml:space="preserve">жи </w:t>
      </w:r>
      <w:r>
        <w:rPr>
          <w:rStyle w:val="Zag11"/>
          <w:rFonts w:eastAsia="@Arial Unicode MS"/>
        </w:rPr>
        <w:t xml:space="preserve">– </w:t>
      </w:r>
      <w:r>
        <w:rPr>
          <w:rStyle w:val="Zag11"/>
          <w:rFonts w:eastAsia="@Arial Unicode MS"/>
          <w:i/>
          <w:iCs/>
        </w:rPr>
        <w:t>ши</w:t>
      </w:r>
      <w:r>
        <w:rPr>
          <w:rStyle w:val="Zag11"/>
          <w:rFonts w:eastAsia="@Arial Unicode MS"/>
        </w:rPr>
        <w:t>);</w:t>
      </w:r>
    </w:p>
    <w:p w:rsidR="00E132E9" w:rsidRDefault="00A12B68" w:rsidP="00AF5F29">
      <w:pPr>
        <w:pStyle w:val="1b"/>
        <w:rPr>
          <w:rFonts w:eastAsia="@Arial Unicode MS"/>
        </w:rPr>
      </w:pPr>
      <w:r>
        <w:rPr>
          <w:rStyle w:val="Zag11"/>
          <w:rFonts w:eastAsia="@Arial Unicode MS"/>
        </w:rPr>
        <w:t>прописная (заглавная) буква в начале предложения, в именах собственных;</w:t>
      </w:r>
    </w:p>
    <w:p w:rsidR="00E132E9" w:rsidRDefault="00A12B68" w:rsidP="00AF5F29">
      <w:pPr>
        <w:pStyle w:val="1b"/>
        <w:rPr>
          <w:rFonts w:eastAsia="@Arial Unicode MS"/>
        </w:rPr>
      </w:pPr>
      <w:r>
        <w:rPr>
          <w:rStyle w:val="Zag11"/>
          <w:rFonts w:eastAsia="@Arial Unicode MS"/>
        </w:rPr>
        <w:t>перенос слов по слогам без стечения согласных;</w:t>
      </w:r>
    </w:p>
    <w:p w:rsidR="00E132E9" w:rsidRDefault="00A12B68" w:rsidP="00AF5F29">
      <w:pPr>
        <w:pStyle w:val="1b"/>
        <w:rPr>
          <w:rFonts w:eastAsia="@Arial Unicode MS"/>
          <w:b/>
          <w:bCs/>
        </w:rPr>
      </w:pPr>
      <w:r>
        <w:rPr>
          <w:rStyle w:val="Zag11"/>
          <w:rFonts w:eastAsia="@Arial Unicode MS"/>
        </w:rPr>
        <w:t>знаки препинания в конце предложения.</w:t>
      </w:r>
    </w:p>
    <w:p w:rsidR="00E132E9" w:rsidRDefault="00A12B68" w:rsidP="00AF5F29">
      <w:pPr>
        <w:pStyle w:val="1b"/>
        <w:rPr>
          <w:rFonts w:eastAsia="@Arial Unicode MS"/>
        </w:rPr>
      </w:pPr>
      <w:r>
        <w:rPr>
          <w:rStyle w:val="Zag11"/>
          <w:rFonts w:eastAsia="@Arial Unicode MS"/>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132E9" w:rsidRDefault="00A12B68" w:rsidP="00AF5F29">
      <w:pPr>
        <w:pStyle w:val="1b"/>
        <w:rPr>
          <w:rFonts w:eastAsia="@Arial Unicode MS"/>
          <w:b/>
          <w:bCs/>
          <w:iCs/>
        </w:rPr>
      </w:pPr>
      <w:r>
        <w:rPr>
          <w:rStyle w:val="Zag11"/>
          <w:rFonts w:eastAsia="@Arial Unicode MS"/>
          <w:iCs/>
        </w:rPr>
        <w:t>Систематический курс</w:t>
      </w:r>
    </w:p>
    <w:p w:rsidR="00E132E9" w:rsidRDefault="00A12B68" w:rsidP="00AF5F29">
      <w:pPr>
        <w:pStyle w:val="1b"/>
        <w:rPr>
          <w:rFonts w:eastAsia="@Arial Unicode MS"/>
          <w:b/>
          <w:bCs/>
        </w:rPr>
      </w:pPr>
      <w:r>
        <w:rPr>
          <w:rStyle w:val="Zag11"/>
          <w:rFonts w:eastAsia="@Arial Unicode MS"/>
        </w:rPr>
        <w:t xml:space="preserve">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Zag11"/>
          <w:rFonts w:eastAsia="@Arial Unicode MS"/>
          <w:i/>
          <w:iCs/>
        </w:rPr>
        <w:t>Фонетический разбор слова</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Графика. Различение звуков и букв. Обозначение на письме твердости и мягкости согласных звуков. Использование на письме </w:t>
      </w:r>
      <w:proofErr w:type="gramStart"/>
      <w:r>
        <w:rPr>
          <w:rStyle w:val="Zag11"/>
          <w:rFonts w:eastAsia="@Arial Unicode MS"/>
        </w:rPr>
        <w:t>разделительных</w:t>
      </w:r>
      <w:proofErr w:type="gramEnd"/>
      <w:r>
        <w:rPr>
          <w:rStyle w:val="Zag11"/>
          <w:rFonts w:eastAsia="@Arial Unicode MS"/>
        </w:rPr>
        <w:t xml:space="preserve"> </w:t>
      </w:r>
      <w:r>
        <w:rPr>
          <w:rStyle w:val="Zag11"/>
          <w:rFonts w:eastAsia="@Arial Unicode MS"/>
          <w:i/>
          <w:iCs/>
        </w:rPr>
        <w:t xml:space="preserve">ъ </w:t>
      </w:r>
      <w:r>
        <w:rPr>
          <w:rStyle w:val="Zag11"/>
          <w:rFonts w:eastAsia="@Arial Unicode MS"/>
        </w:rPr>
        <w:t xml:space="preserve">и </w:t>
      </w:r>
      <w:r>
        <w:rPr>
          <w:rStyle w:val="Zag11"/>
          <w:rFonts w:eastAsia="@Arial Unicode MS"/>
          <w:i/>
          <w:iCs/>
        </w:rPr>
        <w:t>ь</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Установление соотношения звукового и буквенного состава слова в словах типа </w:t>
      </w:r>
      <w:r>
        <w:rPr>
          <w:rStyle w:val="Zag11"/>
          <w:rFonts w:eastAsia="@Arial Unicode MS"/>
          <w:i/>
          <w:iCs/>
        </w:rPr>
        <w:t>стол</w:t>
      </w:r>
      <w:r>
        <w:rPr>
          <w:rStyle w:val="Zag11"/>
          <w:rFonts w:eastAsia="@Arial Unicode MS"/>
          <w:iCs/>
        </w:rPr>
        <w:t>,</w:t>
      </w:r>
      <w:r>
        <w:rPr>
          <w:rStyle w:val="Zag11"/>
          <w:rFonts w:eastAsia="@Arial Unicode MS"/>
          <w:i/>
          <w:iCs/>
        </w:rPr>
        <w:t xml:space="preserve"> конь</w:t>
      </w:r>
      <w:r>
        <w:rPr>
          <w:rStyle w:val="Zag11"/>
          <w:rFonts w:eastAsia="@Arial Unicode MS"/>
        </w:rPr>
        <w:t xml:space="preserve">; в словах с йотированными гласными </w:t>
      </w:r>
      <w:r>
        <w:rPr>
          <w:rStyle w:val="Zag11"/>
          <w:rFonts w:eastAsia="@Arial Unicode MS"/>
          <w:i/>
          <w:iCs/>
        </w:rPr>
        <w:t>е</w:t>
      </w:r>
      <w:r>
        <w:rPr>
          <w:rStyle w:val="Zag11"/>
          <w:rFonts w:eastAsia="@Arial Unicode MS"/>
        </w:rPr>
        <w:t xml:space="preserve">, </w:t>
      </w:r>
      <w:r>
        <w:rPr>
          <w:rStyle w:val="Zag11"/>
          <w:rFonts w:eastAsia="@Arial Unicode MS"/>
          <w:i/>
          <w:iCs/>
        </w:rPr>
        <w:t>е</w:t>
      </w:r>
      <w:r>
        <w:rPr>
          <w:rStyle w:val="Zag11"/>
          <w:rFonts w:eastAsia="@Arial Unicode MS"/>
        </w:rPr>
        <w:t xml:space="preserve">, </w:t>
      </w:r>
      <w:r>
        <w:rPr>
          <w:rStyle w:val="Zag11"/>
          <w:rFonts w:eastAsia="@Arial Unicode MS"/>
          <w:i/>
          <w:iCs/>
        </w:rPr>
        <w:t>ю</w:t>
      </w:r>
      <w:r>
        <w:rPr>
          <w:rStyle w:val="Zag11"/>
          <w:rFonts w:eastAsia="@Arial Unicode MS"/>
        </w:rPr>
        <w:t xml:space="preserve">, </w:t>
      </w:r>
      <w:r>
        <w:rPr>
          <w:rStyle w:val="Zag11"/>
          <w:rFonts w:eastAsia="@Arial Unicode MS"/>
          <w:i/>
          <w:iCs/>
        </w:rPr>
        <w:t>я</w:t>
      </w:r>
      <w:r>
        <w:rPr>
          <w:rStyle w:val="Zag11"/>
          <w:rFonts w:eastAsia="@Arial Unicode MS"/>
        </w:rPr>
        <w:t>; в словах с непроизносимыми согласными.</w:t>
      </w:r>
    </w:p>
    <w:p w:rsidR="00E132E9" w:rsidRDefault="00A12B68" w:rsidP="00AF5F29">
      <w:pPr>
        <w:pStyle w:val="1b"/>
        <w:rPr>
          <w:rFonts w:eastAsia="@Arial Unicode MS"/>
        </w:rPr>
      </w:pPr>
      <w:r>
        <w:rPr>
          <w:rStyle w:val="Zag11"/>
          <w:rFonts w:eastAsia="@Arial Unicode MS"/>
        </w:rPr>
        <w:t>Использование небуквенных графических средств: пробела между словами, знака переноса, абзаца.</w:t>
      </w:r>
    </w:p>
    <w:p w:rsidR="00E132E9" w:rsidRDefault="00A12B68" w:rsidP="00AF5F29">
      <w:pPr>
        <w:pStyle w:val="1b"/>
        <w:rPr>
          <w:rFonts w:eastAsia="@Arial Unicode MS"/>
          <w:b/>
          <w:bCs/>
        </w:rPr>
      </w:pPr>
      <w:r>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132E9" w:rsidRDefault="00A12B68" w:rsidP="00AF5F29">
      <w:pPr>
        <w:pStyle w:val="1b"/>
        <w:rPr>
          <w:rFonts w:eastAsia="@Arial Unicode MS"/>
          <w:b/>
          <w:bCs/>
        </w:rPr>
      </w:pPr>
      <w:r>
        <w:rPr>
          <w:rStyle w:val="Zag11"/>
          <w:rFonts w:eastAsia="@Arial Unicode MS"/>
        </w:rPr>
        <w:t>Лексика</w:t>
      </w:r>
      <w:r>
        <w:rPr>
          <w:rStyle w:val="af8"/>
          <w:rFonts w:eastAsia="@Arial Unicode MS"/>
        </w:rPr>
        <w:footnoteReference w:id="2"/>
      </w:r>
      <w:r>
        <w:rPr>
          <w:rStyle w:val="Zag11"/>
          <w:rFonts w:eastAsia="@Arial Unicode MS"/>
        </w:rPr>
        <w:t xml:space="preserve">. Понимание слова как единства звучания и значения. Выявление слов, значение которых требует уточнения. </w:t>
      </w:r>
      <w:r>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132E9" w:rsidRDefault="00A12B68" w:rsidP="00AF5F29">
      <w:pPr>
        <w:pStyle w:val="1b"/>
        <w:rPr>
          <w:rFonts w:eastAsia="@Arial Unicode MS"/>
          <w:b/>
          <w:bCs/>
        </w:rPr>
      </w:pPr>
      <w:r>
        <w:rPr>
          <w:rStyle w:val="Zag11"/>
          <w:rFonts w:eastAsia="@Arial Unicode MS"/>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E132E9" w:rsidRDefault="00A12B68" w:rsidP="00AF5F29">
      <w:pPr>
        <w:pStyle w:val="1b"/>
        <w:rPr>
          <w:rFonts w:eastAsia="@Arial Unicode MS"/>
        </w:rPr>
      </w:pPr>
      <w:r>
        <w:rPr>
          <w:rStyle w:val="Zag11"/>
          <w:rFonts w:eastAsia="@Arial Unicode MS"/>
        </w:rPr>
        <w:t xml:space="preserve">Морфология. Части речи; </w:t>
      </w:r>
      <w:r>
        <w:rPr>
          <w:rStyle w:val="Zag11"/>
          <w:rFonts w:eastAsia="@Arial Unicode MS"/>
          <w:i/>
          <w:iCs/>
        </w:rPr>
        <w:t xml:space="preserve">деление частей речи </w:t>
      </w:r>
      <w:proofErr w:type="gramStart"/>
      <w:r>
        <w:rPr>
          <w:rStyle w:val="Zag11"/>
          <w:rFonts w:eastAsia="@Arial Unicode MS"/>
          <w:i/>
          <w:iCs/>
        </w:rPr>
        <w:t>на</w:t>
      </w:r>
      <w:proofErr w:type="gramEnd"/>
      <w:r>
        <w:rPr>
          <w:rStyle w:val="Zag11"/>
          <w:rFonts w:eastAsia="@Arial Unicode MS"/>
          <w:i/>
          <w:iCs/>
        </w:rPr>
        <w:t xml:space="preserve"> самостоятельные и служебные.</w:t>
      </w:r>
    </w:p>
    <w:p w:rsidR="00E132E9" w:rsidRDefault="00A12B68" w:rsidP="00AF5F29">
      <w:pPr>
        <w:pStyle w:val="1b"/>
        <w:rPr>
          <w:rFonts w:eastAsia="@Arial Unicode MS"/>
        </w:rPr>
      </w:pPr>
      <w:r>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Zag11"/>
          <w:rFonts w:eastAsia="@Arial Unicode MS"/>
          <w:i/>
          <w:iCs/>
        </w:rPr>
        <w:t xml:space="preserve">Различение падежных и смысловых (синтаксических) вопросов. </w:t>
      </w:r>
      <w:r>
        <w:rPr>
          <w:rStyle w:val="Zag11"/>
          <w:rFonts w:eastAsia="@Arial Unicode MS"/>
        </w:rPr>
        <w:t xml:space="preserve">Определение принадлежности имен существительных к 1, 2, 3-му склонению. </w:t>
      </w:r>
      <w:r>
        <w:rPr>
          <w:rStyle w:val="Zag11"/>
          <w:rFonts w:eastAsia="@Arial Unicode MS"/>
          <w:i/>
          <w:iCs/>
        </w:rPr>
        <w:t>Морфологический разбор имен существительных</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Pr>
          <w:rStyle w:val="Zag11"/>
          <w:rFonts w:eastAsia="@Arial Unicode MS"/>
        </w:rPr>
        <w:noBreakHyphen/>
      </w:r>
      <w:r>
        <w:rPr>
          <w:rStyle w:val="Zag11"/>
          <w:rFonts w:eastAsia="@Arial Unicode MS"/>
          <w:i/>
          <w:iCs/>
        </w:rPr>
        <w:t>и</w:t>
      </w:r>
      <w:proofErr w:type="gramEnd"/>
      <w:r>
        <w:rPr>
          <w:rStyle w:val="Zag11"/>
          <w:rFonts w:eastAsia="@Arial Unicode MS"/>
          <w:i/>
          <w:iCs/>
        </w:rPr>
        <w:t>й</w:t>
      </w:r>
      <w:r>
        <w:rPr>
          <w:rStyle w:val="Zag11"/>
          <w:rFonts w:eastAsia="@Arial Unicode MS"/>
        </w:rPr>
        <w:t xml:space="preserve">, </w:t>
      </w:r>
      <w:r>
        <w:rPr>
          <w:rStyle w:val="Zag11"/>
          <w:rFonts w:eastAsia="@Arial Unicode MS"/>
        </w:rPr>
        <w:noBreakHyphen/>
      </w:r>
      <w:r>
        <w:rPr>
          <w:rStyle w:val="Zag11"/>
          <w:rFonts w:eastAsia="@Arial Unicode MS"/>
          <w:i/>
          <w:iCs/>
        </w:rPr>
        <w:t>ья</w:t>
      </w:r>
      <w:r>
        <w:rPr>
          <w:rStyle w:val="Zag11"/>
          <w:rFonts w:eastAsia="@Arial Unicode MS"/>
        </w:rPr>
        <w:t xml:space="preserve">, </w:t>
      </w:r>
      <w:r>
        <w:rPr>
          <w:rStyle w:val="Zag11"/>
          <w:rFonts w:eastAsia="@Arial Unicode MS"/>
        </w:rPr>
        <w:noBreakHyphen/>
      </w:r>
      <w:r>
        <w:rPr>
          <w:rStyle w:val="Zag11"/>
          <w:rFonts w:eastAsia="@Arial Unicode MS"/>
          <w:i/>
          <w:iCs/>
        </w:rPr>
        <w:t>ов</w:t>
      </w:r>
      <w:r>
        <w:rPr>
          <w:rStyle w:val="Zag11"/>
          <w:rFonts w:eastAsia="@Arial Unicode MS"/>
        </w:rPr>
        <w:t xml:space="preserve">, </w:t>
      </w:r>
      <w:r>
        <w:rPr>
          <w:rStyle w:val="Zag11"/>
          <w:rFonts w:eastAsia="@Arial Unicode MS"/>
        </w:rPr>
        <w:noBreakHyphen/>
      </w:r>
      <w:r>
        <w:rPr>
          <w:rStyle w:val="Zag11"/>
          <w:rFonts w:eastAsia="@Arial Unicode MS"/>
          <w:i/>
          <w:iCs/>
        </w:rPr>
        <w:t>ин</w:t>
      </w:r>
      <w:r>
        <w:rPr>
          <w:rStyle w:val="Zag11"/>
          <w:rFonts w:eastAsia="@Arial Unicode MS"/>
        </w:rPr>
        <w:t xml:space="preserve">. </w:t>
      </w:r>
      <w:r>
        <w:rPr>
          <w:rStyle w:val="Zag11"/>
          <w:rFonts w:eastAsia="@Arial Unicode MS"/>
          <w:i/>
          <w:iCs/>
        </w:rPr>
        <w:t>Морфологический разбор имен прилагательных.</w:t>
      </w:r>
    </w:p>
    <w:p w:rsidR="00E132E9" w:rsidRDefault="00A12B68" w:rsidP="00AF5F29">
      <w:pPr>
        <w:pStyle w:val="1b"/>
        <w:rPr>
          <w:rFonts w:eastAsia="@Arial Unicode MS"/>
        </w:rPr>
      </w:pPr>
      <w:r>
        <w:rPr>
          <w:rStyle w:val="Zag11"/>
          <w:rFonts w:eastAsia="@Arial Unicode MS"/>
        </w:rPr>
        <w:t xml:space="preserve">Местоимение. Общее представление о местоимении. </w:t>
      </w:r>
      <w:r>
        <w:rPr>
          <w:rStyle w:val="Zag11"/>
          <w:rFonts w:eastAsia="@Arial Unicode MS"/>
          <w:i/>
          <w:iCs/>
        </w:rPr>
        <w:t>Личные местоимения, значение и употребление в речи. Личные местоимения 1</w:t>
      </w:r>
      <w:r>
        <w:rPr>
          <w:rStyle w:val="Zag11"/>
          <w:rFonts w:eastAsia="@Arial Unicode MS"/>
        </w:rPr>
        <w:t xml:space="preserve">, </w:t>
      </w:r>
      <w:r>
        <w:rPr>
          <w:rStyle w:val="Zag11"/>
          <w:rFonts w:eastAsia="@Arial Unicode MS"/>
          <w:i/>
          <w:iCs/>
        </w:rPr>
        <w:t>2</w:t>
      </w:r>
      <w:r>
        <w:rPr>
          <w:rStyle w:val="Zag11"/>
          <w:rFonts w:eastAsia="@Arial Unicode MS"/>
        </w:rPr>
        <w:t xml:space="preserve">, </w:t>
      </w:r>
      <w:r>
        <w:rPr>
          <w:rStyle w:val="Zag11"/>
          <w:rFonts w:eastAsia="@Arial Unicode MS"/>
          <w:i/>
          <w:iCs/>
        </w:rPr>
        <w:t>3</w:t>
      </w:r>
      <w:r>
        <w:rPr>
          <w:rStyle w:val="Zag11"/>
          <w:rFonts w:eastAsia="@Arial Unicode MS"/>
          <w:i/>
          <w:iCs/>
        </w:rPr>
        <w:noBreakHyphen/>
        <w:t>го лица единственного и множественного числа. Склонение личных местоимений</w:t>
      </w:r>
      <w:r>
        <w:rPr>
          <w:rStyle w:val="Zag11"/>
          <w:rFonts w:eastAsia="@Arial Unicode MS"/>
        </w:rPr>
        <w:t>.</w:t>
      </w:r>
    </w:p>
    <w:p w:rsidR="00E132E9" w:rsidRDefault="00A12B68" w:rsidP="00AF5F29">
      <w:pPr>
        <w:pStyle w:val="1b"/>
        <w:rPr>
          <w:rFonts w:eastAsia="@Arial Unicode MS"/>
          <w:i/>
          <w:iCs/>
        </w:rPr>
      </w:pPr>
      <w:r>
        <w:rPr>
          <w:rStyle w:val="Zag11"/>
          <w:rFonts w:eastAsia="@Arial Unicode MS"/>
        </w:rPr>
        <w:lastRenderedPageBreak/>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Zag11"/>
          <w:rFonts w:eastAsia="@Arial Unicode MS"/>
          <w:i/>
          <w:iCs/>
        </w:rPr>
        <w:t>Морфологический разбор глаголов.</w:t>
      </w:r>
    </w:p>
    <w:p w:rsidR="00E132E9" w:rsidRDefault="00A12B68" w:rsidP="00AF5F29">
      <w:pPr>
        <w:pStyle w:val="1b"/>
        <w:rPr>
          <w:rFonts w:eastAsia="@Arial Unicode MS"/>
        </w:rPr>
      </w:pPr>
      <w:r>
        <w:rPr>
          <w:rStyle w:val="Zag11"/>
          <w:rFonts w:eastAsia="@Arial Unicode MS"/>
          <w:i/>
          <w:iCs/>
        </w:rPr>
        <w:t>Наречие. Значение и употребление в речи.</w:t>
      </w:r>
    </w:p>
    <w:p w:rsidR="00E132E9" w:rsidRDefault="00A12B68" w:rsidP="00AF5F29">
      <w:pPr>
        <w:pStyle w:val="1b"/>
        <w:rPr>
          <w:rFonts w:eastAsia="@Arial Unicode MS"/>
        </w:rPr>
      </w:pPr>
      <w:r>
        <w:rPr>
          <w:rStyle w:val="Zag11"/>
          <w:rFonts w:eastAsia="@Arial Unicode MS"/>
        </w:rPr>
        <w:t xml:space="preserve">Предлог. </w:t>
      </w:r>
      <w:r>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rStyle w:val="Zag11"/>
          <w:rFonts w:eastAsia="@Arial Unicode MS"/>
        </w:rPr>
        <w:t>Отличие предлогов от приставок.</w:t>
      </w:r>
    </w:p>
    <w:p w:rsidR="00E132E9" w:rsidRDefault="00A12B68" w:rsidP="00AF5F29">
      <w:pPr>
        <w:pStyle w:val="1b"/>
        <w:rPr>
          <w:rFonts w:eastAsia="@Arial Unicode MS"/>
          <w:b/>
          <w:bCs/>
        </w:rPr>
      </w:pPr>
      <w:r>
        <w:rPr>
          <w:rStyle w:val="Zag11"/>
          <w:rFonts w:eastAsia="@Arial Unicode MS"/>
        </w:rPr>
        <w:t xml:space="preserve">Союзы </w:t>
      </w:r>
      <w:r>
        <w:rPr>
          <w:rStyle w:val="Zag11"/>
          <w:rFonts w:eastAsia="@Arial Unicode MS"/>
          <w:i/>
          <w:iCs/>
        </w:rPr>
        <w:t>и</w:t>
      </w:r>
      <w:r>
        <w:rPr>
          <w:rStyle w:val="Zag11"/>
          <w:rFonts w:eastAsia="@Arial Unicode MS"/>
        </w:rPr>
        <w:t xml:space="preserve">, </w:t>
      </w:r>
      <w:r>
        <w:rPr>
          <w:rStyle w:val="Zag11"/>
          <w:rFonts w:eastAsia="@Arial Unicode MS"/>
          <w:i/>
          <w:iCs/>
        </w:rPr>
        <w:t>а</w:t>
      </w:r>
      <w:r>
        <w:rPr>
          <w:rStyle w:val="Zag11"/>
          <w:rFonts w:eastAsia="@Arial Unicode MS"/>
        </w:rPr>
        <w:t xml:space="preserve">, </w:t>
      </w:r>
      <w:r>
        <w:rPr>
          <w:rStyle w:val="Zag11"/>
          <w:rFonts w:eastAsia="@Arial Unicode MS"/>
          <w:i/>
          <w:iCs/>
        </w:rPr>
        <w:t>но</w:t>
      </w:r>
      <w:r>
        <w:rPr>
          <w:rStyle w:val="Zag11"/>
          <w:rFonts w:eastAsia="@Arial Unicode MS"/>
        </w:rPr>
        <w:t xml:space="preserve">, их роль в речи. Частица </w:t>
      </w:r>
      <w:r>
        <w:rPr>
          <w:rStyle w:val="Zag11"/>
          <w:rFonts w:eastAsia="@Arial Unicode MS"/>
          <w:i/>
          <w:iCs/>
        </w:rPr>
        <w:t>не</w:t>
      </w:r>
      <w:r>
        <w:rPr>
          <w:rStyle w:val="Zag11"/>
          <w:rFonts w:eastAsia="@Arial Unicode MS"/>
        </w:rPr>
        <w:t>, ее значение.</w:t>
      </w:r>
    </w:p>
    <w:p w:rsidR="00E132E9" w:rsidRDefault="00A12B68" w:rsidP="00AF5F29">
      <w:pPr>
        <w:pStyle w:val="1b"/>
        <w:rPr>
          <w:rFonts w:eastAsia="@Arial Unicode MS"/>
        </w:rPr>
      </w:pPr>
      <w:r>
        <w:rPr>
          <w:rStyle w:val="Zag11"/>
          <w:rFonts w:eastAsia="@Arial Unicode MS"/>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E132E9" w:rsidRDefault="00A12B68" w:rsidP="00AF5F29">
      <w:pPr>
        <w:pStyle w:val="1b"/>
        <w:rPr>
          <w:rFonts w:eastAsia="@Arial Unicode MS"/>
        </w:rPr>
      </w:pPr>
      <w:r>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132E9" w:rsidRDefault="00A12B68" w:rsidP="00AF5F29">
      <w:pPr>
        <w:pStyle w:val="1b"/>
        <w:rPr>
          <w:rFonts w:eastAsia="@Arial Unicode MS"/>
        </w:rPr>
      </w:pPr>
      <w:r>
        <w:rPr>
          <w:rStyle w:val="Zag11"/>
          <w:rFonts w:eastAsia="@Arial Unicode MS"/>
        </w:rPr>
        <w:t xml:space="preserve">Нахождение и самостоятельное составление предложений с однородными членами без союзов и с союзами </w:t>
      </w:r>
      <w:r>
        <w:rPr>
          <w:rStyle w:val="Zag11"/>
          <w:rFonts w:eastAsia="@Arial Unicode MS"/>
          <w:i/>
          <w:iCs/>
        </w:rPr>
        <w:t>и</w:t>
      </w:r>
      <w:r>
        <w:rPr>
          <w:rStyle w:val="Zag11"/>
          <w:rFonts w:eastAsia="@Arial Unicode MS"/>
        </w:rPr>
        <w:t xml:space="preserve">, </w:t>
      </w:r>
      <w:r>
        <w:rPr>
          <w:rStyle w:val="Zag11"/>
          <w:rFonts w:eastAsia="@Arial Unicode MS"/>
          <w:i/>
          <w:iCs/>
        </w:rPr>
        <w:t>а</w:t>
      </w:r>
      <w:r>
        <w:rPr>
          <w:rStyle w:val="Zag11"/>
          <w:rFonts w:eastAsia="@Arial Unicode MS"/>
        </w:rPr>
        <w:t xml:space="preserve">, </w:t>
      </w:r>
      <w:r>
        <w:rPr>
          <w:rStyle w:val="Zag11"/>
          <w:rFonts w:eastAsia="@Arial Unicode MS"/>
          <w:i/>
          <w:iCs/>
        </w:rPr>
        <w:t>но</w:t>
      </w:r>
      <w:r>
        <w:rPr>
          <w:rStyle w:val="Zag11"/>
          <w:rFonts w:eastAsia="@Arial Unicode MS"/>
        </w:rPr>
        <w:t>. Использование интонации перечисления в предложениях с однородными членами.</w:t>
      </w:r>
    </w:p>
    <w:p w:rsidR="00E132E9" w:rsidRDefault="00A12B68" w:rsidP="00AF5F29">
      <w:pPr>
        <w:pStyle w:val="1b"/>
        <w:rPr>
          <w:rFonts w:eastAsia="@Arial Unicode MS"/>
        </w:rPr>
      </w:pPr>
      <w:r>
        <w:rPr>
          <w:rStyle w:val="Zag11"/>
          <w:rFonts w:eastAsia="@Arial Unicode MS"/>
          <w:i/>
          <w:iCs/>
        </w:rPr>
        <w:t>Различение простых и сложных предложений</w:t>
      </w:r>
      <w:r>
        <w:rPr>
          <w:rStyle w:val="Zag11"/>
          <w:rFonts w:eastAsia="@Arial Unicode MS"/>
        </w:rPr>
        <w:t>.</w:t>
      </w:r>
    </w:p>
    <w:p w:rsidR="00E132E9" w:rsidRDefault="00A12B68" w:rsidP="00AF5F29">
      <w:pPr>
        <w:pStyle w:val="1b"/>
        <w:rPr>
          <w:rFonts w:eastAsia="@Arial Unicode MS"/>
        </w:rPr>
      </w:pPr>
      <w:r>
        <w:rPr>
          <w:rStyle w:val="Zag11"/>
          <w:rFonts w:eastAsia="@Arial Unicode MS"/>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E132E9" w:rsidRDefault="00A12B68" w:rsidP="00AF5F29">
      <w:pPr>
        <w:pStyle w:val="1b"/>
        <w:rPr>
          <w:rFonts w:eastAsia="@Arial Unicode MS"/>
        </w:rPr>
      </w:pPr>
      <w:r>
        <w:rPr>
          <w:rStyle w:val="Zag11"/>
          <w:rFonts w:eastAsia="@Arial Unicode MS"/>
        </w:rPr>
        <w:t>Применение правил правописания:</w:t>
      </w:r>
    </w:p>
    <w:p w:rsidR="00E132E9" w:rsidRDefault="00A12B68" w:rsidP="00AF5F29">
      <w:pPr>
        <w:pStyle w:val="1b"/>
        <w:rPr>
          <w:rFonts w:eastAsia="@Arial Unicode MS"/>
        </w:rPr>
      </w:pPr>
      <w:r>
        <w:rPr>
          <w:rStyle w:val="Zag11"/>
          <w:rFonts w:eastAsia="@Arial Unicode MS"/>
        </w:rPr>
        <w:t xml:space="preserve">сочетания </w:t>
      </w:r>
      <w:r>
        <w:rPr>
          <w:rStyle w:val="Zag11"/>
          <w:rFonts w:eastAsia="@Arial Unicode MS"/>
          <w:i/>
          <w:iCs/>
        </w:rPr>
        <w:t>жи – ши</w:t>
      </w:r>
      <w:r>
        <w:rPr>
          <w:rStyle w:val="af8"/>
          <w:rFonts w:eastAsia="@Arial Unicode MS"/>
          <w:i/>
          <w:iCs/>
        </w:rPr>
        <w:footnoteReference w:id="3"/>
      </w:r>
      <w:r>
        <w:rPr>
          <w:rStyle w:val="Zag11"/>
          <w:rFonts w:eastAsia="@Arial Unicode MS"/>
        </w:rPr>
        <w:t xml:space="preserve">, </w:t>
      </w:r>
      <w:proofErr w:type="gramStart"/>
      <w:r>
        <w:rPr>
          <w:rStyle w:val="Zag11"/>
          <w:rFonts w:eastAsia="@Arial Unicode MS"/>
          <w:i/>
          <w:iCs/>
        </w:rPr>
        <w:t>ча – ща</w:t>
      </w:r>
      <w:proofErr w:type="gramEnd"/>
      <w:r>
        <w:rPr>
          <w:rStyle w:val="Zag11"/>
          <w:rFonts w:eastAsia="@Arial Unicode MS"/>
        </w:rPr>
        <w:t xml:space="preserve">, </w:t>
      </w:r>
      <w:r>
        <w:rPr>
          <w:rStyle w:val="Zag11"/>
          <w:rFonts w:eastAsia="@Arial Unicode MS"/>
          <w:i/>
          <w:iCs/>
        </w:rPr>
        <w:t xml:space="preserve">чу – щу </w:t>
      </w:r>
      <w:r>
        <w:rPr>
          <w:rStyle w:val="Zag11"/>
          <w:rFonts w:eastAsia="@Arial Unicode MS"/>
        </w:rPr>
        <w:t>в положении под ударением;</w:t>
      </w:r>
    </w:p>
    <w:p w:rsidR="00E132E9" w:rsidRDefault="00A12B68" w:rsidP="00AF5F29">
      <w:pPr>
        <w:pStyle w:val="1b"/>
        <w:rPr>
          <w:rFonts w:eastAsia="@Arial Unicode MS"/>
        </w:rPr>
      </w:pPr>
      <w:r>
        <w:rPr>
          <w:rStyle w:val="Zag11"/>
          <w:rFonts w:eastAsia="@Arial Unicode MS"/>
        </w:rPr>
        <w:t xml:space="preserve">сочетания </w:t>
      </w:r>
      <w:r>
        <w:rPr>
          <w:rStyle w:val="Zag11"/>
          <w:rFonts w:eastAsia="@Arial Unicode MS"/>
          <w:i/>
          <w:iCs/>
        </w:rPr>
        <w:t>чк – чн</w:t>
      </w:r>
      <w:r>
        <w:rPr>
          <w:rStyle w:val="Zag11"/>
          <w:rFonts w:eastAsia="@Arial Unicode MS"/>
        </w:rPr>
        <w:t xml:space="preserve">, </w:t>
      </w:r>
      <w:proofErr w:type="gramStart"/>
      <w:r>
        <w:rPr>
          <w:rStyle w:val="Zag11"/>
          <w:rFonts w:eastAsia="@Arial Unicode MS"/>
          <w:i/>
          <w:iCs/>
        </w:rPr>
        <w:t>чт</w:t>
      </w:r>
      <w:proofErr w:type="gramEnd"/>
      <w:r>
        <w:rPr>
          <w:rStyle w:val="Zag11"/>
          <w:rFonts w:eastAsia="@Arial Unicode MS"/>
        </w:rPr>
        <w:t xml:space="preserve">, </w:t>
      </w:r>
      <w:r>
        <w:rPr>
          <w:rStyle w:val="Zag11"/>
          <w:rFonts w:eastAsia="@Arial Unicode MS"/>
          <w:i/>
          <w:iCs/>
        </w:rPr>
        <w:t>щн</w:t>
      </w:r>
      <w:r>
        <w:rPr>
          <w:rStyle w:val="Zag11"/>
          <w:rFonts w:eastAsia="@Arial Unicode MS"/>
        </w:rPr>
        <w:t>;</w:t>
      </w:r>
    </w:p>
    <w:p w:rsidR="00E132E9" w:rsidRDefault="00A12B68" w:rsidP="00AF5F29">
      <w:pPr>
        <w:pStyle w:val="1b"/>
        <w:rPr>
          <w:rFonts w:eastAsia="@Arial Unicode MS"/>
        </w:rPr>
      </w:pPr>
      <w:r>
        <w:rPr>
          <w:rStyle w:val="Zag11"/>
          <w:rFonts w:eastAsia="@Arial Unicode MS"/>
        </w:rPr>
        <w:t>перенос слов;</w:t>
      </w:r>
    </w:p>
    <w:p w:rsidR="00E132E9" w:rsidRDefault="00A12B68" w:rsidP="00AF5F29">
      <w:pPr>
        <w:pStyle w:val="1b"/>
        <w:rPr>
          <w:rFonts w:eastAsia="@Arial Unicode MS"/>
        </w:rPr>
      </w:pPr>
      <w:r>
        <w:rPr>
          <w:rStyle w:val="Zag11"/>
          <w:rFonts w:eastAsia="@Arial Unicode MS"/>
        </w:rPr>
        <w:t>прописная буква в начале предложения, в именах собственных;</w:t>
      </w:r>
    </w:p>
    <w:p w:rsidR="00E132E9" w:rsidRDefault="00A12B68" w:rsidP="00AF5F29">
      <w:pPr>
        <w:pStyle w:val="1b"/>
        <w:rPr>
          <w:rFonts w:eastAsia="@Arial Unicode MS"/>
        </w:rPr>
      </w:pPr>
      <w:r>
        <w:rPr>
          <w:rStyle w:val="Zag11"/>
          <w:rFonts w:eastAsia="@Arial Unicode MS"/>
        </w:rPr>
        <w:t xml:space="preserve">проверяемые безударные гласные в </w:t>
      </w:r>
      <w:proofErr w:type="gramStart"/>
      <w:r>
        <w:rPr>
          <w:rStyle w:val="Zag11"/>
          <w:rFonts w:eastAsia="@Arial Unicode MS"/>
        </w:rPr>
        <w:t>корне слова</w:t>
      </w:r>
      <w:proofErr w:type="gramEnd"/>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парные звонкие и глухие согласные в </w:t>
      </w:r>
      <w:proofErr w:type="gramStart"/>
      <w:r>
        <w:rPr>
          <w:rStyle w:val="Zag11"/>
          <w:rFonts w:eastAsia="@Arial Unicode MS"/>
        </w:rPr>
        <w:t>корне слова</w:t>
      </w:r>
      <w:proofErr w:type="gramEnd"/>
      <w:r>
        <w:rPr>
          <w:rStyle w:val="Zag11"/>
          <w:rFonts w:eastAsia="@Arial Unicode MS"/>
        </w:rPr>
        <w:t>;</w:t>
      </w:r>
    </w:p>
    <w:p w:rsidR="00E132E9" w:rsidRDefault="00A12B68" w:rsidP="00AF5F29">
      <w:pPr>
        <w:pStyle w:val="1b"/>
        <w:rPr>
          <w:rFonts w:eastAsia="@Arial Unicode MS"/>
        </w:rPr>
      </w:pPr>
      <w:r>
        <w:rPr>
          <w:rStyle w:val="Zag11"/>
          <w:rFonts w:eastAsia="@Arial Unicode MS"/>
        </w:rPr>
        <w:t>непроизносимые согласные;</w:t>
      </w:r>
    </w:p>
    <w:p w:rsidR="00E132E9" w:rsidRDefault="00A12B68" w:rsidP="00AF5F29">
      <w:pPr>
        <w:pStyle w:val="1b"/>
        <w:rPr>
          <w:rFonts w:eastAsia="@Arial Unicode MS"/>
        </w:rPr>
      </w:pPr>
      <w:r>
        <w:rPr>
          <w:rStyle w:val="Zag11"/>
          <w:rFonts w:eastAsia="@Arial Unicode MS"/>
        </w:rPr>
        <w:t xml:space="preserve">непроверяемые гласные и согласные в </w:t>
      </w:r>
      <w:proofErr w:type="gramStart"/>
      <w:r>
        <w:rPr>
          <w:rStyle w:val="Zag11"/>
          <w:rFonts w:eastAsia="@Arial Unicode MS"/>
        </w:rPr>
        <w:t>корне слова</w:t>
      </w:r>
      <w:proofErr w:type="gramEnd"/>
      <w:r>
        <w:rPr>
          <w:rStyle w:val="Zag11"/>
          <w:rFonts w:eastAsia="@Arial Unicode MS"/>
        </w:rPr>
        <w:t xml:space="preserve"> (на ограниченном перечне слов);</w:t>
      </w:r>
    </w:p>
    <w:p w:rsidR="00E132E9" w:rsidRDefault="00A12B68" w:rsidP="00AF5F29">
      <w:pPr>
        <w:pStyle w:val="1b"/>
        <w:rPr>
          <w:rFonts w:eastAsia="@Arial Unicode MS"/>
        </w:rPr>
      </w:pPr>
      <w:r>
        <w:rPr>
          <w:rStyle w:val="Zag11"/>
          <w:rFonts w:eastAsia="@Arial Unicode MS"/>
        </w:rPr>
        <w:t>гласные и согласные в неизменяемых на письме приставках;</w:t>
      </w:r>
    </w:p>
    <w:p w:rsidR="00E132E9" w:rsidRDefault="00A12B68" w:rsidP="00AF5F29">
      <w:pPr>
        <w:pStyle w:val="1b"/>
        <w:rPr>
          <w:rFonts w:eastAsia="@Arial Unicode MS"/>
        </w:rPr>
      </w:pPr>
      <w:r>
        <w:rPr>
          <w:rStyle w:val="Zag11"/>
          <w:rFonts w:eastAsia="@Arial Unicode MS"/>
        </w:rPr>
        <w:t xml:space="preserve">разделительные </w:t>
      </w:r>
      <w:r>
        <w:rPr>
          <w:rStyle w:val="Zag11"/>
          <w:rFonts w:eastAsia="@Arial Unicode MS"/>
          <w:i/>
          <w:iCs/>
        </w:rPr>
        <w:t xml:space="preserve">ъ </w:t>
      </w:r>
      <w:r>
        <w:rPr>
          <w:rStyle w:val="Zag11"/>
          <w:rFonts w:eastAsia="@Arial Unicode MS"/>
        </w:rPr>
        <w:t xml:space="preserve">и </w:t>
      </w:r>
      <w:r>
        <w:rPr>
          <w:rStyle w:val="Zag11"/>
          <w:rFonts w:eastAsia="@Arial Unicode MS"/>
          <w:i/>
          <w:iCs/>
        </w:rPr>
        <w:t>ь</w:t>
      </w:r>
      <w:r>
        <w:rPr>
          <w:rStyle w:val="Zag11"/>
          <w:rFonts w:eastAsia="@Arial Unicode MS"/>
        </w:rPr>
        <w:t>;</w:t>
      </w:r>
    </w:p>
    <w:p w:rsidR="00E132E9" w:rsidRDefault="00A12B68" w:rsidP="00AF5F29">
      <w:pPr>
        <w:pStyle w:val="1b"/>
        <w:rPr>
          <w:rFonts w:eastAsia="@Arial Unicode MS"/>
        </w:rPr>
      </w:pPr>
      <w:r>
        <w:rPr>
          <w:rStyle w:val="Zag11"/>
          <w:rFonts w:eastAsia="@Arial Unicode MS"/>
        </w:rPr>
        <w:t>мягкий знак после шипящих на конце имен существительных (</w:t>
      </w:r>
      <w:r>
        <w:rPr>
          <w:rStyle w:val="Zag11"/>
          <w:rFonts w:eastAsia="@Arial Unicode MS"/>
          <w:i/>
          <w:iCs/>
        </w:rPr>
        <w:t>ночь</w:t>
      </w:r>
      <w:r>
        <w:rPr>
          <w:rStyle w:val="Zag11"/>
          <w:rFonts w:eastAsia="@Arial Unicode MS"/>
        </w:rPr>
        <w:t xml:space="preserve">, </w:t>
      </w:r>
      <w:r>
        <w:rPr>
          <w:rStyle w:val="Zag11"/>
          <w:rFonts w:eastAsia="@Arial Unicode MS"/>
          <w:i/>
          <w:iCs/>
        </w:rPr>
        <w:t>нож</w:t>
      </w:r>
      <w:r>
        <w:rPr>
          <w:rStyle w:val="Zag11"/>
          <w:rFonts w:eastAsia="@Arial Unicode MS"/>
        </w:rPr>
        <w:t xml:space="preserve">, </w:t>
      </w:r>
      <w:r>
        <w:rPr>
          <w:rStyle w:val="Zag11"/>
          <w:rFonts w:eastAsia="@Arial Unicode MS"/>
          <w:i/>
          <w:iCs/>
        </w:rPr>
        <w:t>рожь</w:t>
      </w:r>
      <w:r>
        <w:rPr>
          <w:rStyle w:val="Zag11"/>
          <w:rFonts w:eastAsia="@Arial Unicode MS"/>
        </w:rPr>
        <w:t xml:space="preserve">, </w:t>
      </w:r>
      <w:r>
        <w:rPr>
          <w:rStyle w:val="Zag11"/>
          <w:rFonts w:eastAsia="@Arial Unicode MS"/>
          <w:i/>
          <w:iCs/>
        </w:rPr>
        <w:t>мышь</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безударные падежные окончания имен существительных (кроме существительных на </w:t>
      </w:r>
      <w:proofErr w:type="gramStart"/>
      <w:r>
        <w:rPr>
          <w:rStyle w:val="Zag11"/>
          <w:rFonts w:eastAsia="@Arial Unicode MS"/>
          <w:i/>
          <w:iCs/>
        </w:rPr>
        <w:noBreakHyphen/>
        <w:t>м</w:t>
      </w:r>
      <w:proofErr w:type="gramEnd"/>
      <w:r>
        <w:rPr>
          <w:rStyle w:val="Zag11"/>
          <w:rFonts w:eastAsia="@Arial Unicode MS"/>
          <w:i/>
          <w:iCs/>
        </w:rPr>
        <w:t>я</w:t>
      </w:r>
      <w:r>
        <w:rPr>
          <w:rStyle w:val="Zag11"/>
          <w:rFonts w:eastAsia="@Arial Unicode MS"/>
        </w:rPr>
        <w:t xml:space="preserve">, </w:t>
      </w:r>
      <w:r>
        <w:rPr>
          <w:rStyle w:val="Zag11"/>
          <w:rFonts w:eastAsia="@Arial Unicode MS"/>
          <w:i/>
          <w:iCs/>
        </w:rPr>
        <w:noBreakHyphen/>
        <w:t>ий</w:t>
      </w:r>
      <w:r>
        <w:rPr>
          <w:rStyle w:val="Zag11"/>
          <w:rFonts w:eastAsia="@Arial Unicode MS"/>
        </w:rPr>
        <w:t xml:space="preserve">, </w:t>
      </w:r>
      <w:r>
        <w:rPr>
          <w:rStyle w:val="Zag11"/>
          <w:rFonts w:eastAsia="@Arial Unicode MS"/>
          <w:i/>
          <w:iCs/>
        </w:rPr>
        <w:noBreakHyphen/>
        <w:t>ья</w:t>
      </w:r>
      <w:r>
        <w:rPr>
          <w:rStyle w:val="Zag11"/>
          <w:rFonts w:eastAsia="@Arial Unicode MS"/>
        </w:rPr>
        <w:t xml:space="preserve">, </w:t>
      </w:r>
      <w:r>
        <w:rPr>
          <w:rStyle w:val="Zag11"/>
          <w:rFonts w:eastAsia="@Arial Unicode MS"/>
          <w:i/>
          <w:iCs/>
        </w:rPr>
        <w:noBreakHyphen/>
        <w:t>ье</w:t>
      </w:r>
      <w:r>
        <w:rPr>
          <w:rStyle w:val="Zag11"/>
          <w:rFonts w:eastAsia="@Arial Unicode MS"/>
        </w:rPr>
        <w:t xml:space="preserve">, </w:t>
      </w:r>
      <w:r>
        <w:rPr>
          <w:rStyle w:val="Zag11"/>
          <w:rFonts w:eastAsia="@Arial Unicode MS"/>
          <w:i/>
          <w:iCs/>
        </w:rPr>
        <w:noBreakHyphen/>
        <w:t>ия</w:t>
      </w:r>
      <w:r>
        <w:rPr>
          <w:rStyle w:val="Zag11"/>
          <w:rFonts w:eastAsia="@Arial Unicode MS"/>
        </w:rPr>
        <w:t xml:space="preserve">, </w:t>
      </w:r>
      <w:r>
        <w:rPr>
          <w:rStyle w:val="Zag11"/>
          <w:rFonts w:eastAsia="@Arial Unicode MS"/>
          <w:i/>
          <w:iCs/>
        </w:rPr>
        <w:noBreakHyphen/>
        <w:t>ов</w:t>
      </w:r>
      <w:r>
        <w:rPr>
          <w:rStyle w:val="Zag11"/>
          <w:rFonts w:eastAsia="@Arial Unicode MS"/>
        </w:rPr>
        <w:t xml:space="preserve">, </w:t>
      </w:r>
      <w:r>
        <w:rPr>
          <w:rStyle w:val="Zag11"/>
          <w:rFonts w:eastAsia="@Arial Unicode MS"/>
          <w:i/>
          <w:iCs/>
        </w:rPr>
        <w:noBreakHyphen/>
        <w:t>ин</w:t>
      </w:r>
      <w:r>
        <w:rPr>
          <w:rStyle w:val="Zag11"/>
          <w:rFonts w:eastAsia="@Arial Unicode MS"/>
        </w:rPr>
        <w:t>);</w:t>
      </w:r>
    </w:p>
    <w:p w:rsidR="00E132E9" w:rsidRDefault="00A12B68" w:rsidP="00AF5F29">
      <w:pPr>
        <w:pStyle w:val="1b"/>
        <w:rPr>
          <w:rFonts w:eastAsia="@Arial Unicode MS"/>
        </w:rPr>
      </w:pPr>
      <w:r>
        <w:rPr>
          <w:rStyle w:val="Zag11"/>
          <w:rFonts w:eastAsia="@Arial Unicode MS"/>
        </w:rPr>
        <w:t>безударные окончания имен прилагательных;</w:t>
      </w:r>
    </w:p>
    <w:p w:rsidR="00E132E9" w:rsidRDefault="00A12B68" w:rsidP="00AF5F29">
      <w:pPr>
        <w:pStyle w:val="1b"/>
        <w:rPr>
          <w:rFonts w:eastAsia="@Arial Unicode MS"/>
        </w:rPr>
      </w:pPr>
      <w:r>
        <w:rPr>
          <w:rStyle w:val="Zag11"/>
          <w:rFonts w:eastAsia="@Arial Unicode MS"/>
        </w:rPr>
        <w:t>раздельное написание предлогов с личными местоимениями;</w:t>
      </w:r>
    </w:p>
    <w:p w:rsidR="00E132E9" w:rsidRDefault="00A12B68" w:rsidP="00AF5F29">
      <w:pPr>
        <w:pStyle w:val="1b"/>
        <w:rPr>
          <w:rFonts w:eastAsia="@Arial Unicode MS"/>
        </w:rPr>
      </w:pPr>
      <w:r>
        <w:rPr>
          <w:rStyle w:val="Zag11"/>
          <w:rFonts w:eastAsia="@Arial Unicode MS"/>
          <w:i/>
          <w:iCs/>
        </w:rPr>
        <w:t xml:space="preserve">не </w:t>
      </w:r>
      <w:r>
        <w:rPr>
          <w:rStyle w:val="Zag11"/>
          <w:rFonts w:eastAsia="@Arial Unicode MS"/>
        </w:rPr>
        <w:t>с глаголами;</w:t>
      </w:r>
    </w:p>
    <w:p w:rsidR="00E132E9" w:rsidRDefault="00A12B68" w:rsidP="00AF5F29">
      <w:pPr>
        <w:pStyle w:val="1b"/>
        <w:rPr>
          <w:rFonts w:eastAsia="@Arial Unicode MS"/>
        </w:rPr>
      </w:pPr>
      <w:r>
        <w:rPr>
          <w:rStyle w:val="Zag11"/>
          <w:rFonts w:eastAsia="@Arial Unicode MS"/>
        </w:rPr>
        <w:t>мягкий знак после шипящих на конце глаголов в форме 2</w:t>
      </w:r>
      <w:r>
        <w:rPr>
          <w:rStyle w:val="Zag11"/>
          <w:rFonts w:eastAsia="@Arial Unicode MS"/>
        </w:rPr>
        <w:noBreakHyphen/>
        <w:t>го лица единственного числа (</w:t>
      </w:r>
      <w:r>
        <w:rPr>
          <w:rStyle w:val="Zag11"/>
          <w:rFonts w:eastAsia="@Arial Unicode MS"/>
          <w:i/>
          <w:iCs/>
        </w:rPr>
        <w:t>пишешь</w:t>
      </w:r>
      <w:r>
        <w:rPr>
          <w:rStyle w:val="Zag11"/>
          <w:rFonts w:eastAsia="@Arial Unicode MS"/>
        </w:rPr>
        <w:t xml:space="preserve">, </w:t>
      </w:r>
      <w:r>
        <w:rPr>
          <w:rStyle w:val="Zag11"/>
          <w:rFonts w:eastAsia="@Arial Unicode MS"/>
          <w:i/>
          <w:iCs/>
        </w:rPr>
        <w:t>учишь</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мягкий знак в глаголах в сочетании </w:t>
      </w:r>
      <w:proofErr w:type="gramStart"/>
      <w:r>
        <w:rPr>
          <w:rStyle w:val="Zag11"/>
          <w:rFonts w:eastAsia="@Arial Unicode MS"/>
        </w:rPr>
        <w:noBreakHyphen/>
      </w:r>
      <w:r>
        <w:rPr>
          <w:rStyle w:val="Zag11"/>
          <w:rFonts w:eastAsia="@Arial Unicode MS"/>
          <w:i/>
          <w:iCs/>
        </w:rPr>
        <w:t>т</w:t>
      </w:r>
      <w:proofErr w:type="gramEnd"/>
      <w:r>
        <w:rPr>
          <w:rStyle w:val="Zag11"/>
          <w:rFonts w:eastAsia="@Arial Unicode MS"/>
          <w:i/>
          <w:iCs/>
        </w:rPr>
        <w:t>ься</w:t>
      </w:r>
      <w:r>
        <w:rPr>
          <w:rStyle w:val="Zag11"/>
          <w:rFonts w:eastAsia="@Arial Unicode MS"/>
        </w:rPr>
        <w:t>;</w:t>
      </w:r>
    </w:p>
    <w:p w:rsidR="00E132E9" w:rsidRDefault="00A12B68" w:rsidP="00AF5F29">
      <w:pPr>
        <w:pStyle w:val="1b"/>
        <w:rPr>
          <w:rFonts w:eastAsia="@Arial Unicode MS"/>
        </w:rPr>
      </w:pPr>
      <w:r>
        <w:rPr>
          <w:rStyle w:val="Zag11"/>
          <w:rFonts w:eastAsia="@Arial Unicode MS"/>
          <w:i/>
          <w:iCs/>
        </w:rPr>
        <w:t>безударные личные окончания глаголов</w:t>
      </w:r>
      <w:r>
        <w:rPr>
          <w:rStyle w:val="Zag11"/>
          <w:rFonts w:eastAsia="@Arial Unicode MS"/>
        </w:rPr>
        <w:t>;</w:t>
      </w:r>
    </w:p>
    <w:p w:rsidR="00E132E9" w:rsidRDefault="00A12B68" w:rsidP="00AF5F29">
      <w:pPr>
        <w:pStyle w:val="1b"/>
        <w:rPr>
          <w:rFonts w:eastAsia="@Arial Unicode MS"/>
        </w:rPr>
      </w:pPr>
      <w:r>
        <w:rPr>
          <w:rStyle w:val="Zag11"/>
          <w:rFonts w:eastAsia="@Arial Unicode MS"/>
        </w:rPr>
        <w:t>раздельное написание предлогов с другими словами;</w:t>
      </w:r>
    </w:p>
    <w:p w:rsidR="00E132E9" w:rsidRDefault="00A12B68" w:rsidP="00AF5F29">
      <w:pPr>
        <w:pStyle w:val="1b"/>
        <w:rPr>
          <w:rFonts w:eastAsia="@Arial Unicode MS"/>
        </w:rPr>
      </w:pPr>
      <w:r>
        <w:rPr>
          <w:rStyle w:val="Zag11"/>
          <w:rFonts w:eastAsia="@Arial Unicode MS"/>
        </w:rPr>
        <w:t>знаки препинания в конце предложения: точка, вопросительный и восклицательный знаки;</w:t>
      </w:r>
    </w:p>
    <w:p w:rsidR="00E132E9" w:rsidRDefault="00A12B68" w:rsidP="00AF5F29">
      <w:pPr>
        <w:pStyle w:val="1b"/>
        <w:rPr>
          <w:rFonts w:eastAsia="@Arial Unicode MS"/>
          <w:b/>
          <w:bCs/>
        </w:rPr>
      </w:pPr>
      <w:r>
        <w:rPr>
          <w:rStyle w:val="Zag11"/>
          <w:rFonts w:eastAsia="@Arial Unicode MS"/>
        </w:rPr>
        <w:t>знаки препинания (запятая) в предложениях с однородными членами.</w:t>
      </w:r>
    </w:p>
    <w:p w:rsidR="00E132E9" w:rsidRDefault="00A12B68" w:rsidP="00AF5F29">
      <w:pPr>
        <w:pStyle w:val="1b"/>
        <w:rPr>
          <w:rFonts w:eastAsia="@Arial Unicode MS"/>
        </w:rPr>
      </w:pPr>
      <w:r>
        <w:rPr>
          <w:rStyle w:val="Zag11"/>
          <w:rFonts w:eastAsia="@Arial Unicode MS"/>
        </w:rPr>
        <w:t xml:space="preserve">Развитие речи. Осознание </w:t>
      </w:r>
      <w:proofErr w:type="gramStart"/>
      <w:r>
        <w:rPr>
          <w:rStyle w:val="Zag11"/>
          <w:rFonts w:eastAsia="@Arial Unicode MS"/>
        </w:rPr>
        <w:t>ситуации</w:t>
      </w:r>
      <w:proofErr w:type="gramEnd"/>
      <w:r>
        <w:rPr>
          <w:rStyle w:val="Zag11"/>
          <w:rFonts w:eastAsia="@Arial Unicode MS"/>
        </w:rPr>
        <w:t xml:space="preserve"> общения: с </w:t>
      </w:r>
      <w:proofErr w:type="gramStart"/>
      <w:r>
        <w:rPr>
          <w:rStyle w:val="Zag11"/>
          <w:rFonts w:eastAsia="@Arial Unicode MS"/>
        </w:rPr>
        <w:t>какой</w:t>
      </w:r>
      <w:proofErr w:type="gramEnd"/>
      <w:r>
        <w:rPr>
          <w:rStyle w:val="Zag11"/>
          <w:rFonts w:eastAsia="@Arial Unicode MS"/>
        </w:rPr>
        <w:t xml:space="preserve"> целью, с кем и где происходит общение.</w:t>
      </w:r>
    </w:p>
    <w:p w:rsidR="00E132E9" w:rsidRDefault="00A12B68" w:rsidP="00AF5F29">
      <w:pPr>
        <w:pStyle w:val="1b"/>
        <w:rPr>
          <w:rFonts w:eastAsia="@Arial Unicode MS"/>
        </w:rPr>
      </w:pPr>
      <w:r>
        <w:rPr>
          <w:rStyle w:val="Zag11"/>
          <w:rFonts w:eastAsia="@Arial Unicode MS"/>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w:t>
      </w:r>
      <w:r>
        <w:rPr>
          <w:rStyle w:val="Zag11"/>
          <w:rFonts w:eastAsia="@Arial Unicode MS"/>
        </w:rPr>
        <w:lastRenderedPageBreak/>
        <w:t>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E132E9" w:rsidRDefault="00A12B68" w:rsidP="00AF5F29">
      <w:pPr>
        <w:pStyle w:val="1b"/>
        <w:rPr>
          <w:rFonts w:eastAsia="@Arial Unicode MS"/>
        </w:rPr>
      </w:pPr>
      <w:r>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E132E9" w:rsidRDefault="00A12B68" w:rsidP="00AF5F29">
      <w:pPr>
        <w:pStyle w:val="1b"/>
        <w:rPr>
          <w:rFonts w:eastAsia="@Arial Unicode MS"/>
        </w:rPr>
      </w:pPr>
      <w:r>
        <w:rPr>
          <w:rStyle w:val="Zag11"/>
          <w:rFonts w:eastAsia="@Arial Unicode MS"/>
        </w:rPr>
        <w:t>Текст. Признаки текста. Смысловое единство предложений в тексте. Заглавие текста.</w:t>
      </w:r>
    </w:p>
    <w:p w:rsidR="00E132E9" w:rsidRDefault="00A12B68" w:rsidP="00AF5F29">
      <w:pPr>
        <w:pStyle w:val="1b"/>
        <w:rPr>
          <w:rFonts w:eastAsia="@Arial Unicode MS"/>
        </w:rPr>
      </w:pPr>
      <w:r>
        <w:rPr>
          <w:rStyle w:val="Zag11"/>
          <w:rFonts w:eastAsia="@Arial Unicode MS"/>
        </w:rPr>
        <w:t>Последовательность предложений в тексте.</w:t>
      </w:r>
    </w:p>
    <w:p w:rsidR="00E132E9" w:rsidRDefault="00A12B68" w:rsidP="00AF5F29">
      <w:pPr>
        <w:pStyle w:val="1b"/>
        <w:rPr>
          <w:rFonts w:eastAsia="@Arial Unicode MS"/>
        </w:rPr>
      </w:pPr>
      <w:r>
        <w:rPr>
          <w:rStyle w:val="Zag11"/>
          <w:rFonts w:eastAsia="@Arial Unicode MS"/>
        </w:rPr>
        <w:t>Последовательность частей текста (</w:t>
      </w:r>
      <w:r>
        <w:rPr>
          <w:rStyle w:val="Zag11"/>
          <w:rFonts w:eastAsia="@Arial Unicode MS"/>
          <w:i/>
          <w:iCs/>
        </w:rPr>
        <w:t>абзацев</w:t>
      </w:r>
      <w:r>
        <w:rPr>
          <w:rStyle w:val="Zag11"/>
          <w:rFonts w:eastAsia="@Arial Unicode MS"/>
        </w:rPr>
        <w:t>).</w:t>
      </w:r>
    </w:p>
    <w:p w:rsidR="00E132E9" w:rsidRDefault="00A12B68" w:rsidP="00AF5F29">
      <w:pPr>
        <w:pStyle w:val="1b"/>
        <w:rPr>
          <w:rFonts w:eastAsia="@Arial Unicode MS"/>
        </w:rPr>
      </w:pPr>
      <w:r>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Pr>
          <w:rStyle w:val="Zag11"/>
          <w:rFonts w:eastAsia="@Arial Unicode MS"/>
          <w:i/>
          <w:iCs/>
        </w:rPr>
        <w:t>абзацев</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План текста. Составление планов к данным текстам. </w:t>
      </w:r>
      <w:r>
        <w:rPr>
          <w:rStyle w:val="Zag11"/>
          <w:rFonts w:eastAsia="@Arial Unicode MS"/>
          <w:i/>
          <w:iCs/>
        </w:rPr>
        <w:t>Создание собственных текстов по предложенным планам</w:t>
      </w:r>
      <w:r>
        <w:rPr>
          <w:rStyle w:val="Zag11"/>
          <w:rFonts w:eastAsia="@Arial Unicode MS"/>
        </w:rPr>
        <w:t>.</w:t>
      </w:r>
    </w:p>
    <w:p w:rsidR="00E132E9" w:rsidRDefault="00A12B68" w:rsidP="00AF5F29">
      <w:pPr>
        <w:pStyle w:val="1b"/>
        <w:rPr>
          <w:rFonts w:eastAsia="@Arial Unicode MS"/>
        </w:rPr>
      </w:pPr>
      <w:r>
        <w:rPr>
          <w:rStyle w:val="Zag11"/>
          <w:rFonts w:eastAsia="@Arial Unicode MS"/>
        </w:rPr>
        <w:t>Типы текстов: описание, повествование, рассуждение, их особенности.</w:t>
      </w:r>
    </w:p>
    <w:p w:rsidR="00E132E9" w:rsidRDefault="00A12B68" w:rsidP="00AF5F29">
      <w:pPr>
        <w:pStyle w:val="1b"/>
        <w:rPr>
          <w:rFonts w:eastAsia="@Arial Unicode MS"/>
        </w:rPr>
      </w:pPr>
      <w:r>
        <w:rPr>
          <w:rStyle w:val="Zag11"/>
          <w:rFonts w:eastAsia="@Arial Unicode MS"/>
        </w:rPr>
        <w:t>Знакомство с жанрами письма и поздравления.</w:t>
      </w:r>
    </w:p>
    <w:p w:rsidR="00E132E9" w:rsidRDefault="00A12B68" w:rsidP="00AF5F29">
      <w:pPr>
        <w:pStyle w:val="1b"/>
        <w:rPr>
          <w:rFonts w:eastAsia="@Arial Unicode MS"/>
        </w:rPr>
      </w:pPr>
      <w:r>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rStyle w:val="Zag11"/>
          <w:rFonts w:eastAsia="@Arial Unicode MS"/>
          <w:i/>
          <w:iCs/>
        </w:rPr>
        <w:t>использование в текстах синонимов и антонимов</w:t>
      </w:r>
      <w:r>
        <w:rPr>
          <w:rStyle w:val="Zag11"/>
          <w:rFonts w:eastAsia="@Arial Unicode MS"/>
        </w:rPr>
        <w:t>.</w:t>
      </w:r>
    </w:p>
    <w:p w:rsidR="00E132E9" w:rsidRDefault="00A12B68" w:rsidP="00AF5F29">
      <w:pPr>
        <w:pStyle w:val="1b"/>
        <w:rPr>
          <w:rFonts w:eastAsia="@Arial Unicode MS"/>
          <w:i/>
          <w:iCs/>
        </w:rPr>
      </w:pPr>
      <w:r>
        <w:rPr>
          <w:rStyle w:val="Zag11"/>
          <w:rFonts w:eastAsia="@Arial Unicode MS"/>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Pr>
          <w:rStyle w:val="Zag11"/>
          <w:rFonts w:eastAsia="@Arial Unicode MS"/>
        </w:rPr>
        <w:noBreakHyphen/>
        <w:t>повествования, сочинения</w:t>
      </w:r>
      <w:r>
        <w:rPr>
          <w:rStyle w:val="Zag11"/>
          <w:rFonts w:eastAsia="@Arial Unicode MS"/>
        </w:rPr>
        <w:noBreakHyphen/>
        <w:t>описания, сочинения</w:t>
      </w:r>
      <w:r>
        <w:rPr>
          <w:rStyle w:val="Zag11"/>
          <w:rFonts w:eastAsia="@Arial Unicode MS"/>
        </w:rPr>
        <w:noBreakHyphen/>
        <w:t>рассуждения.</w:t>
      </w:r>
    </w:p>
    <w:p w:rsidR="00E132E9" w:rsidRDefault="00E132E9" w:rsidP="00AF5F29">
      <w:pPr>
        <w:pStyle w:val="1b"/>
      </w:pPr>
    </w:p>
    <w:p w:rsidR="00E132E9" w:rsidRPr="00A51ADD" w:rsidRDefault="00A12B68" w:rsidP="00AF5F29">
      <w:pPr>
        <w:pStyle w:val="1b"/>
        <w:rPr>
          <w:b/>
        </w:rPr>
      </w:pPr>
      <w:bookmarkStart w:id="67" w:name="_Toc288394086"/>
      <w:bookmarkStart w:id="68" w:name="_Toc288410553"/>
      <w:bookmarkStart w:id="69" w:name="_Toc288410682"/>
      <w:bookmarkStart w:id="70" w:name="_Toc424564330"/>
      <w:bookmarkEnd w:id="67"/>
      <w:bookmarkEnd w:id="68"/>
      <w:bookmarkEnd w:id="69"/>
      <w:bookmarkEnd w:id="70"/>
      <w:r w:rsidRPr="00A51ADD">
        <w:rPr>
          <w:b/>
        </w:rPr>
        <w:t>Литературное чтение</w:t>
      </w:r>
    </w:p>
    <w:p w:rsidR="00E132E9" w:rsidRDefault="00A12B68" w:rsidP="00AF5F29">
      <w:pPr>
        <w:pStyle w:val="1b"/>
        <w:rPr>
          <w:rFonts w:eastAsia="@Arial Unicode MS"/>
          <w:b/>
          <w:bCs/>
          <w:iCs/>
        </w:rPr>
      </w:pPr>
      <w:r>
        <w:rPr>
          <w:rStyle w:val="Zag11"/>
          <w:rFonts w:eastAsia="@Arial Unicode MS"/>
          <w:iCs/>
        </w:rPr>
        <w:t>Виды речевой и читательской деятельности</w:t>
      </w:r>
    </w:p>
    <w:p w:rsidR="00E132E9" w:rsidRDefault="00A12B68" w:rsidP="00AF5F29">
      <w:pPr>
        <w:pStyle w:val="1b"/>
        <w:rPr>
          <w:rFonts w:eastAsia="@Arial Unicode MS"/>
        </w:rPr>
      </w:pPr>
      <w:r>
        <w:rPr>
          <w:rStyle w:val="Zag11"/>
          <w:rFonts w:eastAsia="@Arial Unicode MS"/>
        </w:rPr>
        <w:t>Аудирование (слушание)</w:t>
      </w:r>
    </w:p>
    <w:p w:rsidR="00E132E9" w:rsidRDefault="00A12B68" w:rsidP="00AF5F29">
      <w:pPr>
        <w:pStyle w:val="1b"/>
        <w:rPr>
          <w:rFonts w:eastAsia="@Arial Unicode MS"/>
        </w:rPr>
      </w:pPr>
      <w:r>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Style w:val="Zag11"/>
          <w:rFonts w:eastAsia="@Arial Unicode MS"/>
        </w:rPr>
        <w:noBreakHyphen/>
        <w:t>познавательному и художественному произведению.</w:t>
      </w:r>
    </w:p>
    <w:p w:rsidR="00E132E9" w:rsidRDefault="00A12B68" w:rsidP="00AF5F29">
      <w:pPr>
        <w:pStyle w:val="1b"/>
        <w:rPr>
          <w:rFonts w:eastAsia="@Arial Unicode MS"/>
          <w:b/>
          <w:bCs/>
          <w:iCs/>
        </w:rPr>
      </w:pPr>
      <w:r>
        <w:rPr>
          <w:rStyle w:val="Zag11"/>
          <w:rFonts w:eastAsia="@Arial Unicode MS"/>
          <w:iCs/>
        </w:rPr>
        <w:t>Чтение</w:t>
      </w:r>
    </w:p>
    <w:p w:rsidR="00E132E9" w:rsidRDefault="00A12B68" w:rsidP="00AF5F29">
      <w:pPr>
        <w:pStyle w:val="1b"/>
        <w:rPr>
          <w:rFonts w:eastAsia="@Arial Unicode MS"/>
          <w:b/>
          <w:bCs/>
        </w:rPr>
      </w:pPr>
      <w:r>
        <w:rPr>
          <w:rStyle w:val="Zag11"/>
          <w:rFonts w:eastAsia="@Arial Unicode MS"/>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Pr>
          <w:rStyle w:val="Zag11"/>
          <w:rFonts w:eastAsia="@Arial Unicode MS"/>
        </w:rPr>
        <w:t>читающего</w:t>
      </w:r>
      <w:proofErr w:type="gramEnd"/>
      <w:r>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Pr>
          <w:rStyle w:val="Zag11"/>
          <w:rFonts w:eastAsia="@Arial Unicode MS"/>
        </w:rPr>
        <w:t>.</w:t>
      </w:r>
      <w:proofErr w:type="gramEnd"/>
      <w:r>
        <w:rPr>
          <w:rStyle w:val="Zag11"/>
          <w:rFonts w:eastAsia="@Arial Unicode MS"/>
        </w:rPr>
        <w:t xml:space="preserve"> </w:t>
      </w:r>
      <w:proofErr w:type="gramStart"/>
      <w:r>
        <w:rPr>
          <w:rStyle w:val="Zag11"/>
          <w:rFonts w:eastAsia="@Arial Unicode MS"/>
        </w:rPr>
        <w:t>ч</w:t>
      </w:r>
      <w:proofErr w:type="gramEnd"/>
      <w:r>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E132E9" w:rsidRDefault="00A12B68" w:rsidP="00AF5F29">
      <w:pPr>
        <w:pStyle w:val="1b"/>
        <w:rPr>
          <w:rFonts w:eastAsia="@Arial Unicode MS"/>
          <w:b/>
          <w:bCs/>
        </w:rPr>
      </w:pPr>
      <w:r>
        <w:rPr>
          <w:rStyle w:val="Zag11"/>
          <w:rFonts w:eastAsia="@Arial Unicode MS"/>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E132E9" w:rsidRDefault="00A12B68" w:rsidP="00AF5F29">
      <w:pPr>
        <w:pStyle w:val="1b"/>
        <w:rPr>
          <w:rFonts w:eastAsia="@Arial Unicode MS"/>
        </w:rPr>
      </w:pPr>
      <w:r>
        <w:rPr>
          <w:rStyle w:val="Zag11"/>
          <w:rFonts w:eastAsia="@Arial Unicode MS"/>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E132E9" w:rsidRDefault="00A12B68" w:rsidP="00AF5F29">
      <w:pPr>
        <w:pStyle w:val="1b"/>
        <w:rPr>
          <w:rFonts w:eastAsia="@Arial Unicode MS"/>
        </w:rPr>
      </w:pPr>
      <w:r>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E132E9" w:rsidRDefault="00A12B68" w:rsidP="00AF5F29">
      <w:pPr>
        <w:pStyle w:val="1b"/>
        <w:rPr>
          <w:rFonts w:eastAsia="@Arial Unicode MS"/>
        </w:rPr>
      </w:pPr>
      <w:r>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132E9" w:rsidRDefault="00A12B68" w:rsidP="00AF5F29">
      <w:pPr>
        <w:pStyle w:val="1b"/>
        <w:rPr>
          <w:rFonts w:eastAsia="@Arial Unicode MS"/>
          <w:b/>
          <w:bCs/>
        </w:rPr>
      </w:pPr>
      <w:r>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132E9" w:rsidRDefault="00A12B68" w:rsidP="00AF5F29">
      <w:pPr>
        <w:pStyle w:val="1b"/>
        <w:rPr>
          <w:rFonts w:eastAsia="@Arial Unicode MS"/>
        </w:rPr>
      </w:pPr>
      <w:r>
        <w:rPr>
          <w:rStyle w:val="Zag11"/>
          <w:rFonts w:eastAsia="@Arial Unicode MS"/>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w:t>
      </w:r>
      <w:r>
        <w:rPr>
          <w:rStyle w:val="Zag11"/>
          <w:rFonts w:eastAsia="@Arial Unicode MS"/>
        </w:rPr>
        <w:lastRenderedPageBreak/>
        <w:t>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132E9" w:rsidRDefault="00A12B68" w:rsidP="00AF5F29">
      <w:pPr>
        <w:pStyle w:val="1b"/>
        <w:rPr>
          <w:rFonts w:eastAsia="@Arial Unicode MS"/>
        </w:rPr>
      </w:pPr>
      <w:proofErr w:type="gramStart"/>
      <w:r>
        <w:rPr>
          <w:rStyle w:val="Zag11"/>
          <w:rFonts w:eastAsia="@Arial Unicode MS"/>
        </w:rPr>
        <w:t>Типы книг (изданий): книга</w:t>
      </w:r>
      <w:r>
        <w:rPr>
          <w:rStyle w:val="Zag11"/>
          <w:rFonts w:eastAsia="@Arial Unicode MS"/>
        </w:rPr>
        <w:noBreakHyphen/>
        <w:t>произведение, книга</w:t>
      </w:r>
      <w:r>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E132E9" w:rsidRDefault="00A12B68" w:rsidP="00AF5F29">
      <w:pPr>
        <w:pStyle w:val="1b"/>
        <w:rPr>
          <w:rFonts w:eastAsia="@Arial Unicode MS"/>
          <w:b/>
          <w:bCs/>
        </w:rPr>
      </w:pPr>
      <w:r>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132E9" w:rsidRDefault="00A12B68" w:rsidP="00AF5F29">
      <w:pPr>
        <w:pStyle w:val="1b"/>
        <w:rPr>
          <w:rFonts w:eastAsia="@Arial Unicode MS"/>
        </w:rPr>
      </w:pPr>
      <w:r>
        <w:rPr>
          <w:rStyle w:val="Zag11"/>
          <w:rFonts w:eastAsia="@Arial Unicode MS"/>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132E9" w:rsidRDefault="00A12B68" w:rsidP="00AF5F29">
      <w:pPr>
        <w:pStyle w:val="1b"/>
        <w:rPr>
          <w:rFonts w:eastAsia="@Arial Unicode MS"/>
        </w:rPr>
      </w:pPr>
      <w:r>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132E9" w:rsidRDefault="00A12B68" w:rsidP="00AF5F29">
      <w:pPr>
        <w:pStyle w:val="1b"/>
        <w:rPr>
          <w:rFonts w:eastAsia="@Arial Unicode MS"/>
        </w:rPr>
      </w:pPr>
      <w:r>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132E9" w:rsidRDefault="00A12B68" w:rsidP="00AF5F29">
      <w:pPr>
        <w:pStyle w:val="1b"/>
        <w:rPr>
          <w:rFonts w:eastAsia="@Arial Unicode MS"/>
        </w:rPr>
      </w:pPr>
      <w:r>
        <w:rPr>
          <w:rStyle w:val="Zag11"/>
          <w:rFonts w:eastAsia="@Arial Unicode MS"/>
        </w:rPr>
        <w:t xml:space="preserve">Характеристика героя произведения. </w:t>
      </w:r>
      <w:proofErr w:type="gramStart"/>
      <w:r>
        <w:rPr>
          <w:rStyle w:val="Zag11"/>
          <w:rFonts w:eastAsia="@Arial Unicode MS"/>
        </w:rPr>
        <w:t>Портрет, характер героя, выраженные через поступки и речь.</w:t>
      </w:r>
      <w:proofErr w:type="gramEnd"/>
    </w:p>
    <w:p w:rsidR="00E132E9" w:rsidRDefault="00A12B68" w:rsidP="00AF5F29">
      <w:pPr>
        <w:pStyle w:val="1b"/>
        <w:rPr>
          <w:rFonts w:eastAsia="@Arial Unicode MS"/>
        </w:rPr>
      </w:pPr>
      <w:r>
        <w:rPr>
          <w:rStyle w:val="Zag11"/>
          <w:rFonts w:eastAsia="@Arial Unicode MS"/>
        </w:rPr>
        <w:t xml:space="preserve">Освоение разных видов пересказа художественного текста: </w:t>
      </w:r>
      <w:proofErr w:type="gramStart"/>
      <w:r>
        <w:rPr>
          <w:rStyle w:val="Zag11"/>
          <w:rFonts w:eastAsia="@Arial Unicode MS"/>
        </w:rPr>
        <w:t>подробный</w:t>
      </w:r>
      <w:proofErr w:type="gramEnd"/>
      <w:r>
        <w:rPr>
          <w:rStyle w:val="Zag11"/>
          <w:rFonts w:eastAsia="@Arial Unicode MS"/>
        </w:rPr>
        <w:t>, выборочный и краткий (передача основных мыслей).</w:t>
      </w:r>
    </w:p>
    <w:p w:rsidR="00E132E9" w:rsidRDefault="00A12B68" w:rsidP="00AF5F29">
      <w:pPr>
        <w:pStyle w:val="1b"/>
        <w:rPr>
          <w:rFonts w:eastAsia="@Arial Unicode MS"/>
        </w:rPr>
      </w:pPr>
      <w:r>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132E9" w:rsidRDefault="00A12B68" w:rsidP="00AF5F29">
      <w:pPr>
        <w:pStyle w:val="1b"/>
        <w:rPr>
          <w:rFonts w:eastAsia="@Arial Unicode MS"/>
          <w:b/>
          <w:bCs/>
        </w:rPr>
      </w:pPr>
      <w:r>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132E9" w:rsidRDefault="00A12B68" w:rsidP="00AF5F29">
      <w:pPr>
        <w:pStyle w:val="1b"/>
        <w:rPr>
          <w:rFonts w:eastAsia="@Arial Unicode MS"/>
        </w:rPr>
      </w:pPr>
      <w:r>
        <w:rPr>
          <w:rStyle w:val="Zag11"/>
          <w:rFonts w:eastAsia="@Arial Unicode MS"/>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132E9" w:rsidRDefault="00A12B68" w:rsidP="00AF5F29">
      <w:pPr>
        <w:pStyle w:val="1b"/>
        <w:rPr>
          <w:rFonts w:eastAsia="@Arial Unicode MS"/>
          <w:b/>
          <w:bCs/>
          <w:iCs/>
        </w:rPr>
      </w:pPr>
      <w:r>
        <w:rPr>
          <w:rStyle w:val="Zag11"/>
          <w:rFonts w:eastAsia="@Arial Unicode MS"/>
          <w:iCs/>
        </w:rPr>
        <w:t>Говорение (культура речевого общения)</w:t>
      </w:r>
    </w:p>
    <w:p w:rsidR="00E132E9" w:rsidRDefault="00A12B68" w:rsidP="00AF5F29">
      <w:pPr>
        <w:pStyle w:val="1b"/>
        <w:rPr>
          <w:rFonts w:eastAsia="@Arial Unicode MS"/>
        </w:rPr>
      </w:pPr>
      <w:r>
        <w:rPr>
          <w:rStyle w:val="Zag11"/>
          <w:rFonts w:eastAsia="@Arial Unicode M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w:t>
      </w:r>
      <w:r>
        <w:rPr>
          <w:rStyle w:val="Zag11"/>
          <w:rFonts w:eastAsia="@Arial Unicode MS"/>
        </w:rPr>
        <w:lastRenderedPageBreak/>
        <w:t>этикета на основе фольклорных произведений.</w:t>
      </w:r>
    </w:p>
    <w:p w:rsidR="00E132E9" w:rsidRDefault="00A12B68" w:rsidP="00AF5F29">
      <w:pPr>
        <w:pStyle w:val="1b"/>
        <w:rPr>
          <w:rFonts w:eastAsia="@Arial Unicode MS"/>
        </w:rPr>
      </w:pPr>
      <w:r>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132E9" w:rsidRDefault="00A12B68" w:rsidP="00AF5F29">
      <w:pPr>
        <w:pStyle w:val="1b"/>
        <w:rPr>
          <w:rFonts w:eastAsia="@Arial Unicode MS"/>
        </w:rPr>
      </w:pPr>
      <w:r>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132E9" w:rsidRDefault="00A12B68" w:rsidP="00AF5F29">
      <w:pPr>
        <w:pStyle w:val="1b"/>
        <w:rPr>
          <w:rFonts w:eastAsia="@Arial Unicode MS"/>
        </w:rPr>
      </w:pPr>
      <w:r>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132E9" w:rsidRDefault="00A12B68" w:rsidP="00AF5F29">
      <w:pPr>
        <w:pStyle w:val="1b"/>
        <w:rPr>
          <w:rFonts w:eastAsia="@Arial Unicode MS"/>
          <w:b/>
          <w:bCs/>
          <w:iCs/>
        </w:rPr>
      </w:pPr>
      <w:r>
        <w:rPr>
          <w:rStyle w:val="Zag11"/>
          <w:rFonts w:eastAsia="@Arial Unicode MS"/>
          <w:iCs/>
        </w:rPr>
        <w:t>Письмо (культура письменной речи)</w:t>
      </w:r>
    </w:p>
    <w:p w:rsidR="00E132E9" w:rsidRDefault="00A12B68" w:rsidP="00AF5F29">
      <w:pPr>
        <w:pStyle w:val="1b"/>
        <w:rPr>
          <w:rFonts w:eastAsia="@Arial Unicode MS"/>
        </w:rPr>
      </w:pPr>
      <w:proofErr w:type="gramStart"/>
      <w:r>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E132E9" w:rsidRDefault="00A12B68" w:rsidP="00AF5F29">
      <w:pPr>
        <w:pStyle w:val="1b"/>
        <w:rPr>
          <w:rFonts w:eastAsia="@Arial Unicode MS"/>
          <w:b/>
          <w:bCs/>
          <w:iCs/>
        </w:rPr>
      </w:pPr>
      <w:r>
        <w:rPr>
          <w:rStyle w:val="Zag11"/>
          <w:rFonts w:eastAsia="@Arial Unicode MS"/>
          <w:iCs/>
        </w:rPr>
        <w:t>Круг детского чтения</w:t>
      </w:r>
    </w:p>
    <w:p w:rsidR="00E132E9" w:rsidRDefault="00A12B68" w:rsidP="00AF5F29">
      <w:pPr>
        <w:pStyle w:val="1b"/>
        <w:rPr>
          <w:rFonts w:eastAsia="@Arial Unicode MS"/>
        </w:rPr>
      </w:pPr>
      <w:r>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132E9" w:rsidRDefault="00A12B68" w:rsidP="00AF5F29">
      <w:pPr>
        <w:pStyle w:val="1b"/>
        <w:rPr>
          <w:rFonts w:eastAsia="@Arial Unicode MS"/>
        </w:rPr>
      </w:pPr>
      <w:proofErr w:type="gramStart"/>
      <w:r>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E132E9" w:rsidRDefault="00A12B68" w:rsidP="00AF5F29">
      <w:pPr>
        <w:pStyle w:val="1b"/>
        <w:rPr>
          <w:rFonts w:eastAsia="@Arial Unicode MS"/>
        </w:rPr>
      </w:pPr>
      <w:r>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132E9" w:rsidRDefault="00A12B68" w:rsidP="00AF5F29">
      <w:pPr>
        <w:pStyle w:val="1b"/>
        <w:rPr>
          <w:rFonts w:eastAsia="@Arial Unicode MS"/>
          <w:b/>
          <w:bCs/>
          <w:iCs/>
        </w:rPr>
      </w:pPr>
      <w:r>
        <w:rPr>
          <w:rStyle w:val="Zag11"/>
          <w:rFonts w:eastAsia="@Arial Unicode MS"/>
          <w:iCs/>
        </w:rPr>
        <w:t>Литературоведческая пропедевтика (практическое освоение)</w:t>
      </w:r>
    </w:p>
    <w:p w:rsidR="00E132E9" w:rsidRDefault="00A12B68" w:rsidP="00AF5F29">
      <w:pPr>
        <w:pStyle w:val="1b"/>
        <w:rPr>
          <w:rFonts w:eastAsia="@Arial Unicode MS"/>
        </w:rPr>
      </w:pPr>
      <w:proofErr w:type="gramStart"/>
      <w:r>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E132E9" w:rsidRDefault="00A12B68" w:rsidP="00AF5F29">
      <w:pPr>
        <w:pStyle w:val="1b"/>
        <w:rPr>
          <w:rFonts w:eastAsia="@Arial Unicode MS"/>
        </w:rPr>
      </w:pPr>
      <w:proofErr w:type="gramStart"/>
      <w:r>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132E9" w:rsidRDefault="00A12B68" w:rsidP="00AF5F29">
      <w:pPr>
        <w:pStyle w:val="1b"/>
        <w:rPr>
          <w:rFonts w:eastAsia="@Arial Unicode MS"/>
        </w:rPr>
      </w:pPr>
      <w:proofErr w:type="gramStart"/>
      <w:r>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132E9" w:rsidRDefault="00A12B68" w:rsidP="00AF5F29">
      <w:pPr>
        <w:pStyle w:val="1b"/>
        <w:rPr>
          <w:rFonts w:eastAsia="@Arial Unicode MS"/>
        </w:rPr>
      </w:pPr>
      <w:r>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E132E9" w:rsidRDefault="00A12B68" w:rsidP="00AF5F29">
      <w:pPr>
        <w:pStyle w:val="1b"/>
        <w:rPr>
          <w:rFonts w:eastAsia="@Arial Unicode MS"/>
        </w:rPr>
      </w:pPr>
      <w:r>
        <w:rPr>
          <w:rStyle w:val="Zag11"/>
          <w:rFonts w:eastAsia="@Arial Unicode MS"/>
        </w:rPr>
        <w:t>Фольклор и авторские художественные произведения (различение).</w:t>
      </w:r>
    </w:p>
    <w:p w:rsidR="00E132E9" w:rsidRDefault="00A12B68" w:rsidP="00AF5F29">
      <w:pPr>
        <w:pStyle w:val="1b"/>
        <w:rPr>
          <w:rFonts w:eastAsia="@Arial Unicode MS"/>
        </w:rPr>
      </w:pPr>
      <w:r>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132E9" w:rsidRDefault="00A12B68" w:rsidP="00AF5F29">
      <w:pPr>
        <w:pStyle w:val="1b"/>
        <w:rPr>
          <w:rFonts w:eastAsia="@Arial Unicode MS"/>
        </w:rPr>
      </w:pPr>
      <w:r>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E132E9" w:rsidRDefault="00A12B68" w:rsidP="00AF5F29">
      <w:pPr>
        <w:pStyle w:val="1b"/>
        <w:rPr>
          <w:rFonts w:eastAsia="@Arial Unicode MS"/>
          <w:b/>
          <w:bCs/>
          <w:iCs/>
        </w:rPr>
      </w:pPr>
      <w:r>
        <w:rPr>
          <w:rStyle w:val="Zag11"/>
          <w:rFonts w:eastAsia="@Arial Unicode MS"/>
          <w:iCs/>
        </w:rPr>
        <w:t>Творческая деятельность обучающихся (на основе литературных произведений)</w:t>
      </w:r>
    </w:p>
    <w:p w:rsidR="00E132E9" w:rsidRDefault="00A12B68" w:rsidP="00AF5F29">
      <w:pPr>
        <w:pStyle w:val="1b"/>
        <w:rPr>
          <w:rFonts w:eastAsia="@Arial Unicode MS"/>
          <w:i/>
          <w:iCs/>
        </w:rPr>
      </w:pPr>
      <w:r>
        <w:rPr>
          <w:rStyle w:val="Zag11"/>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w:t>
      </w:r>
      <w:r>
        <w:rPr>
          <w:rStyle w:val="Zag11"/>
          <w:rFonts w:eastAsia="@Arial Unicode MS"/>
        </w:rPr>
        <w:lastRenderedPageBreak/>
        <w:t>по серии иллюстраций к произведению или на основе личного опыта.</w:t>
      </w:r>
    </w:p>
    <w:p w:rsidR="00E132E9" w:rsidRDefault="00E132E9" w:rsidP="00AF5F29">
      <w:pPr>
        <w:pStyle w:val="1b"/>
        <w:rPr>
          <w:b/>
          <w:bCs/>
          <w:iCs/>
        </w:rPr>
      </w:pPr>
    </w:p>
    <w:p w:rsidR="00E132E9" w:rsidRPr="00A51ADD" w:rsidRDefault="00A12B68" w:rsidP="00AF5F29">
      <w:pPr>
        <w:pStyle w:val="1b"/>
        <w:rPr>
          <w:b/>
        </w:rPr>
      </w:pPr>
      <w:bookmarkStart w:id="71" w:name="_Toc288394087"/>
      <w:bookmarkStart w:id="72" w:name="_Toc288410554"/>
      <w:bookmarkStart w:id="73" w:name="_Toc288410683"/>
      <w:bookmarkStart w:id="74" w:name="_Toc424564331"/>
      <w:bookmarkEnd w:id="71"/>
      <w:bookmarkEnd w:id="72"/>
      <w:bookmarkEnd w:id="73"/>
      <w:bookmarkEnd w:id="74"/>
      <w:r w:rsidRPr="00A51ADD">
        <w:rPr>
          <w:b/>
        </w:rPr>
        <w:t>Иностранный язык</w:t>
      </w:r>
    </w:p>
    <w:p w:rsidR="00E132E9" w:rsidRDefault="00A12B68" w:rsidP="00AF5F29">
      <w:pPr>
        <w:pStyle w:val="1b"/>
        <w:rPr>
          <w:b/>
          <w:bCs/>
          <w:iCs/>
        </w:rPr>
      </w:pPr>
      <w:r>
        <w:rPr>
          <w:b/>
          <w:bCs/>
          <w:iCs/>
        </w:rPr>
        <w:t>Предметное содержание речи</w:t>
      </w:r>
    </w:p>
    <w:p w:rsidR="00E132E9" w:rsidRDefault="00A12B68" w:rsidP="00AF5F29">
      <w:pPr>
        <w:pStyle w:val="1b"/>
        <w:rPr>
          <w:b/>
          <w:bCs/>
        </w:rPr>
      </w:pPr>
      <w:r>
        <w:rPr>
          <w:b/>
          <w:bCs/>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132E9" w:rsidRDefault="00A12B68" w:rsidP="00AF5F29">
      <w:pPr>
        <w:pStyle w:val="1b"/>
        <w:rPr>
          <w:b/>
          <w:bCs/>
        </w:rPr>
      </w:pPr>
      <w:r>
        <w:rPr>
          <w:b/>
          <w:bCs/>
        </w:rPr>
        <w:t xml:space="preserve">Я и моя семья. </w:t>
      </w:r>
      <w:r>
        <w:t>Члены семьи, их имена, возраст, внешность, черты характера, увлечения/хобби. Мой день (распо</w:t>
      </w:r>
      <w:r>
        <w:rPr>
          <w:spacing w:val="2"/>
        </w:rPr>
        <w:t xml:space="preserve">рядок дня, </w:t>
      </w:r>
      <w:r>
        <w:rPr>
          <w:iCs/>
          <w:spacing w:val="2"/>
        </w:rPr>
        <w:t>домашние обязанности</w:t>
      </w:r>
      <w:r>
        <w:rPr>
          <w:spacing w:val="2"/>
        </w:rPr>
        <w:t>)</w:t>
      </w:r>
      <w:r>
        <w:rPr>
          <w:iCs/>
          <w:spacing w:val="2"/>
        </w:rPr>
        <w:t xml:space="preserve">. </w:t>
      </w:r>
      <w:r>
        <w:rPr>
          <w:spacing w:val="2"/>
        </w:rPr>
        <w:t xml:space="preserve">Покупки в магазине: одежда, </w:t>
      </w:r>
      <w:r>
        <w:rPr>
          <w:iCs/>
          <w:spacing w:val="2"/>
        </w:rPr>
        <w:t xml:space="preserve">обувь, </w:t>
      </w:r>
      <w:r>
        <w:rPr>
          <w:spacing w:val="2"/>
        </w:rPr>
        <w:t xml:space="preserve">основные продукты питания. Любимая еда. </w:t>
      </w:r>
      <w:r>
        <w:t>Семейные праздники: день рождения, Новый год/Рождество. Подарки.</w:t>
      </w:r>
    </w:p>
    <w:p w:rsidR="00E132E9" w:rsidRDefault="00A12B68" w:rsidP="00AF5F29">
      <w:pPr>
        <w:pStyle w:val="1b"/>
        <w:rPr>
          <w:b/>
          <w:bCs/>
        </w:rPr>
      </w:pPr>
      <w:r>
        <w:rPr>
          <w:b/>
          <w:bCs/>
          <w:spacing w:val="2"/>
        </w:rPr>
        <w:t xml:space="preserve">Мир моих увлечений. </w:t>
      </w:r>
      <w:r>
        <w:rPr>
          <w:spacing w:val="2"/>
        </w:rPr>
        <w:t xml:space="preserve">Мои любимые занятия. Виды </w:t>
      </w:r>
      <w:r>
        <w:t xml:space="preserve">спорта и спортивные игры. </w:t>
      </w:r>
      <w:r>
        <w:rPr>
          <w:iCs/>
        </w:rPr>
        <w:t xml:space="preserve">Мои любимые сказки. </w:t>
      </w:r>
      <w:r>
        <w:t xml:space="preserve">Выходной день </w:t>
      </w:r>
      <w:r>
        <w:rPr>
          <w:iCs/>
        </w:rPr>
        <w:t xml:space="preserve">(в зоопарке, цирке), </w:t>
      </w:r>
      <w:r>
        <w:t>каникулы.</w:t>
      </w:r>
    </w:p>
    <w:p w:rsidR="00E132E9" w:rsidRDefault="00A12B68" w:rsidP="00AF5F29">
      <w:pPr>
        <w:pStyle w:val="1b"/>
        <w:rPr>
          <w:b/>
          <w:bCs/>
        </w:rPr>
      </w:pPr>
      <w:r>
        <w:rPr>
          <w:b/>
          <w:bCs/>
        </w:rPr>
        <w:t xml:space="preserve">Я и мои друзья. </w:t>
      </w:r>
      <w:r>
        <w:t xml:space="preserve">Имя, возраст, внешность, характер, увлечения/хобби. Совместные занятия. Письмо зарубежному другу. </w:t>
      </w:r>
      <w:proofErr w:type="gramStart"/>
      <w:r>
        <w:t>Любимое домашнее животное: имя, возраст, цвет, размер, характер, что умеет делать.</w:t>
      </w:r>
      <w:proofErr w:type="gramEnd"/>
    </w:p>
    <w:p w:rsidR="00E132E9" w:rsidRDefault="00A12B68" w:rsidP="00AF5F29">
      <w:pPr>
        <w:pStyle w:val="1b"/>
        <w:rPr>
          <w:b/>
          <w:bCs/>
        </w:rPr>
      </w:pPr>
      <w:r>
        <w:rPr>
          <w:b/>
          <w:bCs/>
          <w:spacing w:val="2"/>
        </w:rPr>
        <w:t xml:space="preserve">Моя школа. </w:t>
      </w:r>
      <w:r>
        <w:rPr>
          <w:spacing w:val="2"/>
        </w:rPr>
        <w:t xml:space="preserve">Классная комната, учебные предметы, </w:t>
      </w:r>
      <w:r>
        <w:t>школьные принадлежности. Учебные занятия на уроках.</w:t>
      </w:r>
    </w:p>
    <w:p w:rsidR="00E132E9" w:rsidRDefault="00A12B68" w:rsidP="00AF5F29">
      <w:pPr>
        <w:pStyle w:val="1b"/>
        <w:rPr>
          <w:b/>
          <w:bCs/>
        </w:rPr>
      </w:pPr>
      <w:r>
        <w:rPr>
          <w:b/>
          <w:bCs/>
        </w:rPr>
        <w:t xml:space="preserve">Мир вокруг меня. </w:t>
      </w:r>
      <w:r>
        <w:t xml:space="preserve">Мой дом/квартира/комната: названия комнат, их размер, предметы мебели и интерьера. Природа. </w:t>
      </w:r>
      <w:r>
        <w:rPr>
          <w:iCs/>
        </w:rPr>
        <w:t xml:space="preserve">Дикие и домашние животные. </w:t>
      </w:r>
      <w:r>
        <w:t>Любимое время года. Погода.</w:t>
      </w:r>
    </w:p>
    <w:p w:rsidR="00E132E9" w:rsidRDefault="00A12B68" w:rsidP="00AF5F29">
      <w:pPr>
        <w:pStyle w:val="1b"/>
      </w:pPr>
      <w:r>
        <w:rPr>
          <w:b/>
          <w:bCs/>
          <w:spacing w:val="2"/>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w:t>
      </w:r>
      <w:r>
        <w:rPr>
          <w:iCs/>
        </w:rPr>
        <w:t xml:space="preserve"> Небольшие произведения детского фольклора на изучаемом иностранном языке (рифмовки, стихи, песни, сказки).</w:t>
      </w:r>
    </w:p>
    <w:p w:rsidR="00E132E9" w:rsidRDefault="00A12B68" w:rsidP="00AF5F29">
      <w:pPr>
        <w:pStyle w:val="1b"/>
      </w:pPr>
      <w:r>
        <w:t>Некоторые формы речевого и неречевого этикета стран изучаемого языка в ряде ситуаций общения (в школе, во время совместной игры, в магазине).</w:t>
      </w:r>
    </w:p>
    <w:p w:rsidR="00E132E9" w:rsidRDefault="00A12B68" w:rsidP="00AF5F29">
      <w:pPr>
        <w:pStyle w:val="1b"/>
        <w:rPr>
          <w:b/>
          <w:bCs/>
          <w:iCs/>
        </w:rPr>
      </w:pPr>
      <w:r>
        <w:rPr>
          <w:b/>
          <w:bCs/>
          <w:iCs/>
        </w:rPr>
        <w:t>Коммуникативные умения по видам речевой деятельности</w:t>
      </w:r>
    </w:p>
    <w:p w:rsidR="00E132E9" w:rsidRDefault="00A12B68" w:rsidP="00AF5F29">
      <w:pPr>
        <w:pStyle w:val="1b"/>
        <w:rPr>
          <w:iCs/>
        </w:rPr>
      </w:pPr>
      <w:r>
        <w:rPr>
          <w:b/>
          <w:bCs/>
        </w:rPr>
        <w:t>В русле говорения</w:t>
      </w:r>
    </w:p>
    <w:p w:rsidR="00E132E9" w:rsidRDefault="00A12B68" w:rsidP="00AF5F29">
      <w:pPr>
        <w:pStyle w:val="1b"/>
      </w:pPr>
      <w:r>
        <w:rPr>
          <w:iCs/>
        </w:rPr>
        <w:t>1. Диалогическая форма</w:t>
      </w:r>
    </w:p>
    <w:p w:rsidR="00E132E9" w:rsidRDefault="00A12B68" w:rsidP="00AF5F29">
      <w:pPr>
        <w:pStyle w:val="1b"/>
      </w:pPr>
      <w:r>
        <w:t>Уметь вести:</w:t>
      </w:r>
    </w:p>
    <w:p w:rsidR="00E132E9" w:rsidRDefault="00A12B68" w:rsidP="00AF5F29">
      <w:pPr>
        <w:pStyle w:val="1b"/>
      </w:pPr>
      <w:r>
        <w:t>этикетные диалоги в типичных ситуациях бытового, учебно</w:t>
      </w:r>
      <w:r>
        <w:softHyphen/>
        <w:t>трудового и межкультурного общения, в том числе при помощи средств телекоммуникации;</w:t>
      </w:r>
    </w:p>
    <w:p w:rsidR="00E132E9" w:rsidRDefault="00A12B68" w:rsidP="00AF5F29">
      <w:pPr>
        <w:pStyle w:val="1b"/>
      </w:pPr>
      <w:r>
        <w:t>диалог</w:t>
      </w:r>
      <w:r>
        <w:softHyphen/>
        <w:t>расспрос (запрос информации и ответ на него);</w:t>
      </w:r>
    </w:p>
    <w:p w:rsidR="00E132E9" w:rsidRDefault="00A12B68" w:rsidP="00AF5F29">
      <w:pPr>
        <w:pStyle w:val="1b"/>
        <w:rPr>
          <w:iCs/>
        </w:rPr>
      </w:pPr>
      <w:r>
        <w:t>диалог — побуждение к действию.</w:t>
      </w:r>
    </w:p>
    <w:p w:rsidR="00E132E9" w:rsidRDefault="00A12B68" w:rsidP="00AF5F29">
      <w:pPr>
        <w:pStyle w:val="1b"/>
      </w:pPr>
      <w:r>
        <w:rPr>
          <w:iCs/>
        </w:rPr>
        <w:t>2. Монологическая форма</w:t>
      </w:r>
    </w:p>
    <w:p w:rsidR="00E132E9" w:rsidRDefault="00A12B68" w:rsidP="00AF5F29">
      <w:pPr>
        <w:pStyle w:val="1b"/>
      </w:pPr>
      <w:r>
        <w:t xml:space="preserve">Уметь пользоваться основными коммуникативными типами речи: описание, рассказ, </w:t>
      </w:r>
      <w:r>
        <w:rPr>
          <w:iCs/>
        </w:rPr>
        <w:t>характеристика (персонажей).</w:t>
      </w:r>
    </w:p>
    <w:p w:rsidR="00E132E9" w:rsidRDefault="00A12B68" w:rsidP="00AF5F29">
      <w:pPr>
        <w:pStyle w:val="1b"/>
      </w:pPr>
      <w:r>
        <w:rPr>
          <w:b/>
          <w:bCs/>
        </w:rPr>
        <w:t>В русле аудирования</w:t>
      </w:r>
    </w:p>
    <w:p w:rsidR="00E132E9" w:rsidRDefault="00A12B68" w:rsidP="00AF5F29">
      <w:pPr>
        <w:pStyle w:val="1b"/>
      </w:pPr>
      <w:r>
        <w:t>Воспринимать на слух и понимать:</w:t>
      </w:r>
    </w:p>
    <w:p w:rsidR="00E132E9" w:rsidRDefault="00A12B68" w:rsidP="00AF5F29">
      <w:pPr>
        <w:pStyle w:val="1b"/>
      </w:pPr>
      <w:r>
        <w:t xml:space="preserve">речь учителя и одноклассников в процессе общения на уроке и вербально/невербально реагировать на </w:t>
      </w:r>
      <w:proofErr w:type="gramStart"/>
      <w:r>
        <w:t>услышанное</w:t>
      </w:r>
      <w:proofErr w:type="gramEnd"/>
      <w:r>
        <w:t>;</w:t>
      </w:r>
    </w:p>
    <w:p w:rsidR="00E132E9" w:rsidRDefault="00A12B68" w:rsidP="00AF5F29">
      <w:pPr>
        <w:pStyle w:val="1b"/>
      </w:pPr>
      <w: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E132E9" w:rsidRDefault="00A12B68" w:rsidP="00AF5F29">
      <w:pPr>
        <w:pStyle w:val="1b"/>
      </w:pPr>
      <w:r>
        <w:rPr>
          <w:b/>
          <w:bCs/>
        </w:rPr>
        <w:t>В русле чтения</w:t>
      </w:r>
    </w:p>
    <w:p w:rsidR="00E132E9" w:rsidRDefault="00A12B68" w:rsidP="00AF5F29">
      <w:pPr>
        <w:pStyle w:val="1b"/>
      </w:pPr>
      <w:r>
        <w:t>Читать:</w:t>
      </w:r>
    </w:p>
    <w:p w:rsidR="00E132E9" w:rsidRDefault="00A12B68" w:rsidP="00AF5F29">
      <w:pPr>
        <w:pStyle w:val="1b"/>
      </w:pPr>
      <w:r>
        <w:t>вслух небольшие тексты, построенные на изученном языковом материале;</w:t>
      </w:r>
    </w:p>
    <w:p w:rsidR="00E132E9" w:rsidRDefault="00A12B68" w:rsidP="00AF5F29">
      <w:pPr>
        <w:pStyle w:val="1b"/>
      </w:pPr>
      <w: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E132E9" w:rsidRDefault="00A12B68" w:rsidP="00AF5F29">
      <w:pPr>
        <w:pStyle w:val="1b"/>
      </w:pPr>
      <w:r>
        <w:rPr>
          <w:b/>
          <w:bCs/>
        </w:rPr>
        <w:t>В русле письма</w:t>
      </w:r>
    </w:p>
    <w:p w:rsidR="00E132E9" w:rsidRDefault="00A12B68" w:rsidP="00AF5F29">
      <w:pPr>
        <w:pStyle w:val="1b"/>
      </w:pPr>
      <w:r>
        <w:t>Владеть:</w:t>
      </w:r>
    </w:p>
    <w:p w:rsidR="00E132E9" w:rsidRDefault="00A12B68" w:rsidP="00AF5F29">
      <w:pPr>
        <w:pStyle w:val="1b"/>
      </w:pPr>
      <w:r>
        <w:t>умением выписывать из текста слова, словосочетания и предложения;</w:t>
      </w:r>
    </w:p>
    <w:p w:rsidR="00E132E9" w:rsidRDefault="00A12B68" w:rsidP="00AF5F29">
      <w:pPr>
        <w:pStyle w:val="1b"/>
      </w:pPr>
      <w:r>
        <w:t>основами письменной речи: писать по образцу поздравление с праздником, короткое личное письмо.</w:t>
      </w:r>
    </w:p>
    <w:p w:rsidR="00E132E9" w:rsidRDefault="00A12B68" w:rsidP="00AF5F29">
      <w:pPr>
        <w:pStyle w:val="1b"/>
        <w:rPr>
          <w:i/>
        </w:rPr>
      </w:pPr>
      <w:r>
        <w:t>Языковые средства и навыки пользования ими</w:t>
      </w:r>
    </w:p>
    <w:p w:rsidR="00E132E9" w:rsidRDefault="00A12B68" w:rsidP="00AF5F29">
      <w:pPr>
        <w:pStyle w:val="1b"/>
        <w:rPr>
          <w:b/>
          <w:bCs/>
        </w:rPr>
      </w:pPr>
      <w:r>
        <w:rPr>
          <w:b/>
          <w:bCs/>
          <w:iCs/>
        </w:rPr>
        <w:lastRenderedPageBreak/>
        <w:t>Немецкий язык</w:t>
      </w:r>
    </w:p>
    <w:p w:rsidR="00E132E9" w:rsidRDefault="00A12B68" w:rsidP="00AF5F29">
      <w:pPr>
        <w:pStyle w:val="1b"/>
        <w:rPr>
          <w:b/>
          <w:bCs/>
        </w:rPr>
      </w:pPr>
      <w:r>
        <w:rPr>
          <w:b/>
          <w:bCs/>
        </w:rPr>
        <w:t xml:space="preserve">Графика, каллиграфия, орфография. </w:t>
      </w:r>
      <w:r>
        <w:t>Все буквы немец</w:t>
      </w:r>
      <w:r>
        <w:rPr>
          <w:spacing w:val="-2"/>
        </w:rPr>
        <w:t xml:space="preserve">кого алфавита. </w:t>
      </w:r>
      <w:proofErr w:type="gramStart"/>
      <w:r>
        <w:rPr>
          <w:spacing w:val="-2"/>
        </w:rPr>
        <w:t>Звуко</w:t>
      </w:r>
      <w:r>
        <w:rPr>
          <w:spacing w:val="-2"/>
        </w:rPr>
        <w:noBreakHyphen/>
        <w:t>буквенные</w:t>
      </w:r>
      <w:proofErr w:type="gramEnd"/>
      <w:r>
        <w:rPr>
          <w:spacing w:val="-2"/>
        </w:rPr>
        <w:t xml:space="preserve"> соответствия. Основные бук</w:t>
      </w:r>
      <w: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E132E9" w:rsidRDefault="00A12B68" w:rsidP="00AF5F29">
      <w:pPr>
        <w:pStyle w:val="1b"/>
        <w:rPr>
          <w:b/>
          <w:bCs/>
        </w:rPr>
      </w:pPr>
      <w:r>
        <w:rPr>
          <w:b/>
          <w:bCs/>
        </w:rPr>
        <w:t xml:space="preserve">Фонетическая сторона речи. </w:t>
      </w:r>
      <w: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Pr>
          <w:iCs/>
        </w:rPr>
        <w:t>Отсутствие ударения на служебных словах (артиклях, союзах, предлогах). Членение предложения на смысловые группы.</w:t>
      </w:r>
      <w:r>
        <w:t xml:space="preserve"> Ритмико</w:t>
      </w:r>
      <w:r>
        <w:noBreakHyphen/>
        <w:t xml:space="preserve">интонационные особенности </w:t>
      </w:r>
      <w:proofErr w:type="gramStart"/>
      <w:r>
        <w:t>повествовательного</w:t>
      </w:r>
      <w:proofErr w:type="gramEnd"/>
      <w:r>
        <w:t xml:space="preserve">, побудительного и вопросительного (общий и специальный вопросы) предложений. </w:t>
      </w:r>
      <w:r>
        <w:rPr>
          <w:iCs/>
        </w:rPr>
        <w:t>Интонация перечисления.</w:t>
      </w:r>
    </w:p>
    <w:p w:rsidR="00E132E9" w:rsidRDefault="00A12B68" w:rsidP="00AF5F29">
      <w:pPr>
        <w:pStyle w:val="1b"/>
        <w:rPr>
          <w:b/>
          <w:bCs/>
        </w:rPr>
      </w:pPr>
      <w:r>
        <w:rPr>
          <w:b/>
          <w:bCs/>
        </w:rPr>
        <w:t xml:space="preserve">Лексическая сторона речи. </w:t>
      </w:r>
      <w: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w:t>
      </w:r>
      <w:r>
        <w:rPr>
          <w:iCs/>
        </w:rPr>
        <w:t>Начальные представления о способах словообразования: суффиксация (</w:t>
      </w:r>
      <w:r>
        <w:rPr>
          <w:iCs/>
        </w:rPr>
        <w:softHyphen/>
        <w:t xml:space="preserve">er, </w:t>
      </w:r>
      <w:r>
        <w:rPr>
          <w:iCs/>
        </w:rPr>
        <w:softHyphen/>
        <w:t xml:space="preserve">in, </w:t>
      </w:r>
      <w:r>
        <w:rPr>
          <w:iCs/>
        </w:rPr>
        <w:softHyphen/>
        <w:t xml:space="preserve">chen, </w:t>
      </w:r>
      <w:r>
        <w:rPr>
          <w:iCs/>
        </w:rPr>
        <w:softHyphen/>
        <w:t xml:space="preserve">lein, </w:t>
      </w:r>
      <w:r>
        <w:rPr>
          <w:iCs/>
        </w:rPr>
        <w:softHyphen/>
        <w:t xml:space="preserve">tion, </w:t>
      </w:r>
      <w:r>
        <w:rPr>
          <w:iCs/>
        </w:rPr>
        <w:softHyphen/>
        <w:t>ist); словосложение (das Lehrbuch); конверсия (das Lesen, die Kälte).</w:t>
      </w:r>
    </w:p>
    <w:p w:rsidR="00E132E9" w:rsidRDefault="00A12B68" w:rsidP="00AF5F29">
      <w:pPr>
        <w:pStyle w:val="1b"/>
      </w:pPr>
      <w:r>
        <w:rPr>
          <w:b/>
          <w:bCs/>
        </w:rPr>
        <w:t xml:space="preserve">Грамматическая сторона речи. </w:t>
      </w:r>
      <w:r>
        <w:t xml:space="preserve">Основные коммуникативные типы предложений: </w:t>
      </w:r>
      <w:proofErr w:type="gramStart"/>
      <w:r>
        <w:t>повествовательное</w:t>
      </w:r>
      <w:proofErr w:type="gramEnd"/>
      <w:r>
        <w:t xml:space="preserve">,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groß.) и составным глагольным сказуемым (Ich lerne Deutsch sprechen.). </w:t>
      </w:r>
      <w:proofErr w:type="gramStart"/>
      <w:r>
        <w:t>Безличные предложения (Es ist kalt.</w:t>
      </w:r>
      <w:proofErr w:type="gramEnd"/>
      <w:r>
        <w:t xml:space="preserve"> </w:t>
      </w:r>
      <w:proofErr w:type="gramStart"/>
      <w:r>
        <w:t>Es schneit.).</w:t>
      </w:r>
      <w:proofErr w:type="gramEnd"/>
      <w:r>
        <w:t xml:space="preserve"> Побудительные предложения (Hilf mir bitte!). Предложения с оборотом Es gibt … . Простые распространенные предложения. Предложения с однородными членами. Сложносочиненные предложения с союзами und, aber.</w:t>
      </w:r>
    </w:p>
    <w:p w:rsidR="00E132E9" w:rsidRDefault="00A12B68" w:rsidP="00AF5F29">
      <w:pPr>
        <w:pStyle w:val="1b"/>
      </w:pPr>
      <w:r>
        <w:t>Грамматические формы изъявительного наклонения: Präsens, Futurum, Präteritum, Perfekt. Слабые и сильные глаголы. Вспомогательные глаголы haben, sein, werden. Глагол</w:t>
      </w:r>
      <w:r>
        <w:noBreakHyphen/>
        <w:t>связка sein. Модальные глаголы können, wollen, müssen, sollen.Неопределенная форма глагола (Infinitiv).</w:t>
      </w:r>
    </w:p>
    <w:p w:rsidR="00E132E9" w:rsidRDefault="00A12B68" w:rsidP="00AF5F29">
      <w:pPr>
        <w:pStyle w:val="1b"/>
      </w:pPr>
      <w:r>
        <w:t>Существительные в единственном и множественном числе с определенным/неопределенным и нулевым артиклем. Склонение существительных.</w:t>
      </w:r>
    </w:p>
    <w:p w:rsidR="00E132E9" w:rsidRDefault="00A12B68" w:rsidP="00AF5F29">
      <w:pPr>
        <w:pStyle w:val="1b"/>
        <w:rPr>
          <w:spacing w:val="-2"/>
        </w:rPr>
      </w:pPr>
      <w:r>
        <w:rPr>
          <w:spacing w:val="-2"/>
        </w:rPr>
        <w:t>Прилагательные в положительной, сравнительной и превосходной степени, образованные по правилам, и исключения.</w:t>
      </w:r>
    </w:p>
    <w:p w:rsidR="00E132E9" w:rsidRDefault="00A12B68" w:rsidP="00AF5F29">
      <w:pPr>
        <w:pStyle w:val="1b"/>
        <w:rPr>
          <w:spacing w:val="-2"/>
        </w:rPr>
      </w:pPr>
      <w:r>
        <w:rPr>
          <w:spacing w:val="-4"/>
        </w:rPr>
        <w:t xml:space="preserve">Местоимения: личные, притяжательные и указательные (ich, </w:t>
      </w:r>
      <w:r>
        <w:rPr>
          <w:spacing w:val="-2"/>
        </w:rPr>
        <w:t>du, er, mein, dieser, jener). Отрицательное местоимение kein.</w:t>
      </w:r>
    </w:p>
    <w:p w:rsidR="00E132E9" w:rsidRDefault="00A12B68" w:rsidP="00AF5F29">
      <w:pPr>
        <w:pStyle w:val="1b"/>
      </w:pPr>
      <w:r>
        <w:rPr>
          <w:spacing w:val="-2"/>
        </w:rPr>
        <w:t>Наречия времени: heute, oft, nie, schnell и др. Наречия, об</w:t>
      </w:r>
      <w:r>
        <w:t>разующие степени сравнения не по правилам: gut, viel, gern.</w:t>
      </w:r>
    </w:p>
    <w:p w:rsidR="00E132E9" w:rsidRDefault="00A12B68" w:rsidP="00AF5F29">
      <w:pPr>
        <w:pStyle w:val="1b"/>
      </w:pPr>
      <w:r>
        <w:t>Количественные числительные (до 100), порядковые числительные (до 30).</w:t>
      </w:r>
    </w:p>
    <w:p w:rsidR="00E132E9" w:rsidRDefault="00A12B68" w:rsidP="00AF5F29">
      <w:pPr>
        <w:pStyle w:val="1b"/>
        <w:rPr>
          <w:b/>
          <w:bCs/>
          <w:iCs/>
          <w:lang w:val="en-US"/>
        </w:rPr>
      </w:pPr>
      <w:r>
        <w:t>Наиболее</w:t>
      </w:r>
      <w:r>
        <w:rPr>
          <w:lang w:val="en-US"/>
        </w:rPr>
        <w:t xml:space="preserve"> </w:t>
      </w:r>
      <w:r>
        <w:t>употребительные</w:t>
      </w:r>
      <w:r>
        <w:rPr>
          <w:lang w:val="en-US"/>
        </w:rPr>
        <w:t xml:space="preserve"> </w:t>
      </w:r>
      <w:r>
        <w:t>предлоги</w:t>
      </w:r>
      <w:r>
        <w:rPr>
          <w:lang w:val="en-US"/>
        </w:rPr>
        <w:t>: in, an, auf, hinter, haben, mit, über, unter, nach, zwischen, vor.</w:t>
      </w:r>
    </w:p>
    <w:p w:rsidR="00E132E9" w:rsidRDefault="00E132E9" w:rsidP="00AF5F29">
      <w:pPr>
        <w:pStyle w:val="1b"/>
        <w:rPr>
          <w:b/>
          <w:lang w:val="en-US"/>
        </w:rPr>
      </w:pPr>
    </w:p>
    <w:p w:rsidR="00E132E9" w:rsidRDefault="00A12B68" w:rsidP="00AF5F29">
      <w:pPr>
        <w:pStyle w:val="1b"/>
        <w:rPr>
          <w:b/>
          <w:bCs/>
          <w:iCs/>
        </w:rPr>
      </w:pPr>
      <w:r>
        <w:rPr>
          <w:b/>
          <w:bCs/>
          <w:iCs/>
        </w:rPr>
        <w:t>Социокультурная осведомленность</w:t>
      </w:r>
    </w:p>
    <w:p w:rsidR="00E132E9" w:rsidRDefault="00A12B68" w:rsidP="00AF5F29">
      <w:pPr>
        <w:pStyle w:val="1b"/>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E132E9" w:rsidRDefault="00A12B68" w:rsidP="00AF5F29">
      <w:pPr>
        <w:pStyle w:val="1b"/>
        <w:rPr>
          <w:b/>
          <w:bCs/>
          <w:iCs/>
        </w:rPr>
      </w:pPr>
      <w:r>
        <w:rPr>
          <w:b/>
          <w:bCs/>
          <w:iCs/>
        </w:rPr>
        <w:t>Специальные учебные умения</w:t>
      </w:r>
    </w:p>
    <w:p w:rsidR="00E132E9" w:rsidRDefault="00A12B68" w:rsidP="00AF5F29">
      <w:pPr>
        <w:pStyle w:val="1b"/>
      </w:pPr>
      <w:r>
        <w:t>Младшие школьники овладевают следующими специальными (предметными) учебными умениями и навыками:</w:t>
      </w:r>
    </w:p>
    <w:p w:rsidR="00E132E9" w:rsidRDefault="00A12B68" w:rsidP="00AF5F29">
      <w:pPr>
        <w:pStyle w:val="1b"/>
      </w:pPr>
      <w:r>
        <w:t xml:space="preserve">пользоваться двуязычным словарем учебника (в том числе транскрипцией), компьютерным </w:t>
      </w:r>
      <w:r>
        <w:lastRenderedPageBreak/>
        <w:t>словарем и экранным переводом отдельных слов;</w:t>
      </w:r>
    </w:p>
    <w:p w:rsidR="00E132E9" w:rsidRDefault="00A12B68" w:rsidP="00AF5F29">
      <w:pPr>
        <w:pStyle w:val="1b"/>
      </w:pPr>
      <w:r>
        <w:t>пользоваться справочным материалом, представленным в виде таблиц, схем, правил;</w:t>
      </w:r>
    </w:p>
    <w:p w:rsidR="00E132E9" w:rsidRDefault="00A12B68" w:rsidP="00AF5F29">
      <w:pPr>
        <w:pStyle w:val="1b"/>
      </w:pPr>
      <w:r>
        <w:t>вести словарь (словарную тетрадь);</w:t>
      </w:r>
    </w:p>
    <w:p w:rsidR="00E132E9" w:rsidRDefault="00A12B68" w:rsidP="00AF5F29">
      <w:pPr>
        <w:pStyle w:val="1b"/>
      </w:pPr>
      <w:r>
        <w:t>систематизировать слова, например, по тематическому принципу;</w:t>
      </w:r>
    </w:p>
    <w:p w:rsidR="00E132E9" w:rsidRDefault="00A12B68" w:rsidP="00AF5F29">
      <w:pPr>
        <w:pStyle w:val="1b"/>
      </w:pPr>
      <w:r>
        <w:t>пользоваться языковой догадкой, например, при опознавании интернационализмов;</w:t>
      </w:r>
    </w:p>
    <w:p w:rsidR="00E132E9" w:rsidRDefault="00A12B68" w:rsidP="00AF5F29">
      <w:pPr>
        <w:pStyle w:val="1b"/>
      </w:pPr>
      <w:r>
        <w:t>делать обобщения на основе структурно</w:t>
      </w:r>
      <w:r>
        <w:softHyphen/>
        <w:t>функциональных схем простого предложения;</w:t>
      </w:r>
    </w:p>
    <w:p w:rsidR="00E132E9" w:rsidRDefault="00A12B68" w:rsidP="00AF5F29">
      <w:pPr>
        <w:pStyle w:val="1b"/>
      </w:pPr>
      <w:r>
        <w:rPr>
          <w:spacing w:val="-4"/>
        </w:rPr>
        <w:t>опознавать грамматические явления, отсутствующие в род</w:t>
      </w:r>
      <w:r>
        <w:t>ном языке, например, артикли.</w:t>
      </w:r>
    </w:p>
    <w:p w:rsidR="00E132E9" w:rsidRDefault="00A12B68" w:rsidP="00AF5F29">
      <w:pPr>
        <w:pStyle w:val="1b"/>
        <w:rPr>
          <w:b/>
          <w:bCs/>
          <w:iCs/>
        </w:rPr>
      </w:pPr>
      <w:r>
        <w:rPr>
          <w:b/>
          <w:bCs/>
          <w:iCs/>
        </w:rPr>
        <w:t>Обще учебные умения и универсальные учебные действия</w:t>
      </w:r>
    </w:p>
    <w:p w:rsidR="00E132E9" w:rsidRDefault="00A12B68" w:rsidP="00AF5F29">
      <w:pPr>
        <w:pStyle w:val="1b"/>
      </w:pPr>
      <w:r>
        <w:t>В процессе изучения курса «Иностранный язык» младшие школьники:</w:t>
      </w:r>
    </w:p>
    <w:p w:rsidR="00E132E9" w:rsidRDefault="00A12B68" w:rsidP="00AF5F29">
      <w:pPr>
        <w:pStyle w:val="1b"/>
      </w:pPr>
      <w: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E132E9" w:rsidRDefault="00A12B68" w:rsidP="00AF5F29">
      <w:pPr>
        <w:pStyle w:val="1b"/>
      </w:pPr>
      <w:r>
        <w:t>овладевают более разнообразными приемами раскрытия значения слова, используя словообразовательные элементы; синонимы, антонимы; контекст;</w:t>
      </w:r>
    </w:p>
    <w:p w:rsidR="00E132E9" w:rsidRDefault="00A12B68" w:rsidP="00AF5F29">
      <w:pPr>
        <w:pStyle w:val="1b"/>
      </w:pPr>
      <w: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E132E9" w:rsidRDefault="00A12B68" w:rsidP="00AF5F29">
      <w:pPr>
        <w:pStyle w:val="1b"/>
      </w:pPr>
      <w:r>
        <w:t>учатся осуществлять самоконтроль, самооценку;</w:t>
      </w:r>
    </w:p>
    <w:p w:rsidR="00E132E9" w:rsidRDefault="00A12B68" w:rsidP="00AF5F29">
      <w:pPr>
        <w:pStyle w:val="1b"/>
        <w:rPr>
          <w:spacing w:val="-2"/>
        </w:rPr>
      </w:pPr>
      <w:r>
        <w:rPr>
          <w:spacing w:val="-4"/>
        </w:rPr>
        <w:t>учатся самостоятельно выполнять задания с использовани</w:t>
      </w:r>
      <w:r>
        <w:rPr>
          <w:spacing w:val="-2"/>
        </w:rPr>
        <w:t>ем компьютера (при наличии мультимедийного приложения).</w:t>
      </w:r>
    </w:p>
    <w:p w:rsidR="00E132E9" w:rsidRDefault="00A12B68" w:rsidP="00AF5F29">
      <w:pPr>
        <w:pStyle w:val="1b"/>
      </w:pPr>
      <w: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Pr>
          <w:b/>
          <w:bCs/>
        </w:rPr>
        <w:t xml:space="preserve">не выделяются </w:t>
      </w:r>
      <w:r>
        <w:t>отдельно в тематическом планировании.</w:t>
      </w:r>
    </w:p>
    <w:p w:rsidR="00E132E9" w:rsidRDefault="00E132E9" w:rsidP="00AF5F29">
      <w:pPr>
        <w:pStyle w:val="1b"/>
      </w:pPr>
    </w:p>
    <w:p w:rsidR="00E132E9" w:rsidRPr="00A51ADD" w:rsidRDefault="00A12B68" w:rsidP="00AF5F29">
      <w:pPr>
        <w:pStyle w:val="1b"/>
        <w:rPr>
          <w:b/>
        </w:rPr>
      </w:pPr>
      <w:bookmarkStart w:id="75" w:name="_Toc288394088"/>
      <w:bookmarkStart w:id="76" w:name="_Toc288410555"/>
      <w:bookmarkStart w:id="77" w:name="_Toc288410684"/>
      <w:bookmarkStart w:id="78" w:name="_Toc424564332"/>
      <w:bookmarkEnd w:id="75"/>
      <w:bookmarkEnd w:id="76"/>
      <w:bookmarkEnd w:id="77"/>
      <w:bookmarkEnd w:id="78"/>
      <w:r w:rsidRPr="00A51ADD">
        <w:rPr>
          <w:b/>
        </w:rPr>
        <w:t>Математика и информатика</w:t>
      </w:r>
    </w:p>
    <w:p w:rsidR="00E132E9" w:rsidRDefault="00A12B68" w:rsidP="00AF5F29">
      <w:pPr>
        <w:pStyle w:val="1b"/>
        <w:rPr>
          <w:b/>
          <w:bCs/>
          <w:iCs/>
        </w:rPr>
      </w:pPr>
      <w:r>
        <w:rPr>
          <w:b/>
          <w:bCs/>
          <w:iCs/>
        </w:rPr>
        <w:t>Числа и величины</w:t>
      </w:r>
    </w:p>
    <w:p w:rsidR="00E132E9" w:rsidRDefault="00A12B68" w:rsidP="00AF5F29">
      <w:pPr>
        <w:pStyle w:val="1b"/>
      </w:pPr>
      <w: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E132E9" w:rsidRDefault="00A12B68" w:rsidP="00AF5F29">
      <w:pPr>
        <w:pStyle w:val="1b"/>
      </w:pPr>
      <w:r>
        <w:t xml:space="preserve">Измерение величин; сравнение и упорядочение величин. </w:t>
      </w:r>
      <w:proofErr w:type="gramStart"/>
      <w:r>
        <w:t>Единицы массы (грамм, килограмм, центнер, тонна), вместимости (литр), времени (секунда, минута, час).</w:t>
      </w:r>
      <w:proofErr w:type="gramEnd"/>
      <w: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E132E9" w:rsidRDefault="00A12B68" w:rsidP="00AF5F29">
      <w:pPr>
        <w:pStyle w:val="1b"/>
        <w:rPr>
          <w:b/>
          <w:bCs/>
          <w:iCs/>
        </w:rPr>
      </w:pPr>
      <w:r>
        <w:rPr>
          <w:b/>
          <w:bCs/>
          <w:iCs/>
        </w:rPr>
        <w:t>Арифметические действия</w:t>
      </w:r>
    </w:p>
    <w:p w:rsidR="00E132E9" w:rsidRDefault="00A12B68" w:rsidP="00AF5F29">
      <w:pPr>
        <w:pStyle w:val="1b"/>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132E9" w:rsidRDefault="00A12B68" w:rsidP="00AF5F29">
      <w:pPr>
        <w:pStyle w:val="1b"/>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E132E9" w:rsidRDefault="00A12B68" w:rsidP="00AF5F29">
      <w:pPr>
        <w:pStyle w:val="1b"/>
      </w:pPr>
      <w:r>
        <w:t xml:space="preserve">Алгоритмы письменного сложения, вычитания, умножения и деления многозначных чисел. </w:t>
      </w:r>
    </w:p>
    <w:p w:rsidR="00E132E9" w:rsidRDefault="00A12B68" w:rsidP="00AF5F29">
      <w:pPr>
        <w:pStyle w:val="1b"/>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E132E9" w:rsidRDefault="00A12B68" w:rsidP="00AF5F29">
      <w:pPr>
        <w:pStyle w:val="1b"/>
        <w:rPr>
          <w:b/>
          <w:bCs/>
          <w:iCs/>
        </w:rPr>
      </w:pPr>
      <w:r>
        <w:rPr>
          <w:b/>
          <w:bCs/>
          <w:iCs/>
        </w:rPr>
        <w:t>Работа с текстовыми задачами</w:t>
      </w:r>
    </w:p>
    <w:p w:rsidR="00E132E9" w:rsidRDefault="00A12B68" w:rsidP="00AF5F29">
      <w:pPr>
        <w:pStyle w:val="1b"/>
      </w:pPr>
      <w:r>
        <w:rPr>
          <w:spacing w:val="-2"/>
        </w:rPr>
        <w:t>Решение текстовых задач арифметическим способом. Зада</w:t>
      </w:r>
      <w:r>
        <w:t xml:space="preserve">чи, содержащие отношения «больше (меньше) </w:t>
      </w:r>
      <w:proofErr w:type="gramStart"/>
      <w:r>
        <w:t>на</w:t>
      </w:r>
      <w:proofErr w:type="gramEnd"/>
      <w:r>
        <w:t xml:space="preserve">…», «больше (меньше) в…». </w:t>
      </w:r>
      <w:proofErr w:type="gramStart"/>
      <w:r>
        <w:t>Зависимости между величинами, характеризующими процессы движения, работы, купли</w:t>
      </w:r>
      <w:r>
        <w:noBreakHyphen/>
        <w:t>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w:t>
      </w:r>
      <w:proofErr w:type="gramEnd"/>
      <w:r>
        <w:t xml:space="preserve"> Представление текста задачи (схема, таблица, диаграмма и другие модели).</w:t>
      </w:r>
    </w:p>
    <w:p w:rsidR="00E132E9" w:rsidRDefault="00A12B68" w:rsidP="00AF5F29">
      <w:pPr>
        <w:pStyle w:val="1b"/>
      </w:pPr>
      <w:r>
        <w:t>Задачи на нахождение доли целого и целого по его доле.</w:t>
      </w:r>
    </w:p>
    <w:p w:rsidR="00E132E9" w:rsidRDefault="00A12B68" w:rsidP="00AF5F29">
      <w:pPr>
        <w:pStyle w:val="1b"/>
        <w:rPr>
          <w:b/>
          <w:bCs/>
          <w:iCs/>
        </w:rPr>
      </w:pPr>
      <w:r>
        <w:rPr>
          <w:b/>
          <w:bCs/>
          <w:iCs/>
        </w:rPr>
        <w:t>Пространственные отношения. Геометрические фигуры</w:t>
      </w:r>
    </w:p>
    <w:p w:rsidR="00E132E9" w:rsidRDefault="00A12B68" w:rsidP="00AF5F29">
      <w:pPr>
        <w:pStyle w:val="1b"/>
      </w:pPr>
      <w:r>
        <w:t>Взаимное расположение предметов в пространстве и на плоскости (выше—ниже, слева—</w:t>
      </w:r>
      <w:r>
        <w:lastRenderedPageBreak/>
        <w:t xml:space="preserve">справа, сверху—снизу, ближе—дальше, </w:t>
      </w:r>
      <w:proofErr w:type="gramStart"/>
      <w:r>
        <w:t>между</w:t>
      </w:r>
      <w:proofErr w:type="gramEnd"/>
      <w:r>
        <w:t xml:space="preserve"> и пр.).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Использование чертежных инструментов для выполнения построений. Геометрические формы в окружающем мире. </w:t>
      </w:r>
      <w:r>
        <w:rPr>
          <w:i/>
        </w:rPr>
        <w:t>Распознавание и называние: куб, шар, параллелепипед, пирамида, цилиндр, конус.</w:t>
      </w:r>
    </w:p>
    <w:p w:rsidR="00E132E9" w:rsidRDefault="00A12B68" w:rsidP="00AF5F29">
      <w:pPr>
        <w:pStyle w:val="1b"/>
        <w:rPr>
          <w:b/>
          <w:bCs/>
          <w:iCs/>
        </w:rPr>
      </w:pPr>
      <w:r>
        <w:rPr>
          <w:b/>
          <w:bCs/>
          <w:iCs/>
        </w:rPr>
        <w:t>Геометрические величины</w:t>
      </w:r>
    </w:p>
    <w:p w:rsidR="00E132E9" w:rsidRDefault="00A12B68" w:rsidP="00AF5F29">
      <w:pPr>
        <w:pStyle w:val="1b"/>
      </w:pPr>
      <w:r>
        <w:t>Геометрические величины и их измерение. Измерение длины отрезка. Единицы длины (</w:t>
      </w:r>
      <w:proofErr w:type="gramStart"/>
      <w:r>
        <w:t>мм</w:t>
      </w:r>
      <w:proofErr w:type="gramEnd"/>
      <w:r>
        <w:t>, см, дм, м, км). Периметр. Вычисление периметра многоугольника.</w:t>
      </w:r>
    </w:p>
    <w:p w:rsidR="00E132E9" w:rsidRDefault="00A12B68" w:rsidP="00AF5F29">
      <w:pPr>
        <w:pStyle w:val="1b"/>
      </w:pPr>
      <w:r>
        <w:t>Площадь геометрической фигуры. Единицы площади (см</w:t>
      </w:r>
      <w:proofErr w:type="gramStart"/>
      <w:r>
        <w:rPr>
          <w:vertAlign w:val="superscript"/>
        </w:rPr>
        <w:t>2</w:t>
      </w:r>
      <w:proofErr w:type="gramEnd"/>
      <w:r>
        <w:t>, дм</w:t>
      </w:r>
      <w:r>
        <w:rPr>
          <w:vertAlign w:val="superscript"/>
        </w:rPr>
        <w:t>2</w:t>
      </w:r>
      <w:r>
        <w:t>, м</w:t>
      </w:r>
      <w:r>
        <w:rPr>
          <w:vertAlign w:val="superscript"/>
        </w:rPr>
        <w:t>2</w:t>
      </w:r>
      <w:r>
        <w:t>). Точное и приближенное измерение площади геометрической фигуры. Вычисление площади прямоугольника.</w:t>
      </w:r>
    </w:p>
    <w:p w:rsidR="00E132E9" w:rsidRDefault="00A12B68" w:rsidP="00AF5F29">
      <w:pPr>
        <w:pStyle w:val="1b"/>
        <w:rPr>
          <w:b/>
          <w:bCs/>
          <w:iCs/>
        </w:rPr>
      </w:pPr>
      <w:r>
        <w:rPr>
          <w:b/>
          <w:bCs/>
          <w:iCs/>
        </w:rPr>
        <w:t>Работа с информацией</w:t>
      </w:r>
    </w:p>
    <w:p w:rsidR="00E132E9" w:rsidRDefault="00A12B68" w:rsidP="00AF5F29">
      <w:pPr>
        <w:pStyle w:val="1b"/>
      </w:pPr>
      <w:r>
        <w:t>Сбор и представление информации, связанной со счетом (пересчетом), измерением величин; фиксирование, анализ полученной информации.</w:t>
      </w:r>
    </w:p>
    <w:p w:rsidR="00E132E9" w:rsidRDefault="00A12B68" w:rsidP="00AF5F29">
      <w:pPr>
        <w:pStyle w:val="1b"/>
        <w:rPr>
          <w:spacing w:val="-2"/>
        </w:rPr>
      </w:pPr>
      <w:proofErr w:type="gramStart"/>
      <w:r>
        <w:rPr>
          <w:spacing w:val="-2"/>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E132E9" w:rsidRDefault="00A12B68" w:rsidP="00AF5F29">
      <w:pPr>
        <w:pStyle w:val="1b"/>
      </w:pPr>
      <w:r>
        <w:rPr>
          <w:spacing w:val="-2"/>
        </w:rPr>
        <w:t>Составление конечной последовательности (цепочки) пред</w:t>
      </w:r>
      <w:r>
        <w:t>метов, чисел, геометрических фигур и др. по правилу. Составление, запись и выполнение простого алгоритма, плана поиска информации.</w:t>
      </w:r>
    </w:p>
    <w:p w:rsidR="00E132E9" w:rsidRDefault="00A12B68" w:rsidP="00AF5F29">
      <w:pPr>
        <w:pStyle w:val="1b"/>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132E9" w:rsidRPr="00A51ADD" w:rsidRDefault="00A12B68" w:rsidP="00AF5F29">
      <w:pPr>
        <w:pStyle w:val="1b"/>
        <w:rPr>
          <w:b/>
        </w:rPr>
      </w:pPr>
      <w:bookmarkStart w:id="79" w:name="_Toc288394089"/>
      <w:bookmarkStart w:id="80" w:name="_Toc288410556"/>
      <w:bookmarkStart w:id="81" w:name="_Toc288410685"/>
      <w:bookmarkStart w:id="82" w:name="_Toc424564333"/>
      <w:bookmarkEnd w:id="79"/>
      <w:bookmarkEnd w:id="80"/>
      <w:bookmarkEnd w:id="81"/>
      <w:bookmarkEnd w:id="82"/>
      <w:r w:rsidRPr="00A51ADD">
        <w:rPr>
          <w:b/>
        </w:rPr>
        <w:t>Окружающий мир</w:t>
      </w:r>
    </w:p>
    <w:p w:rsidR="00E132E9" w:rsidRDefault="00A12B68" w:rsidP="00AF5F29">
      <w:pPr>
        <w:pStyle w:val="1b"/>
        <w:rPr>
          <w:b/>
          <w:bCs/>
          <w:iCs/>
        </w:rPr>
      </w:pPr>
      <w:r>
        <w:rPr>
          <w:b/>
          <w:bCs/>
          <w:iCs/>
        </w:rPr>
        <w:t>Человек и природа</w:t>
      </w:r>
    </w:p>
    <w:p w:rsidR="00E132E9" w:rsidRDefault="00A12B68" w:rsidP="00AF5F29">
      <w:pPr>
        <w:pStyle w:val="1b"/>
        <w:rPr>
          <w:rFonts w:eastAsia="@Arial Unicode MS"/>
        </w:rPr>
      </w:pPr>
      <w:r>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E132E9" w:rsidRDefault="00A12B68" w:rsidP="00AF5F29">
      <w:pPr>
        <w:pStyle w:val="1b"/>
        <w:rPr>
          <w:rFonts w:eastAsia="@Arial Unicode MS"/>
        </w:rPr>
      </w:pPr>
      <w:r>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132E9" w:rsidRDefault="00A12B68" w:rsidP="00AF5F29">
      <w:pPr>
        <w:pStyle w:val="1b"/>
        <w:rPr>
          <w:rFonts w:eastAsia="@Arial Unicode MS"/>
        </w:rPr>
      </w:pPr>
      <w:r>
        <w:rPr>
          <w:rStyle w:val="Zag11"/>
          <w:rFonts w:eastAsia="@Arial Unicode MS"/>
        </w:rPr>
        <w:t xml:space="preserve">Звезды и планеты. </w:t>
      </w:r>
      <w:r>
        <w:rPr>
          <w:rStyle w:val="Zag11"/>
          <w:rFonts w:eastAsia="@Arial Unicode MS"/>
          <w:i/>
          <w:iCs/>
        </w:rPr>
        <w:t>Солнце</w:t>
      </w:r>
      <w:r>
        <w:rPr>
          <w:rStyle w:val="Zag11"/>
          <w:rFonts w:eastAsia="@Arial Unicode MS"/>
        </w:rPr>
        <w:t xml:space="preserve"> – </w:t>
      </w:r>
      <w:r>
        <w:rPr>
          <w:rStyle w:val="Zag11"/>
          <w:rFonts w:eastAsia="@Arial Unicode MS"/>
          <w:i/>
          <w:iCs/>
        </w:rPr>
        <w:t>ближайшая к нам звезда, источник света и тепла для всего живого на Земле</w:t>
      </w:r>
      <w:r>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rStyle w:val="Zag11"/>
          <w:rFonts w:eastAsia="@Arial Unicode MS"/>
          <w:i/>
          <w:iCs/>
        </w:rPr>
        <w:t>Важнейшие природные объекты своей страны, района</w:t>
      </w:r>
      <w:r>
        <w:rPr>
          <w:rStyle w:val="Zag11"/>
          <w:rFonts w:eastAsia="@Arial Unicode MS"/>
        </w:rPr>
        <w:t>. Ориентирование на местности. Компас.</w:t>
      </w:r>
    </w:p>
    <w:p w:rsidR="00E132E9" w:rsidRDefault="00A12B68" w:rsidP="00AF5F29">
      <w:pPr>
        <w:pStyle w:val="1b"/>
        <w:rPr>
          <w:rFonts w:eastAsia="@Arial Unicode MS"/>
        </w:rPr>
      </w:pPr>
      <w:r>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Pr>
          <w:rStyle w:val="Zag11"/>
          <w:rFonts w:eastAsia="@Arial Unicode MS"/>
          <w:i/>
          <w:iCs/>
        </w:rPr>
        <w:t>Обращение Земли вокруг Солнца как причина смены времен года</w:t>
      </w:r>
      <w:r>
        <w:rPr>
          <w:rStyle w:val="Zag11"/>
          <w:rFonts w:eastAsia="@Arial Unicode MS"/>
        </w:rPr>
        <w:t>. Смена времен года в родном крае на основе наблюдений.</w:t>
      </w:r>
    </w:p>
    <w:p w:rsidR="00E132E9" w:rsidRDefault="00A12B68" w:rsidP="00AF5F29">
      <w:pPr>
        <w:pStyle w:val="1b"/>
        <w:rPr>
          <w:rFonts w:eastAsia="@Arial Unicode MS"/>
        </w:rPr>
      </w:pPr>
      <w:r>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Pr>
          <w:rStyle w:val="Zag11"/>
          <w:rFonts w:eastAsia="@Arial Unicode MS"/>
          <w:i/>
          <w:iCs/>
        </w:rPr>
        <w:t>Предсказание погоды и его значение в жизни людей</w:t>
      </w:r>
      <w:r>
        <w:rPr>
          <w:rStyle w:val="Zag11"/>
          <w:rFonts w:eastAsia="@Arial Unicode MS"/>
        </w:rPr>
        <w:t>.</w:t>
      </w:r>
    </w:p>
    <w:p w:rsidR="00E132E9" w:rsidRDefault="00A12B68" w:rsidP="00AF5F29">
      <w:pPr>
        <w:pStyle w:val="1b"/>
        <w:rPr>
          <w:rFonts w:eastAsia="@Arial Unicode MS"/>
        </w:rPr>
      </w:pPr>
      <w:r>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132E9" w:rsidRDefault="00A12B68" w:rsidP="00AF5F29">
      <w:pPr>
        <w:pStyle w:val="1b"/>
        <w:rPr>
          <w:rFonts w:eastAsia="@Arial Unicode MS"/>
        </w:rPr>
      </w:pPr>
      <w:r>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E132E9" w:rsidRDefault="00A12B68" w:rsidP="00AF5F29">
      <w:pPr>
        <w:pStyle w:val="1b"/>
        <w:rPr>
          <w:rFonts w:eastAsia="@Arial Unicode MS"/>
        </w:rPr>
      </w:pPr>
      <w:r>
        <w:rPr>
          <w:rStyle w:val="Zag11"/>
          <w:rFonts w:eastAsia="@Arial Unicode MS"/>
        </w:rPr>
        <w:t>Воздух – смесь газов. Свойства воздуха. Значение воздуха для растений, животных, человека.</w:t>
      </w:r>
    </w:p>
    <w:p w:rsidR="00E132E9" w:rsidRDefault="00A12B68" w:rsidP="00AF5F29">
      <w:pPr>
        <w:pStyle w:val="1b"/>
        <w:rPr>
          <w:rFonts w:eastAsia="@Arial Unicode MS"/>
        </w:rPr>
      </w:pPr>
      <w:r>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E132E9" w:rsidRDefault="00A12B68" w:rsidP="00AF5F29">
      <w:pPr>
        <w:pStyle w:val="1b"/>
        <w:rPr>
          <w:rFonts w:eastAsia="@Arial Unicode MS"/>
        </w:rPr>
      </w:pPr>
      <w:r>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E132E9" w:rsidRDefault="00A12B68" w:rsidP="00AF5F29">
      <w:pPr>
        <w:pStyle w:val="1b"/>
        <w:rPr>
          <w:rFonts w:eastAsia="@Arial Unicode MS"/>
        </w:rPr>
      </w:pPr>
      <w:r>
        <w:rPr>
          <w:rStyle w:val="Zag11"/>
          <w:rFonts w:eastAsia="@Arial Unicode MS"/>
        </w:rPr>
        <w:t>Почва, ее состав, значение для живой природы и для хозяйственной жизни человека.</w:t>
      </w:r>
    </w:p>
    <w:p w:rsidR="00E132E9" w:rsidRDefault="00A12B68" w:rsidP="00AF5F29">
      <w:pPr>
        <w:pStyle w:val="1b"/>
        <w:rPr>
          <w:rFonts w:eastAsia="@Arial Unicode MS"/>
        </w:rPr>
      </w:pPr>
      <w:r>
        <w:rPr>
          <w:rStyle w:val="Zag11"/>
          <w:rFonts w:eastAsia="@Arial Unicode MS"/>
        </w:rPr>
        <w:t>Растения, их разнообразие</w:t>
      </w:r>
      <w:proofErr w:type="gramStart"/>
      <w:r>
        <w:rPr>
          <w:rStyle w:val="Zag11"/>
          <w:rFonts w:eastAsia="@Arial Unicode MS"/>
        </w:rPr>
        <w:t>.</w:t>
      </w:r>
      <w:proofErr w:type="gramEnd"/>
      <w:r>
        <w:rPr>
          <w:rStyle w:val="Zag11"/>
          <w:rFonts w:eastAsia="@Arial Unicode MS"/>
        </w:rPr>
        <w:t xml:space="preserve"> </w:t>
      </w:r>
      <w:proofErr w:type="gramStart"/>
      <w:r>
        <w:rPr>
          <w:rStyle w:val="Zag11"/>
          <w:rFonts w:eastAsia="@Arial Unicode MS"/>
        </w:rPr>
        <w:t>ч</w:t>
      </w:r>
      <w:proofErr w:type="gramEnd"/>
      <w:r>
        <w:rPr>
          <w:rStyle w:val="Zag11"/>
          <w:rFonts w:eastAsia="@Arial Unicode MS"/>
        </w:rPr>
        <w:t xml:space="preserve">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w:t>
      </w:r>
      <w:r>
        <w:rPr>
          <w:rStyle w:val="Zag11"/>
          <w:rFonts w:eastAsia="@Arial Unicode MS"/>
        </w:rPr>
        <w:lastRenderedPageBreak/>
        <w:t>родного края, названия и краткая характеристика на основе наблюдений.</w:t>
      </w:r>
    </w:p>
    <w:p w:rsidR="00E132E9" w:rsidRDefault="00A12B68" w:rsidP="00AF5F29">
      <w:pPr>
        <w:pStyle w:val="1b"/>
        <w:rPr>
          <w:rFonts w:eastAsia="@Arial Unicode MS"/>
        </w:rPr>
      </w:pPr>
      <w:r>
        <w:rPr>
          <w:rStyle w:val="Zag11"/>
          <w:rFonts w:eastAsia="@Arial Unicode MS"/>
        </w:rPr>
        <w:t>Грибы: съедобные и ядовитые. Правила сбора грибов.</w:t>
      </w:r>
    </w:p>
    <w:p w:rsidR="00E132E9" w:rsidRDefault="00A12B68" w:rsidP="00AF5F29">
      <w:pPr>
        <w:pStyle w:val="1b"/>
        <w:rPr>
          <w:rFonts w:eastAsia="@Arial Unicode MS"/>
        </w:rPr>
      </w:pPr>
      <w:r>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E132E9" w:rsidRDefault="00A12B68" w:rsidP="00AF5F29">
      <w:pPr>
        <w:pStyle w:val="1b"/>
        <w:rPr>
          <w:rFonts w:eastAsia="@Arial Unicode MS"/>
        </w:rPr>
      </w:pPr>
      <w:proofErr w:type="gramStart"/>
      <w:r>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Pr>
          <w:rStyle w:val="Zag11"/>
          <w:rFonts w:eastAsia="@Arial Unicode MS"/>
        </w:rPr>
        <w:t xml:space="preserve"> </w:t>
      </w:r>
      <w:r>
        <w:rPr>
          <w:rStyle w:val="Zag11"/>
          <w:rFonts w:eastAsia="@Arial Unicode MS"/>
          <w:iCs/>
        </w:rPr>
        <w:t>Круговорот веществ</w:t>
      </w:r>
      <w:r>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rStyle w:val="Zag11"/>
          <w:rFonts w:eastAsia="@Arial Unicode MS"/>
        </w:rPr>
        <w:t>.</w:t>
      </w:r>
    </w:p>
    <w:p w:rsidR="00E132E9" w:rsidRDefault="00A12B68" w:rsidP="00AF5F29">
      <w:pPr>
        <w:pStyle w:val="1b"/>
        <w:rPr>
          <w:rFonts w:eastAsia="@Arial Unicode MS"/>
        </w:rPr>
      </w:pPr>
      <w:r>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132E9" w:rsidRDefault="00A12B68" w:rsidP="00AF5F29">
      <w:pPr>
        <w:pStyle w:val="1b"/>
        <w:rPr>
          <w:rFonts w:eastAsia="@Arial Unicode MS"/>
        </w:rPr>
      </w:pPr>
      <w:r>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132E9" w:rsidRDefault="00A12B68" w:rsidP="00AF5F29">
      <w:pPr>
        <w:pStyle w:val="1b"/>
        <w:rPr>
          <w:rFonts w:eastAsia="@Arial Unicode MS"/>
        </w:rPr>
      </w:pPr>
      <w:r>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132E9" w:rsidRDefault="00A12B68" w:rsidP="00AF5F29">
      <w:pPr>
        <w:pStyle w:val="1b"/>
        <w:rPr>
          <w:rFonts w:eastAsia="@Arial Unicode MS"/>
          <w:b/>
          <w:bCs/>
          <w:i/>
          <w:iCs/>
        </w:rPr>
      </w:pPr>
      <w:r>
        <w:rPr>
          <w:rStyle w:val="Zag11"/>
          <w:rFonts w:eastAsia="@Arial Unicode MS"/>
        </w:rPr>
        <w:t xml:space="preserve">Общее представление о строении тела человека. </w:t>
      </w:r>
      <w:proofErr w:type="gramStart"/>
      <w:r>
        <w:rPr>
          <w:rStyle w:val="Zag11"/>
          <w:rFonts w:eastAsia="@Arial Unicode MS"/>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Style w:val="Zag11"/>
          <w:rFonts w:eastAsia="@Arial Unicode MS"/>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t>.</w:t>
      </w:r>
    </w:p>
    <w:p w:rsidR="00E132E9" w:rsidRDefault="00A12B68" w:rsidP="00AF5F29">
      <w:pPr>
        <w:pStyle w:val="1b"/>
        <w:rPr>
          <w:b/>
          <w:bCs/>
          <w:iCs/>
        </w:rPr>
      </w:pPr>
      <w:r>
        <w:rPr>
          <w:b/>
          <w:bCs/>
          <w:iCs/>
        </w:rPr>
        <w:t>Человек и общество</w:t>
      </w:r>
    </w:p>
    <w:p w:rsidR="00E132E9" w:rsidRDefault="00A12B68" w:rsidP="00AF5F29">
      <w:pPr>
        <w:pStyle w:val="1b"/>
        <w:rPr>
          <w:rFonts w:eastAsia="@Arial Unicode MS"/>
        </w:rPr>
      </w:pPr>
      <w:r>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E132E9" w:rsidRDefault="00A12B68" w:rsidP="00AF5F29">
      <w:pPr>
        <w:pStyle w:val="1b"/>
        <w:rPr>
          <w:rFonts w:eastAsia="@Arial Unicode MS"/>
        </w:rPr>
      </w:pPr>
      <w:r>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rStyle w:val="Zag11"/>
          <w:rFonts w:eastAsia="@Arial Unicode MS"/>
          <w:i/>
          <w:iCs/>
        </w:rPr>
        <w:t>Внутренний мир человека: общее представление о человеческих свойствах и качествах</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rPr>
        <w:t>Хозяйство семьи</w:t>
      </w:r>
      <w:r>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132E9" w:rsidRDefault="00A12B68" w:rsidP="00AF5F29">
      <w:pPr>
        <w:pStyle w:val="1b"/>
        <w:rPr>
          <w:rFonts w:eastAsia="@Arial Unicode MS"/>
        </w:rPr>
      </w:pPr>
      <w:r>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132E9" w:rsidRDefault="00A12B68" w:rsidP="00AF5F29">
      <w:pPr>
        <w:pStyle w:val="1b"/>
        <w:rPr>
          <w:rFonts w:eastAsia="@Arial Unicode MS"/>
        </w:rPr>
      </w:pPr>
      <w:r>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Pr>
          <w:rStyle w:val="Zag11"/>
          <w:rFonts w:eastAsia="@Arial Unicode MS"/>
        </w:rPr>
        <w:t>со</w:t>
      </w:r>
      <w:proofErr w:type="gramEnd"/>
      <w:r>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132E9" w:rsidRDefault="00A12B68" w:rsidP="00AF5F29">
      <w:pPr>
        <w:pStyle w:val="1b"/>
        <w:rPr>
          <w:rFonts w:eastAsia="@Arial Unicode MS"/>
        </w:rPr>
      </w:pPr>
      <w:r>
        <w:rPr>
          <w:rStyle w:val="Zag11"/>
          <w:rFonts w:eastAsia="@Arial Unicode MS"/>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132E9" w:rsidRDefault="00A12B68" w:rsidP="00AF5F29">
      <w:pPr>
        <w:pStyle w:val="1b"/>
        <w:rPr>
          <w:rFonts w:eastAsia="@Arial Unicode MS"/>
          <w:i/>
          <w:iCs/>
        </w:rPr>
      </w:pPr>
      <w:r>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Pr>
          <w:rStyle w:val="Zag11"/>
          <w:rFonts w:eastAsia="@Arial Unicode MS"/>
          <w:i/>
          <w:iCs/>
        </w:rPr>
        <w:t>Средства связи</w:t>
      </w:r>
      <w:r>
        <w:rPr>
          <w:rStyle w:val="Zag11"/>
          <w:rFonts w:eastAsia="@Arial Unicode MS"/>
        </w:rPr>
        <w:t xml:space="preserve">: </w:t>
      </w:r>
      <w:r>
        <w:rPr>
          <w:rStyle w:val="Zag11"/>
          <w:rFonts w:eastAsia="@Arial Unicode MS"/>
          <w:i/>
          <w:iCs/>
        </w:rPr>
        <w:t>почта</w:t>
      </w:r>
      <w:r>
        <w:rPr>
          <w:rStyle w:val="Zag11"/>
          <w:rFonts w:eastAsia="@Arial Unicode MS"/>
        </w:rPr>
        <w:t xml:space="preserve">, </w:t>
      </w:r>
      <w:r>
        <w:rPr>
          <w:rStyle w:val="Zag11"/>
          <w:rFonts w:eastAsia="@Arial Unicode MS"/>
          <w:i/>
          <w:iCs/>
        </w:rPr>
        <w:t>телеграф</w:t>
      </w:r>
      <w:r>
        <w:rPr>
          <w:rStyle w:val="Zag11"/>
          <w:rFonts w:eastAsia="@Arial Unicode MS"/>
        </w:rPr>
        <w:t xml:space="preserve">, </w:t>
      </w:r>
      <w:r>
        <w:rPr>
          <w:rStyle w:val="Zag11"/>
          <w:rFonts w:eastAsia="@Arial Unicode MS"/>
          <w:i/>
          <w:iCs/>
        </w:rPr>
        <w:t>телефон, электронная почта, ауди</w:t>
      </w:r>
      <w:proofErr w:type="gramStart"/>
      <w:r>
        <w:rPr>
          <w:rStyle w:val="Zag11"/>
          <w:rFonts w:eastAsia="@Arial Unicode MS"/>
          <w:i/>
          <w:iCs/>
        </w:rPr>
        <w:t>о-</w:t>
      </w:r>
      <w:proofErr w:type="gramEnd"/>
      <w:r>
        <w:rPr>
          <w:rStyle w:val="Zag11"/>
          <w:rFonts w:eastAsia="@Arial Unicode MS"/>
          <w:i/>
          <w:iCs/>
        </w:rPr>
        <w:t xml:space="preserve"> и видеочаты, форум.</w:t>
      </w:r>
    </w:p>
    <w:p w:rsidR="00E132E9" w:rsidRDefault="00A12B68" w:rsidP="00AF5F29">
      <w:pPr>
        <w:pStyle w:val="1b"/>
        <w:rPr>
          <w:rFonts w:eastAsia="@Arial Unicode MS"/>
        </w:rPr>
      </w:pPr>
      <w:r>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E132E9" w:rsidRDefault="00A12B68" w:rsidP="00AF5F29">
      <w:pPr>
        <w:pStyle w:val="1b"/>
        <w:rPr>
          <w:rFonts w:eastAsia="@Arial Unicode MS"/>
        </w:rPr>
      </w:pPr>
      <w:r>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132E9" w:rsidRDefault="00A12B68" w:rsidP="00AF5F29">
      <w:pPr>
        <w:pStyle w:val="1b"/>
        <w:rPr>
          <w:rFonts w:eastAsia="@Arial Unicode MS"/>
        </w:rPr>
      </w:pPr>
      <w:r>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132E9" w:rsidRDefault="00A12B68" w:rsidP="00AF5F29">
      <w:pPr>
        <w:pStyle w:val="1b"/>
        <w:rPr>
          <w:rFonts w:eastAsia="@Arial Unicode MS"/>
        </w:rPr>
      </w:pPr>
      <w:r>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132E9" w:rsidRDefault="00A12B68" w:rsidP="00AF5F29">
      <w:pPr>
        <w:pStyle w:val="1b"/>
        <w:rPr>
          <w:rFonts w:eastAsia="@Arial Unicode MS"/>
        </w:rPr>
      </w:pPr>
      <w:r>
        <w:rPr>
          <w:rStyle w:val="Zag11"/>
          <w:rFonts w:eastAsia="@Arial Unicode MS"/>
        </w:rPr>
        <w:t>Россия на карте, государственная граница России.</w:t>
      </w:r>
    </w:p>
    <w:p w:rsidR="00E132E9" w:rsidRDefault="00A12B68" w:rsidP="00AF5F29">
      <w:pPr>
        <w:pStyle w:val="1b"/>
        <w:rPr>
          <w:rFonts w:eastAsia="@Arial Unicode MS"/>
        </w:rPr>
      </w:pPr>
      <w:r>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132E9" w:rsidRDefault="00A12B68" w:rsidP="00AF5F29">
      <w:pPr>
        <w:pStyle w:val="1b"/>
        <w:rPr>
          <w:rFonts w:eastAsia="@Arial Unicode MS"/>
        </w:rPr>
      </w:pPr>
      <w:r>
        <w:rPr>
          <w:rStyle w:val="Zag11"/>
          <w:rFonts w:eastAsia="@Arial Unicode MS"/>
        </w:rPr>
        <w:t xml:space="preserve">Города России. Санкт-Петербург: достопримечательности (Зимний дворец, памятник Петру I – Медный всадник, </w:t>
      </w:r>
      <w:r>
        <w:rPr>
          <w:rStyle w:val="Zag11"/>
          <w:rFonts w:eastAsia="@Arial Unicode MS"/>
          <w:i/>
          <w:iCs/>
        </w:rPr>
        <w:t>разводные мосты через Неву</w:t>
      </w:r>
      <w:r>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E132E9" w:rsidRDefault="00A12B68" w:rsidP="00AF5F29">
      <w:pPr>
        <w:pStyle w:val="1b"/>
        <w:rPr>
          <w:rFonts w:eastAsia="@Arial Unicode MS"/>
        </w:rPr>
      </w:pPr>
      <w:r>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E132E9" w:rsidRDefault="00A12B68" w:rsidP="00AF5F29">
      <w:pPr>
        <w:pStyle w:val="1b"/>
        <w:rPr>
          <w:rFonts w:eastAsia="@Arial Unicode MS"/>
        </w:rPr>
      </w:pPr>
      <w:r>
        <w:rPr>
          <w:rStyle w:val="Zag11"/>
          <w:rFonts w:eastAsia="@Arial Unicode MS"/>
        </w:rPr>
        <w:t xml:space="preserve">Родной край – частица России. </w:t>
      </w:r>
      <w:proofErr w:type="gramStart"/>
      <w:r>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132E9" w:rsidRDefault="00A12B68" w:rsidP="00AF5F29">
      <w:pPr>
        <w:pStyle w:val="1b"/>
        <w:rPr>
          <w:rFonts w:eastAsia="@Arial Unicode MS"/>
        </w:rPr>
      </w:pPr>
      <w:r>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E132E9" w:rsidRDefault="00A12B68" w:rsidP="00AF5F29">
      <w:pPr>
        <w:pStyle w:val="1b"/>
      </w:pPr>
      <w:r>
        <w:rPr>
          <w:rStyle w:val="Zag11"/>
          <w:rFonts w:eastAsia="@Arial Unicode MS"/>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t>.</w:t>
      </w:r>
    </w:p>
    <w:p w:rsidR="00E132E9" w:rsidRDefault="00A12B68" w:rsidP="00AF5F29">
      <w:pPr>
        <w:pStyle w:val="1b"/>
        <w:rPr>
          <w:b/>
          <w:bCs/>
          <w:iCs/>
        </w:rPr>
      </w:pPr>
      <w:r>
        <w:rPr>
          <w:b/>
          <w:bCs/>
          <w:iCs/>
        </w:rPr>
        <w:t>Правила безопасной жизни</w:t>
      </w:r>
    </w:p>
    <w:p w:rsidR="00E132E9" w:rsidRDefault="00A12B68" w:rsidP="00AF5F29">
      <w:pPr>
        <w:pStyle w:val="1b"/>
      </w:pPr>
      <w:r>
        <w:t>Ценность здоровья и здорового образа жизни.</w:t>
      </w:r>
    </w:p>
    <w:p w:rsidR="00E132E9" w:rsidRDefault="00A12B68" w:rsidP="00AF5F29">
      <w:pPr>
        <w:pStyle w:val="1b"/>
      </w:pPr>
      <w: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w:t>
      </w:r>
      <w:r>
        <w:rPr>
          <w:iCs/>
        </w:rPr>
        <w:t>ушиб</w:t>
      </w:r>
      <w:r>
        <w:t xml:space="preserve">, </w:t>
      </w:r>
      <w:r>
        <w:rPr>
          <w:iCs/>
        </w:rPr>
        <w:t>порез</w:t>
      </w:r>
      <w:r>
        <w:t xml:space="preserve">, </w:t>
      </w:r>
      <w:r>
        <w:rPr>
          <w:iCs/>
        </w:rPr>
        <w:t>ожог</w:t>
      </w:r>
      <w:r>
        <w:t xml:space="preserve">), </w:t>
      </w:r>
      <w:r>
        <w:rPr>
          <w:iCs/>
        </w:rPr>
        <w:t>обмораживании</w:t>
      </w:r>
      <w:r>
        <w:t xml:space="preserve">, </w:t>
      </w:r>
      <w:r>
        <w:rPr>
          <w:iCs/>
        </w:rPr>
        <w:t>перегреве</w:t>
      </w:r>
      <w:r>
        <w:t>.</w:t>
      </w:r>
    </w:p>
    <w:p w:rsidR="00E132E9" w:rsidRDefault="00A12B68" w:rsidP="00AF5F29">
      <w:pPr>
        <w:pStyle w:val="1b"/>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E132E9" w:rsidRDefault="00A12B68" w:rsidP="00AF5F29">
      <w:pPr>
        <w:pStyle w:val="1b"/>
      </w:pPr>
      <w:r>
        <w:t>Правила безопасного поведения в природе.</w:t>
      </w:r>
    </w:p>
    <w:p w:rsidR="00E132E9" w:rsidRDefault="00A12B68" w:rsidP="00AF5F29">
      <w:pPr>
        <w:pStyle w:val="1b"/>
      </w:pPr>
      <w:r>
        <w:t>Забота о здоровье и безопасности окружающих людей.</w:t>
      </w:r>
    </w:p>
    <w:p w:rsidR="00E132E9" w:rsidRDefault="00E132E9" w:rsidP="00AF5F29">
      <w:pPr>
        <w:pStyle w:val="1b"/>
      </w:pPr>
    </w:p>
    <w:p w:rsidR="00E132E9" w:rsidRPr="00A51ADD" w:rsidRDefault="00A12B68" w:rsidP="00AF5F29">
      <w:pPr>
        <w:pStyle w:val="1b"/>
        <w:rPr>
          <w:b/>
        </w:rPr>
      </w:pPr>
      <w:bookmarkStart w:id="83" w:name="_Toc424564334"/>
      <w:bookmarkStart w:id="84" w:name="_Toc288394090"/>
      <w:bookmarkStart w:id="85" w:name="_Toc288410557"/>
      <w:bookmarkStart w:id="86" w:name="_Toc288410686"/>
      <w:r w:rsidRPr="0056132E">
        <w:rPr>
          <w:b/>
        </w:rPr>
        <w:t xml:space="preserve">Основы </w:t>
      </w:r>
      <w:bookmarkEnd w:id="83"/>
      <w:bookmarkEnd w:id="84"/>
      <w:bookmarkEnd w:id="85"/>
      <w:bookmarkEnd w:id="86"/>
      <w:r w:rsidRPr="0056132E">
        <w:rPr>
          <w:b/>
        </w:rPr>
        <w:t>религиозных культур и светской этики</w:t>
      </w:r>
    </w:p>
    <w:p w:rsidR="00E132E9" w:rsidRDefault="00A12B68" w:rsidP="00AF5F29">
      <w:pPr>
        <w:pStyle w:val="1b"/>
        <w:rPr>
          <w:b/>
        </w:rPr>
      </w:pPr>
      <w:r>
        <w:rPr>
          <w:b/>
        </w:rPr>
        <w:t>Основное содержание предметной области</w:t>
      </w:r>
    </w:p>
    <w:p w:rsidR="00E132E9" w:rsidRDefault="00A12B68" w:rsidP="00AF5F29">
      <w:pPr>
        <w:pStyle w:val="1b"/>
        <w:rPr>
          <w:b/>
        </w:rPr>
      </w:pPr>
      <w:r>
        <w:t>Предметная область «Основы религиозных культур и светской этики» представляет собой единый компле</w:t>
      </w:r>
      <w:proofErr w:type="gramStart"/>
      <w:r>
        <w:t>кс стр</w:t>
      </w:r>
      <w:proofErr w:type="gramEnd"/>
      <w: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r>
        <w:rPr>
          <w:b/>
        </w:rPr>
        <w:t xml:space="preserve"> Основы светской этики</w:t>
      </w:r>
    </w:p>
    <w:p w:rsidR="00E132E9" w:rsidRDefault="00A12B68" w:rsidP="00AF5F29">
      <w:pPr>
        <w:pStyle w:val="1b"/>
      </w:pPr>
      <w:r>
        <w:t>Россия – наша Родина.</w:t>
      </w:r>
    </w:p>
    <w:p w:rsidR="00E132E9" w:rsidRDefault="00A12B68" w:rsidP="00AF5F29">
      <w:pPr>
        <w:pStyle w:val="1b"/>
      </w:pPr>
      <w: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132E9" w:rsidRDefault="00A12B68" w:rsidP="00AF5F29">
      <w:pPr>
        <w:pStyle w:val="1b"/>
      </w:pPr>
      <w:r>
        <w:t>Любовь и уважение к Отечеству. Патриотизм многонационального и многоконфессионального народа России.</w:t>
      </w:r>
    </w:p>
    <w:p w:rsidR="00E132E9" w:rsidRDefault="00E132E9" w:rsidP="00AF5F29">
      <w:pPr>
        <w:pStyle w:val="1b"/>
        <w:rPr>
          <w:spacing w:val="-3"/>
        </w:rPr>
      </w:pPr>
    </w:p>
    <w:p w:rsidR="00E132E9" w:rsidRPr="0056132E" w:rsidRDefault="00A12B68" w:rsidP="00AF5F29">
      <w:pPr>
        <w:pStyle w:val="1b"/>
        <w:rPr>
          <w:b/>
        </w:rPr>
      </w:pPr>
      <w:bookmarkStart w:id="87" w:name="_Toc288394091"/>
      <w:bookmarkStart w:id="88" w:name="_Toc288410558"/>
      <w:bookmarkStart w:id="89" w:name="_Toc288410687"/>
      <w:bookmarkStart w:id="90" w:name="_Toc424564335"/>
      <w:bookmarkEnd w:id="87"/>
      <w:bookmarkEnd w:id="88"/>
      <w:bookmarkEnd w:id="89"/>
      <w:bookmarkEnd w:id="90"/>
      <w:r w:rsidRPr="0056132E">
        <w:rPr>
          <w:b/>
        </w:rPr>
        <w:t>Изобразительное искусство</w:t>
      </w:r>
    </w:p>
    <w:p w:rsidR="00E132E9" w:rsidRDefault="00A12B68" w:rsidP="00AF5F29">
      <w:pPr>
        <w:pStyle w:val="1b"/>
        <w:rPr>
          <w:b/>
          <w:bCs/>
          <w:iCs/>
        </w:rPr>
      </w:pPr>
      <w:r>
        <w:rPr>
          <w:b/>
          <w:bCs/>
          <w:iCs/>
        </w:rPr>
        <w:t>Виды художественной деятельности</w:t>
      </w:r>
    </w:p>
    <w:p w:rsidR="00E132E9" w:rsidRDefault="00A12B68" w:rsidP="00AF5F29">
      <w:pPr>
        <w:pStyle w:val="1b"/>
        <w:rPr>
          <w:b/>
          <w:bCs/>
        </w:rPr>
      </w:pPr>
      <w:r>
        <w:rPr>
          <w:b/>
          <w:bCs/>
        </w:rPr>
        <w:t xml:space="preserve">Восприятие произведений искусства. </w:t>
      </w:r>
      <w: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t>через</w:t>
      </w:r>
      <w:proofErr w:type="gramEnd"/>
      <w: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t>сств в п</w:t>
      </w:r>
      <w:proofErr w:type="gramEnd"/>
      <w:r>
        <w:t>овседневной жизни человека, в организации его материального окружения.</w:t>
      </w:r>
    </w:p>
    <w:p w:rsidR="00E132E9" w:rsidRDefault="00A12B68" w:rsidP="00AF5F29">
      <w:pPr>
        <w:pStyle w:val="1b"/>
        <w:rPr>
          <w:b/>
          <w:bCs/>
        </w:rPr>
      </w:pPr>
      <w:r>
        <w:rPr>
          <w:b/>
          <w:bCs/>
        </w:rPr>
        <w:t xml:space="preserve">Рисунок. </w:t>
      </w:r>
      <w:proofErr w:type="gramStart"/>
      <w:r>
        <w:t>Материалы для рисунка: карандаш, ручка, фломастер, уголь, пастель, мелки и т. д. Приемы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E132E9" w:rsidRDefault="00A12B68" w:rsidP="00AF5F29">
      <w:pPr>
        <w:pStyle w:val="1b"/>
        <w:rPr>
          <w:b/>
          <w:bCs/>
        </w:rPr>
      </w:pPr>
      <w:r>
        <w:rPr>
          <w:b/>
          <w:bCs/>
        </w:rPr>
        <w:t xml:space="preserve">Живопись. </w:t>
      </w:r>
      <w:r>
        <w:t>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E132E9" w:rsidRDefault="00A12B68" w:rsidP="00AF5F29">
      <w:pPr>
        <w:pStyle w:val="1b"/>
        <w:rPr>
          <w:b/>
          <w:bCs/>
        </w:rPr>
      </w:pPr>
      <w:r>
        <w:rPr>
          <w:b/>
          <w:bCs/>
        </w:rPr>
        <w:t xml:space="preserve">Скульптура. </w:t>
      </w:r>
      <w: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w:t>
      </w:r>
      <w:r>
        <w:lastRenderedPageBreak/>
        <w:t>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E132E9" w:rsidRDefault="00A12B68" w:rsidP="00AF5F29">
      <w:pPr>
        <w:pStyle w:val="1b"/>
        <w:rPr>
          <w:b/>
          <w:bCs/>
        </w:rPr>
      </w:pPr>
      <w:r>
        <w:rPr>
          <w:b/>
          <w:bCs/>
        </w:rPr>
        <w:t xml:space="preserve">Художественное конструирование и дизайн. </w:t>
      </w:r>
      <w: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w:t>
      </w:r>
      <w:r>
        <w:rPr>
          <w:spacing w:val="2"/>
        </w:rPr>
        <w:t xml:space="preserve">выразительного образа (пластилин — раскатывание, набор </w:t>
      </w:r>
      <w:r>
        <w:t xml:space="preserve">объема, вытягивание формы; бумага и картон — сгибание, </w:t>
      </w:r>
      <w:r>
        <w:rPr>
          <w:spacing w:val="2"/>
        </w:rPr>
        <w:t xml:space="preserve">вырезание). Представление о возможностях использования </w:t>
      </w:r>
      <w:r>
        <w:t>навыков художественного конструирования и моделирования в жизни человека.</w:t>
      </w:r>
    </w:p>
    <w:p w:rsidR="00E132E9" w:rsidRDefault="00A12B68" w:rsidP="00AF5F29">
      <w:pPr>
        <w:pStyle w:val="1b"/>
      </w:pPr>
      <w:r>
        <w:rPr>
          <w:b/>
          <w:bCs/>
          <w:spacing w:val="-4"/>
        </w:rPr>
        <w:t>Декоративно</w:t>
      </w:r>
      <w:r>
        <w:rPr>
          <w:b/>
          <w:bCs/>
          <w:spacing w:val="-4"/>
        </w:rPr>
        <w:softHyphen/>
        <w:t xml:space="preserve">прикладное искусство. </w:t>
      </w:r>
      <w:r>
        <w:rPr>
          <w:spacing w:val="-4"/>
        </w:rPr>
        <w:t>Истоки декоративно</w:t>
      </w:r>
      <w:r>
        <w:rPr>
          <w:spacing w:val="-4"/>
        </w:rPr>
        <w:softHyphen/>
      </w:r>
      <w:r>
        <w:t xml:space="preserve">прикладного искусства и его роль в жизни человека. </w:t>
      </w:r>
      <w:proofErr w:type="gramStart"/>
      <w:r>
        <w:t xml:space="preserve">Понятие о синтетичном характере народной культуры (украшение </w:t>
      </w:r>
      <w:r>
        <w:rPr>
          <w:spacing w:val="2"/>
        </w:rPr>
        <w:t xml:space="preserve">жилища, предметов быта, орудий труда, костюма; музыка, </w:t>
      </w:r>
      <w:r>
        <w:t>песни, хороводы; былины, сказания, сказки).</w:t>
      </w:r>
      <w:proofErr w:type="gramEnd"/>
      <w:r>
        <w:t xml:space="preserve"> Образ человека в традиционной культуре. Представления народа о мужской </w:t>
      </w:r>
      <w:r>
        <w:rPr>
          <w:spacing w:val="2"/>
        </w:rPr>
        <w:t>и женской красоте, отраженные в изобразительном искус</w:t>
      </w:r>
      <w:r>
        <w:t>стве, сказках, песнях. Сказочные образы в народной культуре и декоративно</w:t>
      </w:r>
      <w:r>
        <w:softHyphen/>
        <w:t xml:space="preserve">прикладном искусстве. Разнообразие форм </w:t>
      </w:r>
      <w:r>
        <w:rPr>
          <w:spacing w:val="2"/>
        </w:rPr>
        <w:t xml:space="preserve">в природе как основа декоративных форм в прикладном искусстве (цветы, раскраска бабочек, переплетение ветвей </w:t>
      </w:r>
      <w:r>
        <w:t>деревьев, морозные узоры на стекле и т. д.). Ознакомление с произведениями народных художественных промыслов в России (с учетом местных условий).</w:t>
      </w:r>
    </w:p>
    <w:p w:rsidR="00E132E9" w:rsidRDefault="00A12B68" w:rsidP="00AF5F29">
      <w:pPr>
        <w:pStyle w:val="1b"/>
        <w:rPr>
          <w:b/>
          <w:bCs/>
          <w:iCs/>
        </w:rPr>
      </w:pPr>
      <w:r>
        <w:rPr>
          <w:b/>
          <w:bCs/>
          <w:iCs/>
        </w:rPr>
        <w:t>Азбука искусства. Как говорит искусство?</w:t>
      </w:r>
    </w:p>
    <w:p w:rsidR="00E132E9" w:rsidRDefault="00A12B68" w:rsidP="00AF5F29">
      <w:pPr>
        <w:pStyle w:val="1b"/>
        <w:rPr>
          <w:b/>
          <w:bCs/>
        </w:rPr>
      </w:pPr>
      <w:r>
        <w:rPr>
          <w:b/>
          <w:bCs/>
          <w:spacing w:val="-2"/>
        </w:rPr>
        <w:t xml:space="preserve">Композиция. </w:t>
      </w:r>
      <w:r>
        <w:rPr>
          <w:spacing w:val="-2"/>
        </w:rPr>
        <w:t>Элементарные приемы композиции на плос</w:t>
      </w:r>
      <w:r>
        <w:rPr>
          <w:spacing w:val="2"/>
        </w:rPr>
        <w:t xml:space="preserve">кости и в пространстве. Понятия: горизонталь, вертикаль </w:t>
      </w:r>
      <w: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t>низкое</w:t>
      </w:r>
      <w:proofErr w:type="gramEnd"/>
      <w:r>
        <w:t xml:space="preserve">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E132E9" w:rsidRDefault="00A12B68" w:rsidP="00AF5F29">
      <w:pPr>
        <w:pStyle w:val="1b"/>
        <w:rPr>
          <w:b/>
          <w:bCs/>
        </w:rPr>
      </w:pPr>
      <w:r>
        <w:rPr>
          <w:b/>
          <w:bCs/>
        </w:rPr>
        <w:t xml:space="preserve">Цвет. </w:t>
      </w:r>
      <w:r>
        <w:t xml:space="preserve">Основные и составные цвета. Теплые и холодные </w:t>
      </w:r>
      <w:r>
        <w:rPr>
          <w:spacing w:val="2"/>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t>новами цветоведения. Передача с помощью цвета характера персонажа, его эмоционального состояния.</w:t>
      </w:r>
    </w:p>
    <w:p w:rsidR="00E132E9" w:rsidRDefault="00A12B68" w:rsidP="00AF5F29">
      <w:pPr>
        <w:pStyle w:val="1b"/>
        <w:rPr>
          <w:b/>
          <w:bCs/>
        </w:rPr>
      </w:pPr>
      <w:r>
        <w:rPr>
          <w:b/>
          <w:bCs/>
          <w:spacing w:val="2"/>
        </w:rPr>
        <w:t xml:space="preserve">Линия. </w:t>
      </w:r>
      <w:proofErr w:type="gramStart"/>
      <w:r>
        <w:rPr>
          <w:spacing w:val="2"/>
        </w:rPr>
        <w:t xml:space="preserve">Многообразие линий (тонкие, толстые, прямые, </w:t>
      </w:r>
      <w:r>
        <w:t>волнистые, плавные, острые, закругленные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E132E9" w:rsidRDefault="00A12B68" w:rsidP="00AF5F29">
      <w:pPr>
        <w:pStyle w:val="1b"/>
        <w:rPr>
          <w:b/>
          <w:bCs/>
        </w:rPr>
      </w:pPr>
      <w:r>
        <w:rPr>
          <w:b/>
          <w:bCs/>
        </w:rPr>
        <w:t xml:space="preserve">Форма. </w:t>
      </w:r>
      <w: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spacing w:val="2"/>
        </w:rPr>
        <w:t>Трансформация форм. Влияние формы предмета на пред</w:t>
      </w:r>
      <w:r>
        <w:t>ставление о его характере. Силуэт.</w:t>
      </w:r>
    </w:p>
    <w:p w:rsidR="00E132E9" w:rsidRDefault="00A12B68" w:rsidP="00AF5F29">
      <w:pPr>
        <w:pStyle w:val="1b"/>
        <w:rPr>
          <w:b/>
          <w:bCs/>
        </w:rPr>
      </w:pPr>
      <w:r>
        <w:rPr>
          <w:b/>
          <w:bCs/>
          <w:spacing w:val="2"/>
        </w:rPr>
        <w:t xml:space="preserve">Объем. </w:t>
      </w:r>
      <w:r>
        <w:rPr>
          <w:spacing w:val="2"/>
        </w:rPr>
        <w:t xml:space="preserve">Объем в пространстве и объем на плоскости. </w:t>
      </w:r>
      <w:r>
        <w:t>Способы передачи объема. Выразительность объемных композиций.</w:t>
      </w:r>
    </w:p>
    <w:p w:rsidR="00E132E9" w:rsidRDefault="00A12B68" w:rsidP="00AF5F29">
      <w:pPr>
        <w:pStyle w:val="1b"/>
      </w:pPr>
      <w:r>
        <w:rPr>
          <w:b/>
          <w:bCs/>
          <w:spacing w:val="2"/>
        </w:rPr>
        <w:t xml:space="preserve">Ритм. </w:t>
      </w:r>
      <w:r>
        <w:rPr>
          <w:spacing w:val="2"/>
        </w:rPr>
        <w:t>Виды ритма (спокойный, замедленный, порыви</w:t>
      </w:r>
      <w:r>
        <w:t>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softHyphen/>
        <w:t>прикладном искусстве.</w:t>
      </w:r>
    </w:p>
    <w:p w:rsidR="00E132E9" w:rsidRDefault="00A12B68" w:rsidP="00AF5F29">
      <w:pPr>
        <w:pStyle w:val="1b"/>
        <w:rPr>
          <w:b/>
          <w:bCs/>
          <w:iCs/>
          <w:spacing w:val="-2"/>
        </w:rPr>
      </w:pPr>
      <w:r>
        <w:rPr>
          <w:b/>
          <w:bCs/>
          <w:iCs/>
          <w:spacing w:val="-2"/>
        </w:rPr>
        <w:t>Значимые темы искусства. О чем говорит искусство?</w:t>
      </w:r>
    </w:p>
    <w:p w:rsidR="00E132E9" w:rsidRDefault="00A12B68" w:rsidP="00AF5F29">
      <w:pPr>
        <w:pStyle w:val="1b"/>
      </w:pPr>
      <w:r>
        <w:rPr>
          <w:b/>
          <w:bCs/>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Pr>
          <w:spacing w:val="2"/>
        </w:rPr>
        <w:t>художественных материалов и сре</w:t>
      </w:r>
      <w:proofErr w:type="gramStart"/>
      <w:r>
        <w:rPr>
          <w:spacing w:val="2"/>
        </w:rPr>
        <w:t>дств дл</w:t>
      </w:r>
      <w:proofErr w:type="gramEnd"/>
      <w:r>
        <w:rPr>
          <w:spacing w:val="2"/>
        </w:rPr>
        <w:t xml:space="preserve">я создания выразительных образов природы. Постройки в природе: птичьи </w:t>
      </w:r>
      <w:r>
        <w:t>гнезда, норы, ульи, панцирь черепахи, домик улитки и т.д.</w:t>
      </w:r>
    </w:p>
    <w:p w:rsidR="00E132E9" w:rsidRDefault="00A12B68" w:rsidP="00AF5F29">
      <w:pPr>
        <w:pStyle w:val="1b"/>
        <w:rPr>
          <w:spacing w:val="-2"/>
        </w:rPr>
      </w:pPr>
      <w:r>
        <w:rPr>
          <w:spacing w:val="2"/>
        </w:rPr>
        <w:t>Восприятие и эмоциональная оценка шедевров русского</w:t>
      </w:r>
      <w:r>
        <w:rPr>
          <w:spacing w:val="2"/>
        </w:rPr>
        <w:br/>
      </w:r>
      <w:r>
        <w:rPr>
          <w:spacing w:val="-2"/>
        </w:rPr>
        <w:t xml:space="preserve">и зарубежного искусства, изображающих природу. </w:t>
      </w:r>
      <w:proofErr w:type="gramStart"/>
      <w:r>
        <w:rPr>
          <w:spacing w:val="-2"/>
        </w:rPr>
        <w:t xml:space="preserve">Общность </w:t>
      </w:r>
      <w:r>
        <w:rPr>
          <w:spacing w:val="-3"/>
        </w:rPr>
        <w:t>тематики, передаваемых чувств, отношения к природе в произ</w:t>
      </w:r>
      <w:r>
        <w:rPr>
          <w:spacing w:val="-2"/>
        </w:rPr>
        <w:t>ведениях авторов — представителей разных культур, народов, стран (например, А.</w:t>
      </w:r>
      <w:r>
        <w:rPr>
          <w:rFonts w:eastAsia="MS Mincho"/>
          <w:spacing w:val="-2"/>
        </w:rPr>
        <w:t> </w:t>
      </w:r>
      <w:r>
        <w:rPr>
          <w:spacing w:val="-2"/>
        </w:rPr>
        <w:t>К.</w:t>
      </w:r>
      <w:r>
        <w:rPr>
          <w:rFonts w:eastAsia="MS Mincho"/>
          <w:spacing w:val="-2"/>
        </w:rPr>
        <w:t> </w:t>
      </w:r>
      <w:r>
        <w:rPr>
          <w:spacing w:val="-2"/>
        </w:rPr>
        <w:t>Саврасов, И.</w:t>
      </w:r>
      <w:r>
        <w:rPr>
          <w:rFonts w:eastAsia="MS Mincho"/>
          <w:spacing w:val="-2"/>
        </w:rPr>
        <w:t> </w:t>
      </w:r>
      <w:r>
        <w:rPr>
          <w:spacing w:val="-2"/>
        </w:rPr>
        <w:t>И.</w:t>
      </w:r>
      <w:r>
        <w:rPr>
          <w:rFonts w:eastAsia="MS Mincho"/>
          <w:spacing w:val="-2"/>
        </w:rPr>
        <w:t> </w:t>
      </w:r>
      <w:r>
        <w:rPr>
          <w:spacing w:val="-2"/>
        </w:rPr>
        <w:t>Левитан, И.</w:t>
      </w:r>
      <w:r>
        <w:rPr>
          <w:rFonts w:eastAsia="MS Mincho"/>
          <w:spacing w:val="-2"/>
        </w:rPr>
        <w:t> </w:t>
      </w:r>
      <w:r>
        <w:rPr>
          <w:spacing w:val="-2"/>
        </w:rPr>
        <w:t>И.</w:t>
      </w:r>
      <w:r>
        <w:rPr>
          <w:rFonts w:eastAsia="MS Mincho"/>
          <w:spacing w:val="-2"/>
        </w:rPr>
        <w:t> </w:t>
      </w:r>
      <w:r>
        <w:rPr>
          <w:spacing w:val="-2"/>
        </w:rPr>
        <w:t>Шишкин, Н.</w:t>
      </w:r>
      <w:r>
        <w:rPr>
          <w:rFonts w:eastAsia="MS Mincho"/>
          <w:spacing w:val="-2"/>
        </w:rPr>
        <w:t> </w:t>
      </w:r>
      <w:r>
        <w:rPr>
          <w:spacing w:val="-2"/>
        </w:rPr>
        <w:t>К.</w:t>
      </w:r>
      <w:r>
        <w:rPr>
          <w:rFonts w:eastAsia="MS Mincho"/>
          <w:spacing w:val="-2"/>
        </w:rPr>
        <w:t> </w:t>
      </w:r>
      <w:r>
        <w:rPr>
          <w:spacing w:val="-2"/>
        </w:rPr>
        <w:t>Рерих, К.</w:t>
      </w:r>
      <w:r>
        <w:rPr>
          <w:rFonts w:eastAsia="MS Mincho"/>
          <w:spacing w:val="-2"/>
        </w:rPr>
        <w:t> </w:t>
      </w:r>
      <w:r>
        <w:rPr>
          <w:spacing w:val="-2"/>
        </w:rPr>
        <w:t>Моне, П.</w:t>
      </w:r>
      <w:r>
        <w:rPr>
          <w:rFonts w:eastAsia="MS Mincho"/>
          <w:spacing w:val="-2"/>
        </w:rPr>
        <w:t> </w:t>
      </w:r>
      <w:r>
        <w:rPr>
          <w:spacing w:val="-2"/>
        </w:rPr>
        <w:t>Сезанн, В.</w:t>
      </w:r>
      <w:r>
        <w:rPr>
          <w:rFonts w:eastAsia="MS Mincho"/>
          <w:spacing w:val="-2"/>
        </w:rPr>
        <w:t> </w:t>
      </w:r>
      <w:r>
        <w:rPr>
          <w:spacing w:val="-2"/>
        </w:rPr>
        <w:t>Ван Гог и др.).</w:t>
      </w:r>
      <w:proofErr w:type="gramEnd"/>
    </w:p>
    <w:p w:rsidR="00E132E9" w:rsidRDefault="00A12B68" w:rsidP="00AF5F29">
      <w:pPr>
        <w:pStyle w:val="1b"/>
        <w:rPr>
          <w:b/>
          <w:bCs/>
        </w:rPr>
      </w:pPr>
      <w:r>
        <w:rPr>
          <w:spacing w:val="2"/>
        </w:rPr>
        <w:lastRenderedPageBreak/>
        <w:t xml:space="preserve">Знакомство с несколькими наиболее яркими культурами </w:t>
      </w:r>
      <w:r>
        <w:rPr>
          <w:spacing w:val="-2"/>
        </w:rPr>
        <w:t xml:space="preserve">мира, представляющими разные народы и эпохи (например, </w:t>
      </w:r>
      <w:r>
        <w:rPr>
          <w:spacing w:val="-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t>Образы архитектуры и декоративно</w:t>
      </w:r>
      <w:r>
        <w:softHyphen/>
        <w:t>прикладного искусства.</w:t>
      </w:r>
    </w:p>
    <w:p w:rsidR="00E132E9" w:rsidRDefault="00A12B68" w:rsidP="00AF5F29">
      <w:pPr>
        <w:pStyle w:val="1b"/>
        <w:rPr>
          <w:b/>
          <w:bCs/>
        </w:rPr>
      </w:pPr>
      <w:r>
        <w:rPr>
          <w:b/>
          <w:bCs/>
        </w:rPr>
        <w:t xml:space="preserve">Родина моя — Россия. </w:t>
      </w:r>
      <w:r>
        <w:t>Роль природных условий в ха</w:t>
      </w:r>
      <w:r>
        <w:rPr>
          <w:spacing w:val="2"/>
        </w:rPr>
        <w:t xml:space="preserve">рактере традиционной культуры народов России. Пейзажи </w:t>
      </w:r>
      <w: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E132E9" w:rsidRDefault="00A12B68" w:rsidP="00AF5F29">
      <w:pPr>
        <w:pStyle w:val="1b"/>
        <w:rPr>
          <w:b/>
          <w:bCs/>
        </w:rPr>
      </w:pPr>
      <w:r>
        <w:rPr>
          <w:b/>
          <w:bCs/>
          <w:spacing w:val="2"/>
        </w:rPr>
        <w:t xml:space="preserve">Человек и человеческие взаимоотношения. </w:t>
      </w:r>
      <w:r>
        <w:rPr>
          <w:spacing w:val="2"/>
        </w:rPr>
        <w:t>Образ че</w:t>
      </w:r>
      <w:r>
        <w:t xml:space="preserve">ловека в разных культурах мира. Образ современника. Жанр портрета. Темы любви, дружбы, семьи в искусстве. </w:t>
      </w:r>
      <w:proofErr w:type="gramStart"/>
      <w: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E132E9" w:rsidRDefault="00A12B68" w:rsidP="00AF5F29">
      <w:pPr>
        <w:pStyle w:val="1b"/>
      </w:pPr>
      <w:r>
        <w:rPr>
          <w:b/>
          <w:bCs/>
        </w:rPr>
        <w:t xml:space="preserve">Искусство дарит людям красоту. </w:t>
      </w:r>
      <w:r>
        <w:t>Искусство вокруг нас сегодня. Использование различных художественных матери</w:t>
      </w:r>
      <w:r>
        <w:rPr>
          <w:spacing w:val="2"/>
        </w:rPr>
        <w:t>алов и сре</w:t>
      </w:r>
      <w:proofErr w:type="gramStart"/>
      <w:r>
        <w:rPr>
          <w:spacing w:val="2"/>
        </w:rPr>
        <w:t>дств дл</w:t>
      </w:r>
      <w:proofErr w:type="gramEnd"/>
      <w:r>
        <w:rPr>
          <w:spacing w:val="2"/>
        </w:rPr>
        <w:t xml:space="preserve">я создания проектов красивых, удобных </w:t>
      </w:r>
      <w:r>
        <w:t>и выразительных предметов быта, видов транспорта. Пред</w:t>
      </w:r>
      <w:r>
        <w:rPr>
          <w:spacing w:val="2"/>
        </w:rPr>
        <w:t>ставление о роли изобразительных (пластических) иску</w:t>
      </w:r>
      <w:proofErr w:type="gramStart"/>
      <w:r>
        <w:rPr>
          <w:spacing w:val="2"/>
        </w:rPr>
        <w:t xml:space="preserve">сств </w:t>
      </w:r>
      <w:r>
        <w:t>в п</w:t>
      </w:r>
      <w:proofErr w:type="gramEnd"/>
      <w:r>
        <w:t>овседневной жизни человека, в организации его матери</w:t>
      </w:r>
      <w:r>
        <w:rPr>
          <w:spacing w:val="2"/>
        </w:rPr>
        <w:t xml:space="preserve">ального окружения. Отражение в пластических искусствах </w:t>
      </w:r>
      <w:r>
        <w:t xml:space="preserve">природных, географических условий, традиций, религиозных </w:t>
      </w:r>
      <w:r>
        <w:rPr>
          <w:spacing w:val="2"/>
        </w:rPr>
        <w:t xml:space="preserve">верований разных народов (на примере изобразительного </w:t>
      </w:r>
      <w:r>
        <w:rPr>
          <w:spacing w:val="-2"/>
        </w:rPr>
        <w:t>и декоративно</w:t>
      </w:r>
      <w:r>
        <w:rPr>
          <w:spacing w:val="-2"/>
        </w:rPr>
        <w:softHyphen/>
        <w:t xml:space="preserve">прикладного искусства народов России). Жанр </w:t>
      </w:r>
      <w:r>
        <w:t>натюрморта. Художественное конструирование и оформление помещений и парков, транспорта и посуды, мебели и одежды, книг и игрушек.</w:t>
      </w:r>
    </w:p>
    <w:p w:rsidR="00E132E9" w:rsidRDefault="00A12B68" w:rsidP="00AF5F29">
      <w:pPr>
        <w:pStyle w:val="1b"/>
        <w:rPr>
          <w:b/>
          <w:bCs/>
          <w:iCs/>
        </w:rPr>
      </w:pPr>
      <w:r>
        <w:rPr>
          <w:b/>
          <w:bCs/>
          <w:iCs/>
        </w:rPr>
        <w:t>Опыт художественно</w:t>
      </w:r>
      <w:r>
        <w:rPr>
          <w:b/>
          <w:bCs/>
          <w:iCs/>
        </w:rPr>
        <w:softHyphen/>
        <w:t>творческой деятельности</w:t>
      </w:r>
    </w:p>
    <w:p w:rsidR="00E132E9" w:rsidRDefault="00A12B68" w:rsidP="00AF5F29">
      <w:pPr>
        <w:pStyle w:val="1b"/>
      </w:pPr>
      <w:r>
        <w:t>Участие в различных видах изобразительной, декоративно</w:t>
      </w:r>
      <w:r>
        <w:softHyphen/>
        <w:t>прикладной и художественно</w:t>
      </w:r>
      <w:r>
        <w:softHyphen/>
        <w:t>конструкторской деятельности.</w:t>
      </w:r>
    </w:p>
    <w:p w:rsidR="00E132E9" w:rsidRDefault="00A12B68" w:rsidP="00AF5F29">
      <w:pPr>
        <w:pStyle w:val="1b"/>
      </w:pPr>
      <w:r>
        <w:rPr>
          <w:spacing w:val="2"/>
        </w:rPr>
        <w:t>Освоение основ рисунка, живописи, скульптуры, деко</w:t>
      </w:r>
      <w:r>
        <w:t>ративно</w:t>
      </w:r>
      <w:r>
        <w:softHyphen/>
        <w:t>прикладного искусства. Изображение с натуры, по памяти и воображению (натюрморт, пейзаж, человек, животные, растения).</w:t>
      </w:r>
    </w:p>
    <w:p w:rsidR="00E132E9" w:rsidRDefault="00A12B68" w:rsidP="00AF5F29">
      <w:pPr>
        <w:pStyle w:val="1b"/>
      </w:pPr>
      <w:proofErr w:type="gramStart"/>
      <w:r>
        <w:rPr>
          <w:spacing w:val="2"/>
        </w:rPr>
        <w:t>Овладение основами художественной грамоты: компози</w:t>
      </w:r>
      <w:r>
        <w:t xml:space="preserve">цией, формой, ритмом, линией, цветом, объемом, фактурой. </w:t>
      </w:r>
      <w:proofErr w:type="gramEnd"/>
    </w:p>
    <w:p w:rsidR="00E132E9" w:rsidRDefault="00A12B68" w:rsidP="00AF5F29">
      <w:pPr>
        <w:pStyle w:val="1b"/>
      </w:pPr>
      <w:r>
        <w:t>Создание моделей предметов бытового окружения человека. Овладение элементарными навыками лепки и бумагопластики.</w:t>
      </w:r>
    </w:p>
    <w:p w:rsidR="00E132E9" w:rsidRDefault="00A12B68" w:rsidP="00AF5F29">
      <w:pPr>
        <w:pStyle w:val="1b"/>
      </w:pPr>
      <w:r>
        <w:rPr>
          <w:spacing w:val="2"/>
        </w:rPr>
        <w:t>Выбор и применение выразительных сре</w:t>
      </w:r>
      <w:proofErr w:type="gramStart"/>
      <w:r>
        <w:rPr>
          <w:spacing w:val="2"/>
        </w:rPr>
        <w:t>дств дл</w:t>
      </w:r>
      <w:proofErr w:type="gramEnd"/>
      <w:r>
        <w:rPr>
          <w:spacing w:val="2"/>
        </w:rPr>
        <w:t>я реали</w:t>
      </w:r>
      <w:r>
        <w:t>зации собственного замысла в рисунке, живописи, аппликации, скульптуре, художественном конструировании.</w:t>
      </w:r>
    </w:p>
    <w:p w:rsidR="00E132E9" w:rsidRDefault="00A12B68" w:rsidP="00AF5F29">
      <w:pPr>
        <w:pStyle w:val="1b"/>
      </w:pPr>
      <w:proofErr w:type="gramStart"/>
      <w:r>
        <w:t xml:space="preserve">Передача настроения в творческой работе с помощью цвета, </w:t>
      </w:r>
      <w:r>
        <w:rPr>
          <w:iCs/>
        </w:rPr>
        <w:t>тона</w:t>
      </w:r>
      <w:r>
        <w:t xml:space="preserve">, композиции, пространства, линии, штриха, пятна, объема, </w:t>
      </w:r>
      <w:r>
        <w:rPr>
          <w:iCs/>
        </w:rPr>
        <w:t>фактуры материала</w:t>
      </w:r>
      <w:r>
        <w:t>.</w:t>
      </w:r>
      <w:proofErr w:type="gramEnd"/>
    </w:p>
    <w:p w:rsidR="00E132E9" w:rsidRDefault="00A12B68" w:rsidP="00AF5F29">
      <w:pPr>
        <w:pStyle w:val="1b"/>
      </w:pPr>
      <w:proofErr w:type="gramStart"/>
      <w:r>
        <w:rPr>
          <w:spacing w:val="2"/>
        </w:rPr>
        <w:t>Использование в индивидуальной и коллективной дея</w:t>
      </w:r>
      <w:r>
        <w:t xml:space="preserve">тельности различных художественных техник и материалов: </w:t>
      </w:r>
      <w:r>
        <w:rPr>
          <w:iCs/>
          <w:spacing w:val="2"/>
        </w:rPr>
        <w:t>коллажа</w:t>
      </w:r>
      <w:r>
        <w:rPr>
          <w:spacing w:val="2"/>
        </w:rPr>
        <w:t xml:space="preserve">, </w:t>
      </w:r>
      <w:r>
        <w:rPr>
          <w:iCs/>
          <w:spacing w:val="2"/>
        </w:rPr>
        <w:t>граттажа</w:t>
      </w:r>
      <w:r>
        <w:rPr>
          <w:spacing w:val="2"/>
        </w:rPr>
        <w:t xml:space="preserve">, аппликации, компьютерной анимации, натурной мультипликации, фотографии, видеосъемки, бумажной пластики, гуаши, акварели, </w:t>
      </w:r>
      <w:r>
        <w:rPr>
          <w:iCs/>
          <w:spacing w:val="2"/>
        </w:rPr>
        <w:t>пастели</w:t>
      </w:r>
      <w:r>
        <w:rPr>
          <w:spacing w:val="2"/>
        </w:rPr>
        <w:t xml:space="preserve">, </w:t>
      </w:r>
      <w:r>
        <w:rPr>
          <w:iCs/>
          <w:spacing w:val="2"/>
        </w:rPr>
        <w:t>восковых</w:t>
      </w:r>
      <w:r>
        <w:rPr>
          <w:iCs/>
        </w:rPr>
        <w:t xml:space="preserve"> мелков</w:t>
      </w:r>
      <w:r>
        <w:t xml:space="preserve">, </w:t>
      </w:r>
      <w:r>
        <w:rPr>
          <w:iCs/>
        </w:rPr>
        <w:t>туши</w:t>
      </w:r>
      <w:r>
        <w:t xml:space="preserve">, карандаша, фломастеров, </w:t>
      </w:r>
      <w:r>
        <w:rPr>
          <w:iCs/>
        </w:rPr>
        <w:t>пластилина</w:t>
      </w:r>
      <w:r>
        <w:t xml:space="preserve">, </w:t>
      </w:r>
      <w:r>
        <w:rPr>
          <w:iCs/>
        </w:rPr>
        <w:t>глины</w:t>
      </w:r>
      <w:r>
        <w:t>, подручных и природных материалов.</w:t>
      </w:r>
      <w:proofErr w:type="gramEnd"/>
    </w:p>
    <w:p w:rsidR="00E132E9" w:rsidRDefault="00A12B68" w:rsidP="00AF5F29">
      <w:pPr>
        <w:pStyle w:val="1b"/>
      </w:pPr>
      <w:r>
        <w:rPr>
          <w:spacing w:val="-2"/>
        </w:rPr>
        <w:t>Участие в обсуждении содержания и выразительных сре</w:t>
      </w:r>
      <w:proofErr w:type="gramStart"/>
      <w:r>
        <w:rPr>
          <w:spacing w:val="-2"/>
        </w:rPr>
        <w:t xml:space="preserve">дств </w:t>
      </w:r>
      <w:r>
        <w:t>пр</w:t>
      </w:r>
      <w:proofErr w:type="gramEnd"/>
      <w:r>
        <w:t>оизведений изобразительного искусства, выражение своего отношения к произведению.</w:t>
      </w:r>
    </w:p>
    <w:p w:rsidR="00E132E9" w:rsidRDefault="00E132E9" w:rsidP="00AF5F29">
      <w:pPr>
        <w:pStyle w:val="1b"/>
      </w:pPr>
    </w:p>
    <w:p w:rsidR="00E132E9" w:rsidRPr="00A51ADD" w:rsidRDefault="00A12B68" w:rsidP="00AF5F29">
      <w:pPr>
        <w:pStyle w:val="1b"/>
        <w:rPr>
          <w:b/>
        </w:rPr>
      </w:pPr>
      <w:bookmarkStart w:id="91" w:name="_Toc288394092"/>
      <w:bookmarkStart w:id="92" w:name="_Toc288410559"/>
      <w:bookmarkStart w:id="93" w:name="_Toc288410688"/>
      <w:bookmarkStart w:id="94" w:name="_Toc424564336"/>
      <w:bookmarkEnd w:id="91"/>
      <w:bookmarkEnd w:id="92"/>
      <w:bookmarkEnd w:id="93"/>
      <w:bookmarkEnd w:id="94"/>
      <w:r w:rsidRPr="00A51ADD">
        <w:rPr>
          <w:b/>
        </w:rPr>
        <w:t>Музыка</w:t>
      </w:r>
    </w:p>
    <w:p w:rsidR="00E132E9" w:rsidRDefault="00A12B68" w:rsidP="00AF5F29">
      <w:pPr>
        <w:pStyle w:val="1b"/>
        <w:rPr>
          <w:b/>
          <w:lang w:eastAsia="en-US"/>
        </w:rPr>
      </w:pPr>
      <w:r>
        <w:rPr>
          <w:b/>
          <w:lang w:eastAsia="en-US"/>
        </w:rPr>
        <w:t>1 класс</w:t>
      </w:r>
    </w:p>
    <w:p w:rsidR="00E132E9" w:rsidRDefault="00D8099A" w:rsidP="00AF5F29">
      <w:pPr>
        <w:pStyle w:val="1b"/>
        <w:rPr>
          <w:b/>
          <w:lang w:eastAsia="en-US"/>
        </w:rPr>
      </w:pPr>
      <w:r>
        <w:rPr>
          <w:b/>
          <w:lang w:eastAsia="en-US"/>
        </w:rPr>
        <w:t>Музыка вокруг нас</w:t>
      </w:r>
    </w:p>
    <w:p w:rsidR="00D8099A" w:rsidRPr="009A568C" w:rsidRDefault="00D8099A" w:rsidP="00AF5F29">
      <w:r w:rsidRPr="00D8099A">
        <w:rPr>
          <w:rStyle w:val="MicrosoftSansSerif"/>
          <w:rFonts w:ascii="Times New Roman" w:hAnsi="Times New Roman" w:cs="Times New Roman"/>
          <w:color w:val="000000"/>
          <w:sz w:val="24"/>
          <w:szCs w:val="24"/>
        </w:rPr>
        <w:t>Музыка и ее роль в повседневной жизни человека. Композитор — исполнитель — слушатель. Песни, танцы и марши — основа многообразных жизнен</w:t>
      </w:r>
      <w:r w:rsidRPr="00D8099A">
        <w:rPr>
          <w:rStyle w:val="MicrosoftSansSerif"/>
          <w:rFonts w:ascii="Times New Roman" w:hAnsi="Times New Roman" w:cs="Times New Roman"/>
          <w:color w:val="000000"/>
          <w:sz w:val="24"/>
          <w:szCs w:val="24"/>
        </w:rPr>
        <w:softHyphen/>
        <w:t>но-музыкальных впечатлений детей. Образы осенней природы в музыке. Нотная запись как способ фиксации музыкальной речи. Элементы нотной грамоты</w:t>
      </w:r>
      <w:r w:rsidRPr="009A568C">
        <w:rPr>
          <w:rStyle w:val="MicrosoftSansSerif"/>
          <w:rFonts w:cs="Times New Roman"/>
          <w:color w:val="000000"/>
        </w:rPr>
        <w:t>.</w:t>
      </w:r>
    </w:p>
    <w:p w:rsidR="00D8099A" w:rsidRDefault="00D8099A" w:rsidP="00AF5F29">
      <w:r w:rsidRPr="009A568C">
        <w:t>Интонация как озвученное состояние, выражение эмоций и мыслей. Музыка в праздновании Рождества Христова. Музыкальный театр: балет.</w:t>
      </w:r>
    </w:p>
    <w:p w:rsidR="00D8099A" w:rsidRPr="009A568C" w:rsidRDefault="00D8099A" w:rsidP="00AF5F29">
      <w:pPr>
        <w:framePr w:hSpace="180" w:wrap="around" w:vAnchor="text" w:hAnchor="margin" w:xAlign="right" w:y="18"/>
        <w:rPr>
          <w:b/>
        </w:rPr>
      </w:pPr>
      <w:r w:rsidRPr="009A568C">
        <w:rPr>
          <w:b/>
        </w:rPr>
        <w:lastRenderedPageBreak/>
        <w:t>Примерный музыкальный материал</w:t>
      </w:r>
    </w:p>
    <w:p w:rsidR="00D8099A" w:rsidRPr="009A568C" w:rsidRDefault="00D8099A" w:rsidP="00AF5F29">
      <w:pPr>
        <w:framePr w:hSpace="180" w:wrap="around" w:vAnchor="text" w:hAnchor="margin" w:xAlign="right" w:y="18"/>
      </w:pPr>
      <w:r w:rsidRPr="009A568C">
        <w:t>Щелкунчик. Балет (фрагменты). П. Чайковский.</w:t>
      </w:r>
    </w:p>
    <w:p w:rsidR="00D8099A" w:rsidRPr="009A568C" w:rsidRDefault="00D8099A" w:rsidP="00AF5F29">
      <w:pPr>
        <w:framePr w:hSpace="180" w:wrap="around" w:vAnchor="text" w:hAnchor="margin" w:xAlign="right" w:y="18"/>
      </w:pPr>
      <w:r w:rsidRPr="009A568C">
        <w:t>Детский альбом. П. Чайковский.</w:t>
      </w:r>
    </w:p>
    <w:p w:rsidR="00D8099A" w:rsidRPr="009A568C" w:rsidRDefault="00D8099A" w:rsidP="00AF5F29">
      <w:pPr>
        <w:framePr w:hSpace="180" w:wrap="around" w:vAnchor="text" w:hAnchor="margin" w:xAlign="right" w:y="18"/>
      </w:pPr>
      <w:r w:rsidRPr="009A568C">
        <w:t>Октябрь (Осенняя песня). Из цикла «Времена года». П. Чайковский.</w:t>
      </w:r>
    </w:p>
    <w:p w:rsidR="00D8099A" w:rsidRPr="009A568C" w:rsidRDefault="00D8099A" w:rsidP="00AF5F29">
      <w:pPr>
        <w:framePr w:hSpace="180" w:wrap="around" w:vAnchor="text" w:hAnchor="margin" w:xAlign="right" w:y="18"/>
      </w:pPr>
      <w:r w:rsidRPr="009A568C">
        <w:t xml:space="preserve">Колыбельная Волховы, песня Садко "Заиграйте, </w:t>
      </w:r>
      <w:proofErr w:type="gramStart"/>
      <w:r w:rsidRPr="009A568C">
        <w:t>мои</w:t>
      </w:r>
      <w:proofErr w:type="gramEnd"/>
      <w:r w:rsidRPr="009A568C">
        <w:t xml:space="preserve"> гусельки". Из оперы «Садко». Н. Римски</w:t>
      </w:r>
      <w:proofErr w:type="gramStart"/>
      <w:r w:rsidRPr="009A568C">
        <w:t>й-</w:t>
      </w:r>
      <w:proofErr w:type="gramEnd"/>
      <w:r w:rsidRPr="009A568C">
        <w:t xml:space="preserve"> Корсаков.</w:t>
      </w:r>
    </w:p>
    <w:p w:rsidR="00D8099A" w:rsidRPr="009A568C" w:rsidRDefault="00D8099A" w:rsidP="00AF5F29">
      <w:pPr>
        <w:framePr w:hSpace="180" w:wrap="around" w:vAnchor="text" w:hAnchor="margin" w:xAlign="right" w:y="18"/>
      </w:pPr>
      <w:r w:rsidRPr="009A568C">
        <w:t>Третья песня Леля из оперы «Снегурочка». Н. Римский-Корсаков.</w:t>
      </w:r>
    </w:p>
    <w:p w:rsidR="00D8099A" w:rsidRPr="009A568C" w:rsidRDefault="00D8099A" w:rsidP="00AF5F29">
      <w:pPr>
        <w:framePr w:hSpace="180" w:wrap="around" w:vAnchor="text" w:hAnchor="margin" w:xAlign="right" w:y="18"/>
      </w:pPr>
      <w:r w:rsidRPr="009A568C">
        <w:t>Гусляр Садко. В. Кикта.</w:t>
      </w:r>
    </w:p>
    <w:p w:rsidR="00D8099A" w:rsidRPr="009A568C" w:rsidRDefault="00D8099A" w:rsidP="00AF5F29">
      <w:pPr>
        <w:framePr w:hSpace="180" w:wrap="around" w:vAnchor="text" w:hAnchor="margin" w:xAlign="right" w:y="18"/>
      </w:pPr>
      <w:r w:rsidRPr="009A568C">
        <w:t>Фрески Софии Киевской</w:t>
      </w:r>
      <w:proofErr w:type="gramStart"/>
      <w:r w:rsidRPr="009A568C">
        <w:t>.</w:t>
      </w:r>
      <w:proofErr w:type="gramEnd"/>
      <w:r w:rsidRPr="009A568C">
        <w:t xml:space="preserve"> </w:t>
      </w:r>
      <w:proofErr w:type="gramStart"/>
      <w:r w:rsidRPr="009A568C">
        <w:t>к</w:t>
      </w:r>
      <w:proofErr w:type="gramEnd"/>
      <w:r w:rsidRPr="009A568C">
        <w:t>онцертная симфония для арфы с оркестром (I-я часть «Орнамент»). В. Кикта</w:t>
      </w:r>
    </w:p>
    <w:p w:rsidR="00D8099A" w:rsidRPr="009A568C" w:rsidRDefault="00D8099A" w:rsidP="00AF5F29">
      <w:pPr>
        <w:framePr w:hSpace="180" w:wrap="around" w:vAnchor="text" w:hAnchor="margin" w:xAlign="right" w:y="18"/>
      </w:pPr>
      <w:r w:rsidRPr="009A568C">
        <w:t>Звезда покатилась. В. Кикта. слова В. Татаринова.</w:t>
      </w:r>
    </w:p>
    <w:p w:rsidR="00D8099A" w:rsidRPr="009A568C" w:rsidRDefault="00D8099A" w:rsidP="00AF5F29">
      <w:pPr>
        <w:framePr w:hSpace="180" w:wrap="around" w:vAnchor="text" w:hAnchor="margin" w:xAlign="right" w:y="18"/>
      </w:pPr>
      <w:r w:rsidRPr="009A568C">
        <w:t xml:space="preserve">Мелодия. Из оперы «Орфей и Эвридика». К.-В. </w:t>
      </w:r>
      <w:proofErr w:type="gramStart"/>
      <w:r w:rsidRPr="009A568C">
        <w:t>Глюк</w:t>
      </w:r>
      <w:proofErr w:type="gramEnd"/>
      <w:r w:rsidRPr="009A568C">
        <w:t>.</w:t>
      </w:r>
    </w:p>
    <w:p w:rsidR="00D8099A" w:rsidRPr="009A568C" w:rsidRDefault="00D8099A" w:rsidP="00AF5F29">
      <w:pPr>
        <w:framePr w:hSpace="180" w:wrap="around" w:vAnchor="text" w:hAnchor="margin" w:xAlign="right" w:y="18"/>
      </w:pPr>
      <w:r w:rsidRPr="009A568C">
        <w:t>Шутка. Из сюиты № 2 для оркестра. И.-С. Бах.</w:t>
      </w:r>
    </w:p>
    <w:p w:rsidR="00D8099A" w:rsidRPr="009A568C" w:rsidRDefault="00D8099A" w:rsidP="00AF5F29">
      <w:pPr>
        <w:framePr w:hSpace="180" w:wrap="around" w:vAnchor="text" w:hAnchor="margin" w:xAlign="right" w:y="18"/>
      </w:pPr>
      <w:r w:rsidRPr="009A568C">
        <w:t>Осень. Из Музыкальных иллюстраций к повести А. Пушкина "Метель". Г. Свиридов.</w:t>
      </w:r>
    </w:p>
    <w:p w:rsidR="00D8099A" w:rsidRPr="009A568C" w:rsidRDefault="00D8099A" w:rsidP="00AF5F29">
      <w:pPr>
        <w:framePr w:hSpace="180" w:wrap="around" w:vAnchor="text" w:hAnchor="margin" w:xAlign="right" w:y="18"/>
      </w:pPr>
      <w:r w:rsidRPr="009A568C">
        <w:t>Пастушеская песенка. На тему из 5-й части Симфонии № 6 («Пасторальной»). Л. Бетховен, слова К. Алемасовой; Капельки В. Павленко</w:t>
      </w:r>
      <w:proofErr w:type="gramStart"/>
      <w:r w:rsidRPr="009A568C">
        <w:t>.</w:t>
      </w:r>
      <w:proofErr w:type="gramEnd"/>
      <w:r w:rsidRPr="009A568C">
        <w:t xml:space="preserve"> </w:t>
      </w:r>
      <w:proofErr w:type="gramStart"/>
      <w:r w:rsidRPr="009A568C">
        <w:t>с</w:t>
      </w:r>
      <w:proofErr w:type="gramEnd"/>
      <w:r w:rsidRPr="009A568C">
        <w:t>лова Э. Богдановой; Скворушка прощается. Т. Потапенко. слона М. Ивенсен; Осень, русская народная песня, и др.</w:t>
      </w:r>
    </w:p>
    <w:p w:rsidR="00D8099A" w:rsidRDefault="00D8099A" w:rsidP="00AF5F29">
      <w:r w:rsidRPr="009A568C">
        <w:t>Азбука Л. Островский, слова 3. Петровой: Алфавит. Р. Паулс, слова И. Резника; Домисолька. О. Юдахина. слова В. Ключникова; Семь подружек.</w:t>
      </w:r>
    </w:p>
    <w:p w:rsidR="00E838AA" w:rsidRPr="00EA01CC" w:rsidRDefault="00E838AA" w:rsidP="00AF5F29">
      <w:pPr>
        <w:pStyle w:val="afe"/>
        <w:keepLines/>
        <w:spacing w:after="0"/>
        <w:rPr>
          <w:color w:val="000000"/>
        </w:rPr>
      </w:pPr>
      <w:r w:rsidRPr="00D8099A">
        <w:rPr>
          <w:b/>
        </w:rPr>
        <w:t>Музыка и ты.</w:t>
      </w:r>
      <w:r w:rsidRPr="00D8099A">
        <w:rPr>
          <w:color w:val="000000"/>
        </w:rPr>
        <w:t xml:space="preserve"> </w:t>
      </w:r>
      <w:r w:rsidRPr="00EA01CC">
        <w:rPr>
          <w:color w:val="000000"/>
        </w:rPr>
        <w:t>Музыка в жизни ребенка. Образы родного края. Роль поэта, художника, композитора в изображении картин природы (слова — краски — звуки). Образы защитников Отечества в</w:t>
      </w:r>
      <w:r w:rsidRPr="00EA01CC">
        <w:rPr>
          <w:color w:val="000000"/>
          <w:lang w:eastAsia="en-US"/>
        </w:rPr>
        <w:t xml:space="preserve"> </w:t>
      </w:r>
      <w:r w:rsidRPr="00EA01CC">
        <w:rPr>
          <w:color w:val="000000"/>
        </w:rPr>
        <w:t>музыке. Музыкальные поздравления. Музыкальные инструменты: лютня, клавесин, фортепиано, гитара. Былины и сказки о воздействующей силе музыки.</w:t>
      </w:r>
    </w:p>
    <w:p w:rsidR="00E838AA" w:rsidRPr="00EA01CC" w:rsidRDefault="00E838AA" w:rsidP="00AF5F29">
      <w:pPr>
        <w:pStyle w:val="afe"/>
        <w:keepLines/>
        <w:spacing w:after="0"/>
        <w:ind w:firstLine="567"/>
        <w:rPr>
          <w:color w:val="000000"/>
          <w:spacing w:val="-10"/>
        </w:rPr>
      </w:pPr>
      <w:r w:rsidRPr="00EA01CC">
        <w:rPr>
          <w:color w:val="000000"/>
        </w:rPr>
        <w:t xml:space="preserve">Музыка в цирке. Музыкальный театр: опера. </w:t>
      </w:r>
      <w:r w:rsidRPr="00EA01CC">
        <w:rPr>
          <w:color w:val="000000"/>
          <w:spacing w:val="-10"/>
        </w:rPr>
        <w:t xml:space="preserve">Музыка в кино. Афиша музыкального спектакля, </w:t>
      </w:r>
      <w:r w:rsidRPr="00EA01CC">
        <w:rPr>
          <w:color w:val="000000"/>
          <w:spacing w:val="-10"/>
          <w:lang w:eastAsia="en-US"/>
        </w:rPr>
        <w:t>про</w:t>
      </w:r>
      <w:r w:rsidRPr="00EA01CC">
        <w:rPr>
          <w:color w:val="000000"/>
          <w:spacing w:val="-10"/>
        </w:rPr>
        <w:t>грамма</w:t>
      </w:r>
      <w:r w:rsidRPr="00EA01CC">
        <w:rPr>
          <w:color w:val="000000"/>
          <w:spacing w:val="-10"/>
          <w:lang w:eastAsia="en-US"/>
        </w:rPr>
        <w:t xml:space="preserve"> </w:t>
      </w:r>
      <w:r w:rsidRPr="00EA01CC">
        <w:rPr>
          <w:color w:val="000000"/>
          <w:spacing w:val="-10"/>
        </w:rPr>
        <w:t>концерта для родителей</w:t>
      </w:r>
    </w:p>
    <w:p w:rsidR="00E838AA" w:rsidRPr="009A568C" w:rsidRDefault="00E838AA" w:rsidP="00AF5F29">
      <w:pPr>
        <w:rPr>
          <w:b/>
        </w:rPr>
      </w:pPr>
      <w:r w:rsidRPr="009A568C">
        <w:rPr>
          <w:b/>
          <w:color w:val="000000"/>
        </w:rPr>
        <w:t>Примерный музыкальный материал.</w:t>
      </w:r>
    </w:p>
    <w:p w:rsidR="00E838AA" w:rsidRPr="009A568C" w:rsidRDefault="00E838AA" w:rsidP="00AF5F29">
      <w:r w:rsidRPr="009A568C">
        <w:rPr>
          <w:bCs/>
          <w:iCs/>
          <w:color w:val="000000"/>
        </w:rPr>
        <w:t>Детский а</w:t>
      </w:r>
      <w:r w:rsidRPr="009A568C">
        <w:rPr>
          <w:iCs/>
          <w:color w:val="000000"/>
        </w:rPr>
        <w:t>л</w:t>
      </w:r>
      <w:r w:rsidRPr="009A568C">
        <w:rPr>
          <w:bCs/>
          <w:iCs/>
          <w:color w:val="000000"/>
        </w:rPr>
        <w:t>ьбом.</w:t>
      </w:r>
      <w:r w:rsidRPr="009A568C">
        <w:rPr>
          <w:color w:val="000000"/>
          <w:spacing w:val="-10"/>
        </w:rPr>
        <w:t xml:space="preserve"> Пьесы. П. Чайковский.</w:t>
      </w:r>
    </w:p>
    <w:p w:rsidR="00E838AA" w:rsidRPr="009A568C" w:rsidRDefault="00E838AA" w:rsidP="00AF5F29">
      <w:r w:rsidRPr="009A568C">
        <w:rPr>
          <w:iCs/>
          <w:color w:val="000000"/>
          <w:spacing w:val="-10"/>
        </w:rPr>
        <w:t>Утро.</w:t>
      </w:r>
      <w:r w:rsidRPr="009A568C">
        <w:rPr>
          <w:color w:val="000000"/>
          <w:spacing w:val="-10"/>
        </w:rPr>
        <w:t xml:space="preserve"> Из сюиты</w:t>
      </w:r>
      <w:r w:rsidRPr="009A568C">
        <w:rPr>
          <w:color w:val="000000"/>
          <w:spacing w:val="-10"/>
          <w:lang w:eastAsia="en-US"/>
        </w:rPr>
        <w:t xml:space="preserve"> </w:t>
      </w:r>
      <w:r w:rsidRPr="009A568C">
        <w:rPr>
          <w:color w:val="000000"/>
          <w:spacing w:val="-10"/>
        </w:rPr>
        <w:t>- Пер Гюнт. Э. Григ.</w:t>
      </w:r>
    </w:p>
    <w:p w:rsidR="00E838AA" w:rsidRPr="009A568C" w:rsidRDefault="00E838AA" w:rsidP="00AF5F29">
      <w:r w:rsidRPr="009A568C">
        <w:rPr>
          <w:bCs/>
          <w:iCs/>
          <w:color w:val="000000"/>
        </w:rPr>
        <w:t>Добрый день.</w:t>
      </w:r>
      <w:r w:rsidRPr="009A568C">
        <w:rPr>
          <w:color w:val="000000"/>
          <w:spacing w:val="-10"/>
        </w:rPr>
        <w:t xml:space="preserve"> М. Дубравин. слона В. Суслова: </w:t>
      </w:r>
      <w:r w:rsidRPr="009A568C">
        <w:rPr>
          <w:bCs/>
          <w:iCs/>
          <w:color w:val="000000"/>
        </w:rPr>
        <w:t>Утро.</w:t>
      </w:r>
      <w:r w:rsidRPr="009A568C">
        <w:rPr>
          <w:color w:val="000000"/>
          <w:spacing w:val="-10"/>
        </w:rPr>
        <w:t xml:space="preserve"> А. Парцхаладзе, слова </w:t>
      </w:r>
      <w:proofErr w:type="gramStart"/>
      <w:r w:rsidRPr="009A568C">
        <w:rPr>
          <w:color w:val="000000"/>
          <w:spacing w:val="-10"/>
        </w:rPr>
        <w:t>Ю</w:t>
      </w:r>
      <w:proofErr w:type="gramEnd"/>
      <w:r w:rsidRPr="009A568C">
        <w:rPr>
          <w:color w:val="000000"/>
          <w:spacing w:val="-10"/>
        </w:rPr>
        <w:t xml:space="preserve"> Полухина: </w:t>
      </w:r>
      <w:r w:rsidRPr="009A568C">
        <w:rPr>
          <w:bCs/>
          <w:iCs/>
          <w:color w:val="000000"/>
        </w:rPr>
        <w:t>Солнце</w:t>
      </w:r>
      <w:proofErr w:type="gramStart"/>
      <w:r w:rsidRPr="009A568C">
        <w:rPr>
          <w:bCs/>
          <w:iCs/>
          <w:color w:val="000000"/>
        </w:rPr>
        <w:t>.</w:t>
      </w:r>
      <w:proofErr w:type="gramEnd"/>
      <w:r w:rsidRPr="009A568C">
        <w:rPr>
          <w:color w:val="000000"/>
          <w:spacing w:val="-10"/>
        </w:rPr>
        <w:t xml:space="preserve"> </w:t>
      </w:r>
      <w:proofErr w:type="gramStart"/>
      <w:r w:rsidRPr="009A568C">
        <w:rPr>
          <w:color w:val="000000"/>
          <w:spacing w:val="-10"/>
        </w:rPr>
        <w:t>г</w:t>
      </w:r>
      <w:proofErr w:type="gramEnd"/>
      <w:r w:rsidRPr="009A568C">
        <w:rPr>
          <w:color w:val="000000"/>
          <w:spacing w:val="-10"/>
        </w:rPr>
        <w:t>рузинская народная песня, обраб. Л. Аракишвили.</w:t>
      </w:r>
    </w:p>
    <w:p w:rsidR="00E838AA" w:rsidRPr="009A568C" w:rsidRDefault="00E838AA" w:rsidP="00AF5F29">
      <w:proofErr w:type="gramStart"/>
      <w:r w:rsidRPr="009A568C">
        <w:rPr>
          <w:iCs/>
          <w:color w:val="000000"/>
        </w:rPr>
        <w:t>П</w:t>
      </w:r>
      <w:proofErr w:type="gramEnd"/>
      <w:r w:rsidRPr="009A568C">
        <w:rPr>
          <w:iCs/>
          <w:color w:val="000000"/>
          <w:lang w:val="en-US" w:eastAsia="en-US"/>
        </w:rPr>
        <w:t>acmopa</w:t>
      </w:r>
      <w:r w:rsidRPr="009A568C">
        <w:rPr>
          <w:iCs/>
          <w:color w:val="000000"/>
        </w:rPr>
        <w:t>ль.</w:t>
      </w:r>
      <w:r w:rsidRPr="009A568C">
        <w:rPr>
          <w:color w:val="000000"/>
          <w:lang w:eastAsia="en-US"/>
        </w:rPr>
        <w:t xml:space="preserve"> </w:t>
      </w:r>
      <w:r w:rsidRPr="009A568C">
        <w:rPr>
          <w:color w:val="000000"/>
        </w:rPr>
        <w:t xml:space="preserve">Из музыкальных иллюстраций к повести А. Пушкина «Метель» Г. </w:t>
      </w:r>
      <w:r w:rsidRPr="009A568C">
        <w:rPr>
          <w:color w:val="000000"/>
          <w:spacing w:val="-10"/>
        </w:rPr>
        <w:t>Свиридов: Наиг</w:t>
      </w:r>
      <w:r w:rsidRPr="009A568C">
        <w:rPr>
          <w:bCs/>
          <w:iCs/>
          <w:color w:val="000000"/>
        </w:rPr>
        <w:t xml:space="preserve">рыш </w:t>
      </w:r>
      <w:r w:rsidRPr="009A568C">
        <w:rPr>
          <w:color w:val="000000"/>
          <w:spacing w:val="-10"/>
        </w:rPr>
        <w:t xml:space="preserve">А. Шнитке: </w:t>
      </w:r>
      <w:r w:rsidRPr="009A568C">
        <w:rPr>
          <w:iCs/>
          <w:color w:val="000000"/>
          <w:spacing w:val="-10"/>
        </w:rPr>
        <w:t>Утро в лесу.</w:t>
      </w:r>
      <w:r w:rsidRPr="009A568C">
        <w:rPr>
          <w:color w:val="000000"/>
          <w:spacing w:val="-10"/>
        </w:rPr>
        <w:t xml:space="preserve"> В. Салманов. </w:t>
      </w:r>
      <w:r w:rsidRPr="009A568C">
        <w:rPr>
          <w:iCs/>
          <w:color w:val="000000"/>
          <w:spacing w:val="-10"/>
        </w:rPr>
        <w:t>Доброе утро.</w:t>
      </w:r>
      <w:r w:rsidRPr="009A568C">
        <w:rPr>
          <w:color w:val="000000"/>
          <w:spacing w:val="-10"/>
        </w:rPr>
        <w:t xml:space="preserve"> Из кантаты "Песни утра, весны и мира". Д. Кабалевский, слова Ц. Солодаря.</w:t>
      </w:r>
    </w:p>
    <w:p w:rsidR="00E838AA" w:rsidRPr="009A568C" w:rsidRDefault="00E838AA" w:rsidP="00AF5F29">
      <w:pPr>
        <w:rPr>
          <w:color w:val="000000"/>
          <w:spacing w:val="-10"/>
        </w:rPr>
      </w:pPr>
      <w:r w:rsidRPr="009A568C">
        <w:rPr>
          <w:bCs/>
          <w:iCs/>
          <w:color w:val="000000"/>
        </w:rPr>
        <w:t>Вечерняя.</w:t>
      </w:r>
      <w:r w:rsidRPr="009A568C">
        <w:rPr>
          <w:color w:val="000000"/>
          <w:spacing w:val="-10"/>
        </w:rPr>
        <w:t xml:space="preserve"> Из</w:t>
      </w:r>
      <w:r w:rsidRPr="009A568C">
        <w:rPr>
          <w:color w:val="000000"/>
          <w:spacing w:val="-10"/>
          <w:lang w:eastAsia="en-US"/>
        </w:rPr>
        <w:t xml:space="preserve"> </w:t>
      </w:r>
      <w:r w:rsidRPr="009A568C">
        <w:rPr>
          <w:color w:val="000000"/>
          <w:spacing w:val="-10"/>
        </w:rPr>
        <w:t>Симфонии-действа «Перезвоны» (по прочтении</w:t>
      </w:r>
      <w:proofErr w:type="gramStart"/>
      <w:r w:rsidRPr="009A568C">
        <w:rPr>
          <w:color w:val="000000"/>
          <w:spacing w:val="-10"/>
        </w:rPr>
        <w:t xml:space="preserve"> В</w:t>
      </w:r>
      <w:proofErr w:type="gramEnd"/>
      <w:r w:rsidRPr="009A568C">
        <w:rPr>
          <w:color w:val="000000"/>
          <w:spacing w:val="-10"/>
        </w:rPr>
        <w:t xml:space="preserve"> Шукшина) В. Гаврилин: Вечер</w:t>
      </w:r>
      <w:r w:rsidRPr="009A568C">
        <w:rPr>
          <w:bCs/>
          <w:iCs/>
          <w:color w:val="000000"/>
        </w:rPr>
        <w:t>.</w:t>
      </w:r>
      <w:r w:rsidRPr="009A568C">
        <w:rPr>
          <w:color w:val="000000"/>
          <w:spacing w:val="-10"/>
        </w:rPr>
        <w:t xml:space="preserve"> Из "Детской музыки». С. Прокофьев. </w:t>
      </w:r>
      <w:r w:rsidRPr="009A568C">
        <w:rPr>
          <w:bCs/>
          <w:iCs/>
          <w:color w:val="000000"/>
        </w:rPr>
        <w:t>Вечер.</w:t>
      </w:r>
      <w:r w:rsidRPr="009A568C">
        <w:rPr>
          <w:color w:val="000000"/>
          <w:spacing w:val="-10"/>
        </w:rPr>
        <w:t xml:space="preserve"> В. Салманов. </w:t>
      </w:r>
      <w:r w:rsidRPr="009A568C">
        <w:rPr>
          <w:bCs/>
          <w:iCs/>
          <w:color w:val="000000"/>
        </w:rPr>
        <w:t>Вечерняя сказка.</w:t>
      </w:r>
      <w:r w:rsidRPr="009A568C">
        <w:rPr>
          <w:color w:val="000000"/>
          <w:spacing w:val="-10"/>
        </w:rPr>
        <w:t xml:space="preserve"> А. Хачатурян.</w:t>
      </w:r>
    </w:p>
    <w:p w:rsidR="00E838AA" w:rsidRPr="009A568C" w:rsidRDefault="00E838AA" w:rsidP="00AF5F29">
      <w:r w:rsidRPr="009A568C">
        <w:rPr>
          <w:iCs/>
          <w:color w:val="000000"/>
        </w:rPr>
        <w:t>Менуэт.</w:t>
      </w:r>
      <w:r w:rsidRPr="009A568C">
        <w:rPr>
          <w:color w:val="000000"/>
        </w:rPr>
        <w:t xml:space="preserve"> В-А. Моцарт.</w:t>
      </w:r>
    </w:p>
    <w:p w:rsidR="00E838AA" w:rsidRPr="009A568C" w:rsidRDefault="00E838AA" w:rsidP="00AF5F29">
      <w:r w:rsidRPr="009A568C">
        <w:rPr>
          <w:iCs/>
          <w:color w:val="000000"/>
        </w:rPr>
        <w:t>Болтунья</w:t>
      </w:r>
      <w:r w:rsidRPr="009A568C">
        <w:rPr>
          <w:color w:val="000000"/>
        </w:rPr>
        <w:t xml:space="preserve"> С. Прокофьев, слова А. Барто.</w:t>
      </w:r>
    </w:p>
    <w:p w:rsidR="00E838AA" w:rsidRPr="009A568C" w:rsidRDefault="00E838AA" w:rsidP="00AF5F29">
      <w:r w:rsidRPr="009A568C">
        <w:rPr>
          <w:iCs/>
          <w:color w:val="000000"/>
        </w:rPr>
        <w:t>Баба Яга.</w:t>
      </w:r>
      <w:r w:rsidRPr="009A568C">
        <w:rPr>
          <w:color w:val="000000"/>
        </w:rPr>
        <w:t xml:space="preserve"> Детская народная игра.</w:t>
      </w:r>
      <w:r w:rsidRPr="00E838AA">
        <w:rPr>
          <w:iCs/>
          <w:color w:val="000000"/>
        </w:rPr>
        <w:t xml:space="preserve"> </w:t>
      </w:r>
      <w:r w:rsidRPr="009A568C">
        <w:rPr>
          <w:iCs/>
          <w:color w:val="000000"/>
        </w:rPr>
        <w:t>У каждого свой музыкальный инструмент,</w:t>
      </w:r>
      <w:r w:rsidRPr="009A568C">
        <w:rPr>
          <w:color w:val="000000"/>
        </w:rPr>
        <w:t xml:space="preserve"> эстонская народная песня. Обраб. X. Кырвите. пер. М. Ивенсен.</w:t>
      </w:r>
    </w:p>
    <w:p w:rsidR="00E838AA" w:rsidRPr="009A568C" w:rsidRDefault="00E838AA" w:rsidP="00AF5F29">
      <w:r w:rsidRPr="009A568C">
        <w:rPr>
          <w:iCs/>
          <w:color w:val="000000"/>
        </w:rPr>
        <w:t>Симфония</w:t>
      </w:r>
      <w:r w:rsidRPr="009A568C">
        <w:rPr>
          <w:color w:val="000000"/>
        </w:rPr>
        <w:t xml:space="preserve"> № </w:t>
      </w:r>
      <w:r w:rsidRPr="009A568C">
        <w:rPr>
          <w:b/>
          <w:bCs/>
          <w:iCs/>
          <w:color w:val="000000"/>
        </w:rPr>
        <w:t>2</w:t>
      </w:r>
      <w:r w:rsidRPr="009A568C">
        <w:rPr>
          <w:iCs/>
          <w:color w:val="000000"/>
        </w:rPr>
        <w:t xml:space="preserve"> ("Богатырская»).</w:t>
      </w:r>
      <w:r w:rsidRPr="009A568C">
        <w:rPr>
          <w:color w:val="000000"/>
        </w:rPr>
        <w:t xml:space="preserve"> </w:t>
      </w:r>
      <w:r w:rsidRPr="009A568C">
        <w:rPr>
          <w:b/>
          <w:bCs/>
          <w:color w:val="000000"/>
          <w:spacing w:val="-30"/>
        </w:rPr>
        <w:t>1</w:t>
      </w:r>
      <w:r w:rsidRPr="009A568C">
        <w:rPr>
          <w:color w:val="000000"/>
        </w:rPr>
        <w:t>-я часть (фрагмент). А Бородин.</w:t>
      </w:r>
    </w:p>
    <w:p w:rsidR="00E838AA" w:rsidRDefault="00E838AA" w:rsidP="00AF5F29"/>
    <w:p w:rsidR="00E838AA" w:rsidRPr="009A568C" w:rsidRDefault="00E838AA" w:rsidP="00AF5F29">
      <w:pPr>
        <w:framePr w:hSpace="180" w:wrap="around" w:vAnchor="text" w:hAnchor="margin" w:xAlign="right" w:y="18"/>
      </w:pPr>
      <w:r w:rsidRPr="009A568C">
        <w:rPr>
          <w:iCs/>
          <w:color w:val="000000"/>
        </w:rPr>
        <w:lastRenderedPageBreak/>
        <w:t>Солдатушки,</w:t>
      </w:r>
      <w:r w:rsidRPr="009A568C">
        <w:rPr>
          <w:color w:val="000000"/>
        </w:rPr>
        <w:t xml:space="preserve"> брав</w:t>
      </w:r>
      <w:r w:rsidRPr="009A568C">
        <w:rPr>
          <w:iCs/>
          <w:color w:val="000000"/>
        </w:rPr>
        <w:t>ы ребятушки,</w:t>
      </w:r>
      <w:r w:rsidRPr="009A568C">
        <w:rPr>
          <w:color w:val="000000"/>
        </w:rPr>
        <w:t xml:space="preserve"> русская народная песня; </w:t>
      </w:r>
      <w:r w:rsidRPr="009A568C">
        <w:rPr>
          <w:iCs/>
          <w:color w:val="000000"/>
        </w:rPr>
        <w:t>Песня о маленьком трубаче.</w:t>
      </w:r>
      <w:r w:rsidRPr="009A568C">
        <w:rPr>
          <w:color w:val="000000"/>
        </w:rPr>
        <w:t xml:space="preserve"> С. Никитин, слова С. Крылова: </w:t>
      </w:r>
      <w:r w:rsidRPr="009A568C">
        <w:rPr>
          <w:iCs/>
          <w:color w:val="000000"/>
        </w:rPr>
        <w:t>Учил Суворов</w:t>
      </w:r>
      <w:r w:rsidRPr="009A568C">
        <w:rPr>
          <w:color w:val="000000"/>
        </w:rPr>
        <w:t xml:space="preserve"> А. Новиков, слова М. Левашова.</w:t>
      </w:r>
    </w:p>
    <w:p w:rsidR="00E838AA" w:rsidRPr="009A568C" w:rsidRDefault="00E838AA" w:rsidP="00AF5F29">
      <w:pPr>
        <w:framePr w:hSpace="180" w:wrap="around" w:vAnchor="text" w:hAnchor="margin" w:xAlign="right" w:y="18"/>
      </w:pPr>
      <w:r w:rsidRPr="009A568C">
        <w:rPr>
          <w:iCs/>
          <w:color w:val="000000"/>
        </w:rPr>
        <w:t>Волынка.</w:t>
      </w:r>
      <w:r w:rsidRPr="009A568C">
        <w:rPr>
          <w:color w:val="000000"/>
        </w:rPr>
        <w:t xml:space="preserve"> И.</w:t>
      </w:r>
      <w:r w:rsidRPr="009A568C">
        <w:rPr>
          <w:bCs/>
          <w:color w:val="000000"/>
        </w:rPr>
        <w:t>-С. Б</w:t>
      </w:r>
      <w:r w:rsidRPr="009A568C">
        <w:rPr>
          <w:color w:val="000000"/>
        </w:rPr>
        <w:t>ах.</w:t>
      </w:r>
    </w:p>
    <w:p w:rsidR="00E838AA" w:rsidRPr="009A568C" w:rsidRDefault="00E838AA" w:rsidP="00AF5F29">
      <w:pPr>
        <w:framePr w:hSpace="180" w:wrap="around" w:vAnchor="text" w:hAnchor="margin" w:xAlign="right" w:y="18"/>
      </w:pPr>
      <w:r w:rsidRPr="009A568C">
        <w:rPr>
          <w:iCs/>
          <w:color w:val="000000"/>
        </w:rPr>
        <w:t>Колыбельная.</w:t>
      </w:r>
      <w:r w:rsidRPr="009A568C">
        <w:rPr>
          <w:color w:val="000000"/>
        </w:rPr>
        <w:t xml:space="preserve"> М. Кажлаев; </w:t>
      </w:r>
      <w:r w:rsidRPr="009A568C">
        <w:rPr>
          <w:iCs/>
          <w:color w:val="000000"/>
        </w:rPr>
        <w:t xml:space="preserve">Колыбельная. </w:t>
      </w:r>
      <w:r w:rsidRPr="009A568C">
        <w:rPr>
          <w:color w:val="000000"/>
        </w:rPr>
        <w:t>Ген. Гладков.</w:t>
      </w:r>
    </w:p>
    <w:p w:rsidR="00E838AA" w:rsidRPr="009A568C" w:rsidRDefault="00E838AA" w:rsidP="00AF5F29">
      <w:pPr>
        <w:framePr w:hSpace="180" w:wrap="around" w:vAnchor="text" w:hAnchor="margin" w:xAlign="right" w:y="18"/>
      </w:pPr>
      <w:r w:rsidRPr="009A568C">
        <w:rPr>
          <w:iCs/>
          <w:color w:val="000000"/>
        </w:rPr>
        <w:t>Золотые рыбки.</w:t>
      </w:r>
      <w:r w:rsidRPr="009A568C">
        <w:rPr>
          <w:color w:val="000000"/>
        </w:rPr>
        <w:t xml:space="preserve"> Из балета «Конек Горбунок". Р. Щедрин.</w:t>
      </w:r>
    </w:p>
    <w:p w:rsidR="00E838AA" w:rsidRPr="009A568C" w:rsidRDefault="00E838AA" w:rsidP="00AF5F29">
      <w:pPr>
        <w:framePr w:hSpace="180" w:wrap="around" w:vAnchor="text" w:hAnchor="margin" w:xAlign="right" w:y="18"/>
      </w:pPr>
      <w:r w:rsidRPr="009A568C">
        <w:rPr>
          <w:iCs/>
          <w:color w:val="000000"/>
        </w:rPr>
        <w:t>Кукушка.</w:t>
      </w:r>
      <w:r w:rsidRPr="009A568C">
        <w:rPr>
          <w:color w:val="000000"/>
        </w:rPr>
        <w:t xml:space="preserve"> К. Дакен.</w:t>
      </w:r>
    </w:p>
    <w:p w:rsidR="00E838AA" w:rsidRPr="009A568C" w:rsidRDefault="00E838AA" w:rsidP="00AF5F29">
      <w:pPr>
        <w:framePr w:hSpace="180" w:wrap="around" w:vAnchor="text" w:hAnchor="margin" w:xAlign="right" w:y="18"/>
      </w:pPr>
      <w:r w:rsidRPr="009A568C">
        <w:rPr>
          <w:iCs/>
          <w:color w:val="000000"/>
        </w:rPr>
        <w:t>Спасибо.</w:t>
      </w:r>
      <w:r w:rsidRPr="009A568C">
        <w:rPr>
          <w:color w:val="000000"/>
        </w:rPr>
        <w:t xml:space="preserve"> И. Арсеев, слова </w:t>
      </w:r>
      <w:r w:rsidRPr="009A568C">
        <w:rPr>
          <w:bCs/>
          <w:color w:val="000000"/>
          <w:spacing w:val="-30"/>
        </w:rPr>
        <w:t>3.</w:t>
      </w:r>
      <w:r w:rsidRPr="009A568C">
        <w:rPr>
          <w:color w:val="000000"/>
        </w:rPr>
        <w:t xml:space="preserve"> Петровой; </w:t>
      </w:r>
      <w:r w:rsidRPr="009A568C">
        <w:rPr>
          <w:iCs/>
          <w:color w:val="000000"/>
        </w:rPr>
        <w:t>Праздник бабушек и мам.</w:t>
      </w:r>
      <w:r w:rsidRPr="009A568C">
        <w:rPr>
          <w:color w:val="000000"/>
        </w:rPr>
        <w:t xml:space="preserve"> М. </w:t>
      </w:r>
      <w:proofErr w:type="gramStart"/>
      <w:r w:rsidRPr="009A568C">
        <w:rPr>
          <w:color w:val="000000"/>
        </w:rPr>
        <w:t>Славкин</w:t>
      </w:r>
      <w:proofErr w:type="gramEnd"/>
      <w:r w:rsidRPr="009A568C">
        <w:rPr>
          <w:color w:val="000000"/>
        </w:rPr>
        <w:t>, слова Е. Каргановой.</w:t>
      </w:r>
    </w:p>
    <w:p w:rsidR="00E838AA" w:rsidRPr="00EA01CC" w:rsidRDefault="00E838AA" w:rsidP="00AF5F29">
      <w:pPr>
        <w:pStyle w:val="afe"/>
        <w:keepLines/>
        <w:framePr w:hSpace="180" w:wrap="around" w:vAnchor="text" w:hAnchor="margin" w:xAlign="right" w:y="18"/>
        <w:spacing w:after="0"/>
        <w:ind w:firstLine="567"/>
        <w:rPr>
          <w:color w:val="000000"/>
          <w:spacing w:val="-10"/>
        </w:rPr>
      </w:pPr>
      <w:r w:rsidRPr="00EA01CC">
        <w:rPr>
          <w:iCs/>
          <w:color w:val="000000"/>
        </w:rPr>
        <w:t>Выходной марш; Колыбельная</w:t>
      </w:r>
      <w:r w:rsidRPr="00EA01CC">
        <w:rPr>
          <w:color w:val="000000"/>
        </w:rPr>
        <w:t xml:space="preserve"> (слона В. Лебедева - Кумача). Из музыки к кинофильму «Цирк». И. Дунаевский</w:t>
      </w:r>
      <w:proofErr w:type="gramStart"/>
      <w:r w:rsidRPr="00EA01CC">
        <w:rPr>
          <w:color w:val="000000"/>
        </w:rPr>
        <w:t>:</w:t>
      </w:r>
      <w:r w:rsidRPr="00EA01CC">
        <w:rPr>
          <w:color w:val="000000"/>
          <w:spacing w:val="-10"/>
        </w:rPr>
        <w:t>.</w:t>
      </w:r>
      <w:proofErr w:type="gramEnd"/>
    </w:p>
    <w:p w:rsidR="00E838AA" w:rsidRPr="009A568C" w:rsidRDefault="00E838AA" w:rsidP="00AF5F29">
      <w:pPr>
        <w:framePr w:hSpace="180" w:wrap="around" w:vAnchor="text" w:hAnchor="margin" w:xAlign="right" w:y="18"/>
      </w:pPr>
      <w:r w:rsidRPr="009A568C">
        <w:rPr>
          <w:iCs/>
          <w:color w:val="000000"/>
        </w:rPr>
        <w:t>Клоуны.</w:t>
      </w:r>
      <w:r w:rsidRPr="009A568C">
        <w:rPr>
          <w:color w:val="000000"/>
        </w:rPr>
        <w:t xml:space="preserve"> Д. Кабалевский.</w:t>
      </w:r>
    </w:p>
    <w:p w:rsidR="00E838AA" w:rsidRPr="009A568C" w:rsidRDefault="00E838AA" w:rsidP="00AF5F29">
      <w:pPr>
        <w:framePr w:hSpace="180" w:wrap="around" w:vAnchor="text" w:hAnchor="margin" w:xAlign="right" w:y="18"/>
        <w:rPr>
          <w:color w:val="000000"/>
        </w:rPr>
      </w:pPr>
      <w:r w:rsidRPr="009A568C">
        <w:rPr>
          <w:iCs/>
          <w:color w:val="000000"/>
        </w:rPr>
        <w:t>Семеро козлят.</w:t>
      </w:r>
      <w:r w:rsidRPr="009A568C">
        <w:rPr>
          <w:color w:val="000000"/>
        </w:rPr>
        <w:t xml:space="preserve"> Заключительный хор из оперы "Волк и семеро козлят". М. Коваль, слова Е. Манучаровой.</w:t>
      </w:r>
    </w:p>
    <w:p w:rsidR="00E838AA" w:rsidRPr="009A568C" w:rsidRDefault="00E838AA" w:rsidP="00AF5F29">
      <w:pPr>
        <w:framePr w:hSpace="180" w:wrap="around" w:vAnchor="text" w:hAnchor="margin" w:xAlign="right" w:y="18"/>
      </w:pPr>
      <w:r w:rsidRPr="009A568C">
        <w:rPr>
          <w:bCs/>
          <w:iCs/>
          <w:color w:val="000000"/>
        </w:rPr>
        <w:t>Заключительный хор.</w:t>
      </w:r>
      <w:r w:rsidRPr="009A568C">
        <w:rPr>
          <w:bCs/>
          <w:color w:val="000000"/>
        </w:rPr>
        <w:t xml:space="preserve"> </w:t>
      </w:r>
      <w:r w:rsidRPr="009A568C">
        <w:rPr>
          <w:color w:val="000000"/>
        </w:rPr>
        <w:t>Из оперы « Муха-цокотуха». М. Красев. слова К. Чуковского</w:t>
      </w:r>
    </w:p>
    <w:p w:rsidR="00E838AA" w:rsidRPr="00D8099A" w:rsidRDefault="00E838AA" w:rsidP="00AF5F29">
      <w:pPr>
        <w:rPr>
          <w:b/>
        </w:rPr>
      </w:pPr>
      <w:r w:rsidRPr="009A568C">
        <w:rPr>
          <w:bCs/>
          <w:iCs/>
          <w:color w:val="000000"/>
        </w:rPr>
        <w:t>Добрые слоны.</w:t>
      </w:r>
      <w:r w:rsidRPr="009A568C">
        <w:rPr>
          <w:bCs/>
          <w:color w:val="000000"/>
        </w:rPr>
        <w:t xml:space="preserve"> А</w:t>
      </w:r>
      <w:r w:rsidRPr="009A568C">
        <w:rPr>
          <w:color w:val="000000"/>
        </w:rPr>
        <w:t xml:space="preserve">. Журбин, слова В. Шленского; </w:t>
      </w:r>
      <w:r w:rsidRPr="009A568C">
        <w:rPr>
          <w:bCs/>
          <w:iCs/>
          <w:color w:val="000000"/>
        </w:rPr>
        <w:t>Мы катаемся на пони.</w:t>
      </w:r>
    </w:p>
    <w:p w:rsidR="00E838AA" w:rsidRPr="009A568C" w:rsidRDefault="00E838AA" w:rsidP="00AF5F29"/>
    <w:p w:rsidR="0056132E" w:rsidRDefault="00A12B68" w:rsidP="00AF5F29">
      <w:pPr>
        <w:pStyle w:val="1b"/>
        <w:rPr>
          <w:b/>
          <w:lang w:eastAsia="en-US"/>
        </w:rPr>
      </w:pPr>
      <w:r>
        <w:rPr>
          <w:b/>
          <w:lang w:eastAsia="en-US"/>
        </w:rPr>
        <w:t>2</w:t>
      </w:r>
      <w:r w:rsidR="00C218A7">
        <w:rPr>
          <w:b/>
          <w:lang w:eastAsia="en-US"/>
        </w:rPr>
        <w:t>-3</w:t>
      </w:r>
      <w:r>
        <w:rPr>
          <w:b/>
          <w:lang w:eastAsia="en-US"/>
        </w:rPr>
        <w:t xml:space="preserve"> класс</w:t>
      </w:r>
    </w:p>
    <w:p w:rsidR="00E132E9" w:rsidRDefault="00E132E9" w:rsidP="00AF5F29">
      <w:pPr>
        <w:pStyle w:val="1b"/>
        <w:rPr>
          <w:b/>
          <w:lang w:eastAsia="en-US"/>
        </w:rPr>
      </w:pPr>
    </w:p>
    <w:p w:rsidR="00E132E9" w:rsidRDefault="0056132E" w:rsidP="00AF5F29">
      <w:pPr>
        <w:pStyle w:val="1b"/>
        <w:rPr>
          <w:lang w:eastAsia="en-US"/>
        </w:rPr>
      </w:pPr>
      <w:r>
        <w:rPr>
          <w:b/>
          <w:lang w:eastAsia="en-US"/>
        </w:rPr>
        <w:t>Росси</w:t>
      </w:r>
      <w:proofErr w:type="gramStart"/>
      <w:r>
        <w:rPr>
          <w:b/>
          <w:lang w:eastAsia="en-US"/>
        </w:rPr>
        <w:t>я-</w:t>
      </w:r>
      <w:proofErr w:type="gramEnd"/>
      <w:r>
        <w:rPr>
          <w:b/>
          <w:lang w:eastAsia="en-US"/>
        </w:rPr>
        <w:t xml:space="preserve"> родина моя. </w:t>
      </w:r>
      <w:r w:rsidR="00A12B68">
        <w:rPr>
          <w:lang w:eastAsia="en-US"/>
        </w:rPr>
        <w:t>Музыкальный фольклор. Народные игры. Народные инструменты. Годовой круг календарных праздников</w:t>
      </w:r>
    </w:p>
    <w:p w:rsidR="00E132E9" w:rsidRDefault="00A12B68" w:rsidP="00AF5F29">
      <w:pPr>
        <w:pStyle w:val="1b"/>
        <w:rPr>
          <w:b/>
          <w:lang w:eastAsia="en-US"/>
        </w:rPr>
      </w:pPr>
      <w:r>
        <w:rPr>
          <w:b/>
          <w:lang w:eastAsia="en-US"/>
        </w:rPr>
        <w:t xml:space="preserve">Содержание </w:t>
      </w:r>
      <w:proofErr w:type="gramStart"/>
      <w:r>
        <w:rPr>
          <w:b/>
          <w:lang w:eastAsia="en-US"/>
        </w:rPr>
        <w:t>обучения по видам</w:t>
      </w:r>
      <w:proofErr w:type="gramEnd"/>
      <w:r>
        <w:rPr>
          <w:b/>
          <w:lang w:eastAsia="en-US"/>
        </w:rPr>
        <w:t xml:space="preserve"> деятельности: </w:t>
      </w:r>
    </w:p>
    <w:p w:rsidR="00E132E9" w:rsidRDefault="00A12B68" w:rsidP="00AF5F29">
      <w:pPr>
        <w:pStyle w:val="1b"/>
        <w:rPr>
          <w:rFonts w:eastAsia="SimSun"/>
          <w:lang w:eastAsia="hi-IN" w:bidi="hi-IN"/>
        </w:rPr>
      </w:pPr>
      <w:r>
        <w:rPr>
          <w:b/>
          <w:lang w:eastAsia="en-US"/>
        </w:rPr>
        <w:t>Музыкально-игровая деятельность</w:t>
      </w:r>
      <w:r>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Pr>
          <w:rFonts w:eastAsia="SimSun"/>
          <w:lang w:eastAsia="hi-IN" w:bidi="hi-IN"/>
        </w:rPr>
        <w:t xml:space="preserve">риобщение детей к игровой традиционной народной культуре: </w:t>
      </w:r>
      <w:r>
        <w:rPr>
          <w:lang w:eastAsia="en-US"/>
        </w:rPr>
        <w:t xml:space="preserve">народные игры с музыкальным сопровождением. Примеры: </w:t>
      </w:r>
      <w:r>
        <w:rPr>
          <w:rFonts w:eastAsia="SimSun"/>
          <w:lang w:eastAsia="hi-IN" w:bidi="hi-IN"/>
        </w:rPr>
        <w:t xml:space="preserve">«Каравай», «Яблонька», «Галка», «Заинька». </w:t>
      </w:r>
      <w:proofErr w:type="gramStart"/>
      <w:r>
        <w:rPr>
          <w:rFonts w:eastAsia="SimSun"/>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56132E" w:rsidRDefault="0056132E" w:rsidP="00AF5F29">
      <w:pPr>
        <w:pStyle w:val="1b"/>
        <w:rPr>
          <w:lang w:eastAsia="en-US"/>
        </w:rPr>
      </w:pPr>
      <w:r w:rsidRPr="0056132E">
        <w:rPr>
          <w:rFonts w:eastAsia="SimSun"/>
          <w:b/>
          <w:lang w:eastAsia="hi-IN" w:bidi="hi-IN"/>
        </w:rPr>
        <w:t>Ден</w:t>
      </w:r>
      <w:proofErr w:type="gramStart"/>
      <w:r w:rsidRPr="0056132E">
        <w:rPr>
          <w:rFonts w:eastAsia="SimSun"/>
          <w:b/>
          <w:lang w:eastAsia="hi-IN" w:bidi="hi-IN"/>
        </w:rPr>
        <w:t>ь-</w:t>
      </w:r>
      <w:proofErr w:type="gramEnd"/>
      <w:r w:rsidRPr="0056132E">
        <w:rPr>
          <w:rFonts w:eastAsia="SimSun"/>
          <w:b/>
          <w:lang w:eastAsia="hi-IN" w:bidi="hi-IN"/>
        </w:rPr>
        <w:t xml:space="preserve"> полный событий</w:t>
      </w:r>
      <w:r>
        <w:rPr>
          <w:rFonts w:eastAsia="SimSun"/>
          <w:lang w:eastAsia="hi-IN" w:bidi="hi-IN"/>
        </w:rPr>
        <w:t>.</w:t>
      </w:r>
    </w:p>
    <w:p w:rsidR="00E132E9" w:rsidRDefault="00A12B68" w:rsidP="00AF5F29">
      <w:pPr>
        <w:pStyle w:val="1b"/>
        <w:rPr>
          <w:lang w:eastAsia="en-US"/>
        </w:rPr>
      </w:pPr>
      <w:r>
        <w:rPr>
          <w:b/>
          <w:lang w:eastAsia="en-US"/>
        </w:rPr>
        <w:t>Игра на народных инструментах</w:t>
      </w:r>
      <w:r>
        <w:rPr>
          <w:lang w:eastAsia="en-US"/>
        </w:rPr>
        <w:t xml:space="preserve">. Знакомство с ритмической партитурой. Исполнение произведений по ритмической партитуре. </w:t>
      </w:r>
      <w:proofErr w:type="gramStart"/>
      <w:r>
        <w:rPr>
          <w:lang w:eastAsia="en-US"/>
        </w:rPr>
        <w:t>Свободное</w:t>
      </w:r>
      <w:proofErr w:type="gramEnd"/>
      <w:r>
        <w:rPr>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E132E9" w:rsidRDefault="00A12B68" w:rsidP="00AF5F29">
      <w:pPr>
        <w:pStyle w:val="1b"/>
        <w:rPr>
          <w:lang w:eastAsia="en-US"/>
        </w:rPr>
      </w:pPr>
      <w:r>
        <w:rPr>
          <w:b/>
          <w:lang w:eastAsia="en-US"/>
        </w:rPr>
        <w:t>Слушание произведений в исполнении фольклорных коллективов</w:t>
      </w:r>
      <w:r>
        <w:rPr>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Pr>
          <w:lang w:eastAsia="en-US"/>
        </w:rPr>
        <w:t>Знакомство с народными танцами в исполнении фольклорных и профессиональных ансамблей (пример:</w:t>
      </w:r>
      <w:proofErr w:type="gramEnd"/>
      <w:r>
        <w:rPr>
          <w:lang w:eastAsia="en-US"/>
        </w:rPr>
        <w:t xml:space="preserve"> </w:t>
      </w:r>
      <w:proofErr w:type="gramStart"/>
      <w:r>
        <w:rPr>
          <w:lang w:eastAsia="en-US"/>
        </w:rPr>
        <w:t>Государственный ансамбль народного танца имени Игоря Моисеева; коллективы разных регионов России и др.).</w:t>
      </w:r>
      <w:proofErr w:type="gramEnd"/>
    </w:p>
    <w:p w:rsidR="00C65978" w:rsidRPr="00C65978" w:rsidRDefault="00C65978" w:rsidP="00C65978">
      <w:pPr>
        <w:pStyle w:val="1b"/>
        <w:rPr>
          <w:b/>
        </w:rPr>
      </w:pPr>
      <w:r w:rsidRPr="00C65978">
        <w:rPr>
          <w:b/>
        </w:rPr>
        <w:t>О России петь — что стремиться в храм»</w:t>
      </w:r>
      <w:r>
        <w:rPr>
          <w:b/>
        </w:rPr>
        <w:t xml:space="preserve"> </w:t>
      </w:r>
      <w:r w:rsidRPr="00C65978">
        <w:t>Великий колокольный звон</w:t>
      </w:r>
      <w:proofErr w:type="gramStart"/>
      <w:r w:rsidRPr="00C65978">
        <w:t>.З</w:t>
      </w:r>
      <w:proofErr w:type="gramEnd"/>
      <w:r w:rsidRPr="00C65978">
        <w:t>вучащие картины.</w:t>
      </w:r>
    </w:p>
    <w:p w:rsidR="00C65978" w:rsidRDefault="00C65978" w:rsidP="00C65978">
      <w:pPr>
        <w:spacing w:before="40"/>
      </w:pPr>
      <w:r w:rsidRPr="00C65978">
        <w:t>Святые земли Русской.</w:t>
      </w:r>
      <w:r>
        <w:t xml:space="preserve"> </w:t>
      </w:r>
      <w:r w:rsidRPr="00C65978">
        <w:t>Молитва.</w:t>
      </w:r>
      <w:r>
        <w:t xml:space="preserve"> </w:t>
      </w:r>
      <w:r w:rsidRPr="00C65978">
        <w:t>С Рождеством Христовым</w:t>
      </w:r>
    </w:p>
    <w:p w:rsidR="00C65978" w:rsidRPr="00C65978" w:rsidRDefault="00C65978" w:rsidP="00C65978">
      <w:pPr>
        <w:spacing w:before="40"/>
      </w:pPr>
      <w:r w:rsidRPr="00C65978">
        <w:rPr>
          <w:b/>
        </w:rPr>
        <w:t>«Гори, гори ясно, чтобы не погасло!»</w:t>
      </w:r>
      <w:r>
        <w:rPr>
          <w:b/>
        </w:rPr>
        <w:t xml:space="preserve">  </w:t>
      </w:r>
      <w:r w:rsidRPr="00C65978">
        <w:t>Слушание русских народных инструментов.</w:t>
      </w:r>
      <w:r>
        <w:t xml:space="preserve"> </w:t>
      </w:r>
      <w:r w:rsidRPr="00C65978">
        <w:t>Плясовые наигрыши.</w:t>
      </w:r>
      <w:r>
        <w:t xml:space="preserve"> </w:t>
      </w:r>
      <w:r w:rsidRPr="00C65978">
        <w:t>Разыграй песню.</w:t>
      </w:r>
      <w:r>
        <w:t xml:space="preserve"> </w:t>
      </w:r>
      <w:r w:rsidRPr="00C65978">
        <w:t>Музыка в народном стиле</w:t>
      </w:r>
      <w:proofErr w:type="gramStart"/>
      <w:r w:rsidRPr="00C65978">
        <w:t>.С</w:t>
      </w:r>
      <w:proofErr w:type="gramEnd"/>
      <w:r w:rsidRPr="00C65978">
        <w:t>очини песенку.Проводы зимы.Встреча весны</w:t>
      </w:r>
    </w:p>
    <w:p w:rsidR="00C65978" w:rsidRPr="00C65978" w:rsidRDefault="00C65978" w:rsidP="00C65978">
      <w:pPr>
        <w:spacing w:before="40"/>
      </w:pPr>
      <w:r w:rsidRPr="00C65978">
        <w:rPr>
          <w:b/>
        </w:rPr>
        <w:t>«В музыкальном театре»</w:t>
      </w:r>
      <w:r w:rsidRPr="00C65978">
        <w:t xml:space="preserve"> Сказка будет впереди. Детский музыкальный театр.</w:t>
      </w:r>
    </w:p>
    <w:p w:rsidR="00C65978" w:rsidRPr="00C65978" w:rsidRDefault="00C65978" w:rsidP="00C65978">
      <w:pPr>
        <w:spacing w:before="40"/>
      </w:pPr>
      <w:r w:rsidRPr="00C65978">
        <w:t>Театр оперы и балета. Волшебная палочка. Опера «Руслан и Людмила»</w:t>
      </w:r>
    </w:p>
    <w:p w:rsidR="00C65978" w:rsidRPr="00C65978" w:rsidRDefault="00C65978" w:rsidP="00C65978">
      <w:pPr>
        <w:spacing w:before="40"/>
      </w:pPr>
      <w:r w:rsidRPr="00C65978">
        <w:rPr>
          <w:b/>
        </w:rPr>
        <w:t>«В концертном зале»</w:t>
      </w:r>
      <w:r w:rsidRPr="00C65978">
        <w:t xml:space="preserve"> Симфоническая сказка.</w:t>
      </w:r>
      <w:r>
        <w:t xml:space="preserve"> </w:t>
      </w:r>
      <w:r w:rsidRPr="00C65978">
        <w:t>Картинки с выставки.</w:t>
      </w:r>
      <w:r>
        <w:t xml:space="preserve"> </w:t>
      </w:r>
      <w:r w:rsidRPr="00C65978">
        <w:t>Музыкальные впечатления.</w:t>
      </w:r>
      <w:r>
        <w:t xml:space="preserve"> </w:t>
      </w:r>
      <w:r w:rsidRPr="00C65978">
        <w:t>Звучит нестареющий Моцарт!</w:t>
      </w:r>
      <w:r>
        <w:t xml:space="preserve"> </w:t>
      </w:r>
      <w:r w:rsidRPr="00C65978">
        <w:t>Увертюра.</w:t>
      </w:r>
    </w:p>
    <w:p w:rsidR="00C65978" w:rsidRPr="00C218A7" w:rsidRDefault="00C65978" w:rsidP="00C65978">
      <w:pPr>
        <w:spacing w:before="40"/>
      </w:pPr>
      <w:r w:rsidRPr="00C65978">
        <w:rPr>
          <w:b/>
        </w:rPr>
        <w:t>«Чтоб музыкантом быть, так надобно уменье...»</w:t>
      </w:r>
      <w:r w:rsidRPr="00C65978">
        <w:t xml:space="preserve"> Волшебный цветик семицветик.</w:t>
      </w:r>
      <w:r>
        <w:t xml:space="preserve"> </w:t>
      </w:r>
      <w:r w:rsidRPr="00C65978">
        <w:t>Музыкальный инструмент.</w:t>
      </w:r>
      <w:r>
        <w:t xml:space="preserve"> </w:t>
      </w:r>
      <w:r w:rsidRPr="00C65978">
        <w:t>И всё это-Бах!</w:t>
      </w:r>
      <w:r>
        <w:t xml:space="preserve"> </w:t>
      </w:r>
      <w:r w:rsidRPr="00C65978">
        <w:t>Всё в движении.</w:t>
      </w:r>
      <w:r>
        <w:t xml:space="preserve"> </w:t>
      </w:r>
      <w:r w:rsidRPr="00C65978">
        <w:t>Музыка учит людей понимать друг друга.</w:t>
      </w:r>
      <w:r>
        <w:t xml:space="preserve"> </w:t>
      </w:r>
      <w:r w:rsidRPr="00C65978">
        <w:t>Два лада</w:t>
      </w:r>
      <w:r w:rsidR="004F724C">
        <w:t xml:space="preserve">. </w:t>
      </w:r>
      <w:r w:rsidRPr="00C65978">
        <w:t>Природа и музыка.</w:t>
      </w:r>
    </w:p>
    <w:p w:rsidR="00E132E9" w:rsidRDefault="00A12B68" w:rsidP="00AF5F29">
      <w:pPr>
        <w:pStyle w:val="1b"/>
        <w:rPr>
          <w:b/>
          <w:lang w:eastAsia="en-US"/>
        </w:rPr>
      </w:pPr>
      <w:r>
        <w:rPr>
          <w:b/>
          <w:lang w:eastAsia="en-US"/>
        </w:rPr>
        <w:t>4 класс</w:t>
      </w:r>
    </w:p>
    <w:p w:rsidR="00C218A7" w:rsidRDefault="00C218A7" w:rsidP="00AF5F29">
      <w:pPr>
        <w:pStyle w:val="1b"/>
        <w:rPr>
          <w:lang w:eastAsia="en-US"/>
        </w:rPr>
      </w:pPr>
      <w:r w:rsidRPr="00C218A7">
        <w:rPr>
          <w:b/>
        </w:rPr>
        <w:t xml:space="preserve">Музыкальное путешествие по миру старинной </w:t>
      </w:r>
      <w:proofErr w:type="gramStart"/>
      <w:r w:rsidRPr="00C218A7">
        <w:rPr>
          <w:b/>
        </w:rPr>
        <w:t>европейском</w:t>
      </w:r>
      <w:proofErr w:type="gramEnd"/>
      <w:r w:rsidRPr="00C218A7">
        <w:rPr>
          <w:b/>
        </w:rPr>
        <w:t xml:space="preserve"> музыки</w:t>
      </w:r>
      <w:r w:rsidRPr="00C218A7">
        <w:rPr>
          <w:b/>
          <w:lang w:eastAsia="en-US"/>
        </w:rPr>
        <w:t xml:space="preserve"> </w:t>
      </w:r>
    </w:p>
    <w:p w:rsidR="00E132E9" w:rsidRDefault="00A12B68" w:rsidP="00AF5F29">
      <w:pPr>
        <w:pStyle w:val="1b"/>
        <w:rPr>
          <w:lang w:eastAsia="en-US"/>
        </w:rPr>
      </w:pPr>
      <w:r>
        <w:rPr>
          <w:lang w:eastAsia="en-US"/>
        </w:rPr>
        <w:lastRenderedPageBreak/>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C218A7" w:rsidRDefault="00C218A7" w:rsidP="00C218A7">
      <w:pPr>
        <w:pStyle w:val="Standard"/>
        <w:jc w:val="both"/>
        <w:rPr>
          <w:b/>
        </w:rPr>
      </w:pPr>
      <w:r w:rsidRPr="00C218A7">
        <w:rPr>
          <w:rFonts w:eastAsia="Times New Roman" w:cs="Times New Roman"/>
          <w:b/>
        </w:rPr>
        <w:t>Музыкально</w:t>
      </w:r>
      <w:r w:rsidRPr="00C218A7">
        <w:rPr>
          <w:rFonts w:eastAsia="Times New Roman" w:cs="Times New Roman"/>
          <w:b/>
          <w:lang w:val="ru-RU"/>
        </w:rPr>
        <w:t>е</w:t>
      </w:r>
      <w:r w:rsidRPr="00C218A7">
        <w:rPr>
          <w:rFonts w:eastAsia="Times New Roman" w:cs="Times New Roman"/>
          <w:b/>
        </w:rPr>
        <w:t xml:space="preserve"> путешествие от Руси до Р</w:t>
      </w:r>
      <w:r w:rsidRPr="00C218A7">
        <w:rPr>
          <w:rFonts w:eastAsia="Times New Roman" w:cs="Times New Roman"/>
          <w:b/>
          <w:lang w:val="ru-RU"/>
        </w:rPr>
        <w:t>оссии</w:t>
      </w:r>
      <w:r w:rsidRPr="00C218A7">
        <w:rPr>
          <w:rFonts w:cs="Times New Roman"/>
        </w:rPr>
        <w:t xml:space="preserve"> </w:t>
      </w:r>
      <w:r>
        <w:rPr>
          <w:rFonts w:cs="Times New Roman"/>
        </w:rPr>
        <w:t>Русь изначальная. Русь православная. Русь скоморошья. Русь сказочная. Русь былинная. Русь героическая.</w:t>
      </w:r>
    </w:p>
    <w:p w:rsidR="00C218A7" w:rsidRPr="00C218A7" w:rsidRDefault="00C218A7" w:rsidP="00AF5F29">
      <w:pPr>
        <w:pStyle w:val="1b"/>
        <w:rPr>
          <w:b/>
          <w:lang w:eastAsia="en-US"/>
        </w:rPr>
      </w:pPr>
      <w:r w:rsidRPr="00C218A7">
        <w:rPr>
          <w:b/>
        </w:rPr>
        <w:t>В гостях у народов России</w:t>
      </w:r>
      <w:proofErr w:type="gramStart"/>
      <w:r>
        <w:rPr>
          <w:b/>
        </w:rPr>
        <w:t xml:space="preserve"> </w:t>
      </w:r>
      <w:r w:rsidRPr="00F940DC">
        <w:t>У</w:t>
      </w:r>
      <w:proofErr w:type="gramEnd"/>
      <w:r w:rsidRPr="00F940DC">
        <w:t xml:space="preserve"> колыбели. На свадьбе. На фольклорном фестивале</w:t>
      </w:r>
    </w:p>
    <w:p w:rsidR="00C218A7" w:rsidRDefault="00C218A7" w:rsidP="00C218A7">
      <w:pPr>
        <w:pStyle w:val="Standard"/>
        <w:jc w:val="both"/>
        <w:rPr>
          <w:rFonts w:cs="Times New Roman"/>
          <w:lang w:val="ru-RU"/>
        </w:rPr>
      </w:pPr>
      <w:r w:rsidRPr="00C218A7">
        <w:rPr>
          <w:rFonts w:eastAsia="Times New Roman" w:cs="Times New Roman"/>
          <w:b/>
        </w:rPr>
        <w:t>«Музыкальное путешествие по России 20 века</w:t>
      </w:r>
      <w:r>
        <w:rPr>
          <w:rFonts w:eastAsia="Times New Roman" w:cs="Times New Roman"/>
          <w:b/>
          <w:lang w:val="ru-RU"/>
        </w:rPr>
        <w:t>.</w:t>
      </w:r>
      <w:r w:rsidRPr="00C218A7">
        <w:t xml:space="preserve"> </w:t>
      </w:r>
      <w:r>
        <w:rPr>
          <w:rFonts w:cs="Times New Roman"/>
        </w:rPr>
        <w:t xml:space="preserve">Музыка революции. У пионерского костра. В кинотеатре и у телевизора. Музыка о войне и на войне. Музыка на защите мира. На космодроме. На стадионе. На </w:t>
      </w:r>
      <w:r>
        <w:rPr>
          <w:rFonts w:cs="Times New Roman"/>
          <w:lang w:val="ru-RU"/>
        </w:rPr>
        <w:t>ф</w:t>
      </w:r>
      <w:r>
        <w:rPr>
          <w:rFonts w:cs="Times New Roman"/>
        </w:rPr>
        <w:t>естивале авторской песни.</w:t>
      </w:r>
    </w:p>
    <w:p w:rsidR="00C218A7" w:rsidRPr="00C218A7" w:rsidRDefault="00C218A7" w:rsidP="00C218A7">
      <w:pPr>
        <w:pStyle w:val="Standard"/>
        <w:jc w:val="both"/>
        <w:rPr>
          <w:rFonts w:cs="Times New Roman"/>
          <w:lang w:val="ru-RU"/>
        </w:rPr>
      </w:pPr>
    </w:p>
    <w:p w:rsidR="00E132E9" w:rsidRPr="00A51ADD" w:rsidRDefault="00A12B68" w:rsidP="00AF5F29">
      <w:pPr>
        <w:pStyle w:val="1b"/>
        <w:rPr>
          <w:b/>
        </w:rPr>
      </w:pPr>
      <w:bookmarkStart w:id="95" w:name="_Toc288394093"/>
      <w:bookmarkStart w:id="96" w:name="_Toc288410560"/>
      <w:bookmarkStart w:id="97" w:name="_Toc288410689"/>
      <w:bookmarkStart w:id="98" w:name="_Toc424564337"/>
      <w:bookmarkEnd w:id="95"/>
      <w:bookmarkEnd w:id="96"/>
      <w:bookmarkEnd w:id="97"/>
      <w:bookmarkEnd w:id="98"/>
      <w:r w:rsidRPr="00A51ADD">
        <w:rPr>
          <w:b/>
        </w:rPr>
        <w:t>Технология</w:t>
      </w:r>
    </w:p>
    <w:p w:rsidR="00E132E9" w:rsidRDefault="00A12B68" w:rsidP="00AF5F29">
      <w:pPr>
        <w:pStyle w:val="1b"/>
      </w:pPr>
      <w:r>
        <w:rPr>
          <w:b/>
          <w:bCs/>
        </w:rPr>
        <w:t>Общекультурные и общетрудовые компетенции. Основы культуры труда, самообслуживания</w:t>
      </w:r>
    </w:p>
    <w:p w:rsidR="00E132E9" w:rsidRDefault="00A12B68" w:rsidP="00AF5F29">
      <w:pPr>
        <w:pStyle w:val="1b"/>
        <w:rPr>
          <w:rFonts w:eastAsia="@Arial Unicode MS"/>
        </w:rPr>
      </w:pPr>
      <w:r>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Pr>
          <w:rStyle w:val="Zag11"/>
          <w:rFonts w:eastAsia="@Arial Unicode MS"/>
          <w:i/>
          <w:iCs/>
        </w:rPr>
        <w:t>архитектура</w:t>
      </w:r>
      <w:r>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E132E9" w:rsidRDefault="00A12B68" w:rsidP="00AF5F29">
      <w:pPr>
        <w:pStyle w:val="1b"/>
        <w:rPr>
          <w:rFonts w:eastAsia="@Arial Unicode MS"/>
        </w:rPr>
      </w:pPr>
      <w:r>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rStyle w:val="Zag11"/>
          <w:rFonts w:eastAsia="@Arial Unicode MS"/>
          <w:i/>
          <w:iCs/>
        </w:rPr>
        <w:t>традиции и творчество мастера в создании предметной среды (общее представление)</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Style w:val="Zag11"/>
          <w:rFonts w:eastAsia="@Arial Unicode MS"/>
          <w:i/>
          <w:iCs/>
        </w:rPr>
        <w:t>распределение рабочего времени</w:t>
      </w:r>
      <w:r>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E132E9" w:rsidRDefault="00A12B68" w:rsidP="00AF5F29">
      <w:pPr>
        <w:pStyle w:val="1b"/>
        <w:rPr>
          <w:rFonts w:eastAsia="@Arial Unicode MS"/>
        </w:rPr>
      </w:pPr>
      <w:r>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Pr>
          <w:rStyle w:val="Zag11"/>
          <w:rFonts w:eastAsia="@Arial Unicode MS"/>
        </w:rPr>
        <w:t>индивидуальные проекты</w:t>
      </w:r>
      <w:proofErr w:type="gramEnd"/>
      <w:r>
        <w:rPr>
          <w:rStyle w:val="Zag11"/>
          <w:rFonts w:eastAsia="@Arial Unicode MS"/>
        </w:rPr>
        <w:t xml:space="preserve">. Культура межличностных отношений в совместной деятельности. </w:t>
      </w:r>
      <w:proofErr w:type="gramStart"/>
      <w:r>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E132E9" w:rsidRDefault="00A12B68" w:rsidP="00AF5F29">
      <w:pPr>
        <w:pStyle w:val="1b"/>
        <w:rPr>
          <w:b/>
          <w:bCs/>
        </w:rPr>
      </w:pPr>
      <w:r>
        <w:rPr>
          <w:rStyle w:val="Zag11"/>
          <w:rFonts w:eastAsia="@Arial Unicode MS"/>
        </w:rPr>
        <w:t>Выполнение доступных видов работ по самообслуживанию, домашнему труду, оказание доступных видов помощи малышам, взрослым и сверстникам</w:t>
      </w:r>
      <w:r>
        <w:t>.</w:t>
      </w:r>
    </w:p>
    <w:p w:rsidR="00E132E9" w:rsidRDefault="00A12B68" w:rsidP="00AF5F29">
      <w:pPr>
        <w:pStyle w:val="1b"/>
      </w:pPr>
      <w:r>
        <w:rPr>
          <w:b/>
          <w:bCs/>
        </w:rPr>
        <w:t>Технология ручной обработки материалов</w:t>
      </w:r>
      <w:r>
        <w:rPr>
          <w:rStyle w:val="af8"/>
          <w:b/>
          <w:bCs/>
        </w:rPr>
        <w:footnoteReference w:id="4"/>
      </w:r>
      <w:r>
        <w:rPr>
          <w:b/>
          <w:bCs/>
        </w:rPr>
        <w:t>. Элементы графической грамоты</w:t>
      </w:r>
    </w:p>
    <w:p w:rsidR="00E132E9" w:rsidRDefault="00A12B68" w:rsidP="00AF5F29">
      <w:pPr>
        <w:pStyle w:val="1b"/>
        <w:rPr>
          <w:rFonts w:eastAsia="@Arial Unicode MS"/>
        </w:rPr>
      </w:pPr>
      <w:r>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Style w:val="Zag11"/>
          <w:rFonts w:eastAsia="@Arial Unicode MS"/>
          <w:i/>
          <w:iCs/>
        </w:rPr>
        <w:t>Многообразие материалов и их практическое применение в жизни</w:t>
      </w:r>
      <w:r>
        <w:rPr>
          <w:rStyle w:val="Zag11"/>
          <w:rFonts w:eastAsia="@Arial Unicode MS"/>
        </w:rPr>
        <w:t>.</w:t>
      </w:r>
    </w:p>
    <w:p w:rsidR="00E132E9" w:rsidRDefault="00A12B68" w:rsidP="00AF5F29">
      <w:pPr>
        <w:pStyle w:val="1b"/>
        <w:rPr>
          <w:rFonts w:eastAsia="@Arial Unicode MS"/>
        </w:rPr>
      </w:pPr>
      <w:r>
        <w:rPr>
          <w:rStyle w:val="Zag11"/>
          <w:rFonts w:eastAsia="@Arial Unicode MS"/>
        </w:rPr>
        <w:t xml:space="preserve">Подготовка материалов к работе. Экономное расходование материалов. </w:t>
      </w:r>
      <w:r>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rStyle w:val="Zag11"/>
          <w:rFonts w:eastAsia="@Arial Unicode MS"/>
        </w:rPr>
        <w:t>.</w:t>
      </w:r>
    </w:p>
    <w:p w:rsidR="00E132E9" w:rsidRDefault="00A12B68" w:rsidP="00AF5F29">
      <w:pPr>
        <w:pStyle w:val="1b"/>
        <w:rPr>
          <w:rFonts w:eastAsia="@Arial Unicode MS"/>
          <w:i/>
          <w:iCs/>
        </w:rPr>
      </w:pPr>
      <w:r>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E132E9" w:rsidRDefault="00A12B68" w:rsidP="00AF5F29">
      <w:pPr>
        <w:pStyle w:val="1b"/>
        <w:rPr>
          <w:rFonts w:eastAsia="@Arial Unicode MS"/>
        </w:rPr>
      </w:pPr>
      <w:r>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rStyle w:val="Zag11"/>
          <w:rFonts w:eastAsia="@Arial Unicode MS"/>
        </w:rPr>
        <w:t xml:space="preserve">. </w:t>
      </w:r>
      <w:proofErr w:type="gramStart"/>
      <w:r>
        <w:rPr>
          <w:rStyle w:val="Zag11"/>
          <w:rFonts w:eastAsia="@Arial Unicode MS"/>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w:t>
      </w:r>
      <w:r>
        <w:rPr>
          <w:rStyle w:val="Zag11"/>
          <w:rFonts w:eastAsia="@Arial Unicode MS"/>
        </w:rPr>
        <w:lastRenderedPageBreak/>
        <w:t>отделка изделия или его деталей (окрашивание, вышивка, аппликация и др.).</w:t>
      </w:r>
      <w:proofErr w:type="gramEnd"/>
      <w:r>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132E9" w:rsidRDefault="00A12B68" w:rsidP="00AF5F29">
      <w:pPr>
        <w:pStyle w:val="1b"/>
        <w:rPr>
          <w:rFonts w:eastAsia="@Arial Unicode MS"/>
          <w:b/>
          <w:bCs/>
          <w:color w:val="000000"/>
        </w:rPr>
      </w:pPr>
      <w:r>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Pr>
          <w:rStyle w:val="Zag11"/>
          <w:rFonts w:eastAsia="@Arial Unicode MS"/>
        </w:rPr>
        <w:t xml:space="preserve">Назначение линий чертежа (контур, линия надреза, сгиба, размерная, осевая, центровая, </w:t>
      </w:r>
      <w:r>
        <w:rPr>
          <w:rStyle w:val="Zag11"/>
          <w:rFonts w:eastAsia="@Arial Unicode MS"/>
          <w:i/>
          <w:iCs/>
        </w:rPr>
        <w:t>разрыва</w:t>
      </w:r>
      <w:r>
        <w:rPr>
          <w:rStyle w:val="Zag11"/>
          <w:rFonts w:eastAsia="@Arial Unicode MS"/>
        </w:rPr>
        <w:t>).</w:t>
      </w:r>
      <w:proofErr w:type="gramEnd"/>
      <w:r>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E132E9" w:rsidRDefault="00A12B68" w:rsidP="00AF5F29">
      <w:pPr>
        <w:pStyle w:val="1b"/>
      </w:pPr>
      <w:r>
        <w:rPr>
          <w:b/>
          <w:bCs/>
        </w:rPr>
        <w:t>Конструирование и моделирование</w:t>
      </w:r>
    </w:p>
    <w:p w:rsidR="00E132E9" w:rsidRDefault="00A12B68" w:rsidP="00AF5F29">
      <w:pPr>
        <w:pStyle w:val="1b"/>
        <w:rPr>
          <w:rFonts w:eastAsia="@Arial Unicode MS"/>
        </w:rPr>
      </w:pPr>
      <w:r>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rStyle w:val="Zag11"/>
          <w:rFonts w:eastAsia="@Arial Unicode MS"/>
          <w:i/>
          <w:iCs/>
        </w:rPr>
        <w:t>различные виды конструкций и способы их сборки</w:t>
      </w:r>
      <w:r>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E132E9" w:rsidRDefault="00A12B68" w:rsidP="00AF5F29">
      <w:pPr>
        <w:pStyle w:val="1b"/>
        <w:rPr>
          <w:b/>
          <w:bCs/>
        </w:rPr>
      </w:pPr>
      <w:r>
        <w:rPr>
          <w:rStyle w:val="Zag11"/>
          <w:rFonts w:eastAsia="@Arial Unicode MS"/>
        </w:rPr>
        <w:t xml:space="preserve">Конструирование и моделирование изделий из различных материалов по образцу, рисунку, простейшему </w:t>
      </w:r>
      <w:r>
        <w:rPr>
          <w:rStyle w:val="Zag11"/>
          <w:rFonts w:eastAsia="@Arial Unicode MS"/>
          <w:i/>
          <w:iCs/>
        </w:rPr>
        <w:t>чертежу или эскизу и по заданным условиям (технико-технологическим, функциональным, декоративно-художественным и пр.).</w:t>
      </w:r>
      <w:r>
        <w:rPr>
          <w:rStyle w:val="Zag11"/>
          <w:rFonts w:eastAsia="@Arial Unicode MS"/>
        </w:rPr>
        <w:t xml:space="preserve"> Конструирование и моделирование на компьютере и в интерактивном конструкторе.</w:t>
      </w:r>
    </w:p>
    <w:p w:rsidR="00E132E9" w:rsidRDefault="00A12B68" w:rsidP="00AF5F29">
      <w:pPr>
        <w:pStyle w:val="1b"/>
      </w:pPr>
      <w:r>
        <w:rPr>
          <w:b/>
          <w:bCs/>
        </w:rPr>
        <w:t>Практика работы на компьютере</w:t>
      </w:r>
    </w:p>
    <w:p w:rsidR="00E132E9" w:rsidRDefault="00A12B68" w:rsidP="00AF5F29">
      <w:pPr>
        <w:pStyle w:val="1b"/>
        <w:rPr>
          <w:rFonts w:eastAsia="@Arial Unicode MS"/>
        </w:rPr>
      </w:pPr>
      <w:r>
        <w:rPr>
          <w:rStyle w:val="Zag11"/>
          <w:rFonts w:eastAsia="@Arial Unicode MS"/>
        </w:rPr>
        <w:t>Информация, ее отбор, анализ и систематизация. Способы получения, хранения, переработки информации.</w:t>
      </w:r>
    </w:p>
    <w:p w:rsidR="00E132E9" w:rsidRDefault="00A12B68" w:rsidP="00AF5F29">
      <w:pPr>
        <w:pStyle w:val="1b"/>
        <w:rPr>
          <w:rFonts w:eastAsia="@Arial Unicode MS"/>
        </w:rPr>
      </w:pPr>
      <w:r>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rStyle w:val="Zag11"/>
          <w:rFonts w:eastAsia="@Arial Unicode MS"/>
          <w:i/>
          <w:iCs/>
        </w:rPr>
        <w:t>общее представление о правилах клавиатурного письма</w:t>
      </w:r>
      <w:r>
        <w:rPr>
          <w:rStyle w:val="Zag11"/>
          <w:rFonts w:eastAsia="@Arial Unicode MS"/>
        </w:rPr>
        <w:t xml:space="preserve">, пользование мышью, использование простейших средств текстового редактора. </w:t>
      </w:r>
      <w:r>
        <w:rPr>
          <w:rStyle w:val="Zag11"/>
          <w:rFonts w:eastAsia="@Arial Unicode MS"/>
          <w:i/>
          <w:iCs/>
        </w:rPr>
        <w:t>Простейшие приемы поиска информации: по ключевым словам, каталогам</w:t>
      </w:r>
      <w:r>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E132E9" w:rsidRDefault="00A12B68" w:rsidP="00AF5F29">
      <w:pPr>
        <w:pStyle w:val="1b"/>
      </w:pPr>
      <w:proofErr w:type="gramStart"/>
      <w:r>
        <w:rPr>
          <w:rStyle w:val="Zag11"/>
          <w:rFonts w:eastAsia="@Arial Unicode MS"/>
        </w:rPr>
        <w:t>Работа с простыми информационными объектами (текст, таблица, схема, рисунок): преобразование, создание, сохранение, удаление.</w:t>
      </w:r>
      <w:proofErr w:type="gramEnd"/>
      <w:r>
        <w:rPr>
          <w:rStyle w:val="Zag11"/>
          <w:rFonts w:eastAsia="@Arial Unicode MS"/>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t>.</w:t>
      </w:r>
    </w:p>
    <w:p w:rsidR="00E132E9" w:rsidRDefault="00A12B68" w:rsidP="00AF5F29">
      <w:pPr>
        <w:pStyle w:val="1b"/>
      </w:pPr>
      <w:bookmarkStart w:id="99" w:name="_Toc288394094"/>
      <w:bookmarkStart w:id="100" w:name="_Toc288410561"/>
      <w:bookmarkStart w:id="101" w:name="_Toc288410690"/>
      <w:bookmarkStart w:id="102" w:name="_Toc424564338"/>
      <w:bookmarkEnd w:id="99"/>
      <w:bookmarkEnd w:id="100"/>
      <w:bookmarkEnd w:id="101"/>
      <w:bookmarkEnd w:id="102"/>
      <w:r>
        <w:t>Физическая культура</w:t>
      </w:r>
    </w:p>
    <w:p w:rsidR="00E132E9" w:rsidRDefault="00A12B68" w:rsidP="00AF5F29">
      <w:pPr>
        <w:pStyle w:val="1b"/>
        <w:rPr>
          <w:b/>
          <w:bCs/>
        </w:rPr>
      </w:pPr>
      <w:r>
        <w:rPr>
          <w:b/>
          <w:bCs/>
        </w:rPr>
        <w:t>Знания о физической культуре</w:t>
      </w:r>
    </w:p>
    <w:p w:rsidR="00E132E9" w:rsidRDefault="00A12B68" w:rsidP="00AF5F29">
      <w:pPr>
        <w:pStyle w:val="1b"/>
      </w:pPr>
      <w:r w:rsidRPr="00C218A7">
        <w:rPr>
          <w:b/>
          <w:bCs/>
        </w:rPr>
        <w:t xml:space="preserve">Физическая культура. </w:t>
      </w:r>
      <w:r w:rsidRPr="00C218A7">
        <w:t xml:space="preserve">Физическая культура как система </w:t>
      </w:r>
      <w:r w:rsidRPr="00C218A7">
        <w:rPr>
          <w:spacing w:val="2"/>
        </w:rPr>
        <w:t xml:space="preserve">разнообразных форм занятий физическими упражнениями </w:t>
      </w:r>
      <w:r w:rsidRPr="00C218A7">
        <w:t xml:space="preserve">по укреплению здоровья человека. Ходьба, бег, прыжки, лазанье, </w:t>
      </w:r>
      <w:r w:rsidR="00D17440" w:rsidRPr="00C218A7">
        <w:t>ползание</w:t>
      </w:r>
      <w:r w:rsidRPr="00C218A7">
        <w:t>.</w:t>
      </w:r>
    </w:p>
    <w:p w:rsidR="00E132E9" w:rsidRDefault="00A12B68" w:rsidP="00AF5F29">
      <w:pPr>
        <w:pStyle w:val="1b"/>
        <w:rPr>
          <w:b/>
          <w:bCs/>
        </w:rPr>
      </w:pPr>
      <w:r>
        <w:rPr>
          <w:spacing w:val="2"/>
        </w:rPr>
        <w:t xml:space="preserve">Правила предупреждения травматизма во время занятий </w:t>
      </w:r>
      <w:r>
        <w:t>физическими упражнениями: организация мест занятий, подбор одежды, обуви и инвентаря.</w:t>
      </w:r>
    </w:p>
    <w:p w:rsidR="00E132E9" w:rsidRDefault="00A12B68" w:rsidP="00AF5F29">
      <w:pPr>
        <w:pStyle w:val="1b"/>
        <w:rPr>
          <w:b/>
          <w:bCs/>
        </w:rPr>
      </w:pPr>
      <w:r>
        <w:rPr>
          <w:b/>
          <w:bCs/>
          <w:spacing w:val="2"/>
        </w:rPr>
        <w:t xml:space="preserve">Из истории физической культуры. </w:t>
      </w:r>
      <w:r>
        <w:rPr>
          <w:spacing w:val="2"/>
        </w:rPr>
        <w:t xml:space="preserve">История развития </w:t>
      </w:r>
      <w: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132E9" w:rsidRDefault="00A12B68" w:rsidP="00AF5F29">
      <w:pPr>
        <w:pStyle w:val="1b"/>
        <w:rPr>
          <w:spacing w:val="-2"/>
        </w:rPr>
      </w:pPr>
      <w:r>
        <w:rPr>
          <w:b/>
          <w:bCs/>
          <w:spacing w:val="-4"/>
        </w:rPr>
        <w:t xml:space="preserve">Физические упражнения. </w:t>
      </w:r>
      <w:r>
        <w:rPr>
          <w:spacing w:val="-4"/>
        </w:rPr>
        <w:t>Физические упражнения, их вли</w:t>
      </w:r>
      <w:r>
        <w:rPr>
          <w:spacing w:val="-2"/>
        </w:rPr>
        <w:t xml:space="preserve">яние на физическое развитие и развитие физических качеств. </w:t>
      </w:r>
      <w:r>
        <w:rPr>
          <w:spacing w:val="-4"/>
        </w:rPr>
        <w:t>Физическая подготовка и ее связь с развитием основных физи</w:t>
      </w:r>
      <w:r>
        <w:rPr>
          <w:spacing w:val="-2"/>
        </w:rPr>
        <w:t>ческих качеств. Характеристика основных физических качеств: силы, быстроты, выносливости, гибкости и равновесия.</w:t>
      </w:r>
    </w:p>
    <w:p w:rsidR="00E132E9" w:rsidRDefault="00A12B68" w:rsidP="00AF5F29">
      <w:pPr>
        <w:pStyle w:val="1b"/>
      </w:pPr>
      <w:r>
        <w:t>Физическая нагрузка и ее влияние на повышение частоты сердечных сокращений.</w:t>
      </w:r>
    </w:p>
    <w:p w:rsidR="00E132E9" w:rsidRDefault="00A12B68" w:rsidP="00AF5F29">
      <w:pPr>
        <w:pStyle w:val="1b"/>
        <w:rPr>
          <w:b/>
          <w:bCs/>
        </w:rPr>
      </w:pPr>
      <w:r>
        <w:rPr>
          <w:b/>
          <w:bCs/>
        </w:rPr>
        <w:t>Способы физкультурной деятельности</w:t>
      </w:r>
    </w:p>
    <w:p w:rsidR="00E132E9" w:rsidRDefault="00A12B68" w:rsidP="00AF5F29">
      <w:pPr>
        <w:pStyle w:val="1b"/>
        <w:rPr>
          <w:b/>
          <w:bCs/>
          <w:spacing w:val="-2"/>
        </w:rPr>
      </w:pPr>
      <w:r>
        <w:rPr>
          <w:b/>
          <w:bCs/>
          <w:spacing w:val="2"/>
        </w:rPr>
        <w:t xml:space="preserve">Самостоятельные занятия. </w:t>
      </w:r>
      <w:r>
        <w:rPr>
          <w:spacing w:val="2"/>
        </w:rPr>
        <w:t>Составление режима дня</w:t>
      </w:r>
      <w:proofErr w:type="gramStart"/>
      <w:r>
        <w:rPr>
          <w:spacing w:val="2"/>
        </w:rPr>
        <w:t>.</w:t>
      </w:r>
      <w:r>
        <w:rPr>
          <w:spacing w:val="-2"/>
        </w:rPr>
        <w:t>В</w:t>
      </w:r>
      <w:proofErr w:type="gramEnd"/>
      <w:r>
        <w:rPr>
          <w:spacing w:val="-2"/>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132E9" w:rsidRDefault="00A12B68" w:rsidP="00AF5F29">
      <w:pPr>
        <w:pStyle w:val="1b"/>
        <w:rPr>
          <w:b/>
          <w:bCs/>
        </w:rPr>
      </w:pPr>
      <w:r>
        <w:rPr>
          <w:b/>
          <w:bCs/>
        </w:rPr>
        <w:lastRenderedPageBreak/>
        <w:t xml:space="preserve">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132E9" w:rsidRDefault="00A12B68" w:rsidP="00AF5F29">
      <w:pPr>
        <w:pStyle w:val="1b"/>
      </w:pPr>
      <w:r>
        <w:rPr>
          <w:b/>
          <w:bCs/>
        </w:rPr>
        <w:t xml:space="preserve">Самостоятельные игры и развлечения. </w:t>
      </w:r>
      <w:r>
        <w:t>Организация и проведение подвижных игр (на спортивных площадках и в спортивных залах).</w:t>
      </w:r>
    </w:p>
    <w:p w:rsidR="00E132E9" w:rsidRDefault="00A12B68" w:rsidP="00AF5F29">
      <w:pPr>
        <w:pStyle w:val="1b"/>
        <w:rPr>
          <w:b/>
          <w:bCs/>
        </w:rPr>
      </w:pPr>
      <w:r>
        <w:rPr>
          <w:b/>
          <w:bCs/>
        </w:rPr>
        <w:t>Физическое совершенствование</w:t>
      </w:r>
    </w:p>
    <w:p w:rsidR="00E132E9" w:rsidRDefault="00A12B68" w:rsidP="00AF5F29">
      <w:pPr>
        <w:pStyle w:val="1b"/>
      </w:pPr>
      <w:r>
        <w:rPr>
          <w:b/>
          <w:bCs/>
        </w:rPr>
        <w:t>Физкультурно</w:t>
      </w:r>
      <w:r>
        <w:rPr>
          <w:b/>
          <w:bCs/>
        </w:rPr>
        <w:softHyphen/>
        <w:t xml:space="preserve">оздоровительная деятельность. </w:t>
      </w:r>
      <w:r>
        <w:t>Комплексы физических упражнений для утренней зарядки, физкульт</w:t>
      </w:r>
      <w:r>
        <w:softHyphen/>
        <w:t>минуток, занятий по профилактике и коррекции нарушений осанки.</w:t>
      </w:r>
    </w:p>
    <w:p w:rsidR="00E132E9" w:rsidRDefault="00A12B68" w:rsidP="00AF5F29">
      <w:pPr>
        <w:pStyle w:val="1b"/>
      </w:pPr>
      <w:r>
        <w:t>Комплексы упражнений на развитие физических качеств.</w:t>
      </w:r>
    </w:p>
    <w:p w:rsidR="00E132E9" w:rsidRDefault="00A12B68" w:rsidP="00AF5F29">
      <w:pPr>
        <w:pStyle w:val="1b"/>
        <w:rPr>
          <w:b/>
          <w:bCs/>
        </w:rPr>
      </w:pPr>
      <w:r>
        <w:rPr>
          <w:spacing w:val="-2"/>
        </w:rPr>
        <w:t xml:space="preserve">Комплексы дыхательных упражнений. Гимнастика для </w:t>
      </w:r>
      <w:r>
        <w:t>глаз.</w:t>
      </w:r>
    </w:p>
    <w:p w:rsidR="00E132E9" w:rsidRDefault="00A12B68" w:rsidP="00AF5F29">
      <w:pPr>
        <w:pStyle w:val="1b"/>
        <w:rPr>
          <w:b/>
          <w:bCs/>
        </w:rPr>
      </w:pPr>
      <w:r>
        <w:rPr>
          <w:b/>
          <w:bCs/>
        </w:rPr>
        <w:t>Спортивно</w:t>
      </w:r>
      <w:r>
        <w:rPr>
          <w:b/>
          <w:bCs/>
        </w:rPr>
        <w:softHyphen/>
        <w:t>оздоровительная деятельность</w:t>
      </w:r>
      <w:r>
        <w:rPr>
          <w:rStyle w:val="af8"/>
          <w:b/>
          <w:bCs/>
        </w:rPr>
        <w:footnoteReference w:id="5"/>
      </w:r>
      <w:r>
        <w:rPr>
          <w:b/>
          <w:bCs/>
        </w:rPr>
        <w:t>.</w:t>
      </w:r>
    </w:p>
    <w:p w:rsidR="00E132E9" w:rsidRDefault="00A12B68" w:rsidP="00AF5F29">
      <w:pPr>
        <w:pStyle w:val="1b"/>
      </w:pPr>
      <w:r>
        <w:rPr>
          <w:b/>
          <w:bCs/>
          <w:spacing w:val="2"/>
        </w:rPr>
        <w:t xml:space="preserve">Гимнастика с основами акробатики. </w:t>
      </w:r>
      <w:r>
        <w:rPr>
          <w:spacing w:val="2"/>
        </w:rPr>
        <w:t xml:space="preserve">Организующие </w:t>
      </w:r>
      <w:r>
        <w:t>команды и приемы. Строевые действия в шеренге и колонне; выполнение строевых команд.</w:t>
      </w:r>
    </w:p>
    <w:p w:rsidR="00E132E9" w:rsidRDefault="00A12B68" w:rsidP="00AF5F29">
      <w:pPr>
        <w:pStyle w:val="1b"/>
      </w:pPr>
      <w:r>
        <w:t>Акробатические упражнения. Упоры; седы; упражнения в группировке; перекаты; стойка на лопатках; кувырки вперед и назад; гимнастический мост.</w:t>
      </w:r>
    </w:p>
    <w:p w:rsidR="00E132E9" w:rsidRDefault="00A12B68" w:rsidP="00AF5F29">
      <w:pPr>
        <w:pStyle w:val="1b"/>
      </w:pPr>
      <w:r>
        <w:t xml:space="preserve">Акробатические комбинации. Пример: 1) мост из </w:t>
      </w:r>
      <w:proofErr w:type="gramStart"/>
      <w:r>
        <w:t>положения</w:t>
      </w:r>
      <w:proofErr w:type="gramEnd"/>
      <w:r>
        <w:t xml:space="preserve"> лежа на спине, опуститься в исходное положение, переворот в положение лежа на животе, прыжок с опорой </w:t>
      </w:r>
      <w:r>
        <w:rPr>
          <w:spacing w:val="2"/>
        </w:rPr>
        <w:t xml:space="preserve">на руки в упор присев; 2) кувырок вперед в упор присев, </w:t>
      </w:r>
      <w:r>
        <w:t>кувырок назад в упор присев, из упора присев кувырок назад до упора на коленях с опорой на руки, прыжком переход в упор присев, кувырок вперед.</w:t>
      </w:r>
    </w:p>
    <w:p w:rsidR="00E132E9" w:rsidRDefault="00A12B68" w:rsidP="00AF5F29">
      <w:pPr>
        <w:pStyle w:val="1b"/>
      </w:pPr>
      <w:r>
        <w:rPr>
          <w:spacing w:val="-4"/>
        </w:rPr>
        <w:t xml:space="preserve">Упражнения на низкой гимнастической перекладине: висы, </w:t>
      </w:r>
      <w:r>
        <w:t>перемахи.</w:t>
      </w:r>
    </w:p>
    <w:p w:rsidR="00E132E9" w:rsidRDefault="00A12B68" w:rsidP="00AF5F29">
      <w:pPr>
        <w:pStyle w:val="1b"/>
      </w:pPr>
      <w:r>
        <w:rPr>
          <w:spacing w:val="2"/>
        </w:rPr>
        <w:t xml:space="preserve">Гимнастическая комбинация. Например, из виса стоя </w:t>
      </w:r>
      <w:r>
        <w:t xml:space="preserve">присев толчком двумя ногами перемах, согнув ноги, в вис </w:t>
      </w:r>
      <w:r>
        <w:rPr>
          <w:spacing w:val="2"/>
        </w:rPr>
        <w:t xml:space="preserve">сзади согнувшись, опускание назад в </w:t>
      </w:r>
      <w:proofErr w:type="gramStart"/>
      <w:r>
        <w:rPr>
          <w:spacing w:val="2"/>
        </w:rPr>
        <w:t>вис</w:t>
      </w:r>
      <w:proofErr w:type="gramEnd"/>
      <w:r>
        <w:rPr>
          <w:spacing w:val="2"/>
        </w:rPr>
        <w:t xml:space="preserve"> стоя и обратное </w:t>
      </w:r>
      <w:r>
        <w:t>движение через вис сзади согнувшись со сходом вперед ноги.</w:t>
      </w:r>
    </w:p>
    <w:p w:rsidR="00E132E9" w:rsidRDefault="00A12B68" w:rsidP="00AF5F29">
      <w:pPr>
        <w:pStyle w:val="1b"/>
      </w:pPr>
      <w:r>
        <w:t>Опорный прыжок: с разбега через гимнастического козла.</w:t>
      </w:r>
    </w:p>
    <w:p w:rsidR="00E132E9" w:rsidRDefault="00A12B68" w:rsidP="00AF5F29">
      <w:pPr>
        <w:pStyle w:val="1b"/>
        <w:rPr>
          <w:b/>
          <w:bCs/>
        </w:rPr>
      </w:pPr>
      <w:r>
        <w:rPr>
          <w:spacing w:val="2"/>
        </w:rPr>
        <w:t xml:space="preserve">Гимнастические упражнения прикладного характера. Прыжки со скакалкой. Передвижение по гимнастической </w:t>
      </w:r>
      <w: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E132E9" w:rsidRDefault="00A12B68" w:rsidP="00AF5F29">
      <w:pPr>
        <w:pStyle w:val="1b"/>
      </w:pPr>
      <w:r>
        <w:rPr>
          <w:b/>
          <w:bCs/>
        </w:rPr>
        <w:t xml:space="preserve">Легкая атлетика. </w:t>
      </w:r>
      <w: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132E9" w:rsidRDefault="00A12B68" w:rsidP="00AF5F29">
      <w:pPr>
        <w:pStyle w:val="1b"/>
      </w:pPr>
      <w:r>
        <w:t>Прыжковые упражнения: на одной ноге и двух ногах на месте и с продвижением; в длину и высоту; спрыгивание и запрыгивание.</w:t>
      </w:r>
    </w:p>
    <w:p w:rsidR="00E132E9" w:rsidRDefault="00A12B68" w:rsidP="00AF5F29">
      <w:pPr>
        <w:pStyle w:val="1b"/>
      </w:pPr>
      <w:r>
        <w:t>Броски: большого мяча (1 кг) на дальность разными способами.</w:t>
      </w:r>
    </w:p>
    <w:p w:rsidR="00E132E9" w:rsidRDefault="00A12B68" w:rsidP="00AF5F29">
      <w:pPr>
        <w:pStyle w:val="1b"/>
        <w:rPr>
          <w:b/>
          <w:bCs/>
        </w:rPr>
      </w:pPr>
      <w:r>
        <w:t>Метание: малого мяча в вертикальную цель и на дальность.</w:t>
      </w:r>
    </w:p>
    <w:p w:rsidR="00E132E9" w:rsidRDefault="00A12B68" w:rsidP="00AF5F29">
      <w:pPr>
        <w:pStyle w:val="1b"/>
      </w:pPr>
      <w:r>
        <w:rPr>
          <w:b/>
          <w:bCs/>
        </w:rPr>
        <w:t xml:space="preserve">Подвижные и спортивные игры. </w:t>
      </w:r>
      <w:r>
        <w:t>На материале гимнастики с основами акробатики: игровые задания с исполь</w:t>
      </w:r>
      <w:r>
        <w:rPr>
          <w:spacing w:val="2"/>
        </w:rPr>
        <w:t xml:space="preserve">зованием строевых упражнений, упражнений на внимание, </w:t>
      </w:r>
      <w:r>
        <w:t>силу, ловкость и координацию.</w:t>
      </w:r>
    </w:p>
    <w:p w:rsidR="00E132E9" w:rsidRPr="00E80AC4" w:rsidRDefault="00A12B68" w:rsidP="00AF5F29">
      <w:pPr>
        <w:pStyle w:val="1b"/>
      </w:pPr>
      <w:r>
        <w:t xml:space="preserve">На материале легкой атлетики: прыжки, бег, метания и броски; упражнения на координацию, </w:t>
      </w:r>
      <w:r w:rsidRPr="00E80AC4">
        <w:t>выносливость и быстроту.</w:t>
      </w:r>
    </w:p>
    <w:p w:rsidR="00E132E9" w:rsidRDefault="00A12B68" w:rsidP="00AF5F29">
      <w:pPr>
        <w:pStyle w:val="1b"/>
      </w:pPr>
      <w:r w:rsidRPr="00E80AC4">
        <w:t>На материале спортивных игр:</w:t>
      </w:r>
    </w:p>
    <w:p w:rsidR="00E132E9" w:rsidRDefault="00A12B68" w:rsidP="00AF5F29">
      <w:pPr>
        <w:pStyle w:val="1b"/>
      </w:pPr>
      <w:r>
        <w:t>Футбол: удар по неподвижному и катящемуся мячу; оста</w:t>
      </w:r>
      <w:r>
        <w:rPr>
          <w:spacing w:val="2"/>
        </w:rPr>
        <w:t xml:space="preserve">новка мяча; ведение мяча; подвижные игры на материале </w:t>
      </w:r>
      <w:r>
        <w:t>футбола.</w:t>
      </w:r>
    </w:p>
    <w:p w:rsidR="00E132E9" w:rsidRDefault="00A12B68" w:rsidP="00AF5F29">
      <w:pPr>
        <w:pStyle w:val="1b"/>
      </w:pPr>
      <w:r>
        <w:t>Баскетбол: специальные передвижения без мяча; ведение мяча; броски мяча в корзину; подвижные игры на материале баскетбола.</w:t>
      </w:r>
    </w:p>
    <w:p w:rsidR="00E132E9" w:rsidRDefault="00A12B68" w:rsidP="00AF5F29">
      <w:pPr>
        <w:pStyle w:val="1b"/>
      </w:pPr>
      <w:r>
        <w:t>Волейбол: подбрасывание мяча; подача мяча; прием и передача мяча; подвижные игры на материале волейбола. Подвижные игры разных народов.</w:t>
      </w:r>
    </w:p>
    <w:p w:rsidR="00E132E9" w:rsidRDefault="00A12B68" w:rsidP="00AF5F29">
      <w:pPr>
        <w:pStyle w:val="1b"/>
        <w:rPr>
          <w:b/>
          <w:bCs/>
        </w:rPr>
      </w:pPr>
      <w:r>
        <w:rPr>
          <w:b/>
          <w:bCs/>
        </w:rPr>
        <w:t>Общеразвивающие упражнения</w:t>
      </w:r>
    </w:p>
    <w:p w:rsidR="00E132E9" w:rsidRDefault="00A12B68" w:rsidP="00AF5F29">
      <w:pPr>
        <w:pStyle w:val="1b"/>
      </w:pPr>
      <w:r>
        <w:rPr>
          <w:b/>
          <w:bCs/>
        </w:rPr>
        <w:t>На материале гимнастики с основами акробатики</w:t>
      </w:r>
    </w:p>
    <w:p w:rsidR="00E132E9" w:rsidRDefault="00A12B68" w:rsidP="00AF5F29">
      <w:pPr>
        <w:pStyle w:val="1b"/>
      </w:pPr>
      <w:r>
        <w:rPr>
          <w:spacing w:val="2"/>
        </w:rPr>
        <w:t xml:space="preserve">Развитие гибкости: широкие стойки на ногах; ходьба </w:t>
      </w:r>
      <w:r>
        <w:t xml:space="preserve">с включением широкого шага, глубоких выпадов, в приседе, </w:t>
      </w:r>
      <w:proofErr w:type="gramStart"/>
      <w:r>
        <w:t>со</w:t>
      </w:r>
      <w:proofErr w:type="gramEnd"/>
      <w:r>
        <w:t xml:space="preserve"> взмахом ногами; наклоны вперед, назад, в сторону в стойках на ногах, в седах; выпады и полушпагаты на месте; «выкруты» с гимнастической палкой, скакалкой; </w:t>
      </w:r>
      <w:r>
        <w:lastRenderedPageBreak/>
        <w:t xml:space="preserve">высокие взмахи поочередно и попеременно правой и левой ногой, стоя у гимнастической стенки и при передвижениях; комплексы </w:t>
      </w:r>
      <w:r>
        <w:rPr>
          <w:spacing w:val="2"/>
        </w:rPr>
        <w:t xml:space="preserve">упражнений, включающие в себя максимальное сгибание </w:t>
      </w:r>
      <w:r>
        <w:t xml:space="preserve">и </w:t>
      </w:r>
      <w:r>
        <w:rPr>
          <w:spacing w:val="2"/>
        </w:rPr>
        <w:t xml:space="preserve">прогибание туловища (в стойках и седах); индивидуальные </w:t>
      </w:r>
      <w:r>
        <w:t>комплексы по развитию гибкости.</w:t>
      </w:r>
    </w:p>
    <w:p w:rsidR="00E132E9" w:rsidRDefault="00A12B68" w:rsidP="00AF5F29">
      <w:pPr>
        <w:pStyle w:val="1b"/>
      </w:pPr>
      <w:proofErr w:type="gramStart"/>
      <w: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w:t>
      </w:r>
      <w:r>
        <w:rPr>
          <w:spacing w:val="2"/>
        </w:rPr>
        <w:t xml:space="preserve">настической скамейке, низкому гимнастическому бревну с </w:t>
      </w:r>
      <w:r>
        <w:t xml:space="preserve">меняющимся темпом и длиной шага, поворотами и приседаниями; воспроизведение заданной игровой позы; игры на </w:t>
      </w:r>
      <w:r>
        <w:rPr>
          <w:spacing w:val="2"/>
        </w:rPr>
        <w:t xml:space="preserve">переключение внимания, на расслабление мышц рук, ног, </w:t>
      </w:r>
      <w:r>
        <w:t>туловища (в положениях стоя и лежа, сидя);</w:t>
      </w:r>
      <w:proofErr w:type="gramEnd"/>
      <w: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Pr>
          <w:spacing w:val="2"/>
        </w:rPr>
        <w:t>нения на расслабление отдельных мышечных групп; пере</w:t>
      </w:r>
      <w:r>
        <w:t>движение шагом, бегом, прыжками в разных направлениях по намеченным ориентирам и по сигналу.</w:t>
      </w:r>
    </w:p>
    <w:p w:rsidR="00E132E9" w:rsidRDefault="00A12B68" w:rsidP="00AF5F29">
      <w:pPr>
        <w:pStyle w:val="1b"/>
      </w:pPr>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132E9" w:rsidRDefault="00A12B68" w:rsidP="00AF5F29">
      <w:pPr>
        <w:pStyle w:val="1b"/>
        <w:rPr>
          <w:b/>
          <w:bCs/>
          <w:spacing w:val="-2"/>
        </w:rPr>
      </w:pPr>
      <w: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Pr>
          <w:spacing w:val="-2"/>
        </w:rPr>
        <w:t xml:space="preserve">шечных групп и увеличивающимся отягощением; лазанье </w:t>
      </w:r>
      <w:r>
        <w:rPr>
          <w:spacing w:val="2"/>
        </w:rPr>
        <w:t>с дополнительным отягощением на поясе (по гимнастиче</w:t>
      </w:r>
      <w:r>
        <w:rPr>
          <w:spacing w:val="-2"/>
        </w:rPr>
        <w:t xml:space="preserve">ской стенке и наклонной гимнастической скамейке в упоре </w:t>
      </w:r>
      <w:r>
        <w:t>на коленях и в упоре присев); перелезание и перепрыгива</w:t>
      </w:r>
      <w:r>
        <w:rPr>
          <w:spacing w:val="2"/>
        </w:rPr>
        <w:t xml:space="preserve">ние через препятствия с опорой на руки; подтягивание в </w:t>
      </w:r>
      <w:r>
        <w:rPr>
          <w:spacing w:val="-2"/>
        </w:rPr>
        <w:t xml:space="preserve">висе стоя и лежа; </w:t>
      </w:r>
      <w:proofErr w:type="gramStart"/>
      <w:r>
        <w:rPr>
          <w:spacing w:val="-2"/>
        </w:rPr>
        <w:t>отжимание</w:t>
      </w:r>
      <w:proofErr w:type="gramEnd"/>
      <w:r>
        <w:rPr>
          <w:spacing w:val="-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Pr>
          <w:spacing w:val="-2"/>
        </w:rPr>
        <w:noBreakHyphen/>
        <w:t>вперед толчком одной ногой и двумя ногами о гимнастический мостик; переноска партнера в парах.</w:t>
      </w:r>
    </w:p>
    <w:p w:rsidR="00E132E9" w:rsidRDefault="00A12B68" w:rsidP="00AF5F29">
      <w:pPr>
        <w:pStyle w:val="1b"/>
      </w:pPr>
      <w:r>
        <w:rPr>
          <w:b/>
          <w:bCs/>
        </w:rPr>
        <w:t>На материале легкой атлетики</w:t>
      </w:r>
    </w:p>
    <w:p w:rsidR="00E132E9" w:rsidRDefault="00A12B68" w:rsidP="00AF5F29">
      <w:pPr>
        <w:pStyle w:val="1b"/>
      </w:pPr>
      <w:r>
        <w:rPr>
          <w:spacing w:val="2"/>
        </w:rPr>
        <w:t>Развитие координации: бег с изменяющимся направле</w:t>
      </w:r>
      <w: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E132E9" w:rsidRDefault="00A12B68" w:rsidP="00AF5F29">
      <w:pPr>
        <w:pStyle w:val="1b"/>
      </w:pPr>
      <w: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br/>
        <w:t>положений; броски в стенку и ловля теннисного мяча в максимальном темпе, из разных исходных положений, с поворотами.</w:t>
      </w:r>
    </w:p>
    <w:p w:rsidR="00E132E9" w:rsidRDefault="00A12B68" w:rsidP="00AF5F29">
      <w:pPr>
        <w:pStyle w:val="1b"/>
        <w:rPr>
          <w:iCs/>
        </w:rPr>
      </w:pPr>
      <w:r>
        <w:rPr>
          <w:iCs/>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noBreakHyphen/>
        <w:t>минутный бег.</w:t>
      </w:r>
    </w:p>
    <w:p w:rsidR="00E132E9" w:rsidRDefault="00A12B68" w:rsidP="00AF5F29">
      <w:pPr>
        <w:pStyle w:val="1b"/>
      </w:pPr>
      <w:r>
        <w:rPr>
          <w:iCs/>
        </w:rPr>
        <w:t xml:space="preserve">Развитие силовых способностей: </w:t>
      </w:r>
      <w:r>
        <w:t xml:space="preserve">повторное выполнение </w:t>
      </w:r>
      <w:r>
        <w:rPr>
          <w:spacing w:val="-2"/>
        </w:rPr>
        <w:t>многоскоков; повторное преодоление препятствий (15—20 см)</w:t>
      </w:r>
      <w:proofErr w:type="gramStart"/>
      <w:r>
        <w:rPr>
          <w:spacing w:val="-2"/>
        </w:rPr>
        <w:t>;</w:t>
      </w:r>
      <w:r>
        <w:t>п</w:t>
      </w:r>
      <w:proofErr w:type="gramEnd"/>
      <w:r>
        <w:t>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9954EC" w:rsidRPr="009954EC" w:rsidRDefault="009954EC" w:rsidP="00AF5F29">
      <w:pPr>
        <w:pStyle w:val="1b"/>
        <w:rPr>
          <w:sz w:val="28"/>
          <w:szCs w:val="28"/>
        </w:rPr>
      </w:pPr>
    </w:p>
    <w:p w:rsidR="009954EC" w:rsidRPr="00E95E3E" w:rsidRDefault="00C93126" w:rsidP="00AF5F29">
      <w:pPr>
        <w:pStyle w:val="1b"/>
        <w:rPr>
          <w:szCs w:val="28"/>
        </w:rPr>
      </w:pPr>
      <w:r w:rsidRPr="00E80AC4">
        <w:rPr>
          <w:szCs w:val="28"/>
        </w:rPr>
        <w:lastRenderedPageBreak/>
        <w:t xml:space="preserve">Программа </w:t>
      </w:r>
      <w:r w:rsidR="009954EC" w:rsidRPr="00E80AC4">
        <w:rPr>
          <w:szCs w:val="28"/>
        </w:rPr>
        <w:t xml:space="preserve"> курсов внеурочной деятельности</w:t>
      </w:r>
    </w:p>
    <w:p w:rsidR="00850B52" w:rsidRPr="00E95E3E" w:rsidRDefault="009954EC" w:rsidP="009954EC">
      <w:pPr>
        <w:rPr>
          <w:b/>
          <w:bCs/>
          <w:szCs w:val="28"/>
        </w:rPr>
      </w:pPr>
      <w:r w:rsidRPr="00E95E3E">
        <w:rPr>
          <w:b/>
          <w:bCs/>
          <w:szCs w:val="28"/>
        </w:rPr>
        <w:t>« Белая ладья»</w:t>
      </w:r>
    </w:p>
    <w:p w:rsidR="009954EC" w:rsidRDefault="009954EC" w:rsidP="009954EC">
      <w:r w:rsidRPr="009954EC">
        <w:t xml:space="preserve"> </w:t>
      </w:r>
      <w:r w:rsidRPr="00021AF5">
        <w:t>Шахматная доска.</w:t>
      </w:r>
      <w:r w:rsidRPr="009954EC">
        <w:rPr>
          <w:color w:val="000000"/>
        </w:rPr>
        <w:t xml:space="preserve"> </w:t>
      </w:r>
      <w:r w:rsidRPr="00021AF5">
        <w:rPr>
          <w:color w:val="000000"/>
        </w:rPr>
        <w:t>Шахматные фигуры.</w:t>
      </w:r>
      <w:r w:rsidRPr="009954EC">
        <w:t xml:space="preserve"> </w:t>
      </w:r>
      <w:r w:rsidRPr="00021AF5">
        <w:t>Начальная расстановка фигур</w:t>
      </w:r>
      <w:r w:rsidRPr="009954EC">
        <w:t xml:space="preserve"> </w:t>
      </w:r>
      <w:r w:rsidRPr="00021AF5">
        <w:t>Ходы и взятие фигур.</w:t>
      </w:r>
      <w:r w:rsidRPr="009954EC">
        <w:rPr>
          <w:color w:val="000000"/>
        </w:rPr>
        <w:t xml:space="preserve"> </w:t>
      </w:r>
      <w:r>
        <w:rPr>
          <w:color w:val="000000"/>
        </w:rPr>
        <w:t>Шах. Мат</w:t>
      </w:r>
      <w:r w:rsidRPr="00021AF5">
        <w:rPr>
          <w:color w:val="000000"/>
        </w:rPr>
        <w:t>. Ничья, пат. Рокировка</w:t>
      </w:r>
      <w:r w:rsidRPr="009954EC">
        <w:t xml:space="preserve"> </w:t>
      </w:r>
      <w:r>
        <w:t>Ценность шахматных фигур. Ценность ф</w:t>
      </w:r>
      <w:r w:rsidR="00850B52">
        <w:t>игур. Сравнительная сила фигур</w:t>
      </w:r>
      <w:proofErr w:type="gramStart"/>
      <w:r w:rsidR="00850B52">
        <w:t>.</w:t>
      </w:r>
      <w:r>
        <w:t>Д</w:t>
      </w:r>
      <w:proofErr w:type="gramEnd"/>
      <w:r>
        <w:t>ос</w:t>
      </w:r>
      <w:r w:rsidR="00850B52">
        <w:t>тижение материального перевеса.</w:t>
      </w:r>
      <w:r>
        <w:t>Способы защиты.</w:t>
      </w:r>
    </w:p>
    <w:p w:rsidR="00850B52" w:rsidRDefault="009954EC" w:rsidP="00850B52">
      <w:r>
        <w:t>Защита.</w:t>
      </w:r>
      <w:r w:rsidRPr="009954EC">
        <w:t xml:space="preserve"> </w:t>
      </w:r>
      <w:r w:rsidRPr="005D1147">
        <w:t>Техника матования одинокого короля</w:t>
      </w:r>
      <w:r w:rsidR="00850B52" w:rsidRPr="00850B52">
        <w:t xml:space="preserve"> </w:t>
      </w:r>
      <w:r w:rsidR="00850B52" w:rsidRPr="005D1147">
        <w:t>Достижение мата без жертвы материала</w:t>
      </w:r>
      <w:r w:rsidR="00850B52" w:rsidRPr="00850B52">
        <w:t xml:space="preserve"> </w:t>
      </w:r>
      <w:r w:rsidR="00850B52" w:rsidRPr="00850B52">
        <w:rPr>
          <w:b/>
        </w:rPr>
        <w:t>Шахматная комбинация.</w:t>
      </w:r>
    </w:p>
    <w:p w:rsidR="00850B52" w:rsidRDefault="00850B52" w:rsidP="00850B52">
      <w:r w:rsidRPr="00850B52">
        <w:t xml:space="preserve"> </w:t>
      </w:r>
      <w:r>
        <w:t>Матовые комбинации. Темы комбинаций. Тема отвлечения</w:t>
      </w:r>
      <w:proofErr w:type="gramStart"/>
      <w:r>
        <w:t xml:space="preserve">.. </w:t>
      </w:r>
      <w:proofErr w:type="gramEnd"/>
      <w:r>
        <w:t>Тема завлечения.</w:t>
      </w:r>
    </w:p>
    <w:p w:rsidR="00850B52" w:rsidRDefault="00850B52" w:rsidP="00850B52">
      <w:r>
        <w:t>Тема блокировки.   Тема разрушения королевского прикрытия.</w:t>
      </w:r>
    </w:p>
    <w:p w:rsidR="00850B52" w:rsidRDefault="00850B52" w:rsidP="00850B52">
      <w:r>
        <w:t>Тема освобождения пространства. Тема уничтожения защиты. Тема «рентгена». Другие шахматные комбинации и сочетание приемов. Комбинации, ведущие к достижению материального перевеса. Тема отвлечения. Тема завлечения. Комбинации, ведущие к достижению материального перевеса. Тема уничтожения защиты. Тема связки.   Комбинации, ведущие к достижению материального перевеса. Тема освобождения пространства. Тема перекрытия</w:t>
      </w:r>
    </w:p>
    <w:p w:rsidR="00850B52" w:rsidRDefault="00850B52" w:rsidP="00850B52">
      <w:r>
        <w:t xml:space="preserve">Комбинации, ведущие к достижению материального перевеса. </w:t>
      </w:r>
    </w:p>
    <w:p w:rsidR="00850B52" w:rsidRDefault="00850B52" w:rsidP="00850B52">
      <w:r>
        <w:t>Тема превращения пешки.  Сочетание тактических приемов</w:t>
      </w:r>
      <w:proofErr w:type="gramStart"/>
      <w:r>
        <w:t xml:space="preserve">.  </w:t>
      </w:r>
      <w:proofErr w:type="gramEnd"/>
    </w:p>
    <w:p w:rsidR="009954EC" w:rsidRDefault="00850B52" w:rsidP="00850B52">
      <w:r>
        <w:t>. Патовые комбинации. Комбинации для достижения ничьей. Комбинации на вечный шах. Типичные комбинации в дебюте. Типичные комбинации в дебюте (более сложные примеры).</w:t>
      </w:r>
    </w:p>
    <w:p w:rsidR="00850B52" w:rsidRDefault="00850B52" w:rsidP="00850B52">
      <w:pPr>
        <w:rPr>
          <w:b/>
        </w:rPr>
      </w:pPr>
      <w:r w:rsidRPr="00850B52">
        <w:rPr>
          <w:b/>
        </w:rPr>
        <w:t>Основы дебюта</w:t>
      </w:r>
    </w:p>
    <w:p w:rsidR="00850B52" w:rsidRDefault="00850B52" w:rsidP="00850B52">
      <w:r>
        <w:t>Двух- и трехходовые партии</w:t>
      </w:r>
      <w:proofErr w:type="gramStart"/>
      <w:r>
        <w:t>.Р</w:t>
      </w:r>
      <w:proofErr w:type="gramEnd"/>
      <w:r>
        <w:t xml:space="preserve">ешение задания “Мат в 1 ход”. Невыгодность раннего ввода в игру ладей и ферзя. Решение заданий “Поймай ладью”, “Поймай ферзя”. Игра “на мат” с первых ходов партии. Детский мат. Защита. Вариации на тему детского мата. Другие угрозы быстрого мата в дебюте. Защита. Как отражать скороспелый дебютный наскок противника. </w:t>
      </w:r>
    </w:p>
    <w:p w:rsidR="00850B52" w:rsidRDefault="00850B52" w:rsidP="00850B52">
      <w:r>
        <w:t>“Повторюшка-хрюшка” (черные копируют ходы белых). Наказание “повторюшек”. Принципы игры в дебюте. Быстрейшее развитие фигур. Темпы. Гамбиты. Решение задания “Выведи фигуру”. Наказание за несоблюдение принципа быстрейшего развития фигур. “Пешкоедство”. Принципы игры в дебюте. Борьба за центр. Гамбит Эванса. Королевский гамбит. Ферзевый гамбит. Принципы игры в дебюте. Безопасное положение короля. Рокировка. Принципы игры в дебюте. Гармоничное пешечное расположение. Какие бывают пешки. Связка в дебюте. Полная и неполная связка. Очень коротко о дебютах. Открытые, полуоткрытые и закрытые дебюты</w:t>
      </w:r>
      <w:proofErr w:type="gramStart"/>
      <w:r>
        <w:t>.Т</w:t>
      </w:r>
      <w:proofErr w:type="gramEnd"/>
      <w:r>
        <w:t>ипичные комбинации в дебюте.Типичные комбинации в дебюте (более сложные примеры).</w:t>
      </w:r>
    </w:p>
    <w:p w:rsidR="00850B52" w:rsidRPr="00850B52" w:rsidRDefault="00850B52" w:rsidP="00850B52">
      <w:pPr>
        <w:rPr>
          <w:b/>
          <w:color w:val="000000"/>
        </w:rPr>
      </w:pPr>
      <w:r w:rsidRPr="00850B52">
        <w:rPr>
          <w:b/>
        </w:rPr>
        <w:t>Основы  миттельшпиля.</w:t>
      </w:r>
    </w:p>
    <w:p w:rsidR="00850B52" w:rsidRDefault="00850B52" w:rsidP="00850B52">
      <w:r>
        <w:t>Самые общие рекомендации о том, как играть в миттельшпиле.</w:t>
      </w:r>
    </w:p>
    <w:p w:rsidR="00850B52" w:rsidRDefault="00850B52" w:rsidP="00850B52">
      <w:r>
        <w:t>Игровая практика. Тактические приемы. Связка в миттельшпиле. Двойной удар. Тактические приемы. Открытое нападение. Открытый шах. Двойной шах.</w:t>
      </w:r>
    </w:p>
    <w:p w:rsidR="00850B52" w:rsidRDefault="00850B52" w:rsidP="00850B52">
      <w:r>
        <w:t xml:space="preserve">Решение задания “Выигрыш материала”. Матовые комбинации (на мат в 3 хода) и комбинации, ведущие к достижению материального перевеса. Темы завлечения, отвлечения, блокировки. 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p w:rsidR="00850B52" w:rsidRDefault="00850B52" w:rsidP="00850B52">
      <w:r>
        <w:t>Матовые комбинации и комбинации, ведущие к достижению материального перевеса. Темы связки, “рентгена”, перекрытия.</w:t>
      </w:r>
      <w:proofErr w:type="gramStart"/>
      <w:r>
        <w:t xml:space="preserve"> .</w:t>
      </w:r>
      <w:proofErr w:type="gramEnd"/>
      <w:r>
        <w:t>Матовые комбинации и комбинации, ведущие к достижению материального перевеса. Другие темы комбинаций и сочетание тематических приемов. Комбинации для достижения ничьей. Патовые комбинации. Комбинации на вечный шах. Решение заданий. “Сделай ничью”.</w:t>
      </w:r>
    </w:p>
    <w:p w:rsidR="00850B52" w:rsidRDefault="00850B52" w:rsidP="00850B52">
      <w:r>
        <w:t>Классическое наследие. “Бессмертная” партия. “Вечнозеленая” партия.</w:t>
      </w:r>
    </w:p>
    <w:p w:rsidR="00E95E3E" w:rsidRDefault="00E95E3E" w:rsidP="00850B52">
      <w:pPr>
        <w:jc w:val="center"/>
        <w:rPr>
          <w:b/>
        </w:rPr>
      </w:pPr>
    </w:p>
    <w:p w:rsidR="00850B52" w:rsidRPr="009261A7" w:rsidRDefault="00850B52" w:rsidP="00850B52">
      <w:pPr>
        <w:jc w:val="center"/>
        <w:rPr>
          <w:b/>
        </w:rPr>
      </w:pPr>
      <w:r w:rsidRPr="009261A7">
        <w:rPr>
          <w:b/>
        </w:rPr>
        <w:t xml:space="preserve">Планируемые результаты освоения </w:t>
      </w:r>
      <w:proofErr w:type="gramStart"/>
      <w:r w:rsidRPr="009261A7">
        <w:rPr>
          <w:b/>
        </w:rPr>
        <w:t>обучающимися</w:t>
      </w:r>
      <w:proofErr w:type="gramEnd"/>
    </w:p>
    <w:p w:rsidR="00850B52" w:rsidRPr="009261A7" w:rsidRDefault="00850B52" w:rsidP="00850B52">
      <w:pPr>
        <w:jc w:val="center"/>
        <w:rPr>
          <w:b/>
        </w:rPr>
      </w:pPr>
      <w:r w:rsidRPr="009261A7">
        <w:rPr>
          <w:b/>
        </w:rPr>
        <w:t>программы внеурочной деятельности</w:t>
      </w:r>
    </w:p>
    <w:p w:rsidR="00850B52" w:rsidRDefault="00850B52" w:rsidP="00850B52">
      <w:r w:rsidRPr="009261A7">
        <w:rPr>
          <w:b/>
        </w:rPr>
        <w:t>Личностные</w:t>
      </w:r>
      <w:r>
        <w:t xml:space="preserve"> результаты освоения программы курса. </w:t>
      </w:r>
    </w:p>
    <w:p w:rsidR="00850B52" w:rsidRDefault="00850B52" w:rsidP="00850B52">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50B52" w:rsidRDefault="00850B52" w:rsidP="00850B52">
      <w:r>
        <w:lastRenderedPageBreak/>
        <w:t xml:space="preserve">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850B52" w:rsidRDefault="00850B52" w:rsidP="00850B52">
      <w:r>
        <w:t>Развитие этических чувств, доброжелательности и эмоционально-нравственной отзывчивости, понимания и сопереживания чувствам других людей.</w:t>
      </w:r>
    </w:p>
    <w:p w:rsidR="00850B52" w:rsidRDefault="00850B52" w:rsidP="00850B52">
      <w:r>
        <w:t>Формирование эстетических потребностей, ценностей и чувств.</w:t>
      </w:r>
    </w:p>
    <w:p w:rsidR="00850B52" w:rsidRDefault="00850B52" w:rsidP="00850B52">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50B52" w:rsidRDefault="00850B52" w:rsidP="00850B52">
      <w:r w:rsidRPr="009261A7">
        <w:rPr>
          <w:b/>
        </w:rPr>
        <w:t>Метапредметные</w:t>
      </w:r>
      <w:r>
        <w:t xml:space="preserve"> результаты освоения программы курса.</w:t>
      </w:r>
    </w:p>
    <w:p w:rsidR="00850B52" w:rsidRDefault="00850B52" w:rsidP="00850B52">
      <w:r>
        <w:t>Овладение способностью принимать и сохранять цели и задачи учебной деятельности, поиска средств её осуществления.</w:t>
      </w:r>
    </w:p>
    <w:p w:rsidR="00850B52" w:rsidRDefault="00850B52" w:rsidP="00850B52">
      <w:r>
        <w:t>Освоение способов решения проблем творческого и поискового характера.</w:t>
      </w:r>
    </w:p>
    <w:p w:rsidR="00850B52" w:rsidRDefault="00850B52" w:rsidP="00850B52">
      <w: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50B52" w:rsidRDefault="00850B52" w:rsidP="00850B52">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50B52" w:rsidRDefault="00850B52" w:rsidP="00850B52">
      <w: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50B52" w:rsidRDefault="00850B52" w:rsidP="00850B52">
      <w: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50B52" w:rsidRDefault="00850B52" w:rsidP="00850B52">
      <w: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50B52" w:rsidRDefault="00850B52" w:rsidP="00850B52">
      <w:r w:rsidRPr="009261A7">
        <w:rPr>
          <w:b/>
        </w:rPr>
        <w:t xml:space="preserve">Предметные </w:t>
      </w:r>
      <w:r>
        <w:t>результаты в реализации программы.</w:t>
      </w:r>
    </w:p>
    <w:p w:rsidR="00850B52" w:rsidRDefault="00850B52" w:rsidP="00850B52">
      <w:r>
        <w:t>- 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w:t>
      </w:r>
    </w:p>
    <w:p w:rsidR="00850B52" w:rsidRDefault="00850B52" w:rsidP="00850B52">
      <w:r>
        <w:t xml:space="preserve">- </w:t>
      </w:r>
      <w:proofErr w:type="gramStart"/>
      <w:r>
        <w:t>п</w:t>
      </w:r>
      <w:proofErr w:type="gramEnd"/>
      <w:r>
        <w:t>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850B52" w:rsidRDefault="00850B52" w:rsidP="00850B52">
      <w:proofErr w:type="gramStart"/>
      <w:r>
        <w:t>- основные тактические приемы; что означают термины: дебют, миттельшпиль, эндшпиль, темп, оппозиция, ключевые поля.</w:t>
      </w:r>
      <w:proofErr w:type="gramEnd"/>
    </w:p>
    <w:p w:rsidR="00850B52" w:rsidRDefault="00850B52" w:rsidP="00850B52">
      <w:r>
        <w:t>-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850B52" w:rsidRPr="005A4A99" w:rsidRDefault="00850B52" w:rsidP="00850B52">
      <w:pPr>
        <w:shd w:val="clear" w:color="auto" w:fill="FFFFFF"/>
        <w:spacing w:before="223"/>
        <w:ind w:left="36" w:firstLine="1440"/>
        <w:jc w:val="center"/>
        <w:rPr>
          <w:b/>
          <w:bCs/>
          <w:color w:val="000000"/>
          <w:u w:val="single"/>
        </w:rPr>
      </w:pPr>
      <w:r w:rsidRPr="005A4A99">
        <w:rPr>
          <w:b/>
          <w:bCs/>
          <w:color w:val="000000"/>
          <w:u w:val="single"/>
        </w:rPr>
        <w:t>Второй год обучения</w:t>
      </w:r>
    </w:p>
    <w:p w:rsidR="00850B52" w:rsidRPr="00B0738F" w:rsidRDefault="00850B52" w:rsidP="00850B52">
      <w:pPr>
        <w:shd w:val="clear" w:color="auto" w:fill="FFFFFF"/>
        <w:rPr>
          <w:b/>
          <w:bCs/>
          <w:color w:val="000000"/>
        </w:rPr>
      </w:pPr>
      <w:r w:rsidRPr="005A4A99">
        <w:rPr>
          <w:b/>
          <w:bCs/>
          <w:color w:val="000000"/>
        </w:rPr>
        <w:t xml:space="preserve">К концу учебного года дети </w:t>
      </w:r>
      <w:r w:rsidRPr="00B0738F">
        <w:rPr>
          <w:b/>
          <w:bCs/>
          <w:color w:val="000000"/>
        </w:rPr>
        <w:t>научатся:</w:t>
      </w:r>
    </w:p>
    <w:p w:rsidR="00850B52" w:rsidRPr="005A4A99" w:rsidRDefault="00850B52" w:rsidP="00850B52">
      <w:pPr>
        <w:shd w:val="clear" w:color="auto" w:fill="FFFFFF"/>
        <w:ind w:right="19"/>
        <w:rPr>
          <w:color w:val="000000"/>
        </w:rPr>
      </w:pPr>
      <w:r>
        <w:rPr>
          <w:color w:val="000000"/>
        </w:rPr>
        <w:t>научаться обозначения</w:t>
      </w:r>
      <w:r w:rsidRPr="005A4A99">
        <w:rPr>
          <w:color w:val="000000"/>
        </w:rPr>
        <w:t xml:space="preserve"> горизонталей, вертикалей, полей, шахматных фи</w:t>
      </w:r>
      <w:r w:rsidRPr="005A4A99">
        <w:rPr>
          <w:color w:val="000000"/>
        </w:rPr>
        <w:softHyphen/>
        <w:t>гур;</w:t>
      </w:r>
    </w:p>
    <w:p w:rsidR="00850B52" w:rsidRPr="005A4A99" w:rsidRDefault="00850B52" w:rsidP="00850B52">
      <w:pPr>
        <w:shd w:val="clear" w:color="auto" w:fill="FFFFFF"/>
        <w:rPr>
          <w:color w:val="000000"/>
        </w:rPr>
      </w:pPr>
      <w:r w:rsidRPr="005A4A99">
        <w:rPr>
          <w:color w:val="000000"/>
        </w:rPr>
        <w:t>ценность шахматных фигур, сравнительную силу фигур.</w:t>
      </w:r>
    </w:p>
    <w:p w:rsidR="00850B52" w:rsidRPr="005A4A99" w:rsidRDefault="00850B52" w:rsidP="00850B52">
      <w:pPr>
        <w:shd w:val="clear" w:color="auto" w:fill="FFFFFF"/>
        <w:rPr>
          <w:b/>
          <w:bCs/>
          <w:color w:val="000000"/>
        </w:rPr>
      </w:pPr>
      <w:r w:rsidRPr="005A4A99">
        <w:rPr>
          <w:b/>
          <w:bCs/>
          <w:color w:val="000000"/>
        </w:rPr>
        <w:t>К конц</w:t>
      </w:r>
      <w:r>
        <w:rPr>
          <w:b/>
          <w:bCs/>
          <w:color w:val="000000"/>
        </w:rPr>
        <w:t>у учебного года дети получат возможность</w:t>
      </w:r>
      <w:r w:rsidRPr="005A4A99">
        <w:rPr>
          <w:b/>
          <w:bCs/>
          <w:color w:val="000000"/>
        </w:rPr>
        <w:t>:</w:t>
      </w:r>
    </w:p>
    <w:p w:rsidR="00850B52" w:rsidRPr="005A4A99" w:rsidRDefault="00850B52" w:rsidP="00850B52">
      <w:pPr>
        <w:shd w:val="clear" w:color="auto" w:fill="FFFFFF"/>
        <w:spacing w:before="2"/>
        <w:ind w:left="2"/>
        <w:rPr>
          <w:color w:val="000000"/>
        </w:rPr>
      </w:pPr>
      <w:r>
        <w:rPr>
          <w:color w:val="000000"/>
        </w:rPr>
        <w:t xml:space="preserve">Научаться </w:t>
      </w:r>
      <w:r w:rsidRPr="005A4A99">
        <w:rPr>
          <w:color w:val="000000"/>
        </w:rPr>
        <w:t>записывать шахматную партию;</w:t>
      </w:r>
    </w:p>
    <w:p w:rsidR="00850B52" w:rsidRPr="005A4A99" w:rsidRDefault="00850B52" w:rsidP="00850B52">
      <w:pPr>
        <w:shd w:val="clear" w:color="auto" w:fill="FFFFFF"/>
        <w:spacing w:before="2"/>
        <w:ind w:left="2" w:right="12"/>
        <w:rPr>
          <w:color w:val="000000"/>
        </w:rPr>
      </w:pPr>
      <w:r w:rsidRPr="005A4A99">
        <w:rPr>
          <w:color w:val="000000"/>
        </w:rPr>
        <w:t>матовать одинокого короля двумя ладьями, ферзем и ладьей, королем и ферзем, королем и ладьей;</w:t>
      </w:r>
    </w:p>
    <w:p w:rsidR="00850B52" w:rsidRPr="005A4A99" w:rsidRDefault="00850B52" w:rsidP="00850B52">
      <w:pPr>
        <w:shd w:val="clear" w:color="auto" w:fill="FFFFFF"/>
        <w:ind w:left="2"/>
        <w:rPr>
          <w:color w:val="000000"/>
        </w:rPr>
      </w:pPr>
      <w:r w:rsidRPr="005A4A99">
        <w:rPr>
          <w:color w:val="000000"/>
        </w:rPr>
        <w:t>проводить элементарные комбинации.</w:t>
      </w:r>
    </w:p>
    <w:p w:rsidR="00850B52" w:rsidRPr="00C91571" w:rsidRDefault="00850B52" w:rsidP="00850B52">
      <w:pPr>
        <w:shd w:val="clear" w:color="auto" w:fill="FFFFFF"/>
        <w:ind w:firstLine="1440"/>
        <w:jc w:val="center"/>
        <w:rPr>
          <w:b/>
          <w:color w:val="000000"/>
          <w:u w:val="single"/>
        </w:rPr>
      </w:pPr>
      <w:r w:rsidRPr="00C91571">
        <w:rPr>
          <w:b/>
          <w:color w:val="000000"/>
          <w:u w:val="single"/>
        </w:rPr>
        <w:t>Третий год обучения</w:t>
      </w:r>
    </w:p>
    <w:p w:rsidR="00850B52" w:rsidRPr="009261A7" w:rsidRDefault="00850B52" w:rsidP="00850B52">
      <w:pPr>
        <w:rPr>
          <w:b/>
        </w:rPr>
      </w:pPr>
      <w:r w:rsidRPr="009261A7">
        <w:rPr>
          <w:b/>
        </w:rPr>
        <w:t>К концу учебного года дети научатся:</w:t>
      </w:r>
    </w:p>
    <w:p w:rsidR="00850B52" w:rsidRDefault="00850B52" w:rsidP="00850B52">
      <w:r>
        <w:t>принципу игры в дебюте;</w:t>
      </w:r>
    </w:p>
    <w:p w:rsidR="00850B52" w:rsidRDefault="00850B52" w:rsidP="00850B52">
      <w:r>
        <w:t>основным тактическим приемам;</w:t>
      </w:r>
      <w:r>
        <w:tab/>
      </w:r>
    </w:p>
    <w:p w:rsidR="00850B52" w:rsidRDefault="00850B52" w:rsidP="00850B52">
      <w:r>
        <w:t>что означают термины: дебют, миттельшпиль, эндшпиль, темп, оппозиция, ключевые поля.</w:t>
      </w:r>
    </w:p>
    <w:p w:rsidR="00850B52" w:rsidRPr="009261A7" w:rsidRDefault="00850B52" w:rsidP="00850B52">
      <w:pPr>
        <w:rPr>
          <w:b/>
        </w:rPr>
      </w:pPr>
      <w:r w:rsidRPr="009261A7">
        <w:rPr>
          <w:b/>
        </w:rPr>
        <w:t>К концу учебного года дети получат возможность:</w:t>
      </w:r>
    </w:p>
    <w:p w:rsidR="00850B52" w:rsidRDefault="00850B52" w:rsidP="00850B52">
      <w:r>
        <w:lastRenderedPageBreak/>
        <w:t>грамотно располагать шахматные фигуры в дебюте; находить несложные тактические удары и проводить комбинации;</w:t>
      </w:r>
    </w:p>
    <w:p w:rsidR="00850B52" w:rsidRDefault="00850B52" w:rsidP="00850B52">
      <w:r>
        <w:t>точно разыгрывать простейшие окончания.</w:t>
      </w:r>
    </w:p>
    <w:p w:rsidR="00E95E3E" w:rsidRDefault="00E95E3E" w:rsidP="00850B52">
      <w:pPr>
        <w:jc w:val="center"/>
        <w:rPr>
          <w:b/>
          <w:color w:val="000000"/>
          <w:u w:val="single"/>
        </w:rPr>
      </w:pPr>
    </w:p>
    <w:p w:rsidR="00850B52" w:rsidRDefault="00850B52" w:rsidP="00850B52">
      <w:pPr>
        <w:jc w:val="center"/>
        <w:rPr>
          <w:b/>
          <w:color w:val="000000"/>
          <w:u w:val="single"/>
        </w:rPr>
      </w:pPr>
      <w:r>
        <w:rPr>
          <w:b/>
          <w:color w:val="000000"/>
          <w:u w:val="single"/>
        </w:rPr>
        <w:t xml:space="preserve"> Четвёртый</w:t>
      </w:r>
      <w:r w:rsidRPr="00C91571">
        <w:rPr>
          <w:b/>
          <w:color w:val="000000"/>
          <w:u w:val="single"/>
        </w:rPr>
        <w:t>год обучения</w:t>
      </w:r>
    </w:p>
    <w:p w:rsidR="00850B52" w:rsidRDefault="00850B52" w:rsidP="00850B52">
      <w:pPr>
        <w:shd w:val="clear" w:color="auto" w:fill="FFFFFF"/>
        <w:rPr>
          <w:b/>
          <w:bCs/>
          <w:color w:val="000000"/>
        </w:rPr>
      </w:pPr>
      <w:r w:rsidRPr="005A4A99">
        <w:rPr>
          <w:b/>
          <w:bCs/>
          <w:color w:val="000000"/>
        </w:rPr>
        <w:t xml:space="preserve">К концу учебного года дети </w:t>
      </w:r>
      <w:r w:rsidRPr="00B0738F">
        <w:rPr>
          <w:b/>
          <w:bCs/>
          <w:color w:val="000000"/>
        </w:rPr>
        <w:t>научатся:</w:t>
      </w:r>
    </w:p>
    <w:p w:rsidR="00850B52" w:rsidRDefault="00850B52" w:rsidP="00850B52">
      <w:pPr>
        <w:shd w:val="clear" w:color="auto" w:fill="FFFFFF"/>
      </w:pPr>
      <w:r>
        <w:t>принципу</w:t>
      </w:r>
      <w:r w:rsidRPr="00C91571">
        <w:t xml:space="preserve"> игры в дебюте;</w:t>
      </w:r>
    </w:p>
    <w:p w:rsidR="00850B52" w:rsidRDefault="00850B52" w:rsidP="00850B52">
      <w:pPr>
        <w:shd w:val="clear" w:color="auto" w:fill="FFFFFF"/>
      </w:pPr>
      <w:r>
        <w:t>основным</w:t>
      </w:r>
      <w:r w:rsidRPr="00C91571">
        <w:t xml:space="preserve"> тактически</w:t>
      </w:r>
      <w:r>
        <w:t>м приемам</w:t>
      </w:r>
      <w:r w:rsidRPr="00C91571">
        <w:t>;</w:t>
      </w:r>
      <w:r w:rsidRPr="00C91571">
        <w:tab/>
      </w:r>
    </w:p>
    <w:p w:rsidR="00850B52" w:rsidRPr="00C91571" w:rsidRDefault="00850B52" w:rsidP="00850B52">
      <w:pPr>
        <w:shd w:val="clear" w:color="auto" w:fill="FFFFFF"/>
      </w:pPr>
      <w:r w:rsidRPr="00C91571">
        <w:t>что означают термины: дебют, миттельшпиль, эндшпиль, темп, оппозиция, ключевые поля.</w:t>
      </w:r>
    </w:p>
    <w:p w:rsidR="00850B52" w:rsidRDefault="00850B52" w:rsidP="00850B52">
      <w:pPr>
        <w:shd w:val="clear" w:color="auto" w:fill="FFFFFF"/>
        <w:rPr>
          <w:b/>
          <w:bCs/>
          <w:color w:val="000000"/>
        </w:rPr>
      </w:pPr>
      <w:r w:rsidRPr="005A4A99">
        <w:rPr>
          <w:b/>
          <w:bCs/>
          <w:color w:val="000000"/>
        </w:rPr>
        <w:t>К конц</w:t>
      </w:r>
      <w:r>
        <w:rPr>
          <w:b/>
          <w:bCs/>
          <w:color w:val="000000"/>
        </w:rPr>
        <w:t>у учебного года дети получат возможность</w:t>
      </w:r>
      <w:r w:rsidRPr="005A4A99">
        <w:rPr>
          <w:b/>
          <w:bCs/>
          <w:color w:val="000000"/>
        </w:rPr>
        <w:t>:</w:t>
      </w:r>
    </w:p>
    <w:p w:rsidR="00850B52" w:rsidRDefault="00850B52" w:rsidP="00850B52">
      <w:pPr>
        <w:shd w:val="clear" w:color="auto" w:fill="FFFFFF"/>
      </w:pPr>
      <w:r w:rsidRPr="00C91571">
        <w:t>грамотно располагать шахматные фигуры в дебюте; находить несложные тактические удары и проводить комбинации</w:t>
      </w:r>
      <w:proofErr w:type="gramStart"/>
      <w:r w:rsidRPr="00C91571">
        <w:t>;т</w:t>
      </w:r>
      <w:proofErr w:type="gramEnd"/>
      <w:r w:rsidRPr="00C91571">
        <w:t>очно р</w:t>
      </w:r>
      <w:r>
        <w:t>азыгрывать простейшие окончания.</w:t>
      </w:r>
    </w:p>
    <w:p w:rsidR="004A0437" w:rsidRDefault="004A0437" w:rsidP="00850B52">
      <w:pPr>
        <w:shd w:val="clear" w:color="auto" w:fill="FFFFFF"/>
      </w:pPr>
    </w:p>
    <w:p w:rsidR="004A0437" w:rsidRDefault="00E80AC4" w:rsidP="00850B52">
      <w:pPr>
        <w:shd w:val="clear" w:color="auto" w:fill="FFFFFF"/>
        <w:rPr>
          <w:b/>
          <w:sz w:val="28"/>
          <w:szCs w:val="28"/>
        </w:rPr>
      </w:pPr>
      <w:r>
        <w:rPr>
          <w:b/>
          <w:sz w:val="28"/>
          <w:szCs w:val="28"/>
        </w:rPr>
        <w:t>Почемучка</w:t>
      </w:r>
      <w:r w:rsidR="00A91229" w:rsidRPr="00A91229">
        <w:rPr>
          <w:b/>
          <w:sz w:val="28"/>
          <w:szCs w:val="28"/>
        </w:rPr>
        <w:t>.</w:t>
      </w:r>
    </w:p>
    <w:p w:rsidR="00A91229" w:rsidRPr="00A91229" w:rsidRDefault="00A91229" w:rsidP="00850B52">
      <w:pPr>
        <w:shd w:val="clear" w:color="auto" w:fill="FFFFFF"/>
        <w:rPr>
          <w:b/>
          <w:sz w:val="28"/>
          <w:szCs w:val="28"/>
        </w:rPr>
      </w:pPr>
    </w:p>
    <w:p w:rsidR="009954EC" w:rsidRDefault="00A91229" w:rsidP="00A91229">
      <w:pPr>
        <w:pStyle w:val="1b"/>
        <w:rPr>
          <w:b/>
          <w:bCs/>
          <w:sz w:val="28"/>
          <w:szCs w:val="28"/>
        </w:rPr>
      </w:pPr>
      <w:r w:rsidRPr="008264B1">
        <w:t xml:space="preserve"> Логические задачи</w:t>
      </w:r>
      <w:r w:rsidRPr="00A91229">
        <w:t xml:space="preserve"> </w:t>
      </w:r>
      <w:r w:rsidRPr="008264B1">
        <w:t>Мозговая гимнастика. Знакомство с разными геометрическими фигурами. Игра «Внимание». Игра «Найди фигуру».</w:t>
      </w:r>
      <w:r w:rsidRPr="00A91229">
        <w:t xml:space="preserve"> </w:t>
      </w:r>
      <w:r w:rsidRPr="008264B1">
        <w:t>Игра «Художник»</w:t>
      </w:r>
      <w:proofErr w:type="gramStart"/>
      <w:r w:rsidRPr="008264B1">
        <w:t>,з</w:t>
      </w:r>
      <w:proofErr w:type="gramEnd"/>
      <w:r w:rsidRPr="008264B1">
        <w:t>накомство с изографами, вычерчивание фигур, развитие пространственного воображ</w:t>
      </w:r>
      <w:r>
        <w:t xml:space="preserve">ения работа со спичками (строим </w:t>
      </w:r>
      <w:r w:rsidRPr="008264B1">
        <w:t>дом, поверните его в другую сторону, выкладывание фигур из спичек по желанию).</w:t>
      </w:r>
    </w:p>
    <w:p w:rsidR="00A91229" w:rsidRPr="00A91229" w:rsidRDefault="00A91229" w:rsidP="00A91229">
      <w:pPr>
        <w:pStyle w:val="afffb"/>
      </w:pPr>
      <w:r w:rsidRPr="008264B1">
        <w:t>Игра «Найди фигуру». Составить слова из одного большого слова</w:t>
      </w:r>
      <w:r>
        <w:t>,</w:t>
      </w:r>
      <w:r w:rsidRPr="008264B1">
        <w:t xml:space="preserve"> игра «Шифровальщик»</w:t>
      </w:r>
      <w:r w:rsidRPr="00A91229">
        <w:t xml:space="preserve"> </w:t>
      </w:r>
      <w:r w:rsidRPr="008264B1">
        <w:t>Знакомство с ребусами, разгадывание ребусов</w:t>
      </w:r>
      <w:r w:rsidR="00E80AC4">
        <w:t>, кроссвордов, судоку.</w:t>
      </w:r>
    </w:p>
    <w:p w:rsidR="00A91229" w:rsidRDefault="00A91229" w:rsidP="00A91229">
      <w:pPr>
        <w:pStyle w:val="1b"/>
        <w:rPr>
          <w:b/>
          <w:bCs/>
          <w:sz w:val="28"/>
          <w:szCs w:val="28"/>
        </w:rPr>
      </w:pPr>
      <w:r w:rsidRPr="008264B1">
        <w:t>Найти  10 отличий. Игра «Измени свойство».</w:t>
      </w:r>
      <w:r w:rsidRPr="00A91229">
        <w:rPr>
          <w:b/>
          <w:bCs/>
          <w:sz w:val="28"/>
          <w:szCs w:val="28"/>
        </w:rPr>
        <w:t xml:space="preserve"> </w:t>
      </w:r>
    </w:p>
    <w:p w:rsidR="00A91229" w:rsidRPr="008264B1" w:rsidRDefault="00A91229" w:rsidP="00A91229">
      <w:r w:rsidRPr="008264B1">
        <w:t>В результате изучения курса обучающиеся получат возможность формирования</w:t>
      </w:r>
    </w:p>
    <w:p w:rsidR="00A91229" w:rsidRPr="008264B1" w:rsidRDefault="00A91229" w:rsidP="00A91229">
      <w:pPr>
        <w:rPr>
          <w:b/>
        </w:rPr>
      </w:pPr>
      <w:r w:rsidRPr="008264B1">
        <w:rPr>
          <w:b/>
        </w:rPr>
        <w:t>Личностных результатов:</w:t>
      </w:r>
    </w:p>
    <w:p w:rsidR="00A91229" w:rsidRPr="008264B1" w:rsidRDefault="00A91229" w:rsidP="00AD2731">
      <w:pPr>
        <w:numPr>
          <w:ilvl w:val="0"/>
          <w:numId w:val="108"/>
        </w:numPr>
      </w:pPr>
      <w:r w:rsidRPr="008264B1">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A91229" w:rsidRPr="008264B1" w:rsidRDefault="00A91229" w:rsidP="00AD2731">
      <w:pPr>
        <w:numPr>
          <w:ilvl w:val="0"/>
          <w:numId w:val="108"/>
        </w:numPr>
      </w:pPr>
      <w:r w:rsidRPr="008264B1">
        <w:t xml:space="preserve">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 </w:t>
      </w:r>
    </w:p>
    <w:p w:rsidR="00A91229" w:rsidRPr="008264B1" w:rsidRDefault="00A91229" w:rsidP="00A91229">
      <w:pPr>
        <w:rPr>
          <w:b/>
        </w:rPr>
      </w:pPr>
      <w:r w:rsidRPr="008264B1">
        <w:rPr>
          <w:b/>
        </w:rPr>
        <w:t>Метапредметных результатов:</w:t>
      </w:r>
    </w:p>
    <w:p w:rsidR="00A91229" w:rsidRPr="008264B1" w:rsidRDefault="00A91229" w:rsidP="00A91229">
      <w:r w:rsidRPr="008264B1">
        <w:t>Регулятивные УДД:</w:t>
      </w:r>
    </w:p>
    <w:p w:rsidR="00A91229" w:rsidRPr="008264B1" w:rsidRDefault="00A91229" w:rsidP="00AD2731">
      <w:pPr>
        <w:numPr>
          <w:ilvl w:val="0"/>
          <w:numId w:val="109"/>
        </w:numPr>
      </w:pPr>
      <w:r w:rsidRPr="008264B1">
        <w:t>определять и формулировать цель деятельности с помощью педагога;</w:t>
      </w:r>
    </w:p>
    <w:p w:rsidR="00A91229" w:rsidRPr="008264B1" w:rsidRDefault="00A91229" w:rsidP="00AD2731">
      <w:pPr>
        <w:numPr>
          <w:ilvl w:val="0"/>
          <w:numId w:val="109"/>
        </w:numPr>
      </w:pPr>
      <w:r w:rsidRPr="008264B1">
        <w:t>проговаривать последовательность действий;</w:t>
      </w:r>
    </w:p>
    <w:p w:rsidR="00A91229" w:rsidRPr="008264B1" w:rsidRDefault="00A91229" w:rsidP="00AD2731">
      <w:pPr>
        <w:numPr>
          <w:ilvl w:val="0"/>
          <w:numId w:val="109"/>
        </w:numPr>
      </w:pPr>
      <w:r w:rsidRPr="008264B1">
        <w:t>учиться высказывать свое предположение (версию);</w:t>
      </w:r>
    </w:p>
    <w:p w:rsidR="00A91229" w:rsidRPr="008264B1" w:rsidRDefault="00A91229" w:rsidP="00AD2731">
      <w:pPr>
        <w:numPr>
          <w:ilvl w:val="0"/>
          <w:numId w:val="109"/>
        </w:numPr>
      </w:pPr>
      <w:r w:rsidRPr="008264B1">
        <w:t>учиться работать по предложенному педагогом плану;</w:t>
      </w:r>
    </w:p>
    <w:p w:rsidR="00A91229" w:rsidRPr="008264B1" w:rsidRDefault="00A91229" w:rsidP="00AD2731">
      <w:pPr>
        <w:numPr>
          <w:ilvl w:val="0"/>
          <w:numId w:val="109"/>
        </w:numPr>
      </w:pPr>
      <w:r w:rsidRPr="008264B1">
        <w:t xml:space="preserve">учиться отличать </w:t>
      </w:r>
      <w:proofErr w:type="gramStart"/>
      <w:r w:rsidRPr="008264B1">
        <w:t>верно</w:t>
      </w:r>
      <w:proofErr w:type="gramEnd"/>
      <w:r w:rsidRPr="008264B1">
        <w:t xml:space="preserve"> выполненное задание от неверного;</w:t>
      </w:r>
    </w:p>
    <w:p w:rsidR="00A91229" w:rsidRPr="008264B1" w:rsidRDefault="00A91229" w:rsidP="00AD2731">
      <w:pPr>
        <w:numPr>
          <w:ilvl w:val="0"/>
          <w:numId w:val="109"/>
        </w:numPr>
      </w:pPr>
      <w:r w:rsidRPr="008264B1">
        <w:t>учиться совместно с педагогом и другими учениками давать эмоциональную оценку деятельности товарищей.</w:t>
      </w:r>
    </w:p>
    <w:p w:rsidR="00A91229" w:rsidRPr="008264B1" w:rsidRDefault="00A91229" w:rsidP="00A91229">
      <w:r w:rsidRPr="008264B1">
        <w:t>Познавательные УДД:</w:t>
      </w:r>
    </w:p>
    <w:p w:rsidR="00A91229" w:rsidRPr="008264B1" w:rsidRDefault="00A91229" w:rsidP="00AD2731">
      <w:pPr>
        <w:numPr>
          <w:ilvl w:val="0"/>
          <w:numId w:val="110"/>
        </w:numPr>
      </w:pPr>
      <w:r w:rsidRPr="008264B1">
        <w:t>ориентироваться в своей системе знаний: отличать новое от уже известного с помощью педагога;</w:t>
      </w:r>
    </w:p>
    <w:p w:rsidR="00A91229" w:rsidRPr="008264B1" w:rsidRDefault="00A91229" w:rsidP="00AD2731">
      <w:pPr>
        <w:numPr>
          <w:ilvl w:val="0"/>
          <w:numId w:val="110"/>
        </w:numPr>
      </w:pPr>
      <w:r w:rsidRPr="008264B1">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A91229" w:rsidRPr="008264B1" w:rsidRDefault="00A91229" w:rsidP="00AD2731">
      <w:pPr>
        <w:numPr>
          <w:ilvl w:val="0"/>
          <w:numId w:val="110"/>
        </w:numPr>
      </w:pPr>
      <w:r w:rsidRPr="008264B1">
        <w:t>учиться овладевать измерительными инструментами.</w:t>
      </w:r>
    </w:p>
    <w:p w:rsidR="00A91229" w:rsidRPr="008264B1" w:rsidRDefault="00A91229" w:rsidP="00A91229">
      <w:r w:rsidRPr="008264B1">
        <w:t>Коммуникативные УДД:</w:t>
      </w:r>
    </w:p>
    <w:p w:rsidR="00A91229" w:rsidRPr="008264B1" w:rsidRDefault="00A91229" w:rsidP="00AD2731">
      <w:pPr>
        <w:numPr>
          <w:ilvl w:val="0"/>
          <w:numId w:val="111"/>
        </w:numPr>
      </w:pPr>
      <w:r w:rsidRPr="008264B1">
        <w:t>учиться выражать свои мысли;</w:t>
      </w:r>
    </w:p>
    <w:p w:rsidR="00A91229" w:rsidRPr="008264B1" w:rsidRDefault="00A91229" w:rsidP="00AD2731">
      <w:pPr>
        <w:numPr>
          <w:ilvl w:val="0"/>
          <w:numId w:val="111"/>
        </w:numPr>
      </w:pPr>
      <w:r w:rsidRPr="008264B1">
        <w:t>учиться объяснять свое несогласие и пытаться договориться;</w:t>
      </w:r>
    </w:p>
    <w:p w:rsidR="00A91229" w:rsidRPr="008264B1" w:rsidRDefault="00A91229" w:rsidP="00AD2731">
      <w:pPr>
        <w:numPr>
          <w:ilvl w:val="0"/>
          <w:numId w:val="111"/>
        </w:numPr>
      </w:pPr>
      <w:r w:rsidRPr="008264B1">
        <w:t>овладевать навыками сотрудничества в группе в совместном решении учебной задачи.</w:t>
      </w:r>
    </w:p>
    <w:p w:rsidR="00A91229" w:rsidRPr="008264B1" w:rsidRDefault="00A91229" w:rsidP="00A91229">
      <w:r w:rsidRPr="008264B1">
        <w:rPr>
          <w:b/>
        </w:rPr>
        <w:t>Предметными результатами</w:t>
      </w:r>
      <w:r w:rsidRPr="008264B1">
        <w:t xml:space="preserve"> являются формирование следующих умений:</w:t>
      </w:r>
    </w:p>
    <w:p w:rsidR="00A91229" w:rsidRPr="008264B1" w:rsidRDefault="00A91229" w:rsidP="00AD2731">
      <w:pPr>
        <w:numPr>
          <w:ilvl w:val="0"/>
          <w:numId w:val="112"/>
        </w:numPr>
        <w:ind w:left="641" w:hanging="357"/>
      </w:pPr>
      <w:r w:rsidRPr="008264B1">
        <w:t>сравнивать предметы по заданному свойству;</w:t>
      </w:r>
    </w:p>
    <w:p w:rsidR="00A91229" w:rsidRPr="008264B1" w:rsidRDefault="00A91229" w:rsidP="00AD2731">
      <w:pPr>
        <w:numPr>
          <w:ilvl w:val="0"/>
          <w:numId w:val="112"/>
        </w:numPr>
        <w:ind w:left="641" w:hanging="357"/>
      </w:pPr>
      <w:r w:rsidRPr="008264B1">
        <w:t>определять целое и часть;</w:t>
      </w:r>
    </w:p>
    <w:p w:rsidR="00A91229" w:rsidRPr="008264B1" w:rsidRDefault="00A91229" w:rsidP="00AD2731">
      <w:pPr>
        <w:numPr>
          <w:ilvl w:val="0"/>
          <w:numId w:val="112"/>
        </w:numPr>
        <w:ind w:left="641" w:hanging="357"/>
      </w:pPr>
      <w:r w:rsidRPr="008264B1">
        <w:t>устанавливать общие признаки;</w:t>
      </w:r>
    </w:p>
    <w:p w:rsidR="00A91229" w:rsidRPr="008264B1" w:rsidRDefault="00A91229" w:rsidP="00AD2731">
      <w:pPr>
        <w:numPr>
          <w:ilvl w:val="0"/>
          <w:numId w:val="112"/>
        </w:numPr>
        <w:ind w:left="641" w:hanging="357"/>
      </w:pPr>
      <w:r w:rsidRPr="008264B1">
        <w:lastRenderedPageBreak/>
        <w:t>находить закономерность в значении признаков, в расположении предметов;</w:t>
      </w:r>
    </w:p>
    <w:p w:rsidR="00A91229" w:rsidRPr="008264B1" w:rsidRDefault="00A91229" w:rsidP="00AD2731">
      <w:pPr>
        <w:numPr>
          <w:ilvl w:val="0"/>
          <w:numId w:val="112"/>
        </w:numPr>
        <w:ind w:left="641" w:hanging="357"/>
      </w:pPr>
      <w:r w:rsidRPr="008264B1">
        <w:t>определять последовательность действий;</w:t>
      </w:r>
    </w:p>
    <w:p w:rsidR="00A91229" w:rsidRPr="008264B1" w:rsidRDefault="00A91229" w:rsidP="00AD2731">
      <w:pPr>
        <w:numPr>
          <w:ilvl w:val="0"/>
          <w:numId w:val="112"/>
        </w:numPr>
        <w:ind w:left="641" w:hanging="357"/>
      </w:pPr>
      <w:r w:rsidRPr="008264B1">
        <w:t>находить истинные и ложные высказывания;</w:t>
      </w:r>
    </w:p>
    <w:p w:rsidR="00A91229" w:rsidRPr="008264B1" w:rsidRDefault="00A91229" w:rsidP="00AD2731">
      <w:pPr>
        <w:numPr>
          <w:ilvl w:val="0"/>
          <w:numId w:val="112"/>
        </w:numPr>
        <w:ind w:left="641" w:hanging="357"/>
      </w:pPr>
      <w:r w:rsidRPr="008264B1">
        <w:t>наделять предметы новыми свойствами;</w:t>
      </w:r>
    </w:p>
    <w:p w:rsidR="00A91229" w:rsidRPr="008264B1" w:rsidRDefault="00A91229" w:rsidP="00AD2731">
      <w:pPr>
        <w:numPr>
          <w:ilvl w:val="0"/>
          <w:numId w:val="112"/>
        </w:numPr>
        <w:ind w:left="641" w:hanging="357"/>
      </w:pPr>
      <w:r w:rsidRPr="008264B1">
        <w:t>переносить свойства с одних предметов на другие.</w:t>
      </w:r>
    </w:p>
    <w:p w:rsidR="00A91229" w:rsidRPr="008264B1" w:rsidRDefault="00A91229" w:rsidP="00AD2731">
      <w:pPr>
        <w:numPr>
          <w:ilvl w:val="0"/>
          <w:numId w:val="112"/>
        </w:numPr>
        <w:suppressAutoHyphens w:val="0"/>
        <w:ind w:left="641" w:hanging="357"/>
      </w:pPr>
      <w:r w:rsidRPr="008264B1">
        <w:t xml:space="preserve">волшебные слова. Слова – выражения просьбы, благодарности, извинения. </w:t>
      </w:r>
    </w:p>
    <w:p w:rsidR="00A91229" w:rsidRDefault="00A91229" w:rsidP="00A91229">
      <w:pPr>
        <w:pStyle w:val="1b"/>
        <w:rPr>
          <w:b/>
          <w:bCs/>
          <w:sz w:val="28"/>
          <w:szCs w:val="28"/>
        </w:rPr>
      </w:pPr>
    </w:p>
    <w:p w:rsidR="00A91229" w:rsidRDefault="00850B52" w:rsidP="00A91229">
      <w:pPr>
        <w:pStyle w:val="1b"/>
        <w:rPr>
          <w:b/>
          <w:bCs/>
          <w:sz w:val="28"/>
          <w:szCs w:val="28"/>
        </w:rPr>
      </w:pPr>
      <w:r>
        <w:rPr>
          <w:b/>
          <w:bCs/>
          <w:sz w:val="28"/>
          <w:szCs w:val="28"/>
        </w:rPr>
        <w:t>Азбука истоков</w:t>
      </w:r>
    </w:p>
    <w:p w:rsidR="00575E77" w:rsidRDefault="00850B52" w:rsidP="00A91229">
      <w:pPr>
        <w:pStyle w:val="1b"/>
        <w:rPr>
          <w:b/>
          <w:bCs/>
          <w:sz w:val="28"/>
          <w:szCs w:val="28"/>
        </w:rPr>
      </w:pPr>
      <w:r>
        <w:rPr>
          <w:b/>
          <w:bCs/>
          <w:sz w:val="28"/>
          <w:szCs w:val="28"/>
        </w:rPr>
        <w:t xml:space="preserve">1 класс. </w:t>
      </w:r>
    </w:p>
    <w:p w:rsidR="00575E77" w:rsidRPr="00575E77" w:rsidRDefault="00850B52" w:rsidP="00575E77">
      <w:pPr>
        <w:pStyle w:val="affa"/>
        <w:spacing w:before="0" w:after="0"/>
        <w:rPr>
          <w:rStyle w:val="af2"/>
          <w:sz w:val="28"/>
          <w:szCs w:val="28"/>
        </w:rPr>
      </w:pPr>
      <w:r>
        <w:rPr>
          <w:b/>
          <w:bCs/>
          <w:sz w:val="28"/>
          <w:szCs w:val="28"/>
        </w:rPr>
        <w:t>Мир</w:t>
      </w:r>
      <w:r w:rsidR="00575E77">
        <w:rPr>
          <w:b/>
          <w:bCs/>
          <w:sz w:val="28"/>
          <w:szCs w:val="28"/>
        </w:rPr>
        <w:t xml:space="preserve">. </w:t>
      </w:r>
      <w:r w:rsidR="00575E77" w:rsidRPr="00B66425">
        <w:rPr>
          <w:rStyle w:val="af2"/>
          <w:b w:val="0"/>
          <w:color w:val="181910"/>
        </w:rPr>
        <w:t>Солнышко, мама и папа</w:t>
      </w:r>
      <w:r w:rsidR="00575E77">
        <w:rPr>
          <w:rStyle w:val="af2"/>
          <w:b w:val="0"/>
          <w:color w:val="181910"/>
        </w:rPr>
        <w:t>.</w:t>
      </w:r>
      <w:r w:rsidR="00575E77" w:rsidRPr="00B66425">
        <w:rPr>
          <w:rStyle w:val="af2"/>
          <w:b w:val="0"/>
          <w:color w:val="181910"/>
        </w:rPr>
        <w:t xml:space="preserve"> Мир и лад (Поле, школа и семья)</w:t>
      </w:r>
      <w:r w:rsidR="00575E77">
        <w:rPr>
          <w:rStyle w:val="af2"/>
          <w:b w:val="0"/>
          <w:color w:val="181910"/>
        </w:rPr>
        <w:t>.</w:t>
      </w:r>
      <w:r w:rsidR="00575E77" w:rsidRPr="00B66425">
        <w:rPr>
          <w:rStyle w:val="af2"/>
          <w:b w:val="0"/>
          <w:color w:val="181910"/>
        </w:rPr>
        <w:t xml:space="preserve"> Истоки и школа</w:t>
      </w:r>
      <w:r w:rsidR="00575E77">
        <w:rPr>
          <w:rStyle w:val="af2"/>
          <w:b w:val="0"/>
          <w:color w:val="181910"/>
        </w:rPr>
        <w:t>.</w:t>
      </w:r>
      <w:r w:rsidR="00575E77" w:rsidRPr="00B66425">
        <w:rPr>
          <w:rStyle w:val="af2"/>
          <w:b w:val="0"/>
          <w:color w:val="181910"/>
        </w:rPr>
        <w:t xml:space="preserve"> Дар (Рождество)  Истоки и радуга</w:t>
      </w:r>
      <w:r w:rsidR="00575E77">
        <w:rPr>
          <w:rStyle w:val="af2"/>
          <w:b w:val="0"/>
          <w:color w:val="181910"/>
        </w:rPr>
        <w:t>.</w:t>
      </w:r>
      <w:r w:rsidR="00575E77" w:rsidRPr="00B66425">
        <w:rPr>
          <w:rStyle w:val="af2"/>
          <w:b w:val="0"/>
          <w:color w:val="181910"/>
        </w:rPr>
        <w:t xml:space="preserve"> Сказки А.С.Пушкина</w:t>
      </w:r>
      <w:r w:rsidR="00575E77">
        <w:rPr>
          <w:rStyle w:val="af2"/>
          <w:b w:val="0"/>
          <w:color w:val="181910"/>
        </w:rPr>
        <w:t>.</w:t>
      </w:r>
      <w:r w:rsidR="00575E77" w:rsidRPr="00B66425">
        <w:rPr>
          <w:rStyle w:val="af2"/>
          <w:b w:val="0"/>
          <w:color w:val="181910"/>
        </w:rPr>
        <w:t xml:space="preserve"> Родной край</w:t>
      </w:r>
      <w:proofErr w:type="gramStart"/>
      <w:r w:rsidR="00575E77">
        <w:rPr>
          <w:rStyle w:val="af2"/>
          <w:b w:val="0"/>
          <w:color w:val="181910"/>
        </w:rPr>
        <w:t>.</w:t>
      </w:r>
      <w:r w:rsidR="00575E77" w:rsidRPr="00B66425">
        <w:rPr>
          <w:rStyle w:val="af2"/>
          <w:b w:val="0"/>
          <w:color w:val="181910"/>
        </w:rPr>
        <w:t>С</w:t>
      </w:r>
      <w:proofErr w:type="gramEnd"/>
      <w:r w:rsidR="00575E77" w:rsidRPr="00B66425">
        <w:rPr>
          <w:rStyle w:val="af2"/>
          <w:b w:val="0"/>
          <w:color w:val="181910"/>
        </w:rPr>
        <w:t>вятыни России. Щит и герб (святой Георгий Победоносец)</w:t>
      </w:r>
      <w:r w:rsidR="00575E77">
        <w:rPr>
          <w:rStyle w:val="af2"/>
          <w:b w:val="0"/>
          <w:color w:val="181910"/>
        </w:rPr>
        <w:t>.</w:t>
      </w:r>
      <w:r w:rsidR="00575E77" w:rsidRPr="00B66425">
        <w:rPr>
          <w:rStyle w:val="af2"/>
          <w:b w:val="0"/>
          <w:color w:val="181910"/>
        </w:rPr>
        <w:t xml:space="preserve"> Святыни России. Илья Муромец </w:t>
      </w:r>
    </w:p>
    <w:p w:rsidR="00575E77" w:rsidRPr="00575E77" w:rsidRDefault="00575E77" w:rsidP="00575E77">
      <w:pPr>
        <w:pStyle w:val="affa"/>
        <w:spacing w:before="0" w:after="0"/>
        <w:rPr>
          <w:rStyle w:val="af2"/>
          <w:color w:val="181910"/>
        </w:rPr>
      </w:pPr>
      <w:r w:rsidRPr="00575E77">
        <w:rPr>
          <w:rStyle w:val="af2"/>
          <w:color w:val="181910"/>
        </w:rPr>
        <w:t>Слово</w:t>
      </w:r>
      <w:r w:rsidRPr="00B66425">
        <w:rPr>
          <w:rStyle w:val="af2"/>
          <w:b w:val="0"/>
          <w:color w:val="181910"/>
        </w:rPr>
        <w:t>. Весна и слово</w:t>
      </w:r>
      <w:r>
        <w:rPr>
          <w:rStyle w:val="af2"/>
          <w:b w:val="0"/>
          <w:color w:val="181910"/>
        </w:rPr>
        <w:t>.</w:t>
      </w:r>
      <w:r w:rsidRPr="00B66425">
        <w:rPr>
          <w:rStyle w:val="af2"/>
          <w:b w:val="0"/>
          <w:color w:val="181910"/>
        </w:rPr>
        <w:t xml:space="preserve"> Честное слово. Былина «Добрыня Никитич»</w:t>
      </w:r>
      <w:r w:rsidRPr="00B66425">
        <w:rPr>
          <w:color w:val="181910"/>
        </w:rPr>
        <w:t>.</w:t>
      </w:r>
      <w:r w:rsidRPr="00B66425">
        <w:rPr>
          <w:rStyle w:val="af2"/>
          <w:b w:val="0"/>
          <w:color w:val="181910"/>
        </w:rPr>
        <w:t xml:space="preserve"> Слово о родителях</w:t>
      </w:r>
      <w:r>
        <w:rPr>
          <w:rStyle w:val="af2"/>
          <w:b w:val="0"/>
          <w:color w:val="181910"/>
        </w:rPr>
        <w:t>.</w:t>
      </w:r>
      <w:r w:rsidRPr="00B66425">
        <w:rPr>
          <w:rStyle w:val="af2"/>
          <w:b w:val="0"/>
          <w:color w:val="181910"/>
        </w:rPr>
        <w:t xml:space="preserve"> Святое слов</w:t>
      </w:r>
      <w:r>
        <w:rPr>
          <w:rStyle w:val="af2"/>
          <w:b w:val="0"/>
          <w:color w:val="181910"/>
        </w:rPr>
        <w:t>о</w:t>
      </w:r>
      <w:r w:rsidRPr="00B66425">
        <w:rPr>
          <w:rStyle w:val="af2"/>
          <w:b w:val="0"/>
          <w:color w:val="181910"/>
        </w:rPr>
        <w:t>. Былина «Алёша Попович»</w:t>
      </w:r>
      <w:r>
        <w:rPr>
          <w:rStyle w:val="af2"/>
          <w:b w:val="0"/>
          <w:color w:val="181910"/>
        </w:rPr>
        <w:t>.</w:t>
      </w:r>
      <w:r w:rsidRPr="00B66425">
        <w:rPr>
          <w:rStyle w:val="af2"/>
          <w:b w:val="0"/>
          <w:color w:val="181910"/>
        </w:rPr>
        <w:t xml:space="preserve"> Чаша жизни</w:t>
      </w:r>
    </w:p>
    <w:p w:rsidR="00575E77" w:rsidRPr="00575E77" w:rsidRDefault="00575E77" w:rsidP="00575E77">
      <w:pPr>
        <w:pStyle w:val="affa"/>
        <w:spacing w:before="0" w:after="0"/>
        <w:rPr>
          <w:b/>
          <w:bCs/>
          <w:color w:val="181910"/>
        </w:rPr>
      </w:pPr>
      <w:r w:rsidRPr="00575E77">
        <w:rPr>
          <w:rStyle w:val="af2"/>
          <w:color w:val="181910"/>
        </w:rPr>
        <w:t>Образ</w:t>
      </w:r>
      <w:proofErr w:type="gramStart"/>
      <w:r w:rsidRPr="00575E77">
        <w:rPr>
          <w:rStyle w:val="af2"/>
          <w:color w:val="181910"/>
        </w:rPr>
        <w:t>.</w:t>
      </w:r>
      <w:r w:rsidRPr="00B66425">
        <w:rPr>
          <w:rStyle w:val="af2"/>
          <w:b w:val="0"/>
          <w:color w:val="181910"/>
        </w:rPr>
        <w:t>Р</w:t>
      </w:r>
      <w:proofErr w:type="gramEnd"/>
      <w:r w:rsidRPr="00B66425">
        <w:rPr>
          <w:rStyle w:val="af2"/>
          <w:b w:val="0"/>
          <w:color w:val="181910"/>
        </w:rPr>
        <w:t>одник</w:t>
      </w:r>
      <w:r w:rsidRPr="00B66425">
        <w:rPr>
          <w:color w:val="181910"/>
        </w:rPr>
        <w:t>.</w:t>
      </w:r>
      <w:r w:rsidRPr="00B66425">
        <w:rPr>
          <w:rStyle w:val="af2"/>
          <w:b w:val="0"/>
          <w:color w:val="181910"/>
        </w:rPr>
        <w:t xml:space="preserve"> Образ Родины</w:t>
      </w:r>
      <w:r>
        <w:rPr>
          <w:color w:val="181910"/>
        </w:rPr>
        <w:t xml:space="preserve">. </w:t>
      </w:r>
      <w:r w:rsidRPr="00B66425">
        <w:rPr>
          <w:rStyle w:val="af2"/>
          <w:b w:val="0"/>
          <w:color w:val="181910"/>
        </w:rPr>
        <w:t>Образ защитника Отечеств</w:t>
      </w:r>
      <w:r>
        <w:rPr>
          <w:rStyle w:val="af2"/>
          <w:b w:val="0"/>
          <w:color w:val="181910"/>
        </w:rPr>
        <w:t>а.</w:t>
      </w:r>
      <w:r w:rsidRPr="00B66425">
        <w:rPr>
          <w:rStyle w:val="af2"/>
          <w:b w:val="0"/>
          <w:color w:val="181910"/>
        </w:rPr>
        <w:t xml:space="preserve"> Образ праздника (День Победы)</w:t>
      </w:r>
      <w:r w:rsidRPr="00B66425">
        <w:rPr>
          <w:color w:val="181910"/>
        </w:rPr>
        <w:t>.</w:t>
      </w:r>
    </w:p>
    <w:p w:rsidR="00575E77" w:rsidRDefault="00575E77" w:rsidP="00575E77">
      <w:pPr>
        <w:pStyle w:val="1b"/>
        <w:rPr>
          <w:color w:val="181910"/>
        </w:rPr>
      </w:pPr>
      <w:r>
        <w:rPr>
          <w:b/>
          <w:bCs/>
          <w:sz w:val="28"/>
          <w:szCs w:val="28"/>
        </w:rPr>
        <w:t>Книга</w:t>
      </w:r>
      <w:proofErr w:type="gramStart"/>
      <w:r>
        <w:rPr>
          <w:b/>
          <w:bCs/>
          <w:sz w:val="28"/>
          <w:szCs w:val="28"/>
        </w:rPr>
        <w:t>.</w:t>
      </w:r>
      <w:r w:rsidRPr="00B66425">
        <w:rPr>
          <w:rStyle w:val="af2"/>
          <w:b w:val="0"/>
          <w:color w:val="181910"/>
        </w:rPr>
        <w:t>К</w:t>
      </w:r>
      <w:proofErr w:type="gramEnd"/>
      <w:r w:rsidRPr="00B66425">
        <w:rPr>
          <w:rStyle w:val="af2"/>
          <w:b w:val="0"/>
          <w:color w:val="181910"/>
        </w:rPr>
        <w:t>нига книг</w:t>
      </w:r>
      <w:r w:rsidRPr="00B66425">
        <w:rPr>
          <w:color w:val="181910"/>
        </w:rPr>
        <w:t xml:space="preserve"> </w:t>
      </w:r>
      <w:r w:rsidRPr="00B66425">
        <w:rPr>
          <w:rStyle w:val="af2"/>
          <w:b w:val="0"/>
          <w:color w:val="181910"/>
        </w:rPr>
        <w:t>Живое слов книги</w:t>
      </w:r>
      <w:r>
        <w:rPr>
          <w:color w:val="181910"/>
        </w:rPr>
        <w:t xml:space="preserve">. </w:t>
      </w:r>
      <w:r w:rsidRPr="00B66425">
        <w:rPr>
          <w:rStyle w:val="af2"/>
          <w:b w:val="0"/>
          <w:color w:val="181910"/>
        </w:rPr>
        <w:t>Первая книга. Мир книги</w:t>
      </w:r>
      <w:r w:rsidRPr="00B66425">
        <w:rPr>
          <w:color w:val="181910"/>
        </w:rPr>
        <w:t>.</w:t>
      </w:r>
    </w:p>
    <w:p w:rsidR="00B72DEF" w:rsidRPr="000D30BB" w:rsidRDefault="00B72DEF" w:rsidP="00575E77">
      <w:pPr>
        <w:pStyle w:val="1b"/>
        <w:rPr>
          <w:b/>
          <w:color w:val="181910"/>
          <w:sz w:val="28"/>
          <w:szCs w:val="28"/>
        </w:rPr>
      </w:pPr>
      <w:r w:rsidRPr="000D30BB">
        <w:rPr>
          <w:b/>
          <w:color w:val="181910"/>
          <w:sz w:val="28"/>
          <w:szCs w:val="28"/>
        </w:rPr>
        <w:t>2 класс</w:t>
      </w:r>
      <w:r w:rsidR="000D30BB">
        <w:rPr>
          <w:b/>
          <w:color w:val="181910"/>
          <w:sz w:val="28"/>
          <w:szCs w:val="28"/>
        </w:rPr>
        <w:t>.</w:t>
      </w:r>
    </w:p>
    <w:p w:rsidR="00B72DEF" w:rsidRPr="00B72DEF" w:rsidRDefault="00B72DEF" w:rsidP="00575E77">
      <w:pPr>
        <w:pStyle w:val="1b"/>
        <w:rPr>
          <w:bCs/>
          <w:color w:val="000000"/>
          <w:spacing w:val="-3"/>
          <w:lang w:eastAsia="ar-SA"/>
        </w:rPr>
      </w:pPr>
      <w:r w:rsidRPr="000D30BB">
        <w:rPr>
          <w:b/>
          <w:lang w:eastAsia="ar-SA"/>
        </w:rPr>
        <w:t>Родной очаг</w:t>
      </w:r>
      <w:r w:rsidRPr="00B72DEF">
        <w:rPr>
          <w:lang w:eastAsia="ar-SA"/>
        </w:rPr>
        <w:t>. Имя</w:t>
      </w:r>
      <w:proofErr w:type="gramStart"/>
      <w:r w:rsidRPr="00B72DEF">
        <w:rPr>
          <w:lang w:eastAsia="ar-SA"/>
        </w:rPr>
        <w:t>.С</w:t>
      </w:r>
      <w:proofErr w:type="gramEnd"/>
      <w:r w:rsidRPr="00B72DEF">
        <w:rPr>
          <w:lang w:eastAsia="ar-SA"/>
        </w:rPr>
        <w:t>емья.Род.Дом</w:t>
      </w:r>
      <w:r w:rsidRPr="00B72DEF">
        <w:rPr>
          <w:bCs/>
          <w:color w:val="000000"/>
          <w:spacing w:val="-3"/>
          <w:lang w:eastAsia="ar-SA"/>
        </w:rPr>
        <w:t>.</w:t>
      </w:r>
    </w:p>
    <w:p w:rsidR="00B72DEF" w:rsidRDefault="00B72DEF" w:rsidP="00B72DEF">
      <w:pPr>
        <w:rPr>
          <w:bCs/>
          <w:sz w:val="28"/>
          <w:szCs w:val="28"/>
        </w:rPr>
      </w:pPr>
      <w:r w:rsidRPr="000D30BB">
        <w:rPr>
          <w:b/>
          <w:bCs/>
        </w:rPr>
        <w:t>Родные просторы</w:t>
      </w:r>
      <w:r w:rsidRPr="00B72DEF">
        <w:rPr>
          <w:bCs/>
        </w:rPr>
        <w:t>. Родной край. Нива и поле. Лес</w:t>
      </w:r>
      <w:proofErr w:type="gramStart"/>
      <w:r w:rsidRPr="00B72DEF">
        <w:rPr>
          <w:bCs/>
        </w:rPr>
        <w:t>.Р</w:t>
      </w:r>
      <w:proofErr w:type="gramEnd"/>
      <w:r w:rsidRPr="00B72DEF">
        <w:rPr>
          <w:bCs/>
        </w:rPr>
        <w:t>ека.Горы.Море-океан.Путь-дорога</w:t>
      </w:r>
      <w:r>
        <w:rPr>
          <w:bCs/>
          <w:sz w:val="28"/>
          <w:szCs w:val="28"/>
        </w:rPr>
        <w:t>.</w:t>
      </w:r>
    </w:p>
    <w:p w:rsidR="00B72DEF" w:rsidRPr="000D30BB" w:rsidRDefault="00B72DEF" w:rsidP="00B72DEF">
      <w:pPr>
        <w:rPr>
          <w:bCs/>
        </w:rPr>
      </w:pPr>
      <w:r w:rsidRPr="000D30BB">
        <w:rPr>
          <w:b/>
          <w:bCs/>
        </w:rPr>
        <w:t>Труд земной</w:t>
      </w:r>
      <w:r w:rsidR="000D30BB" w:rsidRPr="000D30BB">
        <w:rPr>
          <w:bCs/>
        </w:rPr>
        <w:t>. Сев и жатва</w:t>
      </w:r>
    </w:p>
    <w:p w:rsidR="000D30BB" w:rsidRDefault="000D30BB" w:rsidP="000D30BB">
      <w:pPr>
        <w:rPr>
          <w:bCs/>
        </w:rPr>
      </w:pPr>
      <w:r w:rsidRPr="000D30BB">
        <w:rPr>
          <w:b/>
        </w:rPr>
        <w:t>Времена года</w:t>
      </w:r>
      <w:r w:rsidRPr="000D30BB">
        <w:t>.</w:t>
      </w:r>
      <w:r w:rsidRPr="000D30BB">
        <w:rPr>
          <w:bCs/>
        </w:rPr>
        <w:t xml:space="preserve">  Братья меньшие. Ткачихи-рукодельницы. Мастера-плотники. Люди. Ярмарка.</w:t>
      </w:r>
    </w:p>
    <w:p w:rsidR="000D30BB" w:rsidRPr="000D30BB" w:rsidRDefault="000D30BB" w:rsidP="000D30BB">
      <w:pPr>
        <w:rPr>
          <w:b/>
          <w:bCs/>
          <w:sz w:val="28"/>
          <w:szCs w:val="28"/>
        </w:rPr>
      </w:pPr>
      <w:r w:rsidRPr="000D30BB">
        <w:rPr>
          <w:b/>
          <w:bCs/>
          <w:sz w:val="28"/>
          <w:szCs w:val="28"/>
        </w:rPr>
        <w:t xml:space="preserve"> 3 класс</w:t>
      </w:r>
    </w:p>
    <w:p w:rsidR="000D30BB" w:rsidRDefault="000D30BB" w:rsidP="000D30BB">
      <w:pPr>
        <w:rPr>
          <w:bCs/>
        </w:rPr>
      </w:pPr>
      <w:r w:rsidRPr="000D30BB">
        <w:rPr>
          <w:b/>
          <w:bCs/>
        </w:rPr>
        <w:t>Вера</w:t>
      </w:r>
      <w:r>
        <w:rPr>
          <w:bCs/>
        </w:rPr>
        <w:t>. Вера</w:t>
      </w:r>
      <w:proofErr w:type="gramStart"/>
      <w:r>
        <w:rPr>
          <w:bCs/>
        </w:rPr>
        <w:t>.В</w:t>
      </w:r>
      <w:proofErr w:type="gramEnd"/>
      <w:r>
        <w:rPr>
          <w:bCs/>
        </w:rPr>
        <w:t>ерность.Правда.Честь.</w:t>
      </w:r>
    </w:p>
    <w:p w:rsidR="000D30BB" w:rsidRDefault="000D30BB" w:rsidP="000D30BB">
      <w:pPr>
        <w:rPr>
          <w:bCs/>
        </w:rPr>
      </w:pPr>
      <w:r w:rsidRPr="000D30BB">
        <w:rPr>
          <w:b/>
          <w:bCs/>
        </w:rPr>
        <w:t>Надежда.</w:t>
      </w:r>
      <w:r>
        <w:rPr>
          <w:bCs/>
        </w:rPr>
        <w:t xml:space="preserve"> Надежда</w:t>
      </w:r>
      <w:proofErr w:type="gramStart"/>
      <w:r>
        <w:rPr>
          <w:bCs/>
        </w:rPr>
        <w:t>.С</w:t>
      </w:r>
      <w:proofErr w:type="gramEnd"/>
      <w:r>
        <w:rPr>
          <w:bCs/>
        </w:rPr>
        <w:t>огласие.Терпение.Послушание.</w:t>
      </w:r>
    </w:p>
    <w:p w:rsidR="000D30BB" w:rsidRDefault="000D30BB" w:rsidP="000D30BB">
      <w:pPr>
        <w:rPr>
          <w:bCs/>
        </w:rPr>
      </w:pPr>
      <w:r w:rsidRPr="000D30BB">
        <w:rPr>
          <w:b/>
          <w:bCs/>
        </w:rPr>
        <w:t>Любовь.</w:t>
      </w:r>
      <w:r>
        <w:rPr>
          <w:bCs/>
        </w:rPr>
        <w:t xml:space="preserve"> Любовь. Милосердие</w:t>
      </w:r>
      <w:proofErr w:type="gramStart"/>
      <w:r>
        <w:rPr>
          <w:bCs/>
        </w:rPr>
        <w:t>.Д</w:t>
      </w:r>
      <w:proofErr w:type="gramEnd"/>
      <w:r>
        <w:rPr>
          <w:bCs/>
        </w:rPr>
        <w:t>оброта.Покаяние.</w:t>
      </w:r>
    </w:p>
    <w:p w:rsidR="000D30BB" w:rsidRDefault="000D30BB" w:rsidP="000D30BB">
      <w:pPr>
        <w:rPr>
          <w:bCs/>
        </w:rPr>
      </w:pPr>
      <w:r w:rsidRPr="005C0BC9">
        <w:rPr>
          <w:b/>
          <w:bCs/>
        </w:rPr>
        <w:t>София.</w:t>
      </w:r>
      <w:r>
        <w:rPr>
          <w:bCs/>
        </w:rPr>
        <w:t xml:space="preserve"> Ум да разум. </w:t>
      </w:r>
      <w:r w:rsidR="005C0BC9">
        <w:rPr>
          <w:bCs/>
        </w:rPr>
        <w:t>Размышлять и вразумлять. Знания и мудрость.</w:t>
      </w:r>
    </w:p>
    <w:p w:rsidR="000D30BB" w:rsidRDefault="005C0BC9" w:rsidP="000D30BB">
      <w:pPr>
        <w:rPr>
          <w:b/>
          <w:bCs/>
        </w:rPr>
      </w:pPr>
      <w:r w:rsidRPr="005C0BC9">
        <w:rPr>
          <w:b/>
          <w:bCs/>
        </w:rPr>
        <w:t>4 класс</w:t>
      </w:r>
    </w:p>
    <w:p w:rsidR="005C0BC9" w:rsidRDefault="005C0BC9" w:rsidP="000D30BB">
      <w:pPr>
        <w:rPr>
          <w:bCs/>
        </w:rPr>
      </w:pPr>
      <w:r>
        <w:rPr>
          <w:b/>
          <w:bCs/>
        </w:rPr>
        <w:t xml:space="preserve">Родные образы. </w:t>
      </w:r>
      <w:r w:rsidRPr="005C0BC9">
        <w:rPr>
          <w:bCs/>
        </w:rPr>
        <w:t>Традиции первого образа</w:t>
      </w:r>
      <w:r>
        <w:rPr>
          <w:bCs/>
        </w:rPr>
        <w:t>. Образы веры, Надежды и Любви</w:t>
      </w:r>
      <w:proofErr w:type="gramStart"/>
      <w:r>
        <w:rPr>
          <w:bCs/>
        </w:rPr>
        <w:t>.О</w:t>
      </w:r>
      <w:proofErr w:type="gramEnd"/>
      <w:r>
        <w:rPr>
          <w:bCs/>
        </w:rPr>
        <w:t>бразы Покрова в народной традиции. Образы Софии и света.</w:t>
      </w:r>
    </w:p>
    <w:p w:rsidR="005C0BC9" w:rsidRDefault="005C0BC9" w:rsidP="000D30BB">
      <w:pPr>
        <w:rPr>
          <w:bCs/>
        </w:rPr>
      </w:pPr>
      <w:r w:rsidRPr="005C0BC9">
        <w:rPr>
          <w:b/>
          <w:bCs/>
        </w:rPr>
        <w:t>Умелые дела.</w:t>
      </w:r>
      <w:r>
        <w:rPr>
          <w:bCs/>
        </w:rPr>
        <w:t xml:space="preserve"> Трудовые традиции. Традиции служения. Традиции праведного дела.</w:t>
      </w:r>
    </w:p>
    <w:p w:rsidR="00B72DEF" w:rsidRPr="004A0437" w:rsidRDefault="005C0BC9" w:rsidP="004A0437">
      <w:pPr>
        <w:rPr>
          <w:bCs/>
        </w:rPr>
      </w:pPr>
      <w:r w:rsidRPr="005C0BC9">
        <w:rPr>
          <w:b/>
          <w:bCs/>
        </w:rPr>
        <w:t>Заветные слова</w:t>
      </w:r>
      <w:r>
        <w:rPr>
          <w:bCs/>
        </w:rPr>
        <w:t>. Традиции святого слова, доброгослова, честного слова, покаянного слова. Традиции праздника.</w:t>
      </w:r>
    </w:p>
    <w:p w:rsidR="00B72DEF" w:rsidRPr="004A0437" w:rsidRDefault="00B72DEF" w:rsidP="00B72DEF">
      <w:pPr>
        <w:shd w:val="clear" w:color="auto" w:fill="FFFFFF"/>
        <w:spacing w:before="90" w:after="90"/>
        <w:jc w:val="center"/>
        <w:rPr>
          <w:b/>
        </w:rPr>
      </w:pPr>
      <w:r w:rsidRPr="004A0437">
        <w:rPr>
          <w:b/>
        </w:rPr>
        <w:t>Планируемые предметные результаты</w:t>
      </w:r>
    </w:p>
    <w:p w:rsidR="00B72DEF" w:rsidRPr="004A0437" w:rsidRDefault="00B72DEF" w:rsidP="00B72DEF">
      <w:pPr>
        <w:shd w:val="clear" w:color="auto" w:fill="FFFFFF"/>
      </w:pPr>
      <w:r w:rsidRPr="004A0437">
        <w:t>Регулятивные:</w:t>
      </w:r>
    </w:p>
    <w:p w:rsidR="00B72DEF" w:rsidRPr="004A0437" w:rsidRDefault="00B72DEF" w:rsidP="00B72DEF">
      <w:pPr>
        <w:numPr>
          <w:ilvl w:val="0"/>
          <w:numId w:val="86"/>
        </w:numPr>
        <w:shd w:val="clear" w:color="auto" w:fill="FFFFFF"/>
        <w:suppressAutoHyphens w:val="0"/>
      </w:pPr>
      <w:r w:rsidRPr="004A0437">
        <w:t>Определять цель деятельности с помощью учителя и самостоятельно.</w:t>
      </w:r>
    </w:p>
    <w:p w:rsidR="00B72DEF" w:rsidRPr="004A0437" w:rsidRDefault="00B72DEF" w:rsidP="00B72DEF">
      <w:pPr>
        <w:numPr>
          <w:ilvl w:val="0"/>
          <w:numId w:val="86"/>
        </w:numPr>
        <w:shd w:val="clear" w:color="auto" w:fill="FFFFFF"/>
        <w:suppressAutoHyphens w:val="0"/>
      </w:pPr>
      <w:r w:rsidRPr="004A0437">
        <w:t>Учиться совместно с учителем, обнаруживать и формулировать нравственную проблему.</w:t>
      </w:r>
    </w:p>
    <w:p w:rsidR="00B72DEF" w:rsidRPr="004A0437" w:rsidRDefault="00B72DEF" w:rsidP="00B72DEF">
      <w:pPr>
        <w:numPr>
          <w:ilvl w:val="0"/>
          <w:numId w:val="86"/>
        </w:numPr>
        <w:shd w:val="clear" w:color="auto" w:fill="FFFFFF"/>
        <w:suppressAutoHyphens w:val="0"/>
      </w:pPr>
      <w:r w:rsidRPr="004A0437">
        <w:t>Учиться планировать свою деятельность во внеурочное время.</w:t>
      </w:r>
    </w:p>
    <w:p w:rsidR="00B72DEF" w:rsidRPr="004A0437" w:rsidRDefault="00B72DEF" w:rsidP="00B72DEF">
      <w:pPr>
        <w:numPr>
          <w:ilvl w:val="0"/>
          <w:numId w:val="86"/>
        </w:numPr>
        <w:shd w:val="clear" w:color="auto" w:fill="FFFFFF"/>
        <w:suppressAutoHyphens w:val="0"/>
      </w:pPr>
      <w:r w:rsidRPr="004A0437">
        <w:t>Высказывать свою версию разрешения проблемы, пытаться предлагать способ её проверки.</w:t>
      </w:r>
    </w:p>
    <w:p w:rsidR="00B72DEF" w:rsidRPr="004A0437" w:rsidRDefault="00B72DEF" w:rsidP="00B72DEF">
      <w:pPr>
        <w:numPr>
          <w:ilvl w:val="0"/>
          <w:numId w:val="86"/>
        </w:numPr>
        <w:shd w:val="clear" w:color="auto" w:fill="FFFFFF"/>
        <w:suppressAutoHyphens w:val="0"/>
      </w:pPr>
      <w:r w:rsidRPr="004A0437">
        <w:t xml:space="preserve">Работая по предложенному плану, использовать необходимые средства. </w:t>
      </w:r>
    </w:p>
    <w:p w:rsidR="00B72DEF" w:rsidRPr="004A0437" w:rsidRDefault="00B72DEF" w:rsidP="00B72DEF">
      <w:pPr>
        <w:shd w:val="clear" w:color="auto" w:fill="FFFFFF"/>
      </w:pPr>
      <w:r w:rsidRPr="004A0437">
        <w:t xml:space="preserve">Средством формирования этих действий служит технология проблемного диалога. </w:t>
      </w:r>
    </w:p>
    <w:p w:rsidR="00B72DEF" w:rsidRPr="004A0437" w:rsidRDefault="00B72DEF" w:rsidP="00B72DEF">
      <w:pPr>
        <w:numPr>
          <w:ilvl w:val="0"/>
          <w:numId w:val="87"/>
        </w:numPr>
        <w:shd w:val="clear" w:color="auto" w:fill="FFFFFF"/>
        <w:suppressAutoHyphens w:val="0"/>
      </w:pPr>
      <w:r w:rsidRPr="004A0437">
        <w:t xml:space="preserve">Определять успешность выполнения своего задания в диалоге с учителем. </w:t>
      </w:r>
    </w:p>
    <w:p w:rsidR="00B72DEF" w:rsidRPr="004A0437" w:rsidRDefault="00B72DEF" w:rsidP="00B72DEF">
      <w:pPr>
        <w:shd w:val="clear" w:color="auto" w:fill="FFFFFF"/>
      </w:pPr>
      <w:r w:rsidRPr="004A0437">
        <w:t xml:space="preserve">Средством формирования этих действий служит технология оценивания коммуникативных достижений </w:t>
      </w:r>
    </w:p>
    <w:p w:rsidR="00B72DEF" w:rsidRPr="004A0437" w:rsidRDefault="00B72DEF" w:rsidP="00B72DEF">
      <w:pPr>
        <w:shd w:val="clear" w:color="auto" w:fill="FFFFFF"/>
      </w:pPr>
      <w:r w:rsidRPr="004A0437">
        <w:t>Познавательные</w:t>
      </w:r>
      <w:proofErr w:type="gramStart"/>
      <w:r w:rsidRPr="004A0437">
        <w:t xml:space="preserve"> :</w:t>
      </w:r>
      <w:proofErr w:type="gramEnd"/>
    </w:p>
    <w:p w:rsidR="00B72DEF" w:rsidRPr="004A0437" w:rsidRDefault="00B72DEF" w:rsidP="00B72DEF">
      <w:pPr>
        <w:numPr>
          <w:ilvl w:val="0"/>
          <w:numId w:val="88"/>
        </w:numPr>
        <w:shd w:val="clear" w:color="auto" w:fill="FFFFFF"/>
        <w:suppressAutoHyphens w:val="0"/>
      </w:pPr>
      <w:r w:rsidRPr="004A0437">
        <w:t>Ориентироваться в своей системе знаний: понимать, что нужна дополнительная информация (знания) для решения задач.</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31"/>
      </w:tblGrid>
      <w:tr w:rsidR="00B72DEF" w:rsidRPr="004A0437" w:rsidTr="00BB7802">
        <w:tc>
          <w:tcPr>
            <w:tcW w:w="10031" w:type="dxa"/>
            <w:tcBorders>
              <w:top w:val="nil"/>
              <w:left w:val="nil"/>
              <w:bottom w:val="nil"/>
              <w:right w:val="nil"/>
            </w:tcBorders>
          </w:tcPr>
          <w:p w:rsidR="00B72DEF" w:rsidRPr="004A0437" w:rsidRDefault="00B72DEF" w:rsidP="00057768">
            <w:pPr>
              <w:shd w:val="clear" w:color="auto" w:fill="FFFFFF"/>
            </w:pPr>
            <w:r w:rsidRPr="004A0437">
              <w:lastRenderedPageBreak/>
              <w:t>Регулятивные</w:t>
            </w:r>
            <w:proofErr w:type="gramStart"/>
            <w:r w:rsidRPr="004A0437">
              <w:t xml:space="preserve"> :</w:t>
            </w:r>
            <w:proofErr w:type="gramEnd"/>
          </w:p>
          <w:p w:rsidR="00B72DEF" w:rsidRPr="004A0437" w:rsidRDefault="00B72DEF" w:rsidP="00B72DEF">
            <w:pPr>
              <w:numPr>
                <w:ilvl w:val="0"/>
                <w:numId w:val="86"/>
              </w:numPr>
              <w:shd w:val="clear" w:color="auto" w:fill="FFFFFF"/>
              <w:suppressAutoHyphens w:val="0"/>
            </w:pPr>
            <w:r w:rsidRPr="004A0437">
              <w:t>Определять цель деятельности с помощью учителя и самостоятельно.</w:t>
            </w:r>
          </w:p>
          <w:p w:rsidR="00B72DEF" w:rsidRPr="004A0437" w:rsidRDefault="00B72DEF" w:rsidP="00B72DEF">
            <w:pPr>
              <w:numPr>
                <w:ilvl w:val="0"/>
                <w:numId w:val="86"/>
              </w:numPr>
              <w:shd w:val="clear" w:color="auto" w:fill="FFFFFF"/>
              <w:suppressAutoHyphens w:val="0"/>
            </w:pPr>
            <w:r w:rsidRPr="004A0437">
              <w:t>Учиться совместно с учителем, обнаруживать и формулировать нравственную проблему.</w:t>
            </w:r>
          </w:p>
          <w:p w:rsidR="00B72DEF" w:rsidRPr="004A0437" w:rsidRDefault="00B72DEF" w:rsidP="00B72DEF">
            <w:pPr>
              <w:numPr>
                <w:ilvl w:val="0"/>
                <w:numId w:val="86"/>
              </w:numPr>
              <w:shd w:val="clear" w:color="auto" w:fill="FFFFFF"/>
              <w:suppressAutoHyphens w:val="0"/>
            </w:pPr>
            <w:r w:rsidRPr="004A0437">
              <w:t>Учиться планировать свою деятельность во внеурочное время.</w:t>
            </w:r>
          </w:p>
          <w:p w:rsidR="00B72DEF" w:rsidRPr="004A0437" w:rsidRDefault="00B72DEF" w:rsidP="00B72DEF">
            <w:pPr>
              <w:numPr>
                <w:ilvl w:val="0"/>
                <w:numId w:val="86"/>
              </w:numPr>
              <w:shd w:val="clear" w:color="auto" w:fill="FFFFFF"/>
              <w:suppressAutoHyphens w:val="0"/>
            </w:pPr>
            <w:r w:rsidRPr="004A0437">
              <w:t>Высказывать свою версию разрешения проблемы, пытаться предлагать способ её проверки.</w:t>
            </w:r>
          </w:p>
          <w:p w:rsidR="00B72DEF" w:rsidRPr="004A0437" w:rsidRDefault="00B72DEF" w:rsidP="00B72DEF">
            <w:pPr>
              <w:numPr>
                <w:ilvl w:val="0"/>
                <w:numId w:val="86"/>
              </w:numPr>
              <w:shd w:val="clear" w:color="auto" w:fill="FFFFFF"/>
              <w:suppressAutoHyphens w:val="0"/>
            </w:pPr>
            <w:r w:rsidRPr="004A0437">
              <w:t xml:space="preserve">Работая по предложенному плану, использовать необходимые средства. </w:t>
            </w:r>
          </w:p>
          <w:p w:rsidR="00B72DEF" w:rsidRPr="004A0437" w:rsidRDefault="00B72DEF" w:rsidP="00057768">
            <w:pPr>
              <w:shd w:val="clear" w:color="auto" w:fill="FFFFFF"/>
            </w:pPr>
            <w:r w:rsidRPr="004A0437">
              <w:t xml:space="preserve">Средством формирования этих действий служит технология проблемного диалога. </w:t>
            </w:r>
          </w:p>
          <w:p w:rsidR="00B72DEF" w:rsidRPr="004A0437" w:rsidRDefault="00B72DEF" w:rsidP="00B72DEF">
            <w:pPr>
              <w:numPr>
                <w:ilvl w:val="0"/>
                <w:numId w:val="87"/>
              </w:numPr>
              <w:shd w:val="clear" w:color="auto" w:fill="FFFFFF"/>
              <w:suppressAutoHyphens w:val="0"/>
            </w:pPr>
            <w:r w:rsidRPr="004A0437">
              <w:t xml:space="preserve">Определять успешность выполнения своего задания в диалоге с учителем. </w:t>
            </w:r>
          </w:p>
          <w:p w:rsidR="00B72DEF" w:rsidRPr="004A0437" w:rsidRDefault="00B72DEF" w:rsidP="00057768">
            <w:pPr>
              <w:shd w:val="clear" w:color="auto" w:fill="FFFFFF"/>
            </w:pPr>
            <w:r w:rsidRPr="004A0437">
              <w:t xml:space="preserve">Средством формирования этих действий служит технология оценивания коммуникативных достижений </w:t>
            </w:r>
          </w:p>
          <w:p w:rsidR="00B72DEF" w:rsidRPr="004A0437" w:rsidRDefault="00B72DEF" w:rsidP="00057768">
            <w:pPr>
              <w:shd w:val="clear" w:color="auto" w:fill="FFFFFF"/>
            </w:pPr>
            <w:r w:rsidRPr="004A0437">
              <w:t>Познавательные:</w:t>
            </w:r>
          </w:p>
          <w:p w:rsidR="00B72DEF" w:rsidRPr="004A0437" w:rsidRDefault="00B72DEF" w:rsidP="00B72DEF">
            <w:pPr>
              <w:numPr>
                <w:ilvl w:val="0"/>
                <w:numId w:val="88"/>
              </w:numPr>
              <w:shd w:val="clear" w:color="auto" w:fill="FFFFFF"/>
              <w:suppressAutoHyphens w:val="0"/>
            </w:pPr>
            <w:r w:rsidRPr="004A0437">
              <w:t>Ориентироваться в своей системе знаний: понимать, что нужна дополнительная информация (знания) для решения задач.</w:t>
            </w:r>
          </w:p>
          <w:p w:rsidR="00B72DEF" w:rsidRPr="004A0437" w:rsidRDefault="00B72DEF" w:rsidP="00B72DEF">
            <w:pPr>
              <w:numPr>
                <w:ilvl w:val="0"/>
                <w:numId w:val="88"/>
              </w:numPr>
              <w:shd w:val="clear" w:color="auto" w:fill="FFFFFF"/>
              <w:suppressAutoHyphens w:val="0"/>
            </w:pPr>
            <w:r w:rsidRPr="004A0437">
              <w:t xml:space="preserve">Делать предварительный отбор источников информации для решения задачи. </w:t>
            </w:r>
          </w:p>
          <w:p w:rsidR="00B72DEF" w:rsidRPr="004A0437" w:rsidRDefault="00B72DEF" w:rsidP="00B72DEF">
            <w:pPr>
              <w:numPr>
                <w:ilvl w:val="0"/>
                <w:numId w:val="88"/>
              </w:numPr>
              <w:shd w:val="clear" w:color="auto" w:fill="FFFFFF"/>
              <w:suppressAutoHyphens w:val="0"/>
            </w:pPr>
            <w:r w:rsidRPr="004A0437">
              <w:t>Перерабатывать полученную информацию: наблюдать и делать самостоятельные выводы.</w:t>
            </w:r>
          </w:p>
          <w:p w:rsidR="00B72DEF" w:rsidRPr="004A0437" w:rsidRDefault="00B72DEF" w:rsidP="00057768">
            <w:pPr>
              <w:shd w:val="clear" w:color="auto" w:fill="FFFFFF"/>
            </w:pPr>
            <w:r w:rsidRPr="004A0437">
              <w:t>Коммуникативные</w:t>
            </w:r>
            <w:proofErr w:type="gramStart"/>
            <w:r w:rsidRPr="004A0437">
              <w:t xml:space="preserve"> :</w:t>
            </w:r>
            <w:proofErr w:type="gramEnd"/>
          </w:p>
          <w:p w:rsidR="00B72DEF" w:rsidRPr="004A0437" w:rsidRDefault="00B72DEF" w:rsidP="00B72DEF">
            <w:pPr>
              <w:numPr>
                <w:ilvl w:val="0"/>
                <w:numId w:val="89"/>
              </w:numPr>
              <w:shd w:val="clear" w:color="auto" w:fill="FFFFFF"/>
              <w:suppressAutoHyphens w:val="0"/>
            </w:pPr>
            <w:r w:rsidRPr="004A0437">
              <w:t>Доносить свою позицию до других людей: оформлять свою мысль в устной и письменной речи (на уровне одного предложения или небольшого текста).</w:t>
            </w:r>
          </w:p>
          <w:p w:rsidR="00B72DEF" w:rsidRPr="004A0437" w:rsidRDefault="00B72DEF" w:rsidP="00B72DEF">
            <w:pPr>
              <w:numPr>
                <w:ilvl w:val="0"/>
                <w:numId w:val="89"/>
              </w:numPr>
              <w:shd w:val="clear" w:color="auto" w:fill="FFFFFF"/>
              <w:suppressAutoHyphens w:val="0"/>
            </w:pPr>
            <w:r w:rsidRPr="004A0437">
              <w:t>Слушать и понимать речь других людей.</w:t>
            </w:r>
          </w:p>
          <w:p w:rsidR="00B72DEF" w:rsidRPr="004A0437" w:rsidRDefault="00B72DEF" w:rsidP="00B72DEF">
            <w:pPr>
              <w:numPr>
                <w:ilvl w:val="0"/>
                <w:numId w:val="89"/>
              </w:numPr>
              <w:shd w:val="clear" w:color="auto" w:fill="FFFFFF"/>
              <w:suppressAutoHyphens w:val="0"/>
            </w:pPr>
            <w:r w:rsidRPr="004A0437">
              <w:t xml:space="preserve">Вступать в беседу во внеурочной деятельности. </w:t>
            </w:r>
          </w:p>
          <w:p w:rsidR="00B72DEF" w:rsidRPr="004A0437" w:rsidRDefault="00B72DEF" w:rsidP="00057768">
            <w:pPr>
              <w:shd w:val="clear" w:color="auto" w:fill="FFFFFF"/>
            </w:pPr>
            <w:r w:rsidRPr="004A0437">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B72DEF" w:rsidRPr="004A0437" w:rsidRDefault="00B72DEF" w:rsidP="00B72DEF">
            <w:pPr>
              <w:numPr>
                <w:ilvl w:val="0"/>
                <w:numId w:val="90"/>
              </w:numPr>
              <w:shd w:val="clear" w:color="auto" w:fill="FFFFFF"/>
              <w:suppressAutoHyphens w:val="0"/>
            </w:pPr>
            <w:r w:rsidRPr="004A0437">
              <w:t>Совместно договариваться о правилах общения и поведения в школе и следовать им.</w:t>
            </w:r>
          </w:p>
          <w:p w:rsidR="00B72DEF" w:rsidRPr="004A0437" w:rsidRDefault="00B72DEF" w:rsidP="00B72DEF">
            <w:pPr>
              <w:numPr>
                <w:ilvl w:val="0"/>
                <w:numId w:val="90"/>
              </w:numPr>
              <w:shd w:val="clear" w:color="auto" w:fill="FFFFFF"/>
              <w:suppressAutoHyphens w:val="0"/>
            </w:pPr>
            <w:r w:rsidRPr="004A0437">
              <w:t>Учиться выполнять различные роли в группе (лидера, исполнителя, критика).</w:t>
            </w:r>
          </w:p>
          <w:p w:rsidR="00B72DEF" w:rsidRPr="004A0437" w:rsidRDefault="00B72DEF" w:rsidP="00057768">
            <w:pPr>
              <w:shd w:val="clear" w:color="auto" w:fill="FFFFFF"/>
            </w:pPr>
            <w:r w:rsidRPr="004A0437">
              <w:t xml:space="preserve">Средством формирования этих действий служит работа в малых группах. </w:t>
            </w:r>
          </w:p>
        </w:tc>
      </w:tr>
      <w:tr w:rsidR="00B72DEF" w:rsidRPr="004A0437" w:rsidTr="008C41C5">
        <w:trPr>
          <w:trHeight w:val="1134"/>
        </w:trPr>
        <w:tc>
          <w:tcPr>
            <w:tcW w:w="10031" w:type="dxa"/>
            <w:tcBorders>
              <w:top w:val="nil"/>
              <w:left w:val="nil"/>
              <w:bottom w:val="nil"/>
              <w:right w:val="nil"/>
            </w:tcBorders>
          </w:tcPr>
          <w:p w:rsidR="00B72DEF" w:rsidRPr="004A0437" w:rsidRDefault="00B72DEF" w:rsidP="00E95E3E">
            <w:pPr>
              <w:shd w:val="clear" w:color="auto" w:fill="FFFFFF"/>
            </w:pPr>
            <w:r w:rsidRPr="004A0437">
              <w:lastRenderedPageBreak/>
              <w:t>Регулятивные:</w:t>
            </w:r>
          </w:p>
          <w:p w:rsidR="00B72DEF" w:rsidRPr="004A0437" w:rsidRDefault="00B72DEF" w:rsidP="00E95E3E">
            <w:pPr>
              <w:shd w:val="clear" w:color="auto" w:fill="FFFFFF"/>
              <w:ind w:left="720"/>
            </w:pPr>
            <w:r w:rsidRPr="004A0437">
              <w:t xml:space="preserve">1.Определять цель деятельности с помощью учителя и самостоятельно. </w:t>
            </w:r>
          </w:p>
          <w:p w:rsidR="00B72DEF" w:rsidRPr="004A0437" w:rsidRDefault="00B72DEF" w:rsidP="00E95E3E">
            <w:pPr>
              <w:shd w:val="clear" w:color="auto" w:fill="FFFFFF"/>
              <w:ind w:left="720"/>
            </w:pPr>
            <w:r w:rsidRPr="004A0437">
              <w:t>2.Учиться совместно с учителем, обнаруживать и формулировать нравственную проблему.</w:t>
            </w:r>
          </w:p>
          <w:p w:rsidR="00B72DEF" w:rsidRPr="004A0437" w:rsidRDefault="00B72DEF" w:rsidP="00E95E3E">
            <w:pPr>
              <w:shd w:val="clear" w:color="auto" w:fill="FFFFFF"/>
              <w:ind w:left="720"/>
            </w:pPr>
            <w:r w:rsidRPr="004A0437">
              <w:t xml:space="preserve">3.Учиться планировать свою деятельность во внеурочное время. </w:t>
            </w:r>
          </w:p>
          <w:p w:rsidR="00B72DEF" w:rsidRPr="004A0437" w:rsidRDefault="00B72DEF" w:rsidP="00E95E3E">
            <w:pPr>
              <w:shd w:val="clear" w:color="auto" w:fill="FFFFFF"/>
              <w:ind w:left="720"/>
            </w:pPr>
            <w:r w:rsidRPr="004A0437">
              <w:t>4.Высказывать свою версию разрешения проблемы, пытаться предлагать способ её проверки.</w:t>
            </w:r>
          </w:p>
          <w:p w:rsidR="00B72DEF" w:rsidRPr="004A0437" w:rsidRDefault="00B72DEF" w:rsidP="00E95E3E">
            <w:pPr>
              <w:shd w:val="clear" w:color="auto" w:fill="FFFFFF"/>
            </w:pPr>
            <w:r w:rsidRPr="004A0437">
              <w:t xml:space="preserve">        5.Работая по предложенному плану, использовать необходимые средства. </w:t>
            </w:r>
          </w:p>
          <w:p w:rsidR="00B72DEF" w:rsidRPr="004A0437" w:rsidRDefault="00B72DEF" w:rsidP="00E95E3E">
            <w:pPr>
              <w:shd w:val="clear" w:color="auto" w:fill="FFFFFF"/>
            </w:pPr>
            <w:r w:rsidRPr="004A0437">
              <w:t xml:space="preserve">Средством формирования этих действий служит технология проблемного диалога. </w:t>
            </w:r>
          </w:p>
          <w:p w:rsidR="00B72DEF" w:rsidRPr="004A0437" w:rsidRDefault="00B72DEF" w:rsidP="00E95E3E">
            <w:pPr>
              <w:shd w:val="clear" w:color="auto" w:fill="FFFFFF"/>
              <w:ind w:left="720"/>
            </w:pPr>
            <w:r w:rsidRPr="004A0437">
              <w:t xml:space="preserve">6.Определять успешность выполнения своего задания в диалоге с учителем. </w:t>
            </w:r>
          </w:p>
          <w:p w:rsidR="00B72DEF" w:rsidRPr="004A0437" w:rsidRDefault="00B72DEF" w:rsidP="00E95E3E">
            <w:pPr>
              <w:shd w:val="clear" w:color="auto" w:fill="FFFFFF"/>
            </w:pPr>
            <w:r w:rsidRPr="004A0437">
              <w:t xml:space="preserve">Средством формирования этих действий служит технология оценивания коммуникативных достижений </w:t>
            </w:r>
          </w:p>
          <w:p w:rsidR="00B72DEF" w:rsidRPr="004A0437" w:rsidRDefault="00B72DEF" w:rsidP="00E95E3E">
            <w:pPr>
              <w:shd w:val="clear" w:color="auto" w:fill="FFFFFF"/>
            </w:pPr>
            <w:r w:rsidRPr="004A0437">
              <w:t>Познавательные</w:t>
            </w:r>
            <w:proofErr w:type="gramStart"/>
            <w:r w:rsidRPr="004A0437">
              <w:t xml:space="preserve"> :</w:t>
            </w:r>
            <w:proofErr w:type="gramEnd"/>
          </w:p>
          <w:p w:rsidR="00B72DEF" w:rsidRPr="004A0437" w:rsidRDefault="00B72DEF" w:rsidP="00E95E3E">
            <w:pPr>
              <w:shd w:val="clear" w:color="auto" w:fill="FFFFFF"/>
              <w:ind w:left="720"/>
            </w:pPr>
            <w:r w:rsidRPr="004A0437">
              <w:t>1.Ориентироваться в своей системе знаний: понимать, что нужна дополнительная информация (знания) для решения задач.</w:t>
            </w:r>
          </w:p>
          <w:p w:rsidR="00B72DEF" w:rsidRPr="004A0437" w:rsidRDefault="00B72DEF" w:rsidP="00E95E3E">
            <w:pPr>
              <w:shd w:val="clear" w:color="auto" w:fill="FFFFFF"/>
              <w:ind w:left="720"/>
            </w:pPr>
            <w:r w:rsidRPr="004A0437">
              <w:t xml:space="preserve">2.Делать предварительный отбор источников информации для решения задачи. </w:t>
            </w:r>
          </w:p>
          <w:p w:rsidR="00B72DEF" w:rsidRPr="004A0437" w:rsidRDefault="00B72DEF" w:rsidP="00E95E3E">
            <w:pPr>
              <w:shd w:val="clear" w:color="auto" w:fill="FFFFFF"/>
              <w:ind w:left="720"/>
            </w:pPr>
            <w:r w:rsidRPr="004A0437">
              <w:t>3.Перерабатывать полученную информацию: наблюдать и делать самостоятельные выводы.</w:t>
            </w:r>
          </w:p>
          <w:p w:rsidR="00B72DEF" w:rsidRPr="004A0437" w:rsidRDefault="00B72DEF" w:rsidP="00E95E3E">
            <w:pPr>
              <w:shd w:val="clear" w:color="auto" w:fill="FFFFFF"/>
            </w:pPr>
            <w:r w:rsidRPr="004A0437">
              <w:t>Коммуникативные</w:t>
            </w:r>
            <w:proofErr w:type="gramStart"/>
            <w:r w:rsidRPr="004A0437">
              <w:t xml:space="preserve"> :</w:t>
            </w:r>
            <w:proofErr w:type="gramEnd"/>
          </w:p>
          <w:p w:rsidR="00B72DEF" w:rsidRPr="004A0437" w:rsidRDefault="00B72DEF" w:rsidP="00E95E3E">
            <w:pPr>
              <w:shd w:val="clear" w:color="auto" w:fill="FFFFFF"/>
              <w:ind w:left="720"/>
            </w:pPr>
            <w:r w:rsidRPr="004A0437">
              <w:t>1.Доносить свою позицию до других людей: оформлять свою мысль в устной и письменной речи (на уровне одного предложения или небольшого текста).</w:t>
            </w:r>
          </w:p>
          <w:p w:rsidR="00B72DEF" w:rsidRPr="004A0437" w:rsidRDefault="00B72DEF" w:rsidP="00E95E3E">
            <w:pPr>
              <w:shd w:val="clear" w:color="auto" w:fill="FFFFFF"/>
              <w:ind w:left="720"/>
            </w:pPr>
            <w:r w:rsidRPr="004A0437">
              <w:t>2.Слушать и понимать речь других людей.</w:t>
            </w:r>
          </w:p>
          <w:p w:rsidR="00B72DEF" w:rsidRPr="004A0437" w:rsidRDefault="00B72DEF" w:rsidP="00E95E3E">
            <w:pPr>
              <w:shd w:val="clear" w:color="auto" w:fill="FFFFFF"/>
              <w:ind w:left="720"/>
            </w:pPr>
            <w:r w:rsidRPr="004A0437">
              <w:t xml:space="preserve">3.Вступать в беседу во внеурочной деятельности. </w:t>
            </w:r>
          </w:p>
          <w:p w:rsidR="00B72DEF" w:rsidRPr="004A0437" w:rsidRDefault="00B72DEF" w:rsidP="00E95E3E">
            <w:pPr>
              <w:shd w:val="clear" w:color="auto" w:fill="FFFFFF"/>
            </w:pPr>
            <w:r w:rsidRPr="004A0437">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rsidR="00B72DEF" w:rsidRPr="004A0437" w:rsidRDefault="00B72DEF" w:rsidP="00E95E3E">
            <w:pPr>
              <w:shd w:val="clear" w:color="auto" w:fill="FFFFFF"/>
              <w:ind w:left="720"/>
            </w:pPr>
            <w:r w:rsidRPr="004A0437">
              <w:t>1.Совместно договариваться о правилах общения и поведения в школе и следовать им.</w:t>
            </w:r>
          </w:p>
          <w:p w:rsidR="00B72DEF" w:rsidRPr="004A0437" w:rsidRDefault="00B72DEF" w:rsidP="00E95E3E">
            <w:pPr>
              <w:shd w:val="clear" w:color="auto" w:fill="FFFFFF"/>
              <w:ind w:left="720"/>
            </w:pPr>
            <w:r w:rsidRPr="004A0437">
              <w:t>2.Учиться выполнять различные роли в группе (лидера, исполнителя, критика).</w:t>
            </w:r>
          </w:p>
          <w:p w:rsidR="00B72DEF" w:rsidRPr="004A0437" w:rsidRDefault="00B72DEF" w:rsidP="00E95E3E">
            <w:pPr>
              <w:shd w:val="clear" w:color="auto" w:fill="FFFFFF"/>
            </w:pPr>
            <w:r w:rsidRPr="004A0437">
              <w:t xml:space="preserve">Средством формирования этих действий служит работа в малых группах. </w:t>
            </w:r>
          </w:p>
          <w:p w:rsidR="005C0BC9" w:rsidRPr="004A0437" w:rsidRDefault="005C0BC9" w:rsidP="00E95E3E">
            <w:pPr>
              <w:shd w:val="clear" w:color="auto" w:fill="FFFFFF"/>
            </w:pPr>
          </w:p>
          <w:p w:rsidR="005C0BC9" w:rsidRPr="004A0437" w:rsidRDefault="00057768" w:rsidP="00E95E3E">
            <w:pPr>
              <w:shd w:val="clear" w:color="auto" w:fill="FFFFFF"/>
              <w:rPr>
                <w:b/>
              </w:rPr>
            </w:pPr>
            <w:r w:rsidRPr="004A0437">
              <w:rPr>
                <w:b/>
              </w:rPr>
              <w:t xml:space="preserve"> Подвижные игры.</w:t>
            </w:r>
            <w:r w:rsidR="005C0BC9" w:rsidRPr="004A0437">
              <w:rPr>
                <w:b/>
              </w:rPr>
              <w:t xml:space="preserve"> </w:t>
            </w:r>
            <w:r w:rsidR="00E145F8" w:rsidRPr="004A0437">
              <w:rPr>
                <w:b/>
              </w:rPr>
              <w:t xml:space="preserve">  </w:t>
            </w:r>
          </w:p>
          <w:p w:rsidR="005C0BC9" w:rsidRPr="004A0437" w:rsidRDefault="005C0BC9" w:rsidP="00E95E3E">
            <w:pPr>
              <w:shd w:val="clear" w:color="auto" w:fill="FFFFFF"/>
              <w:rPr>
                <w:b/>
                <w:bCs/>
              </w:rPr>
            </w:pPr>
            <w:r w:rsidRPr="004A0437">
              <w:rPr>
                <w:b/>
                <w:bCs/>
              </w:rPr>
              <w:t>Народные игры</w:t>
            </w:r>
          </w:p>
          <w:p w:rsidR="005C0BC9" w:rsidRPr="004A0437" w:rsidRDefault="005C0BC9" w:rsidP="00E95E3E">
            <w:pPr>
              <w:shd w:val="clear" w:color="auto" w:fill="FFFFFF"/>
            </w:pPr>
            <w:r w:rsidRPr="004A0437">
              <w:t xml:space="preserve">Русская народная игра «У медведя </w:t>
            </w:r>
            <w:proofErr w:type="gramStart"/>
            <w:r w:rsidRPr="004A0437">
              <w:t>во</w:t>
            </w:r>
            <w:proofErr w:type="gramEnd"/>
            <w:r w:rsidRPr="004A0437">
              <w:t xml:space="preserve"> бору» Русская народная игра «Филин и пташка». «Горелки». «Горелки». Блуждающий мяч». Зарница» Игры на развитие восприятия Упражнения и игры на внимани Игры на развитие мышления и речи</w:t>
            </w:r>
            <w:proofErr w:type="gramStart"/>
            <w:r w:rsidRPr="004A0437">
              <w:t>.е</w:t>
            </w:r>
            <w:proofErr w:type="gramEnd"/>
            <w:r w:rsidRPr="004A0437">
              <w:t>. Игры на развитие памяти. Игры на развитие воображения. Игры на коррекцию эмоциональной сферы ребёнка</w:t>
            </w:r>
          </w:p>
          <w:p w:rsidR="005C0BC9" w:rsidRPr="004A0437" w:rsidRDefault="005C0BC9" w:rsidP="00E95E3E">
            <w:pPr>
              <w:shd w:val="clear" w:color="auto" w:fill="FFFFFF"/>
              <w:rPr>
                <w:b/>
                <w:bCs/>
              </w:rPr>
            </w:pPr>
            <w:r w:rsidRPr="004A0437">
              <w:rPr>
                <w:b/>
                <w:bCs/>
              </w:rPr>
              <w:t>Подвижные игры</w:t>
            </w:r>
          </w:p>
          <w:p w:rsidR="00057768" w:rsidRPr="004A0437" w:rsidRDefault="005C0BC9" w:rsidP="00E95E3E">
            <w:pPr>
              <w:rPr>
                <w:color w:val="000000"/>
              </w:rPr>
            </w:pPr>
            <w:r w:rsidRPr="004A0437">
              <w:t>Игры на внимание «Класс, смирно», «За флажками». Игра с элементами ОРУ «Море волнуется – раз» Игра с мячом «Охотники и утки». Весёлые старты с мячом. Игра «Волк во рву» Весёлые старты со скакалкой Игра с прыжками «Попрыгунчики-воробушки» Игры на свежем воздухе «Два Деда Мороза», «Метко в цель». Игра «Белки, волки, лисы». Совушка». «Удочка» «Перемена мест» Салки с мячом». Игра «Прыгай через ров»</w:t>
            </w:r>
            <w:r w:rsidR="00057768" w:rsidRPr="004A0437">
              <w:rPr>
                <w:color w:val="000000"/>
              </w:rPr>
              <w:t xml:space="preserve"> К своим флажкам. Кот идет. Северный и южный ветер</w:t>
            </w:r>
          </w:p>
          <w:p w:rsidR="00057768" w:rsidRPr="004A0437" w:rsidRDefault="00057768" w:rsidP="00E95E3E">
            <w:pPr>
              <w:rPr>
                <w:color w:val="000000"/>
              </w:rPr>
            </w:pPr>
            <w:r w:rsidRPr="004A0437">
              <w:rPr>
                <w:color w:val="000000"/>
              </w:rPr>
              <w:t>Соревнования скороходов.  Колдунчики. Аисты. Пчелы и медведи. Хитрая лиса. Ловишки с приседаниями. Переправа с досками. Туннель. Собери урожай. На погрузке арбузов</w:t>
            </w:r>
          </w:p>
          <w:p w:rsidR="00057768" w:rsidRPr="004A0437" w:rsidRDefault="00057768" w:rsidP="00E95E3E">
            <w:r w:rsidRPr="004A0437">
              <w:rPr>
                <w:color w:val="000000"/>
              </w:rPr>
              <w:t xml:space="preserve">Принеси мяч. Успей перебежать. С мячом. </w:t>
            </w:r>
            <w:r w:rsidRPr="004A0437">
              <w:t>Совушка.</w:t>
            </w:r>
          </w:p>
          <w:p w:rsidR="005C0BC9" w:rsidRPr="004A0437" w:rsidRDefault="00057768" w:rsidP="00E95E3E">
            <w:pPr>
              <w:shd w:val="clear" w:color="auto" w:fill="FFFFFF"/>
            </w:pPr>
            <w:r w:rsidRPr="004A0437">
              <w:t>Мышеловка</w:t>
            </w:r>
          </w:p>
          <w:p w:rsidR="005C0BC9" w:rsidRPr="004A0437" w:rsidRDefault="005C0BC9" w:rsidP="00E95E3E">
            <w:pPr>
              <w:shd w:val="clear" w:color="auto" w:fill="FFFFFF"/>
              <w:rPr>
                <w:b/>
                <w:bCs/>
              </w:rPr>
            </w:pPr>
            <w:r w:rsidRPr="004A0437">
              <w:rPr>
                <w:b/>
                <w:bCs/>
              </w:rPr>
              <w:t>Спортивные игры</w:t>
            </w:r>
          </w:p>
          <w:p w:rsidR="00E44212" w:rsidRPr="004A0437" w:rsidRDefault="00E44212" w:rsidP="00E95E3E">
            <w:pPr>
              <w:shd w:val="clear" w:color="auto" w:fill="FFFFFF"/>
            </w:pPr>
            <w:r w:rsidRPr="004A0437">
              <w:t>Футбол</w:t>
            </w:r>
            <w:proofErr w:type="gramStart"/>
            <w:r w:rsidRPr="004A0437">
              <w:t>.Б</w:t>
            </w:r>
            <w:proofErr w:type="gramEnd"/>
            <w:r w:rsidRPr="004A0437">
              <w:t>аскетбол..Футбол. Спортивный праздник. Игры: «Сова и воробьи», «Вороны и воробьи», «Колдунчики».</w:t>
            </w:r>
          </w:p>
          <w:p w:rsidR="00057768" w:rsidRPr="004A0437" w:rsidRDefault="00057768" w:rsidP="00E95E3E">
            <w:r w:rsidRPr="004A0437">
              <w:rPr>
                <w:b/>
                <w:bCs/>
                <w:color w:val="000000" w:themeColor="text1"/>
              </w:rPr>
              <w:t>Русские народные игры.</w:t>
            </w:r>
            <w:r w:rsidRPr="004A0437">
              <w:t xml:space="preserve"> «Гуси-лебеди». «У медведя </w:t>
            </w:r>
            <w:proofErr w:type="gramStart"/>
            <w:r w:rsidRPr="004A0437">
              <w:t>во</w:t>
            </w:r>
            <w:proofErr w:type="gramEnd"/>
            <w:r w:rsidRPr="004A0437">
              <w:t xml:space="preserve"> бору». «Филин и пташки».</w:t>
            </w:r>
          </w:p>
          <w:p w:rsidR="00057768" w:rsidRPr="004A0437" w:rsidRDefault="00057768" w:rsidP="00E95E3E">
            <w:r w:rsidRPr="004A0437">
              <w:t>«Палочка-выручалочка». «Блуждающий мяч». «Классики».</w:t>
            </w:r>
          </w:p>
          <w:p w:rsidR="00057768" w:rsidRPr="004A0437" w:rsidRDefault="00057768" w:rsidP="00E95E3E">
            <w:pPr>
              <w:shd w:val="clear" w:color="auto" w:fill="FFFFFF"/>
            </w:pPr>
            <w:r w:rsidRPr="004A0437">
              <w:rPr>
                <w:bCs/>
                <w:color w:val="000000"/>
              </w:rPr>
              <w:t>«Ловишка в кругу».</w:t>
            </w:r>
            <w:r w:rsidRPr="004A0437">
              <w:rPr>
                <w:bCs/>
                <w:color w:val="000000"/>
              </w:rPr>
              <w:tab/>
              <w:t xml:space="preserve"> </w:t>
            </w:r>
            <w:r w:rsidRPr="004A0437">
              <w:t>«Пчелки и ласточка».</w:t>
            </w:r>
          </w:p>
          <w:p w:rsidR="00057768" w:rsidRPr="004A0437" w:rsidRDefault="00057768" w:rsidP="00E95E3E">
            <w:r w:rsidRPr="004A0437">
              <w:rPr>
                <w:b/>
                <w:bCs/>
                <w:color w:val="000000" w:themeColor="text1"/>
              </w:rPr>
              <w:t>Эстафеты.</w:t>
            </w:r>
            <w:r w:rsidRPr="004A0437">
              <w:rPr>
                <w:color w:val="000000"/>
              </w:rPr>
              <w:t xml:space="preserve"> Весёлые старты. </w:t>
            </w:r>
            <w:r w:rsidRPr="004A0437">
              <w:t xml:space="preserve">Пустое место. Карусель. Кто быстрее? </w:t>
            </w:r>
          </w:p>
          <w:p w:rsidR="00057768" w:rsidRPr="004A0437" w:rsidRDefault="00057768" w:rsidP="00E95E3E">
            <w:r w:rsidRPr="004A0437">
              <w:t xml:space="preserve">Конники-спортсмены. Лягушата и цапля. </w:t>
            </w:r>
          </w:p>
          <w:p w:rsidR="00057768" w:rsidRPr="004A0437" w:rsidRDefault="00057768" w:rsidP="00E95E3E">
            <w:pPr>
              <w:shd w:val="clear" w:color="auto" w:fill="FFFFFF"/>
            </w:pPr>
            <w:r w:rsidRPr="004A0437">
              <w:lastRenderedPageBreak/>
              <w:t>Карлики и великаны</w:t>
            </w:r>
            <w:r w:rsidR="00EC24CE" w:rsidRPr="004A0437">
              <w:t>.</w:t>
            </w:r>
          </w:p>
          <w:p w:rsidR="00EC24CE" w:rsidRPr="004A0437" w:rsidRDefault="00EC24CE" w:rsidP="00E95E3E">
            <w:pPr>
              <w:shd w:val="clear" w:color="auto" w:fill="FFFFFF"/>
              <w:rPr>
                <w:b/>
              </w:rPr>
            </w:pPr>
            <w:r w:rsidRPr="004A0437">
              <w:rPr>
                <w:b/>
              </w:rPr>
              <w:t xml:space="preserve">Игротека </w:t>
            </w:r>
          </w:p>
          <w:p w:rsidR="00EC24CE" w:rsidRPr="004A0437" w:rsidRDefault="00EC24CE" w:rsidP="00E95E3E">
            <w:pPr>
              <w:shd w:val="clear" w:color="auto" w:fill="FFFFFF"/>
              <w:rPr>
                <w:b/>
              </w:rPr>
            </w:pPr>
            <w:r w:rsidRPr="004A0437">
              <w:t>Подвижные игры. Дидактические игры</w:t>
            </w:r>
            <w:r w:rsidR="00E145F8" w:rsidRPr="004A0437">
              <w:t xml:space="preserve"> Игры на правила дорожного движения. Игры народов мира. Литературные игры. Театральные игры. </w:t>
            </w:r>
          </w:p>
          <w:p w:rsidR="00EC24CE" w:rsidRPr="004A0437" w:rsidRDefault="00EC24CE" w:rsidP="00E95E3E">
            <w:pPr>
              <w:shd w:val="clear" w:color="auto" w:fill="FFFFFF"/>
              <w:rPr>
                <w:b/>
                <w:bCs/>
                <w:color w:val="000000" w:themeColor="text1"/>
              </w:rPr>
            </w:pPr>
          </w:p>
          <w:p w:rsidR="00E44212" w:rsidRPr="004A0437" w:rsidRDefault="00E44212" w:rsidP="00E95E3E">
            <w:r w:rsidRPr="004A0437">
              <w:t>Предметные результаты:</w:t>
            </w:r>
          </w:p>
          <w:p w:rsidR="00E44212" w:rsidRPr="004A0437" w:rsidRDefault="00E44212" w:rsidP="00E95E3E">
            <w:r w:rsidRPr="004A0437">
              <w:t>- сформировать представления о значении игры в жизни людей;</w:t>
            </w:r>
          </w:p>
          <w:p w:rsidR="00E44212" w:rsidRPr="004A0437" w:rsidRDefault="00E44212" w:rsidP="00E95E3E">
            <w:r w:rsidRPr="004A0437">
              <w:t xml:space="preserve">- приобретение практического опыта детей и знаний о разных видах </w:t>
            </w:r>
            <w:proofErr w:type="gramStart"/>
            <w:r w:rsidRPr="004A0437">
              <w:t>игровой</w:t>
            </w:r>
            <w:proofErr w:type="gramEnd"/>
            <w:r w:rsidRPr="004A0437">
              <w:t xml:space="preserve"> </w:t>
            </w:r>
          </w:p>
          <w:p w:rsidR="00E44212" w:rsidRPr="004A0437" w:rsidRDefault="00E44212" w:rsidP="00E95E3E">
            <w:r w:rsidRPr="004A0437">
              <w:t>деятельности;</w:t>
            </w:r>
          </w:p>
          <w:p w:rsidR="00E44212" w:rsidRPr="004A0437" w:rsidRDefault="00E44212" w:rsidP="00E95E3E">
            <w:r w:rsidRPr="004A0437">
              <w:t>- умение детей в процессе игры точно выполнять команды и указания.</w:t>
            </w:r>
          </w:p>
          <w:p w:rsidR="00E44212" w:rsidRPr="004A0437" w:rsidRDefault="00E44212" w:rsidP="00E95E3E">
            <w:r w:rsidRPr="004A0437">
              <w:t>Метапредметные результаты:</w:t>
            </w:r>
          </w:p>
          <w:p w:rsidR="00E44212" w:rsidRPr="004A0437" w:rsidRDefault="00E44212" w:rsidP="00E95E3E">
            <w:r w:rsidRPr="004A0437">
              <w:t xml:space="preserve">- умение использовать полученные на занятиях знания об играх во </w:t>
            </w:r>
            <w:proofErr w:type="gramStart"/>
            <w:r w:rsidRPr="004A0437">
              <w:t>внеурочной</w:t>
            </w:r>
            <w:proofErr w:type="gramEnd"/>
            <w:r w:rsidRPr="004A0437">
              <w:t xml:space="preserve"> и </w:t>
            </w:r>
          </w:p>
          <w:p w:rsidR="00E44212" w:rsidRPr="004A0437" w:rsidRDefault="00E44212" w:rsidP="00E95E3E">
            <w:r w:rsidRPr="004A0437">
              <w:t>внешкольной деятельности;</w:t>
            </w:r>
          </w:p>
          <w:p w:rsidR="00E44212" w:rsidRPr="004A0437" w:rsidRDefault="00E44212" w:rsidP="00E95E3E">
            <w:r w:rsidRPr="004A0437">
              <w:t xml:space="preserve">- умение давать объективную оценку поведения реальных участников игры </w:t>
            </w:r>
          </w:p>
          <w:p w:rsidR="00E44212" w:rsidRPr="004A0437" w:rsidRDefault="00E44212" w:rsidP="00E95E3E">
            <w:r w:rsidRPr="004A0437">
              <w:t>с точки зрения соответствия нравственным ценностям;</w:t>
            </w:r>
          </w:p>
          <w:p w:rsidR="00E44212" w:rsidRPr="004A0437" w:rsidRDefault="00E44212" w:rsidP="00E95E3E">
            <w:r w:rsidRPr="004A0437">
              <w:t>- умение самим создавать игровую обстановку и сочинятьигры;</w:t>
            </w:r>
          </w:p>
          <w:p w:rsidR="00E44212" w:rsidRPr="004A0437" w:rsidRDefault="00E44212" w:rsidP="00E95E3E">
            <w:r w:rsidRPr="004A0437">
              <w:t xml:space="preserve">- сформировать навыки самоконтроля и самооценки: действия контроля </w:t>
            </w:r>
          </w:p>
          <w:p w:rsidR="00E44212" w:rsidRPr="004A0437" w:rsidRDefault="00E44212" w:rsidP="00E95E3E">
            <w:r w:rsidRPr="004A0437">
              <w:t>ситуативного поведения, побуждение вовремя его изменить; способность</w:t>
            </w:r>
          </w:p>
          <w:p w:rsidR="00E44212" w:rsidRPr="004A0437" w:rsidRDefault="00E44212" w:rsidP="00E95E3E">
            <w:r w:rsidRPr="004A0437">
              <w:t>«видеть» свои недостатки и желание их исправить.</w:t>
            </w:r>
          </w:p>
          <w:p w:rsidR="00E44212" w:rsidRPr="004A0437" w:rsidRDefault="00E44212" w:rsidP="00E95E3E">
            <w:r w:rsidRPr="004A0437">
              <w:t>Личностные результаты:</w:t>
            </w:r>
          </w:p>
          <w:p w:rsidR="00E44212" w:rsidRPr="004A0437" w:rsidRDefault="00E44212" w:rsidP="00E95E3E">
            <w:r w:rsidRPr="004A0437">
              <w:t>- проявление коммуникативной активности во взаимодействии с участниками игры;</w:t>
            </w:r>
          </w:p>
          <w:p w:rsidR="00E44212" w:rsidRPr="004A0437" w:rsidRDefault="00E44212" w:rsidP="00E95E3E">
            <w:r w:rsidRPr="004A0437">
              <w:t xml:space="preserve">- соблюдение культуры поведения и общения, правильных взаимоотношений, </w:t>
            </w:r>
          </w:p>
          <w:p w:rsidR="00E44212" w:rsidRPr="004A0437" w:rsidRDefault="00E44212" w:rsidP="00E95E3E">
            <w:r w:rsidRPr="004A0437">
              <w:t xml:space="preserve">проявление доброжелательности, взаимопомощи, сочувствия при получении </w:t>
            </w:r>
          </w:p>
          <w:p w:rsidR="00E44212" w:rsidRPr="004A0437" w:rsidRDefault="00E44212" w:rsidP="00E95E3E">
            <w:r w:rsidRPr="004A0437">
              <w:t>знаний в игре и диалоге;</w:t>
            </w:r>
          </w:p>
          <w:p w:rsidR="00E44212" w:rsidRPr="004A0437" w:rsidRDefault="00E44212" w:rsidP="00E95E3E">
            <w:r w:rsidRPr="004A0437">
              <w:t>- проявление творчества, самостоятельности, инициативы, лидерских качеств;</w:t>
            </w:r>
          </w:p>
          <w:p w:rsidR="00E44212" w:rsidRPr="004A0437" w:rsidRDefault="00E44212" w:rsidP="00E95E3E">
            <w:r w:rsidRPr="004A0437">
              <w:t xml:space="preserve">- создание условий для реальной социально ценной деятельности и обеспечение </w:t>
            </w:r>
          </w:p>
          <w:p w:rsidR="00E44212" w:rsidRPr="004A0437" w:rsidRDefault="00E44212" w:rsidP="00E95E3E">
            <w:r w:rsidRPr="004A0437">
              <w:t>формирования реально действующих мотивов;</w:t>
            </w:r>
          </w:p>
          <w:p w:rsidR="00E145F8" w:rsidRPr="004A0437" w:rsidRDefault="00E145F8" w:rsidP="00E95E3E"/>
          <w:p w:rsidR="00E145F8" w:rsidRPr="00A91229" w:rsidRDefault="00E145F8" w:rsidP="00E95E3E">
            <w:pPr>
              <w:rPr>
                <w:b/>
                <w:sz w:val="28"/>
                <w:szCs w:val="28"/>
              </w:rPr>
            </w:pPr>
            <w:r w:rsidRPr="00A91229">
              <w:rPr>
                <w:b/>
                <w:sz w:val="28"/>
                <w:szCs w:val="28"/>
              </w:rPr>
              <w:t>Ритмика.</w:t>
            </w:r>
          </w:p>
          <w:p w:rsidR="00E145F8" w:rsidRPr="00E95E3E" w:rsidRDefault="00E145F8" w:rsidP="00E95E3E">
            <w:r w:rsidRPr="004A0437">
              <w:t>Основные танцевальные правила. Приветствие - поклон. Постановка корпуса. Позиции рук, ног в классическом стиле. Основные понятия. Понятие о рабочей и опорной ноге.</w:t>
            </w:r>
            <w:r w:rsidR="00E95E3E">
              <w:t xml:space="preserve"> </w:t>
            </w:r>
            <w:r w:rsidRPr="004A0437">
              <w:t>«Статический танец» (ритмика с элементами аэробики) Танец «Полька». Тренировочный  танец “Ладошки» Различные танцевальные ходы, подскоки, прыжки. Разучивание основных элементов и движений танца «Вару-вару». Ковырялочка, лесенка, елочка,</w:t>
            </w:r>
            <w:r w:rsidRPr="004A0437">
              <w:br/>
              <w:t>гармошка</w:t>
            </w:r>
            <w:r w:rsidR="005E79E3" w:rsidRPr="004A0437">
              <w:t>. Индивидуальное</w:t>
            </w:r>
            <w:r w:rsidR="00E95E3E">
              <w:t xml:space="preserve"> </w:t>
            </w:r>
            <w:r w:rsidR="005E79E3" w:rsidRPr="004A0437">
              <w:t>творчество «Я – герой любимой сказки».</w:t>
            </w:r>
            <w:r w:rsidR="00E95E3E">
              <w:t xml:space="preserve"> </w:t>
            </w:r>
            <w:r w:rsidRPr="004A0437">
              <w:t>Исполнение танца.</w:t>
            </w:r>
            <w:r w:rsidR="005E79E3" w:rsidRPr="004A0437">
              <w:t xml:space="preserve"> Игры под музыку Разучивание основных элементов и движений танца «Сударушка». Исполнение танца Элементы  танца «Самба»</w:t>
            </w:r>
            <w:r w:rsidR="00E95E3E">
              <w:t xml:space="preserve"> </w:t>
            </w:r>
            <w:r w:rsidR="005E79E3" w:rsidRPr="004A0437">
              <w:t>(либо другие движения и танцевальные комбинации необходимые для постановки танца)</w:t>
            </w:r>
            <w:proofErr w:type="gramStart"/>
            <w:r w:rsidR="005E79E3" w:rsidRPr="004A0437">
              <w:t>.И</w:t>
            </w:r>
            <w:proofErr w:type="gramEnd"/>
            <w:r w:rsidR="005E79E3" w:rsidRPr="004A0437">
              <w:t>сполнение танца</w:t>
            </w:r>
          </w:p>
          <w:p w:rsidR="00E145F8" w:rsidRPr="004A0437" w:rsidRDefault="005E79E3" w:rsidP="00E95E3E">
            <w:r w:rsidRPr="004A0437">
              <w:t>Танец «Фигурный вальс»</w:t>
            </w:r>
          </w:p>
          <w:p w:rsidR="005E79E3" w:rsidRPr="004A0437" w:rsidRDefault="005E79E3" w:rsidP="00E95E3E"/>
          <w:p w:rsidR="005E79E3" w:rsidRPr="004A0437" w:rsidRDefault="005E79E3" w:rsidP="00E95E3E">
            <w:r w:rsidRPr="004A0437">
              <w:t>Планируемые результаты</w:t>
            </w:r>
          </w:p>
          <w:p w:rsidR="005E79E3" w:rsidRPr="004A0437" w:rsidRDefault="005E79E3" w:rsidP="00E95E3E">
            <w:pPr>
              <w:shd w:val="clear" w:color="auto" w:fill="FFFFFF"/>
            </w:pPr>
            <w:r w:rsidRPr="004A0437">
              <w:rPr>
                <w:b/>
                <w:bCs/>
              </w:rPr>
              <w:t>1  класс</w:t>
            </w:r>
          </w:p>
          <w:p w:rsidR="005E79E3" w:rsidRPr="004A0437" w:rsidRDefault="005E79E3" w:rsidP="00E95E3E">
            <w:pPr>
              <w:shd w:val="clear" w:color="auto" w:fill="FFFFFF"/>
            </w:pPr>
            <w:r w:rsidRPr="004A0437">
              <w:rPr>
                <w:b/>
                <w:bCs/>
              </w:rPr>
              <w:t>Личностные результаты</w:t>
            </w:r>
          </w:p>
          <w:p w:rsidR="005E79E3" w:rsidRPr="004A0437" w:rsidRDefault="005E79E3" w:rsidP="00E95E3E">
            <w:pPr>
              <w:shd w:val="clear" w:color="auto" w:fill="FFFFFF"/>
            </w:pPr>
            <w:r w:rsidRPr="004A0437">
              <w:t xml:space="preserve">Сформированность внутренней позиции </w:t>
            </w:r>
            <w:proofErr w:type="gramStart"/>
            <w:r w:rsidRPr="004A0437">
              <w:t>обучающегося</w:t>
            </w:r>
            <w:proofErr w:type="gramEnd"/>
            <w:r w:rsidRPr="004A0437">
              <w:t>, которая находит отражение в эмоционально-положительном отношении обучающегося к образовательному учреждению через интерес к ритмико-танцевальным, гимнастическим упражнениям. </w:t>
            </w:r>
            <w:r w:rsidRPr="004A0437">
              <w:rPr>
                <w:b/>
                <w:bCs/>
              </w:rPr>
              <w:t>Наличие эмоциональноценностного отношения к искусству, физическим упражнениям</w:t>
            </w:r>
            <w:proofErr w:type="gramStart"/>
            <w:r w:rsidRPr="004A0437">
              <w:rPr>
                <w:b/>
                <w:bCs/>
              </w:rPr>
              <w:t>.</w:t>
            </w:r>
            <w:r w:rsidRPr="004A0437">
              <w:t>Р</w:t>
            </w:r>
            <w:proofErr w:type="gramEnd"/>
            <w:r w:rsidRPr="004A0437">
              <w:t>азвитие эстетического вкуса, культуры </w:t>
            </w:r>
          </w:p>
          <w:p w:rsidR="005E79E3" w:rsidRPr="004A0437" w:rsidRDefault="005E79E3" w:rsidP="00E95E3E">
            <w:pPr>
              <w:shd w:val="clear" w:color="auto" w:fill="FFFFFF"/>
            </w:pPr>
            <w:r w:rsidRPr="004A0437">
              <w:t>      поведения, общения, художественно-творческой и танцевальной способности.</w:t>
            </w:r>
          </w:p>
          <w:p w:rsidR="005E79E3" w:rsidRPr="004A0437" w:rsidRDefault="005E79E3" w:rsidP="00E95E3E">
            <w:pPr>
              <w:shd w:val="clear" w:color="auto" w:fill="FFFFFF"/>
            </w:pPr>
            <w:r w:rsidRPr="004A0437">
              <w:rPr>
                <w:b/>
                <w:bCs/>
              </w:rPr>
              <w:t>Метапредметные результаты</w:t>
            </w:r>
          </w:p>
          <w:p w:rsidR="005E79E3" w:rsidRPr="004A0437" w:rsidRDefault="005E79E3" w:rsidP="00AD2731">
            <w:pPr>
              <w:numPr>
                <w:ilvl w:val="0"/>
                <w:numId w:val="100"/>
              </w:numPr>
              <w:shd w:val="clear" w:color="auto" w:fill="FFFFFF"/>
              <w:suppressAutoHyphens w:val="0"/>
              <w:ind w:left="432"/>
            </w:pPr>
            <w:r w:rsidRPr="004A0437">
              <w:rPr>
                <w:b/>
                <w:bCs/>
              </w:rPr>
              <w:t>регулятивные</w:t>
            </w:r>
          </w:p>
          <w:p w:rsidR="005E79E3" w:rsidRPr="004A0437" w:rsidRDefault="005E79E3" w:rsidP="00E95E3E">
            <w:pPr>
              <w:shd w:val="clear" w:color="auto" w:fill="FFFFFF"/>
            </w:pPr>
            <w:r w:rsidRPr="004A0437">
              <w:t xml:space="preserve">-  способность </w:t>
            </w:r>
            <w:proofErr w:type="gramStart"/>
            <w:r w:rsidRPr="004A0437">
              <w:t>обучающегося</w:t>
            </w:r>
            <w:proofErr w:type="gramEnd"/>
            <w:r w:rsidRPr="004A0437">
              <w:t xml:space="preserve"> понимать и принимать учебную цель и задачи;</w:t>
            </w:r>
          </w:p>
          <w:p w:rsidR="005E79E3" w:rsidRPr="004A0437" w:rsidRDefault="005E79E3" w:rsidP="00E95E3E">
            <w:pPr>
              <w:shd w:val="clear" w:color="auto" w:fill="FFFFFF"/>
            </w:pPr>
            <w:r w:rsidRPr="004A0437">
              <w:t>-   в сотрудничестве с учителем ставить новые учебные задачи;</w:t>
            </w:r>
          </w:p>
          <w:p w:rsidR="005E79E3" w:rsidRPr="004A0437" w:rsidRDefault="005E79E3" w:rsidP="00E95E3E">
            <w:pPr>
              <w:shd w:val="clear" w:color="auto" w:fill="FFFFFF"/>
            </w:pPr>
            <w:r w:rsidRPr="004A0437">
              <w:t>-  накопление  представлений о ритме, синхронном движениии.</w:t>
            </w:r>
          </w:p>
          <w:p w:rsidR="005E79E3" w:rsidRPr="004A0437" w:rsidRDefault="005E79E3" w:rsidP="00E95E3E">
            <w:pPr>
              <w:shd w:val="clear" w:color="auto" w:fill="FFFFFF"/>
            </w:pPr>
            <w:r w:rsidRPr="004A0437">
              <w:rPr>
                <w:b/>
                <w:bCs/>
              </w:rPr>
              <w:lastRenderedPageBreak/>
              <w:t>-  наблюдение за разнообразными явлениями жизни и искусства в учебной  и внеурочной деятельности</w:t>
            </w:r>
          </w:p>
          <w:p w:rsidR="005E79E3" w:rsidRPr="004A0437" w:rsidRDefault="005E79E3" w:rsidP="00AD2731">
            <w:pPr>
              <w:numPr>
                <w:ilvl w:val="0"/>
                <w:numId w:val="101"/>
              </w:numPr>
              <w:shd w:val="clear" w:color="auto" w:fill="FFFFFF"/>
              <w:suppressAutoHyphens w:val="0"/>
              <w:ind w:left="432"/>
            </w:pPr>
            <w:r w:rsidRPr="004A0437">
              <w:rPr>
                <w:b/>
                <w:bCs/>
              </w:rPr>
              <w:t>познавательные</w:t>
            </w:r>
          </w:p>
          <w:p w:rsidR="005E79E3" w:rsidRPr="004A0437" w:rsidRDefault="005E79E3" w:rsidP="00E95E3E">
            <w:pPr>
              <w:shd w:val="clear" w:color="auto" w:fill="FFFFFF"/>
            </w:pPr>
            <w:r w:rsidRPr="004A0437">
              <w:t>-  навык умения учиться:  решение творческих задач, поиск, анализ и интерпретация  информации с помощью учителя.</w:t>
            </w:r>
          </w:p>
          <w:p w:rsidR="005E79E3" w:rsidRPr="004A0437" w:rsidRDefault="005E79E3" w:rsidP="00E95E3E">
            <w:pPr>
              <w:shd w:val="clear" w:color="auto" w:fill="FFFFFF"/>
            </w:pPr>
            <w:r w:rsidRPr="004A0437">
              <w:t>Учащиеся должны уметь:</w:t>
            </w:r>
          </w:p>
          <w:p w:rsidR="005E79E3" w:rsidRPr="004A0437" w:rsidRDefault="005E79E3" w:rsidP="00E95E3E">
            <w:pPr>
              <w:shd w:val="clear" w:color="auto" w:fill="FFFFFF"/>
            </w:pPr>
            <w:r w:rsidRPr="004A0437">
              <w:t>-  готовиться к занятиям, строиться в колонну по одному, находить свое место в строю и входить в зал организованно;</w:t>
            </w:r>
          </w:p>
          <w:p w:rsidR="005E79E3" w:rsidRPr="004A0437" w:rsidRDefault="005E79E3" w:rsidP="00E95E3E">
            <w:pPr>
              <w:shd w:val="clear" w:color="auto" w:fill="FFFFFF"/>
            </w:pPr>
            <w:r w:rsidRPr="004A0437">
              <w:t>-  под музыку, приветствовать учителя, занимать правильное исходное положение (стоять прямо, неопускать голову, без   лишнего напряжения в коленях и плечах, не сутулиться), равняться в шеренге, в колонне;</w:t>
            </w:r>
          </w:p>
          <w:p w:rsidR="005E79E3" w:rsidRPr="004A0437" w:rsidRDefault="005E79E3" w:rsidP="00E95E3E">
            <w:pPr>
              <w:shd w:val="clear" w:color="auto" w:fill="FFFFFF"/>
            </w:pPr>
            <w:r w:rsidRPr="004A0437">
              <w:t>-  ходить свободным естественным шагом, двигаться по залу в разных направлениях, не мешая друг другу;</w:t>
            </w:r>
          </w:p>
          <w:p w:rsidR="005E79E3" w:rsidRPr="004A0437" w:rsidRDefault="005E79E3" w:rsidP="00E95E3E">
            <w:pPr>
              <w:shd w:val="clear" w:color="auto" w:fill="FFFFFF"/>
            </w:pPr>
            <w:r w:rsidRPr="004A0437">
              <w:t>-  ходить и бегать по кругу с сохранением правильных дис</w:t>
            </w:r>
            <w:r w:rsidRPr="004A0437">
              <w:softHyphen/>
              <w:t>танций, не сужая         </w:t>
            </w:r>
            <w:r w:rsidRPr="004A0437">
              <w:br/>
              <w:t xml:space="preserve">    круг и не сходя с его линии;</w:t>
            </w:r>
          </w:p>
          <w:p w:rsidR="005E79E3" w:rsidRPr="004A0437" w:rsidRDefault="005E79E3" w:rsidP="00E95E3E">
            <w:pPr>
              <w:shd w:val="clear" w:color="auto" w:fill="FFFFFF"/>
            </w:pPr>
            <w:r w:rsidRPr="004A0437">
              <w:t>-  ритмично выполнять несложные движения руками и ногами;</w:t>
            </w:r>
          </w:p>
          <w:p w:rsidR="005E79E3" w:rsidRPr="004A0437" w:rsidRDefault="005E79E3" w:rsidP="00E95E3E">
            <w:pPr>
              <w:shd w:val="clear" w:color="auto" w:fill="FFFFFF"/>
            </w:pPr>
            <w:r w:rsidRPr="004A0437">
              <w:t>-  соотносить темп движений с темпом музыкального про</w:t>
            </w:r>
            <w:r w:rsidRPr="004A0437">
              <w:softHyphen/>
              <w:t>изведения;</w:t>
            </w:r>
          </w:p>
          <w:p w:rsidR="005E79E3" w:rsidRPr="004A0437" w:rsidRDefault="005E79E3" w:rsidP="00E95E3E">
            <w:pPr>
              <w:shd w:val="clear" w:color="auto" w:fill="FFFFFF"/>
            </w:pPr>
            <w:r w:rsidRPr="004A0437">
              <w:t>-  выполнять игровые и плясовые движения;</w:t>
            </w:r>
          </w:p>
          <w:p w:rsidR="005E79E3" w:rsidRPr="004A0437" w:rsidRDefault="005E79E3" w:rsidP="00E95E3E">
            <w:pPr>
              <w:shd w:val="clear" w:color="auto" w:fill="FFFFFF"/>
            </w:pPr>
            <w:r w:rsidRPr="004A0437">
              <w:t>-  выполнять задания после показа и по словесной инст</w:t>
            </w:r>
            <w:r w:rsidRPr="004A0437">
              <w:softHyphen/>
              <w:t>рукции учителя;</w:t>
            </w:r>
          </w:p>
          <w:p w:rsidR="005E79E3" w:rsidRPr="004A0437" w:rsidRDefault="005E79E3" w:rsidP="00E95E3E">
            <w:pPr>
              <w:shd w:val="clear" w:color="auto" w:fill="FFFFFF"/>
            </w:pPr>
            <w:r w:rsidRPr="004A0437">
              <w:t>-  начинать и заканчивать движения в соответствии со зву</w:t>
            </w:r>
            <w:r w:rsidRPr="004A0437">
              <w:softHyphen/>
              <w:t>чанием музыки.</w:t>
            </w:r>
          </w:p>
          <w:p w:rsidR="005E79E3" w:rsidRPr="004A0437" w:rsidRDefault="005E79E3" w:rsidP="00AD2731">
            <w:pPr>
              <w:numPr>
                <w:ilvl w:val="0"/>
                <w:numId w:val="102"/>
              </w:numPr>
              <w:shd w:val="clear" w:color="auto" w:fill="FFFFFF"/>
              <w:suppressAutoHyphens w:val="0"/>
              <w:ind w:left="432"/>
            </w:pPr>
            <w:r w:rsidRPr="004A0437">
              <w:rPr>
                <w:b/>
                <w:bCs/>
              </w:rPr>
              <w:t>коммуникативные</w:t>
            </w:r>
          </w:p>
          <w:p w:rsidR="005E79E3" w:rsidRPr="004A0437" w:rsidRDefault="005E79E3" w:rsidP="00E95E3E">
            <w:pPr>
              <w:shd w:val="clear" w:color="auto" w:fill="FFFFFF"/>
            </w:pPr>
            <w:r w:rsidRPr="004A0437">
              <w:t>-  умение координировать свои усилия с усилиями других;</w:t>
            </w:r>
          </w:p>
          <w:p w:rsidR="005E79E3" w:rsidRPr="004A0437" w:rsidRDefault="005E79E3" w:rsidP="00E95E3E">
            <w:pPr>
              <w:shd w:val="clear" w:color="auto" w:fill="FFFFFF"/>
            </w:pPr>
            <w:r w:rsidRPr="004A0437">
              <w:t>-  задавать вопросы, работать в парах, коллективе, не создавая проблемных ситуаций.</w:t>
            </w:r>
          </w:p>
          <w:p w:rsidR="005E79E3" w:rsidRPr="004A0437" w:rsidRDefault="005E79E3" w:rsidP="00E95E3E">
            <w:pPr>
              <w:shd w:val="clear" w:color="auto" w:fill="FFFFFF"/>
            </w:pPr>
            <w:r w:rsidRPr="004A0437">
              <w:rPr>
                <w:b/>
                <w:bCs/>
              </w:rPr>
              <w:t>2  класс</w:t>
            </w:r>
          </w:p>
          <w:p w:rsidR="005E79E3" w:rsidRPr="004A0437" w:rsidRDefault="005E79E3" w:rsidP="00E95E3E">
            <w:pPr>
              <w:shd w:val="clear" w:color="auto" w:fill="FFFFFF"/>
            </w:pPr>
            <w:r w:rsidRPr="004A0437">
              <w:rPr>
                <w:b/>
                <w:bCs/>
              </w:rPr>
              <w:t>Личностные результаты</w:t>
            </w:r>
          </w:p>
          <w:p w:rsidR="005E79E3" w:rsidRPr="004A0437" w:rsidRDefault="005E79E3" w:rsidP="00E95E3E">
            <w:pPr>
              <w:shd w:val="clear" w:color="auto" w:fill="FFFFFF"/>
            </w:pPr>
            <w:r w:rsidRPr="004A0437">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танцевальных способностей; навыков творческой установки</w:t>
            </w:r>
            <w:proofErr w:type="gramStart"/>
            <w:r w:rsidRPr="004A0437">
              <w:t>.У</w:t>
            </w:r>
            <w:proofErr w:type="gramEnd"/>
            <w:r w:rsidRPr="004A0437">
              <w:t>мение свободно ориентироваться в ограниченном пространстве, естественно и непринужденно выполнять все иг</w:t>
            </w:r>
            <w:r w:rsidRPr="004A0437">
              <w:softHyphen/>
              <w:t>ровые и плясовые движения.</w:t>
            </w:r>
          </w:p>
          <w:p w:rsidR="005E79E3" w:rsidRPr="004A0437" w:rsidRDefault="005E79E3" w:rsidP="00E95E3E">
            <w:pPr>
              <w:shd w:val="clear" w:color="auto" w:fill="FFFFFF"/>
            </w:pPr>
            <w:r w:rsidRPr="004A0437">
              <w:rPr>
                <w:b/>
                <w:bCs/>
              </w:rPr>
              <w:t>Метапредметные результаты</w:t>
            </w:r>
          </w:p>
          <w:p w:rsidR="005E79E3" w:rsidRPr="004A0437" w:rsidRDefault="005E79E3" w:rsidP="00AD2731">
            <w:pPr>
              <w:numPr>
                <w:ilvl w:val="0"/>
                <w:numId w:val="103"/>
              </w:numPr>
              <w:shd w:val="clear" w:color="auto" w:fill="FFFFFF"/>
              <w:suppressAutoHyphens w:val="0"/>
              <w:ind w:left="432"/>
            </w:pPr>
            <w:r w:rsidRPr="004A0437">
              <w:rPr>
                <w:b/>
                <w:bCs/>
              </w:rPr>
              <w:t>Регулятивные</w:t>
            </w:r>
          </w:p>
          <w:p w:rsidR="005E79E3" w:rsidRPr="004A0437" w:rsidRDefault="005E79E3" w:rsidP="00E95E3E">
            <w:pPr>
              <w:shd w:val="clear" w:color="auto" w:fill="FFFFFF"/>
            </w:pPr>
            <w:r w:rsidRPr="004A0437">
              <w:t>-  Умение детей двигаться в соответствии с разнообразным характером музыки, различать и точно передавать в движениях  начало и окончание музыкальных фраз, передавать в движении простейший ритмический рисунок;</w:t>
            </w:r>
          </w:p>
          <w:p w:rsidR="005E79E3" w:rsidRPr="004A0437" w:rsidRDefault="005E79E3" w:rsidP="00E95E3E">
            <w:pPr>
              <w:shd w:val="clear" w:color="auto" w:fill="FFFFFF"/>
            </w:pPr>
            <w:r w:rsidRPr="004A0437">
              <w:t>-  учитывать выделенные учителем ориентиры действия в новом учебном материале;</w:t>
            </w:r>
          </w:p>
          <w:p w:rsidR="005E79E3" w:rsidRPr="004A0437" w:rsidRDefault="005E79E3" w:rsidP="00E95E3E">
            <w:pPr>
              <w:shd w:val="clear" w:color="auto" w:fill="FFFFFF"/>
            </w:pPr>
            <w:r w:rsidRPr="004A0437">
              <w:t>-  планировать свое действие в соответствии с поставленной задачей и условиями ее реализации;</w:t>
            </w:r>
          </w:p>
          <w:p w:rsidR="005E79E3" w:rsidRPr="004A0437" w:rsidRDefault="005E79E3" w:rsidP="00E95E3E">
            <w:pPr>
              <w:shd w:val="clear" w:color="auto" w:fill="FFFFFF"/>
            </w:pPr>
            <w:r w:rsidRPr="004A0437">
              <w:rPr>
                <w:b/>
                <w:bCs/>
              </w:rPr>
              <w:t>-  самовыражение ребенка в движении, танце.</w:t>
            </w:r>
          </w:p>
          <w:p w:rsidR="005E79E3" w:rsidRPr="004A0437" w:rsidRDefault="005E79E3" w:rsidP="00E95E3E">
            <w:pPr>
              <w:shd w:val="clear" w:color="auto" w:fill="FFFFFF"/>
            </w:pPr>
            <w:r w:rsidRPr="004A0437">
              <w:rPr>
                <w:b/>
                <w:bCs/>
              </w:rPr>
              <w:t> познавательные</w:t>
            </w:r>
          </w:p>
          <w:p w:rsidR="005E79E3" w:rsidRPr="004A0437" w:rsidRDefault="005E79E3" w:rsidP="00E95E3E">
            <w:pPr>
              <w:shd w:val="clear" w:color="auto" w:fill="FFFFFF"/>
            </w:pPr>
            <w:r w:rsidRPr="004A0437">
              <w:t>Учащиеся должны уметь:</w:t>
            </w:r>
          </w:p>
          <w:p w:rsidR="005E79E3" w:rsidRPr="004A0437" w:rsidRDefault="005E79E3" w:rsidP="00E95E3E">
            <w:pPr>
              <w:shd w:val="clear" w:color="auto" w:fill="FFFFFF"/>
            </w:pPr>
            <w:r w:rsidRPr="004A0437">
              <w:t>-   понимать и принимать правильное исходное положение в соответ</w:t>
            </w:r>
            <w:r w:rsidRPr="004A0437">
              <w:softHyphen/>
              <w:t>ствии с содержанием и особенностями музыки и движения;</w:t>
            </w:r>
          </w:p>
          <w:p w:rsidR="005E79E3" w:rsidRPr="004A0437" w:rsidRDefault="005E79E3" w:rsidP="00E95E3E">
            <w:pPr>
              <w:shd w:val="clear" w:color="auto" w:fill="FFFFFF"/>
            </w:pPr>
            <w:r w:rsidRPr="004A0437">
              <w:t>-   организованно строиться (быстро, точно);</w:t>
            </w:r>
          </w:p>
          <w:p w:rsidR="005E79E3" w:rsidRPr="004A0437" w:rsidRDefault="005E79E3" w:rsidP="00E95E3E">
            <w:pPr>
              <w:shd w:val="clear" w:color="auto" w:fill="FFFFFF"/>
            </w:pPr>
            <w:r w:rsidRPr="004A0437">
              <w:t>-   сохранять правильную дистанцию в колонне парами;</w:t>
            </w:r>
          </w:p>
          <w:p w:rsidR="005E79E3" w:rsidRPr="004A0437" w:rsidRDefault="005E79E3" w:rsidP="00E95E3E">
            <w:pPr>
              <w:shd w:val="clear" w:color="auto" w:fill="FFFFFF"/>
            </w:pPr>
            <w:r w:rsidRPr="004A0437">
              <w:t>-   самостоятельно определять нужное направление движе</w:t>
            </w:r>
            <w:r w:rsidRPr="004A0437">
              <w:softHyphen/>
              <w:t>ния по словесной инструкции учителя, по звуковым и музыкальным сигналам;</w:t>
            </w:r>
          </w:p>
          <w:p w:rsidR="005E79E3" w:rsidRPr="004A0437" w:rsidRDefault="005E79E3" w:rsidP="00E95E3E">
            <w:pPr>
              <w:shd w:val="clear" w:color="auto" w:fill="FFFFFF"/>
            </w:pPr>
            <w:r w:rsidRPr="004A0437">
              <w:t>-  соблюдать темп движений, обращая внимание на музы</w:t>
            </w:r>
            <w:r w:rsidRPr="004A0437">
              <w:softHyphen/>
              <w:t>ку, выполнять общеразвивающие</w:t>
            </w:r>
            <w:r w:rsidR="00E95E3E">
              <w:t xml:space="preserve"> </w:t>
            </w:r>
            <w:r w:rsidRPr="004A0437">
              <w:t>упражнения в определен</w:t>
            </w:r>
            <w:r w:rsidRPr="004A0437">
              <w:softHyphen/>
              <w:t>ном  ритме и темпе;</w:t>
            </w:r>
          </w:p>
          <w:p w:rsidR="005E79E3" w:rsidRPr="004A0437" w:rsidRDefault="005E79E3" w:rsidP="00E95E3E">
            <w:pPr>
              <w:shd w:val="clear" w:color="auto" w:fill="FFFFFF"/>
            </w:pPr>
            <w:r w:rsidRPr="004A0437">
              <w:t>-  правильно выполнять упражнения: «Хороводный шаг», «Приставной, пружинящий шаг, поскок».</w:t>
            </w:r>
          </w:p>
          <w:p w:rsidR="005E79E3" w:rsidRPr="004A0437" w:rsidRDefault="005E79E3" w:rsidP="00AD2731">
            <w:pPr>
              <w:numPr>
                <w:ilvl w:val="0"/>
                <w:numId w:val="104"/>
              </w:numPr>
              <w:shd w:val="clear" w:color="auto" w:fill="FFFFFF"/>
              <w:suppressAutoHyphens w:val="0"/>
              <w:ind w:left="432"/>
            </w:pPr>
            <w:proofErr w:type="gramStart"/>
            <w:r w:rsidRPr="004A0437">
              <w:rPr>
                <w:b/>
                <w:bCs/>
              </w:rPr>
              <w:t>к</w:t>
            </w:r>
            <w:proofErr w:type="gramEnd"/>
            <w:r w:rsidRPr="004A0437">
              <w:rPr>
                <w:b/>
                <w:bCs/>
              </w:rPr>
              <w:t>оммуникативные</w:t>
            </w:r>
          </w:p>
          <w:p w:rsidR="005E79E3" w:rsidRPr="004A0437" w:rsidRDefault="005E79E3" w:rsidP="00E95E3E">
            <w:pPr>
              <w:shd w:val="clear" w:color="auto" w:fill="FFFFFF"/>
            </w:pPr>
            <w:r w:rsidRPr="004A0437">
              <w:t>-   учиться выполнять различные роли в группе (лидера, исполнителя, критика);</w:t>
            </w:r>
          </w:p>
          <w:p w:rsidR="005E79E3" w:rsidRPr="004A0437" w:rsidRDefault="005E79E3" w:rsidP="00E95E3E">
            <w:pPr>
              <w:shd w:val="clear" w:color="auto" w:fill="FFFFFF"/>
            </w:pPr>
            <w:r w:rsidRPr="004A0437">
              <w:lastRenderedPageBreak/>
              <w:t>-  формулировать собственное мнение и позицию;</w:t>
            </w:r>
          </w:p>
          <w:p w:rsidR="005E79E3" w:rsidRPr="004A0437" w:rsidRDefault="005E79E3" w:rsidP="00E95E3E">
            <w:pPr>
              <w:shd w:val="clear" w:color="auto" w:fill="FFFFFF"/>
            </w:pPr>
            <w:r w:rsidRPr="004A0437">
              <w:t>-  договариваться и приходить к общему решению в совме</w:t>
            </w:r>
            <w:r w:rsidRPr="004A0437">
              <w:softHyphen/>
              <w:t>стной репетиционной деятельности, в том числе в ситуации  столкновения инте</w:t>
            </w:r>
            <w:r w:rsidRPr="004A0437">
              <w:softHyphen/>
              <w:t>ресов;</w:t>
            </w:r>
          </w:p>
          <w:p w:rsidR="005E79E3" w:rsidRPr="004A0437" w:rsidRDefault="005E79E3" w:rsidP="00E95E3E">
            <w:pPr>
              <w:shd w:val="clear" w:color="auto" w:fill="FFFFFF"/>
            </w:pPr>
            <w:r w:rsidRPr="004A0437">
              <w:t>-  умение координировать свои усилия с усилиями других.</w:t>
            </w:r>
          </w:p>
          <w:p w:rsidR="005E79E3" w:rsidRPr="004A0437" w:rsidRDefault="005E79E3" w:rsidP="00E95E3E">
            <w:pPr>
              <w:shd w:val="clear" w:color="auto" w:fill="FFFFFF"/>
            </w:pPr>
            <w:r w:rsidRPr="004A0437">
              <w:t> </w:t>
            </w:r>
          </w:p>
          <w:p w:rsidR="005E79E3" w:rsidRPr="004A0437" w:rsidRDefault="005E79E3" w:rsidP="00E95E3E">
            <w:pPr>
              <w:shd w:val="clear" w:color="auto" w:fill="FFFFFF"/>
            </w:pPr>
            <w:r w:rsidRPr="004A0437">
              <w:rPr>
                <w:b/>
                <w:bCs/>
              </w:rPr>
              <w:t>3 -4 класс</w:t>
            </w:r>
          </w:p>
          <w:p w:rsidR="005E79E3" w:rsidRPr="004A0437" w:rsidRDefault="005E79E3" w:rsidP="00E95E3E">
            <w:pPr>
              <w:shd w:val="clear" w:color="auto" w:fill="FFFFFF"/>
            </w:pPr>
            <w:r w:rsidRPr="004A0437">
              <w:rPr>
                <w:b/>
                <w:bCs/>
              </w:rPr>
              <w:t>Личностные результаты</w:t>
            </w:r>
          </w:p>
          <w:p w:rsidR="005E79E3" w:rsidRPr="004A0437" w:rsidRDefault="005E79E3" w:rsidP="00E95E3E">
            <w:pPr>
              <w:shd w:val="clear" w:color="auto" w:fill="FFFFFF"/>
            </w:pPr>
            <w:r w:rsidRPr="004A0437">
              <w:t>Сформированность самооценки, включая осознание своих возможностей, способности адекватно судить о причинах своего успеха/неуспеха; умения видеть свои достоинства и недостатки, уважать себя и верить в успех, проявить себя в период обучения как яркую индивидуальность, создать неповторяемый сценический образ. Раскрепощаясь сценически, обладая природным артистизмом, ребенок может мобильно управлять своими эмоциями, преображаться, что способствует развитию души, духовной сущности человека.</w:t>
            </w:r>
          </w:p>
          <w:p w:rsidR="005E79E3" w:rsidRPr="004A0437" w:rsidRDefault="005E79E3" w:rsidP="00E95E3E">
            <w:pPr>
              <w:shd w:val="clear" w:color="auto" w:fill="FFFFFF"/>
            </w:pPr>
            <w:r w:rsidRPr="004A0437">
              <w:rPr>
                <w:b/>
                <w:bCs/>
              </w:rPr>
              <w:t>Метапредметные результаты</w:t>
            </w:r>
          </w:p>
          <w:p w:rsidR="005E79E3" w:rsidRPr="004A0437" w:rsidRDefault="005E79E3" w:rsidP="00AD2731">
            <w:pPr>
              <w:numPr>
                <w:ilvl w:val="0"/>
                <w:numId w:val="105"/>
              </w:numPr>
              <w:shd w:val="clear" w:color="auto" w:fill="FFFFFF"/>
              <w:suppressAutoHyphens w:val="0"/>
              <w:ind w:left="432"/>
            </w:pPr>
            <w:r w:rsidRPr="004A0437">
              <w:rPr>
                <w:b/>
                <w:bCs/>
              </w:rPr>
              <w:t>регулятивные</w:t>
            </w:r>
          </w:p>
          <w:p w:rsidR="005E79E3" w:rsidRPr="004A0437" w:rsidRDefault="005E79E3" w:rsidP="00E95E3E">
            <w:pPr>
              <w:shd w:val="clear" w:color="auto" w:fill="FFFFFF"/>
            </w:pPr>
            <w:r w:rsidRPr="004A0437">
              <w:t>-  проявлять познавательную инициативу в учебном со</w:t>
            </w:r>
            <w:r w:rsidRPr="004A0437">
              <w:softHyphen/>
              <w:t>трудничестве;</w:t>
            </w:r>
          </w:p>
          <w:p w:rsidR="005E79E3" w:rsidRPr="004A0437" w:rsidRDefault="005E79E3" w:rsidP="00E95E3E">
            <w:pPr>
              <w:shd w:val="clear" w:color="auto" w:fill="FFFFFF"/>
            </w:pPr>
            <w:r w:rsidRPr="004A0437">
              <w:t>-  умение действовать по плану и планировать свою деятельность.</w:t>
            </w:r>
          </w:p>
          <w:p w:rsidR="005E79E3" w:rsidRPr="004A0437" w:rsidRDefault="005E79E3" w:rsidP="00E95E3E">
            <w:pPr>
              <w:shd w:val="clear" w:color="auto" w:fill="FFFFFF"/>
            </w:pPr>
            <w:r w:rsidRPr="004A0437">
              <w:t>-  </w:t>
            </w:r>
            <w:r w:rsidRPr="004A0437">
              <w:rPr>
                <w:b/>
                <w:bCs/>
              </w:rPr>
              <w:t>воплощение музыкальных образов при разучивании и исполнении танцевальных движений.</w:t>
            </w:r>
          </w:p>
          <w:p w:rsidR="005E79E3" w:rsidRPr="004A0437" w:rsidRDefault="005E79E3" w:rsidP="00AD2731">
            <w:pPr>
              <w:numPr>
                <w:ilvl w:val="0"/>
                <w:numId w:val="106"/>
              </w:numPr>
              <w:shd w:val="clear" w:color="auto" w:fill="FFFFFF"/>
              <w:suppressAutoHyphens w:val="0"/>
              <w:ind w:left="432"/>
            </w:pPr>
            <w:r w:rsidRPr="004A0437">
              <w:rPr>
                <w:b/>
                <w:bCs/>
              </w:rPr>
              <w:t>познавательные</w:t>
            </w:r>
          </w:p>
          <w:p w:rsidR="005E79E3" w:rsidRPr="004A0437" w:rsidRDefault="005E79E3" w:rsidP="00E95E3E">
            <w:pPr>
              <w:shd w:val="clear" w:color="auto" w:fill="FFFFFF"/>
            </w:pPr>
            <w:r w:rsidRPr="004A0437">
              <w:t>-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E79E3" w:rsidRPr="004A0437" w:rsidRDefault="005E79E3" w:rsidP="00E95E3E">
            <w:pPr>
              <w:shd w:val="clear" w:color="auto" w:fill="FFFFFF"/>
            </w:pPr>
            <w:r w:rsidRPr="004A0437">
              <w:t>-  рассчитываться на первый, второй, третий для последу</w:t>
            </w:r>
            <w:r w:rsidRPr="004A0437">
              <w:softHyphen/>
              <w:t>ющего построения в три колонны, шеренги;</w:t>
            </w:r>
          </w:p>
          <w:p w:rsidR="005E79E3" w:rsidRPr="004A0437" w:rsidRDefault="005E79E3" w:rsidP="00E95E3E">
            <w:pPr>
              <w:shd w:val="clear" w:color="auto" w:fill="FFFFFF"/>
            </w:pPr>
            <w:r w:rsidRPr="004A0437">
              <w:t>-  соблюдать правильную дистанцию в колонне по три и в концентрических кругах;</w:t>
            </w:r>
          </w:p>
          <w:p w:rsidR="005E79E3" w:rsidRPr="004A0437" w:rsidRDefault="005E79E3" w:rsidP="00E95E3E">
            <w:pPr>
              <w:shd w:val="clear" w:color="auto" w:fill="FFFFFF"/>
            </w:pPr>
            <w:r w:rsidRPr="004A0437">
              <w:t>-  самостоятельно выполнять требуемые перемены направ</w:t>
            </w:r>
            <w:r w:rsidRPr="004A0437">
              <w:softHyphen/>
              <w:t>ления и темпа движений, руководствуясь музыкой;</w:t>
            </w:r>
          </w:p>
          <w:p w:rsidR="005E79E3" w:rsidRPr="004A0437" w:rsidRDefault="005E79E3" w:rsidP="00E95E3E">
            <w:pPr>
              <w:shd w:val="clear" w:color="auto" w:fill="FFFFFF"/>
            </w:pPr>
            <w:r w:rsidRPr="004A0437">
              <w:t>-  передавать в игровых и плясовых движениях различные нюансы музыки: напевность, грациозность, энергичность,  нежность, игривость и т. д.;</w:t>
            </w:r>
          </w:p>
          <w:p w:rsidR="005E79E3" w:rsidRPr="004A0437" w:rsidRDefault="005E79E3" w:rsidP="00E95E3E">
            <w:pPr>
              <w:shd w:val="clear" w:color="auto" w:fill="FFFFFF"/>
            </w:pPr>
            <w:r w:rsidRPr="004A0437">
              <w:t>-   передавать хлопками ритмический рисунок мелодии;</w:t>
            </w:r>
          </w:p>
          <w:p w:rsidR="005E79E3" w:rsidRPr="004A0437" w:rsidRDefault="005E79E3" w:rsidP="00E95E3E">
            <w:pPr>
              <w:shd w:val="clear" w:color="auto" w:fill="FFFFFF"/>
            </w:pPr>
            <w:r w:rsidRPr="004A0437">
              <w:t>-   повторять любой ритм, заданный учителем;</w:t>
            </w:r>
          </w:p>
          <w:p w:rsidR="005E79E3" w:rsidRPr="004A0437" w:rsidRDefault="005E79E3" w:rsidP="00E95E3E">
            <w:pPr>
              <w:shd w:val="clear" w:color="auto" w:fill="FFFFFF"/>
            </w:pPr>
            <w:r w:rsidRPr="004A0437">
              <w:t>-   задавать самим ритм одноклассникам и проверять пра</w:t>
            </w:r>
            <w:r w:rsidRPr="004A0437">
              <w:softHyphen/>
              <w:t>вильность его исполнения (хлопками или притопами).</w:t>
            </w:r>
          </w:p>
          <w:p w:rsidR="005E79E3" w:rsidRPr="004A0437" w:rsidRDefault="005E79E3" w:rsidP="00E95E3E">
            <w:pPr>
              <w:shd w:val="clear" w:color="auto" w:fill="FFFFFF"/>
            </w:pPr>
            <w:r w:rsidRPr="004A0437">
              <w:t> </w:t>
            </w:r>
          </w:p>
          <w:p w:rsidR="005E79E3" w:rsidRPr="004A0437" w:rsidRDefault="005E79E3" w:rsidP="00AD2731">
            <w:pPr>
              <w:numPr>
                <w:ilvl w:val="0"/>
                <w:numId w:val="107"/>
              </w:numPr>
              <w:shd w:val="clear" w:color="auto" w:fill="FFFFFF"/>
              <w:suppressAutoHyphens w:val="0"/>
              <w:ind w:left="432"/>
            </w:pPr>
            <w:r w:rsidRPr="004A0437">
              <w:rPr>
                <w:b/>
                <w:bCs/>
              </w:rPr>
              <w:t>коммуникативные</w:t>
            </w:r>
          </w:p>
          <w:p w:rsidR="005E79E3" w:rsidRPr="004A0437" w:rsidRDefault="005E79E3" w:rsidP="00E95E3E">
            <w:pPr>
              <w:shd w:val="clear" w:color="auto" w:fill="FFFFFF"/>
            </w:pPr>
            <w:r w:rsidRPr="004A0437">
              <w:t>-   учитывать разные мнения и интересы и обосновывать собственную позицию;</w:t>
            </w:r>
          </w:p>
          <w:p w:rsidR="005E79E3" w:rsidRPr="004A0437" w:rsidRDefault="005E79E3" w:rsidP="00E95E3E">
            <w:pPr>
              <w:shd w:val="clear" w:color="auto" w:fill="FFFFFF"/>
            </w:pPr>
            <w:r w:rsidRPr="004A0437">
              <w:t xml:space="preserve">-   допускать возможность существования у людей различных точек зрения, в том числе не совпадающих с </w:t>
            </w:r>
            <w:proofErr w:type="gramStart"/>
            <w:r w:rsidRPr="004A0437">
              <w:t>собственной</w:t>
            </w:r>
            <w:proofErr w:type="gramEnd"/>
            <w:r w:rsidRPr="004A0437">
              <w:t>, и</w:t>
            </w:r>
            <w:r w:rsidR="00E95E3E">
              <w:t xml:space="preserve">  </w:t>
            </w:r>
            <w:r w:rsidRPr="004A0437">
              <w:t>ориентироваться на позицию партнера в общении и взаимодействии;</w:t>
            </w:r>
          </w:p>
          <w:p w:rsidR="005E79E3" w:rsidRPr="004A0437" w:rsidRDefault="005E79E3" w:rsidP="00E95E3E">
            <w:pPr>
              <w:shd w:val="clear" w:color="auto" w:fill="FFFFFF"/>
            </w:pPr>
            <w:r w:rsidRPr="004A0437">
              <w:t>-  учитывать разные мнения и стремиться к координации различных позиций в сотрудничестве;</w:t>
            </w:r>
          </w:p>
          <w:p w:rsidR="005E79E3" w:rsidRPr="004A0437" w:rsidRDefault="005E79E3" w:rsidP="00E95E3E">
            <w:pPr>
              <w:shd w:val="clear" w:color="auto" w:fill="FFFFFF"/>
              <w:rPr>
                <w:b/>
                <w:bCs/>
              </w:rPr>
            </w:pPr>
            <w:r w:rsidRPr="004A0437">
              <w:rPr>
                <w:b/>
                <w:bCs/>
              </w:rPr>
              <w:t>-  участие в музыкально-концертной жизни класса, школы, города и др.;</w:t>
            </w:r>
          </w:p>
          <w:p w:rsidR="005E79E3" w:rsidRPr="004A0437" w:rsidRDefault="005E79E3" w:rsidP="00E95E3E">
            <w:pPr>
              <w:rPr>
                <w:b/>
              </w:rPr>
            </w:pPr>
          </w:p>
          <w:p w:rsidR="00E44212" w:rsidRPr="004A0437" w:rsidRDefault="00E44212" w:rsidP="00E95E3E">
            <w:pPr>
              <w:shd w:val="clear" w:color="auto" w:fill="FFFFFF"/>
              <w:rPr>
                <w:b/>
              </w:rPr>
            </w:pPr>
            <w:r w:rsidRPr="004A0437">
              <w:rPr>
                <w:b/>
              </w:rPr>
              <w:t>Волшебная шкатулка</w:t>
            </w:r>
          </w:p>
          <w:p w:rsidR="00E44212" w:rsidRPr="004A0437" w:rsidRDefault="00E44212" w:rsidP="00E95E3E">
            <w:pPr>
              <w:shd w:val="clear" w:color="auto" w:fill="FFFFFF"/>
              <w:rPr>
                <w:b/>
              </w:rPr>
            </w:pPr>
            <w:r w:rsidRPr="004A0437">
              <w:rPr>
                <w:b/>
              </w:rPr>
              <w:t>Аппликация и моделирование</w:t>
            </w:r>
          </w:p>
          <w:p w:rsidR="00E44212" w:rsidRPr="004A0437" w:rsidRDefault="00E44212" w:rsidP="00E95E3E">
            <w:pPr>
              <w:shd w:val="clear" w:color="auto" w:fill="FFFFFF"/>
            </w:pPr>
            <w:r w:rsidRPr="004A0437">
              <w:t>Аппликация из природных материалов на картоне. Аппликация из геометрических фигур. Аппликация из пуговиц. Аппликация из салфеток. Объемная</w:t>
            </w:r>
            <w:r w:rsidR="00BB7802" w:rsidRPr="004A0437">
              <w:t xml:space="preserve"> аппликация. Аппликация из листьев и цветов. Аппликация из птичьих перьев. Аппликация из соломы. Торцевание гофрированной бумагой на картоне Мозаика из ватных комочков. Аппликация и мозаика из обрывных кусочков бумаги. Многослойная аппликация.</w:t>
            </w:r>
          </w:p>
          <w:p w:rsidR="00BB7802" w:rsidRPr="004A0437" w:rsidRDefault="00BB7802" w:rsidP="00E95E3E">
            <w:pPr>
              <w:shd w:val="clear" w:color="auto" w:fill="FFFFFF"/>
            </w:pPr>
            <w:r w:rsidRPr="004A0437">
              <w:t>Многослойные аппликации. Мозаика из квадратных модулей Объёмная аппликация. Элементы квиллинга</w:t>
            </w:r>
            <w:proofErr w:type="gramStart"/>
            <w:r w:rsidRPr="004A0437">
              <w:t>.Т</w:t>
            </w:r>
            <w:proofErr w:type="gramEnd"/>
            <w:r w:rsidRPr="004A0437">
              <w:t>ехника изонить. Аппликации в технике квиллинг Заполнение круга, угла Аппликации в технике изонить.</w:t>
            </w:r>
          </w:p>
          <w:p w:rsidR="00BB7802" w:rsidRPr="004A0437" w:rsidRDefault="00BB7802" w:rsidP="00E95E3E">
            <w:pPr>
              <w:shd w:val="clear" w:color="auto" w:fill="FFFFFF"/>
              <w:rPr>
                <w:b/>
              </w:rPr>
            </w:pPr>
            <w:r w:rsidRPr="004A0437">
              <w:rPr>
                <w:b/>
              </w:rPr>
              <w:lastRenderedPageBreak/>
              <w:t>Работа с пластическими материалами</w:t>
            </w:r>
          </w:p>
          <w:p w:rsidR="00BB7802" w:rsidRPr="004A0437" w:rsidRDefault="00BB7802" w:rsidP="00E95E3E">
            <w:pPr>
              <w:shd w:val="clear" w:color="auto" w:fill="FFFFFF"/>
              <w:rPr>
                <w:b/>
              </w:rPr>
            </w:pPr>
            <w:r w:rsidRPr="004A0437">
              <w:t>Рисование пластилином. Разрезание смешанного пластилина Обратная мозаика на прозрачной основе. Торцевание на пластилине. Лепка из солёного теста.</w:t>
            </w:r>
          </w:p>
        </w:tc>
      </w:tr>
    </w:tbl>
    <w:p w:rsidR="00575E77" w:rsidRDefault="00BB7802" w:rsidP="00AF5F29">
      <w:pPr>
        <w:pStyle w:val="1b"/>
        <w:rPr>
          <w:b/>
        </w:rPr>
      </w:pPr>
      <w:r w:rsidRPr="00B246E2">
        <w:rPr>
          <w:b/>
        </w:rPr>
        <w:lastRenderedPageBreak/>
        <w:t>Аппликация из деталей оригами</w:t>
      </w:r>
    </w:p>
    <w:p w:rsidR="00BB7802" w:rsidRPr="00E44212" w:rsidRDefault="00BB7802" w:rsidP="00AF5F29">
      <w:pPr>
        <w:pStyle w:val="1b"/>
        <w:rPr>
          <w:b/>
          <w:bCs/>
        </w:rPr>
      </w:pPr>
      <w:r w:rsidRPr="00B246E2">
        <w:t>Аппликация из одинаковых деталей оригами</w:t>
      </w:r>
      <w:r>
        <w:t>.</w:t>
      </w:r>
      <w:r w:rsidRPr="00B246E2">
        <w:t xml:space="preserve"> Коллективные композиции в технике оригами.</w:t>
      </w:r>
    </w:p>
    <w:p w:rsidR="009954EC" w:rsidRDefault="00BB7802" w:rsidP="00AF5F29">
      <w:pPr>
        <w:pStyle w:val="1b"/>
      </w:pPr>
      <w:r w:rsidRPr="00B246E2">
        <w:t>Треугольный модуль оригами. Замыкание модулей в кольцо</w:t>
      </w:r>
      <w:r>
        <w:t>.</w:t>
      </w:r>
      <w:r w:rsidRPr="00B246E2">
        <w:t xml:space="preserve"> Объёмные фигуры на основе формы «чаша».</w:t>
      </w:r>
    </w:p>
    <w:p w:rsidR="00BB7802" w:rsidRPr="00B246E2" w:rsidRDefault="00BB7802" w:rsidP="00BB7802">
      <w:r w:rsidRPr="00B246E2">
        <w:rPr>
          <w:b/>
        </w:rPr>
        <w:t>Работа с природными материалами</w:t>
      </w:r>
    </w:p>
    <w:p w:rsidR="00BB7802" w:rsidRDefault="00BB7802" w:rsidP="00AF5F29">
      <w:pPr>
        <w:pStyle w:val="1b"/>
      </w:pPr>
      <w:r w:rsidRPr="00B246E2">
        <w:t>Объёмные поделки (фигурки зверей, сказочных персонажей</w:t>
      </w:r>
      <w:r>
        <w:t>)</w:t>
      </w:r>
    </w:p>
    <w:p w:rsidR="00E95E3E" w:rsidRDefault="00E95E3E" w:rsidP="00AF5F29">
      <w:pPr>
        <w:pStyle w:val="1b"/>
      </w:pPr>
    </w:p>
    <w:p w:rsidR="00057768" w:rsidRPr="00614CEA" w:rsidRDefault="00057768" w:rsidP="00057768">
      <w:pPr>
        <w:jc w:val="center"/>
        <w:rPr>
          <w:b/>
          <w:i/>
        </w:rPr>
      </w:pPr>
      <w:r w:rsidRPr="00614CEA">
        <w:rPr>
          <w:b/>
          <w:bCs/>
          <w:spacing w:val="-19"/>
        </w:rPr>
        <w:t>Планируемые предметные результаты освоения учебного предмета</w:t>
      </w:r>
    </w:p>
    <w:p w:rsidR="00057768" w:rsidRPr="00B246E2" w:rsidRDefault="00057768" w:rsidP="00057768">
      <w:pPr>
        <w:rPr>
          <w:b/>
          <w:i/>
        </w:rPr>
      </w:pPr>
      <w:r w:rsidRPr="00B246E2">
        <w:rPr>
          <w:b/>
          <w:i/>
        </w:rPr>
        <w:t>Личностные универсальные учебные действия</w:t>
      </w:r>
    </w:p>
    <w:p w:rsidR="00057768" w:rsidRPr="00B246E2" w:rsidRDefault="00057768" w:rsidP="00057768">
      <w:pPr>
        <w:rPr>
          <w:i/>
        </w:rPr>
      </w:pPr>
      <w:r w:rsidRPr="00B246E2">
        <w:rPr>
          <w:i/>
        </w:rPr>
        <w:t xml:space="preserve">У </w:t>
      </w:r>
      <w:proofErr w:type="gramStart"/>
      <w:r w:rsidRPr="00B246E2">
        <w:rPr>
          <w:i/>
        </w:rPr>
        <w:t>обучающегося</w:t>
      </w:r>
      <w:proofErr w:type="gramEnd"/>
      <w:r w:rsidRPr="00B246E2">
        <w:rPr>
          <w:i/>
        </w:rPr>
        <w:t xml:space="preserve"> будут сформированы:</w:t>
      </w:r>
    </w:p>
    <w:p w:rsidR="00057768" w:rsidRPr="00B246E2" w:rsidRDefault="00057768" w:rsidP="00057768">
      <w:pPr>
        <w:numPr>
          <w:ilvl w:val="0"/>
          <w:numId w:val="91"/>
        </w:numPr>
        <w:suppressAutoHyphens w:val="0"/>
      </w:pPr>
      <w:r w:rsidRPr="00B246E2">
        <w:t>интерес к новым видам прикладного творчества, к новым способам самовыражения;</w:t>
      </w:r>
    </w:p>
    <w:p w:rsidR="00057768" w:rsidRPr="00B246E2" w:rsidRDefault="00057768" w:rsidP="00057768">
      <w:pPr>
        <w:numPr>
          <w:ilvl w:val="0"/>
          <w:numId w:val="91"/>
        </w:numPr>
        <w:suppressAutoHyphens w:val="0"/>
      </w:pPr>
      <w:r w:rsidRPr="00B246E2">
        <w:t>познавательный интерес к новым способам исследования технологий и материалов;</w:t>
      </w:r>
    </w:p>
    <w:p w:rsidR="00057768" w:rsidRPr="00B246E2" w:rsidRDefault="00057768" w:rsidP="00057768">
      <w:pPr>
        <w:numPr>
          <w:ilvl w:val="0"/>
          <w:numId w:val="91"/>
        </w:numPr>
        <w:suppressAutoHyphens w:val="0"/>
      </w:pPr>
      <w:r w:rsidRPr="00B246E2">
        <w:t>адекватное понимание причин успешности/неуспешности творческой деятельности.</w:t>
      </w:r>
    </w:p>
    <w:p w:rsidR="00057768" w:rsidRPr="00B246E2" w:rsidRDefault="00057768" w:rsidP="00057768">
      <w:pPr>
        <w:rPr>
          <w:i/>
        </w:rPr>
      </w:pPr>
      <w:proofErr w:type="gramStart"/>
      <w:r w:rsidRPr="00B246E2">
        <w:rPr>
          <w:i/>
        </w:rPr>
        <w:t>Обучающийся</w:t>
      </w:r>
      <w:proofErr w:type="gramEnd"/>
      <w:r w:rsidRPr="00B246E2">
        <w:rPr>
          <w:i/>
        </w:rPr>
        <w:t xml:space="preserve"> получит возможность для формирования:</w:t>
      </w:r>
    </w:p>
    <w:p w:rsidR="00057768" w:rsidRPr="00B246E2" w:rsidRDefault="00057768" w:rsidP="00057768">
      <w:pPr>
        <w:numPr>
          <w:ilvl w:val="0"/>
          <w:numId w:val="92"/>
        </w:numPr>
        <w:suppressAutoHyphens w:val="0"/>
      </w:pPr>
      <w:r w:rsidRPr="00B246E2">
        <w:t>внутренней позиции на уровне понимания необходимости творческой деятельности, как одного из средств самовыражения в социальной жизни;</w:t>
      </w:r>
    </w:p>
    <w:p w:rsidR="00057768" w:rsidRPr="00B246E2" w:rsidRDefault="00057768" w:rsidP="00057768">
      <w:pPr>
        <w:numPr>
          <w:ilvl w:val="0"/>
          <w:numId w:val="92"/>
        </w:numPr>
        <w:suppressAutoHyphens w:val="0"/>
      </w:pPr>
      <w:r w:rsidRPr="00B246E2">
        <w:t>выраженной познавательной мотивации;</w:t>
      </w:r>
    </w:p>
    <w:p w:rsidR="00057768" w:rsidRPr="00B246E2" w:rsidRDefault="00057768" w:rsidP="00057768">
      <w:pPr>
        <w:numPr>
          <w:ilvl w:val="0"/>
          <w:numId w:val="92"/>
        </w:numPr>
        <w:suppressAutoHyphens w:val="0"/>
      </w:pPr>
      <w:r w:rsidRPr="00B246E2">
        <w:t>устойчивого интереса к новым способам познания.</w:t>
      </w:r>
    </w:p>
    <w:p w:rsidR="00057768" w:rsidRPr="00B246E2" w:rsidRDefault="00057768" w:rsidP="00057768">
      <w:pPr>
        <w:rPr>
          <w:b/>
          <w:i/>
        </w:rPr>
      </w:pPr>
      <w:r w:rsidRPr="00B246E2">
        <w:rPr>
          <w:b/>
          <w:i/>
        </w:rPr>
        <w:t>Регулятивные универсальные учебные действия</w:t>
      </w:r>
    </w:p>
    <w:p w:rsidR="00057768" w:rsidRPr="00B246E2" w:rsidRDefault="00057768" w:rsidP="00057768">
      <w:pPr>
        <w:rPr>
          <w:i/>
        </w:rPr>
      </w:pPr>
      <w:r w:rsidRPr="00B246E2">
        <w:rPr>
          <w:i/>
        </w:rPr>
        <w:t>Обучающийся научится:</w:t>
      </w:r>
    </w:p>
    <w:p w:rsidR="00057768" w:rsidRPr="00B246E2" w:rsidRDefault="00057768" w:rsidP="00057768">
      <w:pPr>
        <w:numPr>
          <w:ilvl w:val="0"/>
          <w:numId w:val="93"/>
        </w:numPr>
        <w:suppressAutoHyphens w:val="0"/>
      </w:pPr>
      <w:r w:rsidRPr="00B246E2">
        <w:t>планировать свои действия;</w:t>
      </w:r>
    </w:p>
    <w:p w:rsidR="00057768" w:rsidRPr="00B246E2" w:rsidRDefault="00057768" w:rsidP="00057768">
      <w:pPr>
        <w:numPr>
          <w:ilvl w:val="0"/>
          <w:numId w:val="93"/>
        </w:numPr>
        <w:suppressAutoHyphens w:val="0"/>
      </w:pPr>
      <w:r w:rsidRPr="00B246E2">
        <w:t>осуществлять итоговый и пошаговый контроль;</w:t>
      </w:r>
    </w:p>
    <w:p w:rsidR="00057768" w:rsidRPr="00B246E2" w:rsidRDefault="00057768" w:rsidP="00057768">
      <w:pPr>
        <w:numPr>
          <w:ilvl w:val="0"/>
          <w:numId w:val="93"/>
        </w:numPr>
        <w:suppressAutoHyphens w:val="0"/>
      </w:pPr>
      <w:r w:rsidRPr="00B246E2">
        <w:t>адекватно воспринимать оценку учителя;</w:t>
      </w:r>
    </w:p>
    <w:p w:rsidR="00057768" w:rsidRPr="00B246E2" w:rsidRDefault="00057768" w:rsidP="00057768">
      <w:pPr>
        <w:numPr>
          <w:ilvl w:val="0"/>
          <w:numId w:val="93"/>
        </w:numPr>
        <w:suppressAutoHyphens w:val="0"/>
      </w:pPr>
      <w:r w:rsidRPr="00B246E2">
        <w:t xml:space="preserve">различать способ и результат действия. </w:t>
      </w:r>
    </w:p>
    <w:p w:rsidR="00057768" w:rsidRPr="00B246E2" w:rsidRDefault="00057768" w:rsidP="00057768">
      <w:pPr>
        <w:rPr>
          <w:i/>
        </w:rPr>
      </w:pPr>
      <w:proofErr w:type="gramStart"/>
      <w:r w:rsidRPr="00B246E2">
        <w:rPr>
          <w:i/>
        </w:rPr>
        <w:t>Обучающийся</w:t>
      </w:r>
      <w:proofErr w:type="gramEnd"/>
      <w:r w:rsidRPr="00B246E2">
        <w:rPr>
          <w:i/>
        </w:rPr>
        <w:t xml:space="preserve"> получит возможность научиться:</w:t>
      </w:r>
    </w:p>
    <w:p w:rsidR="00057768" w:rsidRPr="00B246E2" w:rsidRDefault="00057768" w:rsidP="00057768">
      <w:pPr>
        <w:numPr>
          <w:ilvl w:val="0"/>
          <w:numId w:val="94"/>
        </w:numPr>
        <w:suppressAutoHyphens w:val="0"/>
      </w:pPr>
      <w:r w:rsidRPr="00B246E2">
        <w:t>проявлять познавательную инициативу;</w:t>
      </w:r>
    </w:p>
    <w:p w:rsidR="00057768" w:rsidRPr="00B246E2" w:rsidRDefault="00057768" w:rsidP="00057768">
      <w:pPr>
        <w:numPr>
          <w:ilvl w:val="0"/>
          <w:numId w:val="94"/>
        </w:numPr>
        <w:suppressAutoHyphens w:val="0"/>
      </w:pPr>
      <w:r w:rsidRPr="00B246E2">
        <w:t>самостоятельно находить варианты решения творческой задачи.</w:t>
      </w:r>
    </w:p>
    <w:p w:rsidR="00057768" w:rsidRPr="00B246E2" w:rsidRDefault="00057768" w:rsidP="00057768">
      <w:pPr>
        <w:rPr>
          <w:b/>
          <w:i/>
        </w:rPr>
      </w:pPr>
      <w:r w:rsidRPr="00B246E2">
        <w:rPr>
          <w:b/>
          <w:i/>
        </w:rPr>
        <w:t>Коммуникативные универсальные учебные действия</w:t>
      </w:r>
    </w:p>
    <w:p w:rsidR="00057768" w:rsidRPr="00B246E2" w:rsidRDefault="00057768" w:rsidP="00057768">
      <w:pPr>
        <w:rPr>
          <w:i/>
        </w:rPr>
      </w:pPr>
      <w:r w:rsidRPr="00B246E2">
        <w:rPr>
          <w:i/>
        </w:rPr>
        <w:t>Учащиеся смогут:</w:t>
      </w:r>
    </w:p>
    <w:p w:rsidR="00057768" w:rsidRPr="00B246E2" w:rsidRDefault="00057768" w:rsidP="00057768">
      <w:pPr>
        <w:numPr>
          <w:ilvl w:val="0"/>
          <w:numId w:val="95"/>
        </w:numPr>
        <w:suppressAutoHyphens w:val="0"/>
      </w:pPr>
      <w:r w:rsidRPr="00B246E2">
        <w:t>допускать существование различных точек зрения и различных вариантов выполнения поставленной творческой задачи;</w:t>
      </w:r>
    </w:p>
    <w:p w:rsidR="00057768" w:rsidRPr="00B246E2" w:rsidRDefault="00057768" w:rsidP="00057768">
      <w:pPr>
        <w:numPr>
          <w:ilvl w:val="0"/>
          <w:numId w:val="95"/>
        </w:numPr>
        <w:suppressAutoHyphens w:val="0"/>
      </w:pPr>
      <w:r w:rsidRPr="00B246E2">
        <w:t>учитывать разные мнения, стремиться к координации при выполнении коллективных работ;</w:t>
      </w:r>
    </w:p>
    <w:p w:rsidR="00057768" w:rsidRPr="00B246E2" w:rsidRDefault="00057768" w:rsidP="00057768">
      <w:pPr>
        <w:numPr>
          <w:ilvl w:val="0"/>
          <w:numId w:val="95"/>
        </w:numPr>
        <w:suppressAutoHyphens w:val="0"/>
      </w:pPr>
      <w:r w:rsidRPr="00B246E2">
        <w:t>формулировать собственное мнение и позицию;</w:t>
      </w:r>
    </w:p>
    <w:p w:rsidR="00057768" w:rsidRPr="00B246E2" w:rsidRDefault="00057768" w:rsidP="00057768">
      <w:pPr>
        <w:numPr>
          <w:ilvl w:val="0"/>
          <w:numId w:val="95"/>
        </w:numPr>
        <w:suppressAutoHyphens w:val="0"/>
      </w:pPr>
      <w:r w:rsidRPr="00B246E2">
        <w:t>договариваться, приходить к общему решению;</w:t>
      </w:r>
    </w:p>
    <w:p w:rsidR="00057768" w:rsidRPr="00B246E2" w:rsidRDefault="00057768" w:rsidP="00057768">
      <w:pPr>
        <w:numPr>
          <w:ilvl w:val="0"/>
          <w:numId w:val="95"/>
        </w:numPr>
        <w:suppressAutoHyphens w:val="0"/>
      </w:pPr>
      <w:r w:rsidRPr="00B246E2">
        <w:t>соблюдать корректность в высказываниях;</w:t>
      </w:r>
    </w:p>
    <w:p w:rsidR="00057768" w:rsidRPr="00B246E2" w:rsidRDefault="00057768" w:rsidP="00057768">
      <w:pPr>
        <w:numPr>
          <w:ilvl w:val="0"/>
          <w:numId w:val="95"/>
        </w:numPr>
        <w:suppressAutoHyphens w:val="0"/>
      </w:pPr>
      <w:r w:rsidRPr="00B246E2">
        <w:t>задавать вопросы по существу;</w:t>
      </w:r>
    </w:p>
    <w:p w:rsidR="00057768" w:rsidRPr="00B246E2" w:rsidRDefault="00057768" w:rsidP="00057768">
      <w:pPr>
        <w:numPr>
          <w:ilvl w:val="0"/>
          <w:numId w:val="95"/>
        </w:numPr>
        <w:suppressAutoHyphens w:val="0"/>
      </w:pPr>
      <w:r w:rsidRPr="00B246E2">
        <w:t>контролировать действия партнёра.</w:t>
      </w:r>
    </w:p>
    <w:p w:rsidR="00057768" w:rsidRPr="00B246E2" w:rsidRDefault="00057768" w:rsidP="00057768">
      <w:pPr>
        <w:rPr>
          <w:i/>
        </w:rPr>
      </w:pPr>
      <w:proofErr w:type="gramStart"/>
      <w:r w:rsidRPr="00B246E2">
        <w:rPr>
          <w:i/>
        </w:rPr>
        <w:t>Обучающийся</w:t>
      </w:r>
      <w:proofErr w:type="gramEnd"/>
      <w:r w:rsidRPr="00B246E2">
        <w:rPr>
          <w:i/>
        </w:rPr>
        <w:t xml:space="preserve"> получит возможность научиться:</w:t>
      </w:r>
    </w:p>
    <w:p w:rsidR="00057768" w:rsidRPr="00B246E2" w:rsidRDefault="00057768" w:rsidP="00057768">
      <w:pPr>
        <w:numPr>
          <w:ilvl w:val="0"/>
          <w:numId w:val="96"/>
        </w:numPr>
        <w:suppressAutoHyphens w:val="0"/>
      </w:pPr>
      <w:r w:rsidRPr="00B246E2">
        <w:t>учитывать разные мнения и обосновывать свою позицию;</w:t>
      </w:r>
    </w:p>
    <w:p w:rsidR="00057768" w:rsidRPr="00B246E2" w:rsidRDefault="00057768" w:rsidP="00057768">
      <w:pPr>
        <w:numPr>
          <w:ilvl w:val="0"/>
          <w:numId w:val="96"/>
        </w:numPr>
        <w:suppressAutoHyphens w:val="0"/>
      </w:pPr>
      <w:r w:rsidRPr="00B246E2">
        <w:t>владеть монологической и диалогической формой речи;</w:t>
      </w:r>
    </w:p>
    <w:p w:rsidR="00057768" w:rsidRPr="00B246E2" w:rsidRDefault="00057768" w:rsidP="00057768">
      <w:pPr>
        <w:numPr>
          <w:ilvl w:val="0"/>
          <w:numId w:val="96"/>
        </w:numPr>
        <w:suppressAutoHyphens w:val="0"/>
      </w:pPr>
      <w:r w:rsidRPr="00B246E2">
        <w:t>осуществлять взаимный контроль и оказывать партнёрам в сотрудничестве необходимую взаимопомощь.</w:t>
      </w:r>
    </w:p>
    <w:p w:rsidR="00057768" w:rsidRPr="00B246E2" w:rsidRDefault="00057768" w:rsidP="00057768">
      <w:pPr>
        <w:rPr>
          <w:b/>
          <w:i/>
        </w:rPr>
      </w:pPr>
      <w:r w:rsidRPr="00B246E2">
        <w:rPr>
          <w:b/>
          <w:i/>
        </w:rPr>
        <w:t>Познавательные универсальные учебные действия</w:t>
      </w:r>
    </w:p>
    <w:p w:rsidR="00057768" w:rsidRPr="00B246E2" w:rsidRDefault="00057768" w:rsidP="00057768">
      <w:pPr>
        <w:rPr>
          <w:i/>
        </w:rPr>
      </w:pPr>
      <w:r w:rsidRPr="00B246E2">
        <w:rPr>
          <w:i/>
        </w:rPr>
        <w:t>Обучающийся научится:</w:t>
      </w:r>
    </w:p>
    <w:p w:rsidR="00057768" w:rsidRPr="00B246E2" w:rsidRDefault="00057768" w:rsidP="00057768">
      <w:pPr>
        <w:numPr>
          <w:ilvl w:val="0"/>
          <w:numId w:val="97"/>
        </w:numPr>
        <w:suppressAutoHyphens w:val="0"/>
      </w:pPr>
      <w:r w:rsidRPr="00B246E2">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057768" w:rsidRPr="00B246E2" w:rsidRDefault="00057768" w:rsidP="00057768">
      <w:pPr>
        <w:numPr>
          <w:ilvl w:val="0"/>
          <w:numId w:val="97"/>
        </w:numPr>
        <w:suppressAutoHyphens w:val="0"/>
      </w:pPr>
      <w:r w:rsidRPr="00B246E2">
        <w:t>высказываться в устной и письменной форме;</w:t>
      </w:r>
    </w:p>
    <w:p w:rsidR="00057768" w:rsidRPr="00B246E2" w:rsidRDefault="00057768" w:rsidP="00057768">
      <w:pPr>
        <w:numPr>
          <w:ilvl w:val="0"/>
          <w:numId w:val="97"/>
        </w:numPr>
        <w:suppressAutoHyphens w:val="0"/>
      </w:pPr>
      <w:r w:rsidRPr="00B246E2">
        <w:lastRenderedPageBreak/>
        <w:t>анализировать объекты, выделять главное;</w:t>
      </w:r>
    </w:p>
    <w:p w:rsidR="00057768" w:rsidRPr="00B246E2" w:rsidRDefault="00057768" w:rsidP="00057768">
      <w:pPr>
        <w:numPr>
          <w:ilvl w:val="0"/>
          <w:numId w:val="97"/>
        </w:numPr>
        <w:suppressAutoHyphens w:val="0"/>
      </w:pPr>
      <w:r w:rsidRPr="00B246E2">
        <w:t>осуществлять синтез (целое из частей);</w:t>
      </w:r>
    </w:p>
    <w:p w:rsidR="00057768" w:rsidRPr="00B246E2" w:rsidRDefault="00057768" w:rsidP="00057768">
      <w:pPr>
        <w:numPr>
          <w:ilvl w:val="0"/>
          <w:numId w:val="97"/>
        </w:numPr>
        <w:suppressAutoHyphens w:val="0"/>
      </w:pPr>
      <w:r w:rsidRPr="00B246E2">
        <w:t>проводить сравнение, классификацию по разным критериям;</w:t>
      </w:r>
    </w:p>
    <w:p w:rsidR="00057768" w:rsidRPr="00B246E2" w:rsidRDefault="00057768" w:rsidP="00057768">
      <w:pPr>
        <w:numPr>
          <w:ilvl w:val="0"/>
          <w:numId w:val="97"/>
        </w:numPr>
        <w:suppressAutoHyphens w:val="0"/>
      </w:pPr>
      <w:r w:rsidRPr="00B246E2">
        <w:t>устанавливать причинно-следственные связи;</w:t>
      </w:r>
    </w:p>
    <w:p w:rsidR="00057768" w:rsidRPr="00B246E2" w:rsidRDefault="00057768" w:rsidP="00057768">
      <w:pPr>
        <w:numPr>
          <w:ilvl w:val="0"/>
          <w:numId w:val="97"/>
        </w:numPr>
        <w:suppressAutoHyphens w:val="0"/>
      </w:pPr>
      <w:r w:rsidRPr="00B246E2">
        <w:t>строить рассуждения об объекте.</w:t>
      </w:r>
    </w:p>
    <w:p w:rsidR="00057768" w:rsidRPr="00B246E2" w:rsidRDefault="00057768" w:rsidP="00057768"/>
    <w:p w:rsidR="00057768" w:rsidRPr="00B246E2" w:rsidRDefault="00057768" w:rsidP="00057768">
      <w:pPr>
        <w:rPr>
          <w:i/>
        </w:rPr>
      </w:pPr>
      <w:proofErr w:type="gramStart"/>
      <w:r w:rsidRPr="00B246E2">
        <w:rPr>
          <w:i/>
        </w:rPr>
        <w:t>Обучающийся</w:t>
      </w:r>
      <w:proofErr w:type="gramEnd"/>
      <w:r w:rsidRPr="00B246E2">
        <w:rPr>
          <w:i/>
        </w:rPr>
        <w:t xml:space="preserve"> получит возможность научиться:</w:t>
      </w:r>
    </w:p>
    <w:p w:rsidR="00057768" w:rsidRPr="00B246E2" w:rsidRDefault="00057768" w:rsidP="00057768">
      <w:pPr>
        <w:numPr>
          <w:ilvl w:val="0"/>
          <w:numId w:val="98"/>
        </w:numPr>
        <w:suppressAutoHyphens w:val="0"/>
      </w:pPr>
      <w:r w:rsidRPr="00B246E2">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057768" w:rsidRPr="00B246E2" w:rsidRDefault="00057768" w:rsidP="00057768">
      <w:pPr>
        <w:numPr>
          <w:ilvl w:val="0"/>
          <w:numId w:val="98"/>
        </w:numPr>
        <w:suppressAutoHyphens w:val="0"/>
      </w:pPr>
      <w:r w:rsidRPr="00B246E2">
        <w:t>осознанно и произвольно строить сообщения в устной и письменной форме;</w:t>
      </w:r>
    </w:p>
    <w:p w:rsidR="00057768" w:rsidRPr="00B246E2" w:rsidRDefault="00057768" w:rsidP="00057768">
      <w:pPr>
        <w:numPr>
          <w:ilvl w:val="0"/>
          <w:numId w:val="98"/>
        </w:numPr>
        <w:suppressAutoHyphens w:val="0"/>
      </w:pPr>
      <w:r w:rsidRPr="00B246E2">
        <w:t>использованию методов и приёмов художественно-творческой деятельности в основном учебном процессе и повседневной жизни.</w:t>
      </w:r>
    </w:p>
    <w:p w:rsidR="00057768" w:rsidRPr="00B246E2" w:rsidRDefault="00057768" w:rsidP="00057768">
      <w:pPr>
        <w:ind w:left="360"/>
        <w:rPr>
          <w:b/>
          <w:i/>
        </w:rPr>
      </w:pPr>
    </w:p>
    <w:p w:rsidR="00057768" w:rsidRPr="00B246E2" w:rsidRDefault="00057768" w:rsidP="00057768">
      <w:pPr>
        <w:ind w:left="360"/>
        <w:rPr>
          <w:b/>
          <w:i/>
        </w:rPr>
      </w:pPr>
      <w:r w:rsidRPr="00B246E2">
        <w:rPr>
          <w:b/>
          <w:i/>
        </w:rPr>
        <w:t>В результате занятий по предложенной программе учащиеся получат возможность:</w:t>
      </w:r>
    </w:p>
    <w:p w:rsidR="00057768" w:rsidRPr="00B246E2" w:rsidRDefault="00057768" w:rsidP="00057768">
      <w:pPr>
        <w:numPr>
          <w:ilvl w:val="0"/>
          <w:numId w:val="99"/>
        </w:numPr>
        <w:suppressAutoHyphens w:val="0"/>
      </w:pPr>
      <w:r w:rsidRPr="00B246E2">
        <w:t>развивать образное мышление, воображение, интеллект, фантазию, техническое мышление, творческие способности;</w:t>
      </w:r>
    </w:p>
    <w:p w:rsidR="00057768" w:rsidRPr="00B246E2" w:rsidRDefault="00057768" w:rsidP="00057768">
      <w:pPr>
        <w:numPr>
          <w:ilvl w:val="0"/>
          <w:numId w:val="99"/>
        </w:numPr>
        <w:suppressAutoHyphens w:val="0"/>
      </w:pPr>
      <w:r w:rsidRPr="00B246E2">
        <w:t>расширять знания и представления о традиционных и современных материалах для прикладного творчества;</w:t>
      </w:r>
    </w:p>
    <w:p w:rsidR="00057768" w:rsidRPr="00B246E2" w:rsidRDefault="00057768" w:rsidP="00057768">
      <w:pPr>
        <w:numPr>
          <w:ilvl w:val="0"/>
          <w:numId w:val="99"/>
        </w:numPr>
        <w:suppressAutoHyphens w:val="0"/>
      </w:pPr>
      <w:r w:rsidRPr="00B246E2">
        <w:t>познакомиться с новыми технологическими приёмами обработки различных материалов;</w:t>
      </w:r>
    </w:p>
    <w:p w:rsidR="00057768" w:rsidRPr="00B246E2" w:rsidRDefault="00057768" w:rsidP="00057768">
      <w:pPr>
        <w:numPr>
          <w:ilvl w:val="0"/>
          <w:numId w:val="99"/>
        </w:numPr>
        <w:suppressAutoHyphens w:val="0"/>
      </w:pPr>
      <w:r w:rsidRPr="00B246E2">
        <w:t>использовать ранее изученные приёмы в новых комбинациях и сочетаниях;</w:t>
      </w:r>
    </w:p>
    <w:p w:rsidR="00057768" w:rsidRPr="00B246E2" w:rsidRDefault="00057768" w:rsidP="00057768">
      <w:pPr>
        <w:numPr>
          <w:ilvl w:val="0"/>
          <w:numId w:val="99"/>
        </w:numPr>
        <w:suppressAutoHyphens w:val="0"/>
      </w:pPr>
      <w:r w:rsidRPr="00B246E2">
        <w:t>познакомиться с новыми инструментами для обработки материалов или с новыми функциями уже известных инструментов;</w:t>
      </w:r>
    </w:p>
    <w:p w:rsidR="00057768" w:rsidRPr="00B246E2" w:rsidRDefault="00057768" w:rsidP="00057768">
      <w:pPr>
        <w:numPr>
          <w:ilvl w:val="0"/>
          <w:numId w:val="99"/>
        </w:numPr>
        <w:suppressAutoHyphens w:val="0"/>
      </w:pPr>
      <w:r w:rsidRPr="00B246E2">
        <w:t>совершенствовать навыки трудовой деятельности в коллективе;</w:t>
      </w:r>
    </w:p>
    <w:p w:rsidR="00057768" w:rsidRPr="00B246E2" w:rsidRDefault="00057768" w:rsidP="00057768">
      <w:pPr>
        <w:numPr>
          <w:ilvl w:val="0"/>
          <w:numId w:val="99"/>
        </w:numPr>
        <w:suppressAutoHyphens w:val="0"/>
      </w:pPr>
      <w:r w:rsidRPr="00B246E2">
        <w:t>оказывать посильную помощь в дизайне и оформлении класса, школы, своего жилища;</w:t>
      </w:r>
    </w:p>
    <w:p w:rsidR="00057768" w:rsidRPr="00B246E2" w:rsidRDefault="00057768" w:rsidP="00057768">
      <w:pPr>
        <w:numPr>
          <w:ilvl w:val="0"/>
          <w:numId w:val="99"/>
        </w:numPr>
        <w:suppressAutoHyphens w:val="0"/>
      </w:pPr>
      <w:r w:rsidRPr="00B246E2">
        <w:t>достичь оптимального для каждого уровня развития;</w:t>
      </w:r>
    </w:p>
    <w:p w:rsidR="00057768" w:rsidRDefault="00057768" w:rsidP="00057768">
      <w:pPr>
        <w:numPr>
          <w:ilvl w:val="0"/>
          <w:numId w:val="99"/>
        </w:numPr>
        <w:suppressAutoHyphens w:val="0"/>
      </w:pPr>
      <w:r w:rsidRPr="00B246E2">
        <w:t>сформировать навыки работы с информацией.</w:t>
      </w:r>
    </w:p>
    <w:p w:rsidR="00C86AB5" w:rsidRDefault="00C86AB5" w:rsidP="005E79E3">
      <w:pPr>
        <w:suppressAutoHyphens w:val="0"/>
      </w:pPr>
    </w:p>
    <w:p w:rsidR="00C86AB5" w:rsidRDefault="00C86AB5" w:rsidP="00C86AB5">
      <w:pPr>
        <w:rPr>
          <w:b/>
          <w:sz w:val="28"/>
          <w:szCs w:val="28"/>
        </w:rPr>
      </w:pPr>
      <w:proofErr w:type="gramStart"/>
      <w:r w:rsidRPr="00C86AB5">
        <w:rPr>
          <w:b/>
          <w:sz w:val="28"/>
          <w:szCs w:val="28"/>
        </w:rPr>
        <w:t>Земля-наш</w:t>
      </w:r>
      <w:proofErr w:type="gramEnd"/>
      <w:r w:rsidRPr="00C86AB5">
        <w:rPr>
          <w:b/>
          <w:sz w:val="28"/>
          <w:szCs w:val="28"/>
        </w:rPr>
        <w:t xml:space="preserve"> общий дом</w:t>
      </w:r>
    </w:p>
    <w:p w:rsidR="00305201" w:rsidRPr="00305201" w:rsidRDefault="00305201" w:rsidP="00C86AB5">
      <w:pPr>
        <w:rPr>
          <w:b/>
        </w:rPr>
      </w:pPr>
      <w:r w:rsidRPr="00305201">
        <w:rPr>
          <w:b/>
        </w:rPr>
        <w:t xml:space="preserve">        3 класс</w:t>
      </w:r>
    </w:p>
    <w:p w:rsidR="00305201" w:rsidRDefault="00305201" w:rsidP="00305201">
      <w:pPr>
        <w:ind w:left="142"/>
      </w:pPr>
      <w:r>
        <w:rPr>
          <w:b/>
          <w:bCs/>
          <w:color w:val="000000"/>
        </w:rPr>
        <w:t>Среда обитания.</w:t>
      </w:r>
      <w:r w:rsidRPr="00456D77">
        <w:rPr>
          <w:b/>
        </w:rPr>
        <w:t xml:space="preserve"> </w:t>
      </w:r>
      <w:r w:rsidRPr="00456D77">
        <w:t>Времена года на Земле. Наблюдения за сезонными изменениями в неживой и живой природе. Изменения окружающей среды Условия жизни растений Практическое занятие «Осень на пришкольном участке». Разнообразие животных, условия их жизни</w:t>
      </w:r>
      <w:r>
        <w:t>.</w:t>
      </w:r>
    </w:p>
    <w:p w:rsidR="00305201" w:rsidRDefault="00305201" w:rsidP="00305201">
      <w:pPr>
        <w:ind w:left="142"/>
      </w:pPr>
      <w:r w:rsidRPr="00305201">
        <w:rPr>
          <w:b/>
          <w:bCs/>
          <w:color w:val="000000"/>
          <w:sz w:val="20"/>
          <w:szCs w:val="20"/>
        </w:rPr>
        <w:t>ЖИЗНЬ ЖИВОТНЫХ</w:t>
      </w:r>
      <w:r w:rsidRPr="00456D77">
        <w:rPr>
          <w:b/>
          <w:color w:val="000000"/>
          <w:spacing w:val="-2"/>
        </w:rPr>
        <w:t xml:space="preserve"> </w:t>
      </w:r>
      <w:r w:rsidRPr="00456D77">
        <w:rPr>
          <w:color w:val="000000"/>
          <w:spacing w:val="-2"/>
        </w:rPr>
        <w:t>Динозавры – вымерший вид животных.</w:t>
      </w:r>
      <w:r w:rsidRPr="00456D77">
        <w:t xml:space="preserve"> Экологический проект «Почему нужно защищать природу? Красная книга – способ защиты редких видов животных и растений</w:t>
      </w:r>
    </w:p>
    <w:p w:rsidR="00305201" w:rsidRDefault="00305201" w:rsidP="00305201">
      <w:pPr>
        <w:ind w:left="142"/>
        <w:rPr>
          <w:bCs/>
          <w:color w:val="000000"/>
        </w:rPr>
      </w:pPr>
      <w:r>
        <w:rPr>
          <w:b/>
          <w:bCs/>
          <w:color w:val="000000"/>
        </w:rPr>
        <w:t>Реки и озера</w:t>
      </w:r>
      <w:r w:rsidRPr="00456D77">
        <w:rPr>
          <w:b/>
        </w:rPr>
        <w:t xml:space="preserve"> </w:t>
      </w:r>
      <w:r w:rsidRPr="00456D77">
        <w:t>Получение кислорода под водой.</w:t>
      </w:r>
      <w:r w:rsidRPr="00456D77">
        <w:rPr>
          <w:color w:val="000000"/>
          <w:spacing w:val="-2"/>
        </w:rPr>
        <w:t xml:space="preserve"> Пресноводные животные и растения. Жизнь у рек и озер. Экологический проект « Человек и его деятельность – причина загрязнения водоемов» Околоводные птицы. Акция «Сохраним первоцвет!»</w:t>
      </w:r>
      <w:r w:rsidRPr="0071290B">
        <w:rPr>
          <w:bCs/>
          <w:color w:val="000000"/>
        </w:rPr>
        <w:t xml:space="preserve"> </w:t>
      </w:r>
    </w:p>
    <w:p w:rsidR="00305201" w:rsidRDefault="00305201" w:rsidP="00305201">
      <w:pPr>
        <w:ind w:left="142"/>
      </w:pPr>
      <w:r w:rsidRPr="00305201">
        <w:rPr>
          <w:b/>
          <w:bCs/>
          <w:color w:val="000000"/>
          <w:spacing w:val="-2"/>
          <w:sz w:val="20"/>
          <w:szCs w:val="20"/>
        </w:rPr>
        <w:t>ЧЕЛОВЕК  И  ЖИВОТНЫЕ</w:t>
      </w:r>
      <w:r w:rsidRPr="00456D77">
        <w:rPr>
          <w:b/>
          <w:color w:val="000000"/>
          <w:spacing w:val="-2"/>
        </w:rPr>
        <w:t xml:space="preserve"> </w:t>
      </w:r>
      <w:r w:rsidRPr="00456D77">
        <w:rPr>
          <w:color w:val="000000"/>
          <w:spacing w:val="-2"/>
        </w:rPr>
        <w:t>Жизнь среди людей.</w:t>
      </w:r>
      <w:r w:rsidRPr="00456D77">
        <w:rPr>
          <w:bCs/>
          <w:color w:val="000000"/>
        </w:rPr>
        <w:t xml:space="preserve"> </w:t>
      </w:r>
      <w:r w:rsidRPr="00456D77">
        <w:t>Домашние животные. Уход за домашнимиживотными.</w:t>
      </w:r>
      <w:r w:rsidRPr="00456D77">
        <w:rPr>
          <w:color w:val="000000"/>
          <w:spacing w:val="-2"/>
        </w:rPr>
        <w:t xml:space="preserve"> Работа </w:t>
      </w:r>
      <w:proofErr w:type="gramStart"/>
      <w:r w:rsidRPr="00456D77">
        <w:rPr>
          <w:color w:val="000000"/>
          <w:spacing w:val="-2"/>
        </w:rPr>
        <w:t>над</w:t>
      </w:r>
      <w:proofErr w:type="gramEnd"/>
      <w:r w:rsidRPr="00456D77">
        <w:rPr>
          <w:color w:val="000000"/>
          <w:spacing w:val="-2"/>
        </w:rPr>
        <w:t xml:space="preserve"> </w:t>
      </w:r>
      <w:proofErr w:type="gramStart"/>
      <w:r w:rsidRPr="00456D77">
        <w:rPr>
          <w:color w:val="000000"/>
          <w:spacing w:val="-2"/>
        </w:rPr>
        <w:t>на</w:t>
      </w:r>
      <w:proofErr w:type="gramEnd"/>
      <w:r w:rsidRPr="00456D77">
        <w:rPr>
          <w:color w:val="000000"/>
          <w:spacing w:val="-2"/>
        </w:rPr>
        <w:t xml:space="preserve"> проектом «Ты в ответе за тех, кого приручил» Люди и паразиты</w:t>
      </w:r>
      <w:r w:rsidRPr="00456D77">
        <w:t xml:space="preserve"> Бактерии и вирусы. Борьба с болезнями</w:t>
      </w:r>
    </w:p>
    <w:p w:rsidR="00305201" w:rsidRPr="00305201" w:rsidRDefault="00305201" w:rsidP="00305201">
      <w:pPr>
        <w:ind w:left="142"/>
      </w:pPr>
      <w:r>
        <w:rPr>
          <w:b/>
          <w:bCs/>
          <w:color w:val="000000"/>
        </w:rPr>
        <w:t xml:space="preserve">С/Х труд. </w:t>
      </w:r>
      <w:r w:rsidRPr="00EC24CE">
        <w:rPr>
          <w:bCs/>
          <w:color w:val="000000"/>
        </w:rPr>
        <w:t xml:space="preserve">Почва. </w:t>
      </w:r>
      <w:r w:rsidRPr="00EC24CE">
        <w:t>Семена овощных и декоративных культур. Заботы хлебороба весной Высадка рассады  на участке. Составление графика полива. Декоративные растения</w:t>
      </w:r>
    </w:p>
    <w:p w:rsidR="005418A8" w:rsidRPr="004F16A6" w:rsidRDefault="00305201" w:rsidP="00C86AB5">
      <w:pPr>
        <w:rPr>
          <w:b/>
        </w:rPr>
      </w:pPr>
      <w:r>
        <w:rPr>
          <w:b/>
        </w:rPr>
        <w:t>4</w:t>
      </w:r>
      <w:r w:rsidR="005418A8" w:rsidRPr="004F16A6">
        <w:rPr>
          <w:b/>
        </w:rPr>
        <w:t xml:space="preserve"> класс</w:t>
      </w:r>
    </w:p>
    <w:p w:rsidR="005418A8" w:rsidRPr="000B7A25" w:rsidRDefault="005418A8" w:rsidP="004F16A6">
      <w:pPr>
        <w:pStyle w:val="afffb"/>
      </w:pPr>
      <w:r>
        <w:t xml:space="preserve"> Мы жители планеты Земля. </w:t>
      </w:r>
      <w:r w:rsidRPr="000B7A25">
        <w:rPr>
          <w:rStyle w:val="apple-converted-space"/>
          <w:bCs/>
          <w:color w:val="767676"/>
        </w:rPr>
        <w:t> </w:t>
      </w:r>
      <w:r w:rsidRPr="000B7A25">
        <w:t>Мир вокруг.</w:t>
      </w:r>
      <w:r>
        <w:t xml:space="preserve"> Человек и природа.</w:t>
      </w:r>
      <w:r w:rsidRPr="000B7A25">
        <w:t xml:space="preserve">  Место человека в мире природы. </w:t>
      </w:r>
    </w:p>
    <w:p w:rsidR="005418A8" w:rsidRDefault="005418A8" w:rsidP="004F16A6">
      <w:pPr>
        <w:pStyle w:val="afffb"/>
      </w:pPr>
      <w:r w:rsidRPr="000B7A25">
        <w:t>Осень в лесу</w:t>
      </w:r>
    </w:p>
    <w:p w:rsidR="005418A8" w:rsidRDefault="005418A8" w:rsidP="004F16A6">
      <w:pPr>
        <w:pStyle w:val="afffb"/>
        <w:rPr>
          <w:b/>
        </w:rPr>
      </w:pPr>
      <w:proofErr w:type="gramStart"/>
      <w:r w:rsidRPr="005418A8">
        <w:rPr>
          <w:b/>
        </w:rPr>
        <w:t>Неживое</w:t>
      </w:r>
      <w:proofErr w:type="gramEnd"/>
      <w:r w:rsidRPr="005418A8">
        <w:rPr>
          <w:b/>
        </w:rPr>
        <w:t xml:space="preserve"> в природе</w:t>
      </w:r>
      <w:r>
        <w:t>.</w:t>
      </w:r>
      <w:r w:rsidRPr="00977788">
        <w:rPr>
          <w:b/>
        </w:rPr>
        <w:t xml:space="preserve"> </w:t>
      </w:r>
      <w:r w:rsidRPr="004F16A6">
        <w:t>Солнце – источник тепла и света</w:t>
      </w:r>
      <w:r w:rsidRPr="00977788">
        <w:rPr>
          <w:b/>
        </w:rPr>
        <w:t xml:space="preserve">. </w:t>
      </w:r>
      <w:r w:rsidRPr="004F16A6">
        <w:t>Вода, её признаки и свойства</w:t>
      </w:r>
      <w:r w:rsidR="004F16A6" w:rsidRPr="004F16A6">
        <w:t xml:space="preserve">. </w:t>
      </w:r>
      <w:r w:rsidRPr="004F16A6">
        <w:rPr>
          <w:rStyle w:val="apple-converted-space"/>
          <w:bCs/>
          <w:color w:val="767676"/>
        </w:rPr>
        <w:t> </w:t>
      </w:r>
      <w:r w:rsidRPr="004F16A6">
        <w:t>Почва – святыня наша. Погода. Климат.</w:t>
      </w:r>
      <w:r w:rsidR="004F16A6" w:rsidRPr="004F16A6">
        <w:t xml:space="preserve"> </w:t>
      </w:r>
      <w:r w:rsidRPr="004F16A6">
        <w:t>Предсказание погоды по народным приметам</w:t>
      </w:r>
      <w:r w:rsidRPr="00977788">
        <w:rPr>
          <w:b/>
        </w:rPr>
        <w:t xml:space="preserve"> </w:t>
      </w:r>
    </w:p>
    <w:p w:rsidR="004F16A6" w:rsidRDefault="004F16A6" w:rsidP="004F16A6">
      <w:pPr>
        <w:pStyle w:val="afffb"/>
        <w:rPr>
          <w:b/>
        </w:rPr>
      </w:pPr>
      <w:r>
        <w:rPr>
          <w:b/>
        </w:rPr>
        <w:t>Живое в природе. Экологические связи между неживой и живой природой.</w:t>
      </w:r>
    </w:p>
    <w:p w:rsidR="004F16A6" w:rsidRDefault="004F16A6" w:rsidP="00305201">
      <w:pPr>
        <w:pStyle w:val="afffb"/>
        <w:rPr>
          <w:b/>
        </w:rPr>
      </w:pPr>
      <w:r>
        <w:rPr>
          <w:b/>
        </w:rPr>
        <w:t>Сельскохозяйственный труд весной</w:t>
      </w:r>
    </w:p>
    <w:p w:rsidR="00305201" w:rsidRPr="00305201" w:rsidRDefault="00305201" w:rsidP="00305201">
      <w:pPr>
        <w:pStyle w:val="afffb"/>
      </w:pPr>
    </w:p>
    <w:p w:rsidR="00456D77" w:rsidRDefault="00E80AC4" w:rsidP="00EC24CE">
      <w:pPr>
        <w:rPr>
          <w:b/>
          <w:bCs/>
          <w:color w:val="000000"/>
          <w:sz w:val="28"/>
          <w:szCs w:val="28"/>
        </w:rPr>
      </w:pPr>
      <w:r w:rsidRPr="00E80AC4">
        <w:rPr>
          <w:b/>
          <w:bCs/>
          <w:color w:val="000000"/>
          <w:sz w:val="28"/>
          <w:szCs w:val="28"/>
        </w:rPr>
        <w:t>Этика. Дорогою добра</w:t>
      </w:r>
    </w:p>
    <w:p w:rsidR="00E80AC4" w:rsidRPr="008D60DA" w:rsidRDefault="00E80AC4" w:rsidP="00E80AC4">
      <w:pPr>
        <w:shd w:val="clear" w:color="auto" w:fill="FFFFFF"/>
        <w:suppressAutoHyphens w:val="0"/>
        <w:jc w:val="left"/>
        <w:rPr>
          <w:rFonts w:ascii="Arial" w:hAnsi="Arial" w:cs="Arial"/>
          <w:color w:val="000000"/>
        </w:rPr>
      </w:pPr>
      <w:r w:rsidRPr="00E80AC4">
        <w:rPr>
          <w:b/>
          <w:bCs/>
          <w:color w:val="000000"/>
        </w:rPr>
        <w:t>Школьный этикет</w:t>
      </w:r>
      <w:r>
        <w:rPr>
          <w:bCs/>
          <w:color w:val="000000"/>
        </w:rPr>
        <w:t xml:space="preserve"> </w:t>
      </w:r>
      <w:r w:rsidRPr="00657964">
        <w:rPr>
          <w:bCs/>
          <w:color w:val="000000"/>
        </w:rPr>
        <w:t>(понятие об основных правилах поведения в  школе</w:t>
      </w:r>
      <w:r>
        <w:rPr>
          <w:bCs/>
          <w:color w:val="000000"/>
        </w:rPr>
        <w:t>).</w:t>
      </w:r>
      <w:r w:rsidRPr="00E80AC4">
        <w:rPr>
          <w:color w:val="000000"/>
        </w:rPr>
        <w:t xml:space="preserve"> </w:t>
      </w:r>
      <w:r w:rsidRPr="008D60DA">
        <w:rPr>
          <w:color w:val="000000"/>
        </w:rPr>
        <w:t xml:space="preserve">Правила поведения в </w:t>
      </w:r>
      <w:r w:rsidRPr="008D60DA">
        <w:rPr>
          <w:color w:val="000000"/>
        </w:rPr>
        <w:lastRenderedPageBreak/>
        <w:t>школе, на уроке, на перемене, в столовой</w:t>
      </w:r>
      <w:proofErr w:type="gramStart"/>
      <w:r w:rsidRPr="008D60DA">
        <w:rPr>
          <w:color w:val="000000"/>
        </w:rPr>
        <w:t>.П</w:t>
      </w:r>
      <w:proofErr w:type="gramEnd"/>
      <w:r w:rsidRPr="008D60DA">
        <w:rPr>
          <w:color w:val="000000"/>
        </w:rPr>
        <w:t>риход в школу   без   опозданий,   правильная   организация   работы   на   уроке,   учебное сотрудничество.  Школьные перемены как время активного отдыха, игры</w:t>
      </w:r>
      <w:proofErr w:type="gramStart"/>
      <w:r w:rsidRPr="008D60DA">
        <w:rPr>
          <w:color w:val="000000"/>
        </w:rPr>
        <w:t>.П</w:t>
      </w:r>
      <w:proofErr w:type="gramEnd"/>
      <w:r w:rsidRPr="008D60DA">
        <w:rPr>
          <w:color w:val="000000"/>
        </w:rPr>
        <w:t>оведение в столовой, правила поведения за столом.</w:t>
      </w:r>
    </w:p>
    <w:p w:rsidR="00E80AC4" w:rsidRDefault="00E80AC4" w:rsidP="00E80AC4">
      <w:pPr>
        <w:shd w:val="clear" w:color="auto" w:fill="FFFFFF"/>
        <w:suppressAutoHyphens w:val="0"/>
        <w:jc w:val="left"/>
        <w:rPr>
          <w:color w:val="000000"/>
        </w:rPr>
      </w:pPr>
      <w:proofErr w:type="gramStart"/>
      <w:r w:rsidRPr="00E80AC4">
        <w:rPr>
          <w:b/>
          <w:bCs/>
          <w:color w:val="000000"/>
        </w:rPr>
        <w:t>Правила общения</w:t>
      </w:r>
      <w:r w:rsidRPr="00657964">
        <w:rPr>
          <w:bCs/>
          <w:color w:val="000000"/>
        </w:rPr>
        <w:t xml:space="preserve"> (взаимоотношения с другими людьми</w:t>
      </w:r>
      <w:r w:rsidRPr="00E80AC4">
        <w:rPr>
          <w:color w:val="000000"/>
        </w:rPr>
        <w:t xml:space="preserve"> </w:t>
      </w:r>
      <w:r w:rsidRPr="008D60DA">
        <w:rPr>
          <w:color w:val="000000"/>
        </w:rPr>
        <w:t>Правила вежливости, элементарные представления о добрых и недобрых  поступках, знакомство с   образом     этих     поступков     при     помощи художественных   произведений,   сказок,   фильмов;   посредством   анализа  близких   детям   ситуаций   жизни   (школьного   коллектива,   семьи).</w:t>
      </w:r>
      <w:proofErr w:type="gramEnd"/>
      <w:r w:rsidRPr="008D60DA">
        <w:rPr>
          <w:color w:val="000000"/>
        </w:rPr>
        <w:t xml:space="preserve">  Активное  освоение в речевой и поведенческой</w:t>
      </w:r>
      <w:r>
        <w:rPr>
          <w:rFonts w:ascii="Arial" w:hAnsi="Arial" w:cs="Arial"/>
          <w:color w:val="000000"/>
        </w:rPr>
        <w:t xml:space="preserve"> </w:t>
      </w:r>
      <w:r w:rsidRPr="008D60DA">
        <w:rPr>
          <w:color w:val="000000"/>
        </w:rPr>
        <w:t>практике «вежливых» слов, их значения  в установлении добрых отношений с окружающими.</w:t>
      </w:r>
      <w:r>
        <w:rPr>
          <w:rFonts w:ascii="Arial" w:hAnsi="Arial" w:cs="Arial"/>
          <w:color w:val="000000"/>
        </w:rPr>
        <w:t xml:space="preserve"> </w:t>
      </w:r>
      <w:r w:rsidRPr="008D60DA">
        <w:rPr>
          <w:color w:val="000000"/>
        </w:rPr>
        <w:t>Доброе, терпимое   отношение к све</w:t>
      </w:r>
      <w:r>
        <w:rPr>
          <w:color w:val="000000"/>
        </w:rPr>
        <w:t>рстнику, другу, младшим; добрые</w:t>
      </w:r>
      <w:r w:rsidRPr="008D60DA">
        <w:rPr>
          <w:color w:val="000000"/>
        </w:rPr>
        <w:t>и  вежливые   отношения   в   семье,   проявление   элементарного   уважения   к  родителям,   близким   (конкретные   жизненные   ситуации).   Практическое  знакомство с правилами коллективных игр, позволяющих играть дружно, без  конфликтов. Пути выхода из конфликтной ситуации (преодоление                ссор, драк, признание своей вины).  Нравственное   содержание   ситуации   (литературной,   жизненной),   их оценивание.</w:t>
      </w:r>
    </w:p>
    <w:p w:rsidR="00E80AC4" w:rsidRDefault="00E80AC4" w:rsidP="00E80AC4">
      <w:pPr>
        <w:shd w:val="clear" w:color="auto" w:fill="FFFFFF"/>
        <w:suppressAutoHyphens w:val="0"/>
        <w:jc w:val="left"/>
        <w:rPr>
          <w:color w:val="000000"/>
        </w:rPr>
      </w:pPr>
      <w:r w:rsidRPr="00E80AC4">
        <w:rPr>
          <w:b/>
          <w:bCs/>
          <w:color w:val="000000"/>
        </w:rPr>
        <w:t>О трудолюбии.  </w:t>
      </w:r>
      <w:r w:rsidRPr="008D60DA">
        <w:rPr>
          <w:color w:val="000000"/>
        </w:rPr>
        <w:t>Значение труда в жизни людей. Учение как основной труд и обязанность  школьника, виды труда детей в школе и дома (начальные представления).  Прилежание и старательность в учении и труде. Трудолюбие как главная  ценность   человека.   Элементы   культуры   труда.   Стимулирование   оценки  учащихся собственного отношения к труду. Способы бережного отношения к  вещам, созданным трудом других людей</w:t>
      </w:r>
      <w:proofErr w:type="gramStart"/>
      <w:r w:rsidRPr="008D60DA">
        <w:rPr>
          <w:color w:val="000000"/>
        </w:rPr>
        <w:t>.П</w:t>
      </w:r>
      <w:proofErr w:type="gramEnd"/>
      <w:r w:rsidRPr="008D60DA">
        <w:rPr>
          <w:color w:val="000000"/>
        </w:rPr>
        <w:t>ути   и   способы   преодоления   лени,   неумения   трудиться   (избавление   от  неорганизованности, недисциплинированности).  Анализ и оценка своих действий во время приготовления уроков, труда,  дежурства</w:t>
      </w:r>
    </w:p>
    <w:p w:rsidR="005418A8" w:rsidRDefault="005418A8" w:rsidP="005418A8">
      <w:pPr>
        <w:shd w:val="clear" w:color="auto" w:fill="FFFFFF"/>
        <w:suppressAutoHyphens w:val="0"/>
        <w:jc w:val="left"/>
        <w:rPr>
          <w:color w:val="000000"/>
        </w:rPr>
      </w:pPr>
      <w:r w:rsidRPr="005418A8">
        <w:rPr>
          <w:b/>
          <w:bCs/>
          <w:color w:val="000000"/>
        </w:rPr>
        <w:t>Культура внешнего вида</w:t>
      </w:r>
      <w:r w:rsidRPr="00CC58D0">
        <w:rPr>
          <w:bCs/>
          <w:color w:val="000000"/>
        </w:rPr>
        <w:t>.  </w:t>
      </w:r>
      <w:r w:rsidRPr="008D60DA">
        <w:rPr>
          <w:color w:val="000000"/>
        </w:rPr>
        <w:t>Культура внешнего вида как чистота, опрятность, аккуратность в человеке</w:t>
      </w:r>
      <w:proofErr w:type="gramStart"/>
      <w:r w:rsidRPr="008D60DA">
        <w:rPr>
          <w:color w:val="000000"/>
        </w:rPr>
        <w:t>.П</w:t>
      </w:r>
      <w:proofErr w:type="gramEnd"/>
      <w:r w:rsidRPr="008D60DA">
        <w:rPr>
          <w:color w:val="000000"/>
        </w:rPr>
        <w:t>равила опрятности и их значение для здоровья, уважения окружающих,  собственного хорошего самочувствия.Оценка   внешнего   вида   человека,   критерии   такой   оценки:   аккуратность,  опрятность, удобство, соответствие ситуации</w:t>
      </w:r>
    </w:p>
    <w:p w:rsidR="005418A8" w:rsidRPr="008D60DA" w:rsidRDefault="005418A8" w:rsidP="005418A8">
      <w:pPr>
        <w:shd w:val="clear" w:color="auto" w:fill="FFFFFF"/>
        <w:suppressAutoHyphens w:val="0"/>
        <w:jc w:val="left"/>
        <w:rPr>
          <w:rFonts w:ascii="Arial" w:hAnsi="Arial" w:cs="Arial"/>
          <w:color w:val="000000"/>
        </w:rPr>
      </w:pPr>
      <w:r w:rsidRPr="005418A8">
        <w:rPr>
          <w:b/>
          <w:bCs/>
          <w:color w:val="000000"/>
        </w:rPr>
        <w:t>Внешкольный этикет</w:t>
      </w:r>
      <w:r>
        <w:rPr>
          <w:b/>
          <w:bCs/>
          <w:color w:val="000000"/>
        </w:rPr>
        <w:t>.</w:t>
      </w:r>
      <w:r w:rsidRPr="005418A8">
        <w:rPr>
          <w:color w:val="000000"/>
        </w:rPr>
        <w:t xml:space="preserve"> </w:t>
      </w:r>
      <w:r w:rsidRPr="008D60DA">
        <w:rPr>
          <w:color w:val="000000"/>
        </w:rPr>
        <w:t>Вежливое   отношение   к   людям   как   потребность   воспитанного   человека.  Особенности вежливого поведения в разных жизненных ситуациях (на улице,  в транспорте, во время прогулок): уступит место маленьким и пожилым, за  причинённые неудобства, неприятности надо извиниться</w:t>
      </w:r>
      <w:proofErr w:type="gramStart"/>
      <w:r w:rsidRPr="008D60DA">
        <w:rPr>
          <w:color w:val="000000"/>
        </w:rPr>
        <w:t>.П</w:t>
      </w:r>
      <w:proofErr w:type="gramEnd"/>
      <w:r w:rsidRPr="008D60DA">
        <w:rPr>
          <w:color w:val="000000"/>
        </w:rPr>
        <w:t>равила вежливости в общении с ближайшим окружением: здороваться  первым, доброжелательно отвечать на вопросы; взрослых называть на «Вы»,  говорить «спасибо» и «пожалуйста» и.д.</w:t>
      </w:r>
    </w:p>
    <w:p w:rsidR="005418A8" w:rsidRPr="005418A8" w:rsidRDefault="005418A8" w:rsidP="005418A8">
      <w:pPr>
        <w:shd w:val="clear" w:color="auto" w:fill="FFFFFF"/>
        <w:suppressAutoHyphens w:val="0"/>
        <w:jc w:val="left"/>
        <w:rPr>
          <w:rFonts w:ascii="Arial" w:hAnsi="Arial" w:cs="Arial"/>
          <w:b/>
          <w:color w:val="000000"/>
        </w:rPr>
      </w:pPr>
      <w:r w:rsidRPr="008D60DA">
        <w:rPr>
          <w:color w:val="000000"/>
        </w:rPr>
        <w:t>Правила поведения в общественных местах (в магазине, библиотеке, театре  и   т.д.):   не   мешать   другим   людям,     соблюдать   очередь,   чётко   и   громко  высказывать обращение, просьбу</w:t>
      </w:r>
    </w:p>
    <w:p w:rsidR="005418A8" w:rsidRPr="005418A8" w:rsidRDefault="005418A8" w:rsidP="005418A8">
      <w:pPr>
        <w:jc w:val="center"/>
        <w:rPr>
          <w:b/>
        </w:rPr>
      </w:pPr>
      <w:r w:rsidRPr="005418A8">
        <w:rPr>
          <w:b/>
        </w:rPr>
        <w:t xml:space="preserve">В результате реализации программы «Этика: дорогою добра» предполагается </w:t>
      </w:r>
      <w:r w:rsidRPr="005418A8">
        <w:rPr>
          <w:b/>
        </w:rPr>
        <w:br/>
        <w:t>достижение определённых результатов.</w:t>
      </w:r>
    </w:p>
    <w:p w:rsidR="005418A8" w:rsidRPr="005418A8" w:rsidRDefault="005418A8" w:rsidP="005418A8">
      <w:pPr>
        <w:shd w:val="clear" w:color="auto" w:fill="FFFFFF"/>
        <w:rPr>
          <w:color w:val="000000"/>
        </w:rPr>
      </w:pPr>
    </w:p>
    <w:p w:rsidR="005418A8" w:rsidRPr="005418A8" w:rsidRDefault="005418A8" w:rsidP="005418A8">
      <w:pPr>
        <w:shd w:val="clear" w:color="auto" w:fill="FFFFFF"/>
        <w:rPr>
          <w:color w:val="000000"/>
          <w:sz w:val="20"/>
          <w:szCs w:val="20"/>
        </w:rPr>
      </w:pPr>
      <w:r w:rsidRPr="005418A8">
        <w:rPr>
          <w:b/>
          <w:bCs/>
          <w:color w:val="000000"/>
          <w:sz w:val="20"/>
          <w:szCs w:val="20"/>
        </w:rPr>
        <w:t>ФОРМИРОВАНИЕ  </w:t>
      </w:r>
      <w:proofErr w:type="gramStart"/>
      <w:r w:rsidRPr="005418A8">
        <w:rPr>
          <w:b/>
          <w:bCs/>
          <w:color w:val="000000"/>
          <w:sz w:val="20"/>
          <w:szCs w:val="20"/>
        </w:rPr>
        <w:t>ЛИЧНОСТНЫХ</w:t>
      </w:r>
      <w:proofErr w:type="gramEnd"/>
      <w:r w:rsidRPr="005418A8">
        <w:rPr>
          <w:b/>
          <w:bCs/>
          <w:color w:val="000000"/>
          <w:sz w:val="20"/>
          <w:szCs w:val="20"/>
        </w:rPr>
        <w:t xml:space="preserve">  УУД</w:t>
      </w:r>
    </w:p>
    <w:p w:rsidR="005418A8" w:rsidRPr="008D60DA" w:rsidRDefault="005418A8" w:rsidP="00AD2731">
      <w:pPr>
        <w:numPr>
          <w:ilvl w:val="0"/>
          <w:numId w:val="121"/>
        </w:numPr>
        <w:shd w:val="clear" w:color="auto" w:fill="FFFFFF"/>
        <w:suppressAutoHyphens w:val="0"/>
        <w:rPr>
          <w:color w:val="000000"/>
        </w:rPr>
      </w:pPr>
      <w:r w:rsidRPr="0022319B">
        <w:rPr>
          <w:color w:val="000000"/>
        </w:rPr>
        <w:t>Ученик получит знания о характере взаимоотношений с другими людьми, что станет предпосылкой воспитания доброжелательного и заботливого отношения к людям, эмоциональной отзывчивости, сопереживания, сочувствия, формирования нравственного сознания младшего школьника.</w:t>
      </w:r>
    </w:p>
    <w:p w:rsidR="005418A8" w:rsidRPr="008D60DA" w:rsidRDefault="005418A8" w:rsidP="00AD2731">
      <w:pPr>
        <w:numPr>
          <w:ilvl w:val="0"/>
          <w:numId w:val="122"/>
        </w:numPr>
        <w:shd w:val="clear" w:color="auto" w:fill="FFFFFF"/>
        <w:suppressAutoHyphens w:val="0"/>
        <w:rPr>
          <w:color w:val="000000"/>
        </w:rPr>
      </w:pPr>
      <w:r w:rsidRPr="0022319B">
        <w:rPr>
          <w:color w:val="000000"/>
        </w:rPr>
        <w:t>Знакомясь с нравственным содержанием пословиц о добре, труде, учении, ученик начнёт осознавать базовые гуманистические ценности, характер отношений между людьми, необходимость бережного отношения к людям и предметам их труда.</w:t>
      </w:r>
    </w:p>
    <w:p w:rsidR="005418A8" w:rsidRPr="008D60DA" w:rsidRDefault="005418A8" w:rsidP="00AD2731">
      <w:pPr>
        <w:numPr>
          <w:ilvl w:val="0"/>
          <w:numId w:val="123"/>
        </w:numPr>
        <w:shd w:val="clear" w:color="auto" w:fill="FFFFFF"/>
        <w:suppressAutoHyphens w:val="0"/>
        <w:rPr>
          <w:color w:val="000000"/>
        </w:rPr>
      </w:pPr>
      <w:r w:rsidRPr="0022319B">
        <w:rPr>
          <w:color w:val="000000"/>
        </w:rPr>
        <w:t>С помощью обсуждения сказок, произведений художественной литературы ученик освоит первоначальные этические представления добра и зла, значение слов вежливости, правил вежливого поведения и их мотивации.</w:t>
      </w:r>
    </w:p>
    <w:p w:rsidR="005418A8" w:rsidRPr="008D60DA" w:rsidRDefault="005418A8" w:rsidP="00AD2731">
      <w:pPr>
        <w:numPr>
          <w:ilvl w:val="0"/>
          <w:numId w:val="124"/>
        </w:numPr>
        <w:shd w:val="clear" w:color="auto" w:fill="FFFFFF"/>
        <w:suppressAutoHyphens w:val="0"/>
        <w:rPr>
          <w:color w:val="000000"/>
        </w:rPr>
      </w:pPr>
      <w:r w:rsidRPr="0022319B">
        <w:rPr>
          <w:color w:val="000000"/>
        </w:rPr>
        <w:t xml:space="preserve">Система вопросов и заданий, носящие диагностический и тренинговый характер позволит решить задачи самооценки и самопроверки ученика. </w:t>
      </w:r>
      <w:proofErr w:type="gramStart"/>
      <w:r w:rsidRPr="0022319B">
        <w:rPr>
          <w:color w:val="000000"/>
        </w:rPr>
        <w:t>Ученик получит начальные нравственные представления, знакомясь с нравственными понятиями (например, «Что такое добрый поступок?», «Какой нра</w:t>
      </w:r>
      <w:r>
        <w:rPr>
          <w:color w:val="000000"/>
        </w:rPr>
        <w:t>вственный выбор сделал герой?», «</w:t>
      </w:r>
      <w:r w:rsidRPr="0022319B">
        <w:rPr>
          <w:color w:val="000000"/>
        </w:rPr>
        <w:t>Что можно посоветовать в этой ситуации?</w:t>
      </w:r>
      <w:proofErr w:type="gramEnd"/>
      <w:r w:rsidRPr="0022319B">
        <w:rPr>
          <w:color w:val="000000"/>
        </w:rPr>
        <w:t xml:space="preserve"> </w:t>
      </w:r>
      <w:proofErr w:type="gramStart"/>
      <w:r w:rsidRPr="0022319B">
        <w:rPr>
          <w:color w:val="000000"/>
        </w:rPr>
        <w:t>Как её изменить?», «Бывает ли так в реальной жизни?»)</w:t>
      </w:r>
      <w:proofErr w:type="gramEnd"/>
    </w:p>
    <w:p w:rsidR="005418A8" w:rsidRDefault="005418A8" w:rsidP="00AD2731">
      <w:pPr>
        <w:numPr>
          <w:ilvl w:val="0"/>
          <w:numId w:val="125"/>
        </w:numPr>
        <w:shd w:val="clear" w:color="auto" w:fill="FFFFFF"/>
        <w:suppressAutoHyphens w:val="0"/>
        <w:rPr>
          <w:color w:val="000000"/>
        </w:rPr>
      </w:pPr>
      <w:r w:rsidRPr="0022319B">
        <w:rPr>
          <w:color w:val="000000"/>
        </w:rPr>
        <w:lastRenderedPageBreak/>
        <w:t xml:space="preserve">Ученик научится сопоставлять, сравнивать героев, их поведение; классифицировать материал по разным основаниям </w:t>
      </w:r>
      <w:proofErr w:type="gramStart"/>
      <w:r w:rsidRPr="0022319B">
        <w:rPr>
          <w:color w:val="000000"/>
        </w:rPr>
        <w:t xml:space="preserve">( </w:t>
      </w:r>
      <w:proofErr w:type="gramEnd"/>
      <w:r w:rsidRPr="0022319B">
        <w:rPr>
          <w:color w:val="000000"/>
        </w:rPr>
        <w:t>определить группы пословиц по теме – о добре, трудолюбии, отношении к учёбе.)</w:t>
      </w:r>
    </w:p>
    <w:p w:rsidR="005418A8" w:rsidRPr="005418A8" w:rsidRDefault="005418A8" w:rsidP="005418A8">
      <w:pPr>
        <w:shd w:val="clear" w:color="auto" w:fill="FFFFFF"/>
        <w:suppressAutoHyphens w:val="0"/>
        <w:ind w:left="720"/>
        <w:rPr>
          <w:color w:val="000000"/>
        </w:rPr>
      </w:pPr>
    </w:p>
    <w:p w:rsidR="005418A8" w:rsidRPr="005418A8" w:rsidRDefault="005418A8" w:rsidP="005418A8">
      <w:pPr>
        <w:shd w:val="clear" w:color="auto" w:fill="FFFFFF"/>
        <w:rPr>
          <w:color w:val="000000"/>
          <w:sz w:val="20"/>
          <w:szCs w:val="20"/>
        </w:rPr>
      </w:pPr>
      <w:r w:rsidRPr="005418A8">
        <w:rPr>
          <w:b/>
          <w:bCs/>
          <w:color w:val="000000"/>
          <w:sz w:val="20"/>
          <w:szCs w:val="20"/>
        </w:rPr>
        <w:t>ФОРМИРОВАНИЕ  </w:t>
      </w:r>
      <w:proofErr w:type="gramStart"/>
      <w:r w:rsidRPr="005418A8">
        <w:rPr>
          <w:b/>
          <w:bCs/>
          <w:color w:val="000000"/>
          <w:sz w:val="20"/>
          <w:szCs w:val="20"/>
        </w:rPr>
        <w:t>КОММУНИКАТИВНЫХ</w:t>
      </w:r>
      <w:proofErr w:type="gramEnd"/>
      <w:r w:rsidRPr="005418A8">
        <w:rPr>
          <w:b/>
          <w:bCs/>
          <w:color w:val="000000"/>
          <w:sz w:val="20"/>
          <w:szCs w:val="20"/>
        </w:rPr>
        <w:t xml:space="preserve">  УУД</w:t>
      </w:r>
    </w:p>
    <w:p w:rsidR="005418A8" w:rsidRPr="008D60DA" w:rsidRDefault="005418A8" w:rsidP="00AD2731">
      <w:pPr>
        <w:numPr>
          <w:ilvl w:val="0"/>
          <w:numId w:val="126"/>
        </w:numPr>
        <w:shd w:val="clear" w:color="auto" w:fill="FFFFFF"/>
        <w:suppressAutoHyphens w:val="0"/>
        <w:rPr>
          <w:color w:val="000000"/>
        </w:rPr>
      </w:pPr>
      <w:r w:rsidRPr="0022319B">
        <w:rPr>
          <w:color w:val="000000"/>
        </w:rPr>
        <w:t>Ученик научится или получит возможность иметь и выражать своё мнение, аргументировать свою точку зрения, уважительно относиться к другим мнениям.</w:t>
      </w:r>
    </w:p>
    <w:p w:rsidR="005418A8" w:rsidRPr="008D60DA" w:rsidRDefault="005418A8" w:rsidP="00AD2731">
      <w:pPr>
        <w:numPr>
          <w:ilvl w:val="0"/>
          <w:numId w:val="126"/>
        </w:numPr>
        <w:shd w:val="clear" w:color="auto" w:fill="FFFFFF"/>
        <w:suppressAutoHyphens w:val="0"/>
        <w:rPr>
          <w:color w:val="000000"/>
        </w:rPr>
      </w:pPr>
      <w:r w:rsidRPr="0022319B">
        <w:rPr>
          <w:color w:val="000000"/>
        </w:rPr>
        <w:t>Ученик научится работать коллективно или в группах, парах, а также с заданиями на выбор альтернативного решения.</w:t>
      </w:r>
    </w:p>
    <w:p w:rsidR="005418A8" w:rsidRPr="008D60DA" w:rsidRDefault="005418A8" w:rsidP="00AD2731">
      <w:pPr>
        <w:numPr>
          <w:ilvl w:val="0"/>
          <w:numId w:val="126"/>
        </w:numPr>
        <w:shd w:val="clear" w:color="auto" w:fill="FFFFFF"/>
        <w:suppressAutoHyphens w:val="0"/>
        <w:rPr>
          <w:color w:val="000000"/>
        </w:rPr>
      </w:pPr>
      <w:r w:rsidRPr="0022319B">
        <w:rPr>
          <w:color w:val="000000"/>
        </w:rPr>
        <w:t>Ученик научится или получит возможность анализировать высказывания собеседников, добавлять их высказывания.</w:t>
      </w:r>
    </w:p>
    <w:p w:rsidR="005418A8" w:rsidRPr="008D60DA" w:rsidRDefault="005418A8" w:rsidP="00AD2731">
      <w:pPr>
        <w:numPr>
          <w:ilvl w:val="0"/>
          <w:numId w:val="126"/>
        </w:numPr>
        <w:shd w:val="clear" w:color="auto" w:fill="FFFFFF"/>
        <w:suppressAutoHyphens w:val="0"/>
        <w:rPr>
          <w:color w:val="000000"/>
        </w:rPr>
      </w:pPr>
      <w:r w:rsidRPr="0022319B">
        <w:rPr>
          <w:color w:val="000000"/>
        </w:rPr>
        <w:t>Ученик научится создавать словесный портрет героя, оценивать адекватно ситуацию и предотвращать конфликты.</w:t>
      </w:r>
    </w:p>
    <w:p w:rsidR="005418A8" w:rsidRPr="008D60DA" w:rsidRDefault="005418A8" w:rsidP="005418A8">
      <w:pPr>
        <w:shd w:val="clear" w:color="auto" w:fill="FFFFFF"/>
        <w:rPr>
          <w:color w:val="000000"/>
        </w:rPr>
      </w:pPr>
      <w:r w:rsidRPr="0022319B">
        <w:rPr>
          <w:color w:val="000000"/>
        </w:rPr>
        <w:t>       </w:t>
      </w:r>
    </w:p>
    <w:p w:rsidR="005418A8" w:rsidRPr="008D60DA" w:rsidRDefault="005418A8" w:rsidP="005418A8">
      <w:pPr>
        <w:shd w:val="clear" w:color="auto" w:fill="FFFFFF"/>
        <w:rPr>
          <w:color w:val="000000"/>
        </w:rPr>
      </w:pPr>
      <w:r>
        <w:rPr>
          <w:color w:val="000000"/>
        </w:rPr>
        <w:t xml:space="preserve">  Для </w:t>
      </w:r>
      <w:r w:rsidRPr="0022319B">
        <w:rPr>
          <w:color w:val="000000"/>
        </w:rPr>
        <w:t>овладения </w:t>
      </w:r>
      <w:r>
        <w:rPr>
          <w:color w:val="000000"/>
        </w:rPr>
        <w:t xml:space="preserve"> </w:t>
      </w:r>
      <w:r w:rsidRPr="005418A8">
        <w:rPr>
          <w:b/>
          <w:bCs/>
          <w:color w:val="000000"/>
        </w:rPr>
        <w:t>метапредметными результатами</w:t>
      </w:r>
      <w:r w:rsidRPr="0022319B">
        <w:rPr>
          <w:color w:val="000000"/>
        </w:rPr>
        <w:t> (сравнение, анализ, синтез,  обобщение,   классификация   по   родовидовым   признакам,   установление  аналогий   и   причинно-следственных   связей)   в   материалах    данного курса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сравнить   героев,   их  поведение; классифицировать материал по разным основаниям (определить  группы   пословиц   по   теме   –   о   добре,   трудолюбии,   отношении   к   учёбе);  сравнить иллюстрации с текстом для определения эмоционального состояния  героев.</w:t>
      </w:r>
    </w:p>
    <w:p w:rsidR="005418A8" w:rsidRPr="008D60DA" w:rsidRDefault="005418A8" w:rsidP="005418A8">
      <w:pPr>
        <w:shd w:val="clear" w:color="auto" w:fill="FFFFFF"/>
        <w:rPr>
          <w:color w:val="000000"/>
        </w:rPr>
      </w:pPr>
      <w:r w:rsidRPr="0022319B">
        <w:rPr>
          <w:color w:val="000000"/>
        </w:rPr>
        <w:t>   </w:t>
      </w:r>
    </w:p>
    <w:p w:rsidR="005418A8" w:rsidRPr="008D60DA" w:rsidRDefault="005418A8" w:rsidP="005418A8">
      <w:pPr>
        <w:shd w:val="clear" w:color="auto" w:fill="FFFFFF"/>
        <w:rPr>
          <w:color w:val="000000"/>
        </w:rPr>
      </w:pPr>
      <w:r w:rsidRPr="0022319B">
        <w:rPr>
          <w:color w:val="000000"/>
        </w:rPr>
        <w:t>          В   целях   формирования   </w:t>
      </w:r>
      <w:r w:rsidRPr="0022319B">
        <w:rPr>
          <w:b/>
          <w:bCs/>
          <w:color w:val="000000"/>
        </w:rPr>
        <w:t>коммуникативных   УУД</w:t>
      </w:r>
      <w:r w:rsidRPr="0022319B">
        <w:rPr>
          <w:color w:val="000000"/>
        </w:rPr>
        <w:t xml:space="preserve">   (ведение   диалога,  признание   возможности   существования   различных   точек   зрения   и   права  каждого иметь </w:t>
      </w:r>
      <w:proofErr w:type="gramStart"/>
      <w:r w:rsidRPr="0022319B">
        <w:rPr>
          <w:color w:val="000000"/>
        </w:rPr>
        <w:t>свою</w:t>
      </w:r>
      <w:proofErr w:type="gramEnd"/>
      <w:r w:rsidRPr="0022319B">
        <w:rPr>
          <w:color w:val="000000"/>
        </w:rPr>
        <w:t>; выражение своего мнения и аргументация своей точки  зрения;   уважительное   восприятие   других   точек   зрения)   в   материалах   для  занятий   представлены   задания,   их      формирующие.   Так,  с учащимися  организуются         коллективные         обсуждения,        предлагаются         вопросы  «открытого» типа, например: «Почему?.. Как?..», которые помогают детям  высказывать    свою точку  зрения,  выслушать мнение одноклассников, т.е.  работать коллективно или в группах, парах, а также задания на  выбор ответа,  альтернативного решения и др.  </w:t>
      </w:r>
    </w:p>
    <w:p w:rsidR="005418A8" w:rsidRDefault="005418A8" w:rsidP="005418A8">
      <w:pPr>
        <w:shd w:val="clear" w:color="auto" w:fill="FFFFFF"/>
        <w:rPr>
          <w:color w:val="000000"/>
        </w:rPr>
      </w:pPr>
      <w:r w:rsidRPr="0022319B">
        <w:rPr>
          <w:color w:val="000000"/>
        </w:rPr>
        <w:t>       </w:t>
      </w:r>
      <w:r>
        <w:rPr>
          <w:color w:val="000000"/>
        </w:rPr>
        <w:t xml:space="preserve"> </w:t>
      </w:r>
    </w:p>
    <w:p w:rsidR="005418A8" w:rsidRDefault="005418A8" w:rsidP="005418A8">
      <w:pPr>
        <w:shd w:val="clear" w:color="auto" w:fill="FFFFFF"/>
        <w:rPr>
          <w:color w:val="000000"/>
        </w:rPr>
      </w:pPr>
    </w:p>
    <w:p w:rsidR="005418A8" w:rsidRDefault="005418A8" w:rsidP="005418A8">
      <w:pPr>
        <w:shd w:val="clear" w:color="auto" w:fill="FFFFFF"/>
        <w:rPr>
          <w:color w:val="000000"/>
        </w:rPr>
      </w:pPr>
    </w:p>
    <w:p w:rsidR="00E132E9" w:rsidRDefault="00A12B68" w:rsidP="00AF5F29">
      <w:pPr>
        <w:pStyle w:val="1b"/>
        <w:rPr>
          <w:b/>
        </w:rPr>
      </w:pPr>
      <w:r>
        <w:rPr>
          <w:b/>
        </w:rPr>
        <w:t xml:space="preserve">2.3. ПРОГРАММА ДУХОВНО-НРАВСТВЕННОГО РАЗВИТИЯ И ВОСПИТАНИЯ </w:t>
      </w:r>
      <w:proofErr w:type="gramStart"/>
      <w:r>
        <w:rPr>
          <w:b/>
        </w:rPr>
        <w:t>ОБУЧАЮЩИХСЯ</w:t>
      </w:r>
      <w:proofErr w:type="gramEnd"/>
      <w:r>
        <w:rPr>
          <w:b/>
        </w:rPr>
        <w:t xml:space="preserve"> НА СТУПЕНИ НАЧАЛЬНОГО ОБЩЕГО ОБРАЗОВАНИЯ </w:t>
      </w:r>
    </w:p>
    <w:p w:rsidR="00E132E9" w:rsidRDefault="00A12B68" w:rsidP="00AF5F29">
      <w:pPr>
        <w:rPr>
          <w:b/>
          <w:color w:val="C00000"/>
        </w:rPr>
      </w:pPr>
      <w:r>
        <w:t>Программа составлена в соответствии с требованиями ФГОС начального общего образования</w:t>
      </w:r>
      <w:proofErr w:type="gramStart"/>
      <w:r>
        <w:t xml:space="preserve"> .</w:t>
      </w:r>
      <w:proofErr w:type="gramEnd"/>
    </w:p>
    <w:p w:rsidR="00E132E9" w:rsidRDefault="00E132E9" w:rsidP="00AF5F29">
      <w:pPr>
        <w:rPr>
          <w:b/>
        </w:rPr>
      </w:pPr>
    </w:p>
    <w:p w:rsidR="00E132E9" w:rsidRDefault="00A12B68" w:rsidP="00AF5F29">
      <w:pPr>
        <w:rPr>
          <w:color w:val="000000"/>
        </w:rPr>
      </w:pPr>
      <w:r>
        <w:rPr>
          <w:b/>
        </w:rPr>
        <w:t xml:space="preserve"> Концептуальное содержание  программы</w:t>
      </w:r>
    </w:p>
    <w:p w:rsidR="00E132E9" w:rsidRDefault="00A12B68" w:rsidP="00AF5F29">
      <w:r>
        <w:rPr>
          <w:color w:val="000000"/>
        </w:rPr>
        <w:t xml:space="preserve">Программа духовно-нравственного воспитания и развития обучающихся разработана </w:t>
      </w:r>
      <w:r>
        <w:t>в соответствии с требованиями Федерального закона от 29.12.2012 г. №273-ФЗ «Об образовании в Российской Федерации»</w:t>
      </w:r>
      <w:proofErr w:type="gramStart"/>
      <w:r>
        <w:t>;Ф</w:t>
      </w:r>
      <w:proofErr w:type="gramEnd"/>
      <w:r>
        <w:t xml:space="preserve">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и опыта реализации воспитательной работы (гражданско-правового образования, патриотического воспитания и т.п.) МБОУ СОШ №82 п. Степной Курган </w:t>
      </w:r>
    </w:p>
    <w:p w:rsidR="00E132E9" w:rsidRDefault="00A12B68" w:rsidP="00AF5F29">
      <w:pPr>
        <w:ind w:firstLine="708"/>
        <w:rPr>
          <w:color w:val="000000"/>
          <w:spacing w:val="-12"/>
        </w:rPr>
      </w:pPr>
      <w:proofErr w:type="gramStart"/>
      <w:r>
        <w:rPr>
          <w:color w:val="000000"/>
        </w:rPr>
        <w:t xml:space="preserve">Программа духовно-нравственного воспитания и развития обучающихся направлена на </w:t>
      </w:r>
      <w:r>
        <w:rPr>
          <w:color w:val="000000"/>
          <w:spacing w:val="-8"/>
        </w:rPr>
        <w:t>воспитание в каждом ученике гражданина и</w:t>
      </w:r>
      <w:r>
        <w:rPr>
          <w:color w:val="000000"/>
          <w:spacing w:val="-2"/>
        </w:rPr>
        <w:t xml:space="preserve"> патриота, на раскрытие способностей и талантов обучающихся, подготовку их к жизни в высокотехнологичном конкурентном </w:t>
      </w:r>
      <w:r>
        <w:rPr>
          <w:color w:val="000000"/>
          <w:spacing w:val="-12"/>
        </w:rPr>
        <w:t>мире.</w:t>
      </w:r>
      <w:proofErr w:type="gramEnd"/>
      <w:r>
        <w:rPr>
          <w:color w:val="000000"/>
          <w:spacing w:val="-12"/>
        </w:rPr>
        <w:t xml:space="preserve"> Программа реализуется образовательным учреждением в постоянном взаимодействии и тесном сотрудничестве с семьями </w:t>
      </w:r>
      <w:proofErr w:type="gramStart"/>
      <w:r>
        <w:rPr>
          <w:color w:val="000000"/>
          <w:spacing w:val="-12"/>
        </w:rPr>
        <w:t>обучающихся</w:t>
      </w:r>
      <w:proofErr w:type="gramEnd"/>
      <w:r>
        <w:rPr>
          <w:color w:val="000000"/>
          <w:spacing w:val="-12"/>
        </w:rPr>
        <w:t>, с другими субъектами социализации – социальными партнерами школы.</w:t>
      </w:r>
    </w:p>
    <w:p w:rsidR="00E132E9" w:rsidRDefault="00A12B68" w:rsidP="00AF5F29">
      <w:pPr>
        <w:rPr>
          <w:b/>
        </w:rPr>
      </w:pPr>
      <w:r>
        <w:rPr>
          <w:b/>
        </w:rPr>
        <w:t>Портрет ученика школы №82 п. Степной Курган</w:t>
      </w:r>
    </w:p>
    <w:p w:rsidR="00E132E9" w:rsidRDefault="00A12B68" w:rsidP="00AF5F29">
      <w:pPr>
        <w:ind w:firstLine="720"/>
      </w:pPr>
      <w: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E132E9" w:rsidRDefault="00A12B68" w:rsidP="00AF5F29">
      <w:pPr>
        <w:pStyle w:val="1b"/>
        <w:numPr>
          <w:ilvl w:val="0"/>
          <w:numId w:val="49"/>
        </w:numPr>
      </w:pPr>
      <w:proofErr w:type="gramStart"/>
      <w:r>
        <w:rPr>
          <w:rFonts w:eastAsia="TimesNewRomanPSMT"/>
        </w:rPr>
        <w:lastRenderedPageBreak/>
        <w:t>умеющий</w:t>
      </w:r>
      <w:proofErr w:type="gramEnd"/>
      <w:r>
        <w:rPr>
          <w:rFonts w:eastAsia="TimesNewRomanPSMT"/>
        </w:rPr>
        <w:t xml:space="preserve"> учиться, способный организовать свою деятельность, умеющий пользоваться информационными источниками;</w:t>
      </w:r>
    </w:p>
    <w:p w:rsidR="00E132E9" w:rsidRDefault="00A12B68" w:rsidP="00AF5F29">
      <w:pPr>
        <w:pStyle w:val="1b"/>
        <w:numPr>
          <w:ilvl w:val="0"/>
          <w:numId w:val="49"/>
        </w:numPr>
        <w:rPr>
          <w:rFonts w:eastAsia="TimesNewRomanPSMT"/>
        </w:rPr>
      </w:pPr>
      <w:proofErr w:type="gramStart"/>
      <w:r>
        <w:rPr>
          <w:rFonts w:eastAsia="TimesNewRomanPSMT"/>
        </w:rPr>
        <w:t>владеющий</w:t>
      </w:r>
      <w:proofErr w:type="gramEnd"/>
      <w:r>
        <w:rPr>
          <w:rFonts w:eastAsia="TimesNewRomanPSMT"/>
        </w:rPr>
        <w:t xml:space="preserve"> опытом мотивированного участия в конкурсах и проектах регионального и международных уровней;</w:t>
      </w:r>
    </w:p>
    <w:p w:rsidR="00E132E9" w:rsidRDefault="00A12B68" w:rsidP="00AF5F29">
      <w:pPr>
        <w:pStyle w:val="1b"/>
        <w:numPr>
          <w:ilvl w:val="0"/>
          <w:numId w:val="49"/>
        </w:numPr>
        <w:rPr>
          <w:rFonts w:eastAsia="TimesNewRomanPSMT"/>
        </w:rPr>
      </w:pPr>
      <w:proofErr w:type="gramStart"/>
      <w:r>
        <w:rPr>
          <w:rFonts w:eastAsia="TimesNewRomanPSMT"/>
        </w:rPr>
        <w:t>обладающий</w:t>
      </w:r>
      <w:proofErr w:type="gramEnd"/>
      <w:r>
        <w:rPr>
          <w:rFonts w:eastAsia="TimesNewRomanPSMT"/>
        </w:rPr>
        <w:t xml:space="preserve"> основами коммуникативной культурой (умеет слушать и слышать собеседника, высказывать свое мнение);</w:t>
      </w:r>
    </w:p>
    <w:p w:rsidR="00E132E9" w:rsidRDefault="00A12B68" w:rsidP="00AF5F29">
      <w:pPr>
        <w:pStyle w:val="1b"/>
        <w:numPr>
          <w:ilvl w:val="0"/>
          <w:numId w:val="49"/>
        </w:numPr>
      </w:pPr>
      <w:r>
        <w:t>любознательный, интересующийся, активно познающий мир;</w:t>
      </w:r>
    </w:p>
    <w:p w:rsidR="00E132E9" w:rsidRDefault="00A12B68" w:rsidP="00AF5F29">
      <w:pPr>
        <w:pStyle w:val="1b"/>
        <w:numPr>
          <w:ilvl w:val="0"/>
          <w:numId w:val="49"/>
        </w:numPr>
      </w:pPr>
      <w:proofErr w:type="gramStart"/>
      <w:r>
        <w:t>владеющий</w:t>
      </w:r>
      <w:proofErr w:type="gramEnd"/>
      <w:r>
        <w:t xml:space="preserve"> основами умения учиться, способный к организации собственной деятельности; </w:t>
      </w:r>
    </w:p>
    <w:p w:rsidR="00E132E9" w:rsidRDefault="00A12B68" w:rsidP="00AF5F29">
      <w:pPr>
        <w:pStyle w:val="1b"/>
        <w:numPr>
          <w:ilvl w:val="0"/>
          <w:numId w:val="49"/>
        </w:numPr>
      </w:pPr>
      <w:r>
        <w:t>любящий свой край и свою Родину;</w:t>
      </w:r>
    </w:p>
    <w:p w:rsidR="00E132E9" w:rsidRDefault="00A12B68" w:rsidP="00AF5F29">
      <w:pPr>
        <w:pStyle w:val="1b"/>
        <w:numPr>
          <w:ilvl w:val="0"/>
          <w:numId w:val="49"/>
        </w:numPr>
      </w:pPr>
      <w:proofErr w:type="gramStart"/>
      <w:r>
        <w:t>уважающий</w:t>
      </w:r>
      <w:proofErr w:type="gramEnd"/>
      <w:r>
        <w:t xml:space="preserve"> и принимающий ценности семьи и общества;</w:t>
      </w:r>
    </w:p>
    <w:p w:rsidR="00E132E9" w:rsidRDefault="00A12B68" w:rsidP="00AF5F29">
      <w:pPr>
        <w:pStyle w:val="1b"/>
        <w:numPr>
          <w:ilvl w:val="0"/>
          <w:numId w:val="49"/>
        </w:numPr>
      </w:pPr>
      <w:proofErr w:type="gramStart"/>
      <w:r>
        <w:t>готовый</w:t>
      </w:r>
      <w:proofErr w:type="gramEnd"/>
      <w:r>
        <w:t xml:space="preserve"> самостоятельно действовать и отвечать за свои поступки перед семьей и школой; </w:t>
      </w:r>
    </w:p>
    <w:p w:rsidR="00E132E9" w:rsidRDefault="00A12B68" w:rsidP="00AF5F29">
      <w:pPr>
        <w:pStyle w:val="1b"/>
        <w:numPr>
          <w:ilvl w:val="0"/>
          <w:numId w:val="49"/>
        </w:numPr>
      </w:pPr>
      <w:proofErr w:type="gramStart"/>
      <w:r>
        <w:t>доброжелательный</w:t>
      </w:r>
      <w:proofErr w:type="gramEnd"/>
      <w:r>
        <w:t>, умеющий слушать и слышать партнера, умеющий высказать свое</w:t>
      </w:r>
      <w:r w:rsidR="00E95E3E">
        <w:t xml:space="preserve"> </w:t>
      </w:r>
      <w:r>
        <w:t xml:space="preserve">мнение; </w:t>
      </w:r>
    </w:p>
    <w:p w:rsidR="00E132E9" w:rsidRDefault="00A12B68" w:rsidP="00AF5F29">
      <w:pPr>
        <w:pStyle w:val="1b"/>
        <w:numPr>
          <w:ilvl w:val="0"/>
          <w:numId w:val="49"/>
        </w:numPr>
        <w:rPr>
          <w:bCs/>
        </w:rPr>
      </w:pPr>
      <w:proofErr w:type="gramStart"/>
      <w:r>
        <w:t>выполняющий</w:t>
      </w:r>
      <w:proofErr w:type="gramEnd"/>
      <w:r>
        <w:t xml:space="preserve"> правила здорового и безопасного образа жизни для себя и окружающих.</w:t>
      </w:r>
    </w:p>
    <w:p w:rsidR="00E132E9" w:rsidRDefault="00E132E9" w:rsidP="00AF5F29"/>
    <w:p w:rsidR="00E132E9" w:rsidRDefault="00A12B68" w:rsidP="00AF5F29">
      <w:pPr>
        <w:rPr>
          <w:b/>
        </w:rPr>
      </w:pPr>
      <w:r>
        <w:rPr>
          <w:b/>
        </w:rPr>
        <w:t xml:space="preserve">Цель и задачи  духовно-нравственного развития и воспитания </w:t>
      </w:r>
      <w:proofErr w:type="gramStart"/>
      <w:r>
        <w:rPr>
          <w:b/>
        </w:rPr>
        <w:t>обучающихся</w:t>
      </w:r>
      <w:proofErr w:type="gramEnd"/>
      <w:r>
        <w:rPr>
          <w:b/>
        </w:rPr>
        <w:t xml:space="preserve"> </w:t>
      </w:r>
    </w:p>
    <w:p w:rsidR="00E132E9" w:rsidRDefault="00E132E9" w:rsidP="00AF5F29"/>
    <w:p w:rsidR="00E132E9" w:rsidRDefault="00A12B68" w:rsidP="00AF5F29">
      <w:pPr>
        <w:ind w:firstLine="708"/>
      </w:pPr>
      <w:r>
        <w:rPr>
          <w:b/>
          <w:i/>
        </w:rPr>
        <w:t>Духовно-нравственное воспитание</w:t>
      </w:r>
      <w:r>
        <w:t xml:space="preserve"> – педагогически организованный процесс усвоения и принятия </w:t>
      </w:r>
      <w:proofErr w:type="gramStart"/>
      <w:r>
        <w:t>обучающимся</w:t>
      </w:r>
      <w:proofErr w:type="gramEnd"/>
      <w: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E132E9" w:rsidRDefault="00A12B68" w:rsidP="00AF5F29">
      <w:pPr>
        <w:ind w:firstLine="567"/>
      </w:pPr>
      <w:r>
        <w:rPr>
          <w:b/>
          <w:i/>
        </w:rPr>
        <w:t>Духовно-нравственное развитие</w:t>
      </w:r>
      <w: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132E9" w:rsidRDefault="00A12B68" w:rsidP="00AF5F29">
      <w:pPr>
        <w:ind w:firstLine="567"/>
      </w:pPr>
      <w:r>
        <w:rPr>
          <w:b/>
          <w:i/>
        </w:rPr>
        <w:t>Общей целью</w:t>
      </w:r>
      <w: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E132E9" w:rsidRDefault="00A12B68" w:rsidP="00AF5F29">
      <w:pPr>
        <w:ind w:firstLine="567"/>
      </w:pPr>
      <w:r>
        <w:rPr>
          <w:b/>
          <w:i/>
        </w:rPr>
        <w:t>Задачи духовно-нравственного воспитания</w:t>
      </w:r>
      <w: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E132E9" w:rsidRDefault="00A12B68" w:rsidP="00AF5F29">
      <w:pPr>
        <w:shd w:val="clear" w:color="auto" w:fill="FFFFFF"/>
      </w:pPr>
      <w:r>
        <w:rPr>
          <w:i/>
          <w:iCs/>
          <w:color w:val="000000"/>
        </w:rPr>
        <w:t>1) Воспитание гражданственности, патриотизма, уважения к правам, свободам и обязанностям человека:</w:t>
      </w:r>
    </w:p>
    <w:p w:rsidR="00E132E9" w:rsidRDefault="00A12B68" w:rsidP="00AF5F29">
      <w:pPr>
        <w:pStyle w:val="1b"/>
        <w:numPr>
          <w:ilvl w:val="0"/>
          <w:numId w:val="50"/>
        </w:numPr>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E132E9" w:rsidRDefault="00A12B68" w:rsidP="00AF5F29">
      <w:pPr>
        <w:pStyle w:val="1b"/>
        <w:numPr>
          <w:ilvl w:val="0"/>
          <w:numId w:val="50"/>
        </w:numPr>
      </w:pPr>
      <w: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E132E9" w:rsidRDefault="00A12B68" w:rsidP="00AF5F29">
      <w:pPr>
        <w:pStyle w:val="1b"/>
        <w:numPr>
          <w:ilvl w:val="0"/>
          <w:numId w:val="50"/>
        </w:numPr>
      </w:pPr>
      <w:r>
        <w:t>элементарные представления об институтах гражданского общества, о возможностях участия граждан в общественном управлении;</w:t>
      </w:r>
    </w:p>
    <w:p w:rsidR="00E132E9" w:rsidRDefault="00A12B68" w:rsidP="00AF5F29">
      <w:pPr>
        <w:pStyle w:val="1b"/>
        <w:numPr>
          <w:ilvl w:val="0"/>
          <w:numId w:val="50"/>
        </w:numPr>
      </w:pPr>
      <w:r>
        <w:t>элементарные представления о правах и обязанностях гражданина России;</w:t>
      </w:r>
    </w:p>
    <w:p w:rsidR="00E132E9" w:rsidRDefault="00A12B68" w:rsidP="00AF5F29">
      <w:pPr>
        <w:pStyle w:val="1b"/>
        <w:numPr>
          <w:ilvl w:val="0"/>
          <w:numId w:val="50"/>
        </w:numPr>
      </w:pPr>
      <w:r>
        <w:t>интерес к общественным явлениям, понимание активной роли человека в обществе;</w:t>
      </w:r>
    </w:p>
    <w:p w:rsidR="00E132E9" w:rsidRDefault="00A12B68" w:rsidP="00AF5F29">
      <w:pPr>
        <w:pStyle w:val="1b"/>
        <w:numPr>
          <w:ilvl w:val="0"/>
          <w:numId w:val="50"/>
        </w:numPr>
      </w:pPr>
      <w:r>
        <w:t>уважительное отношение к русскому языку как государственному, языку межнационального общения;</w:t>
      </w:r>
    </w:p>
    <w:p w:rsidR="00E132E9" w:rsidRDefault="00A12B68" w:rsidP="00AF5F29">
      <w:pPr>
        <w:pStyle w:val="1b"/>
        <w:numPr>
          <w:ilvl w:val="0"/>
          <w:numId w:val="50"/>
        </w:numPr>
      </w:pPr>
      <w:r>
        <w:t>ценностное отношение к своему национальному языку и культуре;</w:t>
      </w:r>
    </w:p>
    <w:p w:rsidR="00E132E9" w:rsidRDefault="00A12B68" w:rsidP="00AF5F29">
      <w:pPr>
        <w:pStyle w:val="1b"/>
        <w:numPr>
          <w:ilvl w:val="0"/>
          <w:numId w:val="50"/>
        </w:numPr>
      </w:pPr>
      <w:r>
        <w:t>начальные представления о народах России, об их общей исторической судьбе, о единстве народов нашей страны;</w:t>
      </w:r>
    </w:p>
    <w:p w:rsidR="00E132E9" w:rsidRDefault="00A12B68" w:rsidP="00AF5F29">
      <w:pPr>
        <w:pStyle w:val="1b"/>
        <w:numPr>
          <w:ilvl w:val="0"/>
          <w:numId w:val="50"/>
        </w:numPr>
      </w:pPr>
      <w:r>
        <w:lastRenderedPageBreak/>
        <w:t>элементарные представления о национальных героях и важнейших событиях истории Росс</w:t>
      </w:r>
      <w:proofErr w:type="gramStart"/>
      <w:r>
        <w:t>ии и её</w:t>
      </w:r>
      <w:proofErr w:type="gramEnd"/>
      <w:r>
        <w:t xml:space="preserve"> народов;</w:t>
      </w:r>
    </w:p>
    <w:p w:rsidR="00E132E9" w:rsidRDefault="00A12B68" w:rsidP="00AF5F29">
      <w:pPr>
        <w:pStyle w:val="1b"/>
        <w:numPr>
          <w:ilvl w:val="0"/>
          <w:numId w:val="50"/>
        </w:numPr>
      </w:pPr>
      <w:r>
        <w:t xml:space="preserve">интерес к государственным праздникам и важнейшим событиям в жизни России, субъекта Российской Федерации, </w:t>
      </w:r>
      <w:r>
        <w:rPr>
          <w:i/>
        </w:rPr>
        <w:t>края (населённого пункта)</w:t>
      </w:r>
      <w:r>
        <w:t>, в котором находится образовательное учреждение;</w:t>
      </w:r>
    </w:p>
    <w:p w:rsidR="00E132E9" w:rsidRDefault="00A12B68" w:rsidP="00AF5F29">
      <w:pPr>
        <w:pStyle w:val="1b"/>
        <w:numPr>
          <w:ilvl w:val="0"/>
          <w:numId w:val="50"/>
        </w:numPr>
      </w:pPr>
      <w:r>
        <w:t xml:space="preserve">стремление активно участвовать в делах класса, школы, семьи, </w:t>
      </w:r>
      <w:r>
        <w:rPr>
          <w:i/>
        </w:rPr>
        <w:t>своего села, города</w:t>
      </w:r>
      <w:r>
        <w:t>;</w:t>
      </w:r>
    </w:p>
    <w:p w:rsidR="00E132E9" w:rsidRDefault="00A12B68" w:rsidP="00AF5F29">
      <w:pPr>
        <w:pStyle w:val="1b"/>
        <w:numPr>
          <w:ilvl w:val="0"/>
          <w:numId w:val="50"/>
        </w:numPr>
      </w:pPr>
      <w:r>
        <w:t xml:space="preserve">любовь к образовательному учреждению, </w:t>
      </w:r>
      <w:r>
        <w:rPr>
          <w:i/>
        </w:rPr>
        <w:t>своему селу, городу,</w:t>
      </w:r>
      <w:r>
        <w:t xml:space="preserve"> народу, России;</w:t>
      </w:r>
    </w:p>
    <w:p w:rsidR="00E132E9" w:rsidRDefault="00A12B68" w:rsidP="00AF5F29">
      <w:pPr>
        <w:pStyle w:val="1b"/>
        <w:numPr>
          <w:ilvl w:val="0"/>
          <w:numId w:val="50"/>
        </w:numPr>
      </w:pPr>
      <w:r>
        <w:t>уважение к защитникам Родины;</w:t>
      </w:r>
    </w:p>
    <w:p w:rsidR="00E132E9" w:rsidRDefault="00A12B68" w:rsidP="00AF5F29">
      <w:pPr>
        <w:pStyle w:val="1b"/>
        <w:numPr>
          <w:ilvl w:val="0"/>
          <w:numId w:val="50"/>
        </w:numPr>
      </w:pPr>
      <w:r>
        <w:t>умение отвечать за свои поступки;</w:t>
      </w:r>
    </w:p>
    <w:p w:rsidR="00E132E9" w:rsidRDefault="00A12B68" w:rsidP="00AF5F29">
      <w:pPr>
        <w:pStyle w:val="1b"/>
        <w:numPr>
          <w:ilvl w:val="0"/>
          <w:numId w:val="50"/>
        </w:numPr>
      </w:pPr>
      <w:r>
        <w:t>негативное отношение к нарушениям порядка в классе, дома, на улице, к невыполнению человеком своих обязанностей.</w:t>
      </w:r>
    </w:p>
    <w:p w:rsidR="00E132E9" w:rsidRDefault="00A12B68" w:rsidP="00AF5F29">
      <w:pPr>
        <w:shd w:val="clear" w:color="auto" w:fill="FFFFFF"/>
      </w:pPr>
      <w:r>
        <w:rPr>
          <w:i/>
          <w:iCs/>
          <w:color w:val="000000"/>
        </w:rPr>
        <w:t>2) Воспитание нравственных чувств и этического сознания:</w:t>
      </w:r>
    </w:p>
    <w:p w:rsidR="00E132E9" w:rsidRDefault="00A12B68" w:rsidP="00AF5F29">
      <w:pPr>
        <w:pStyle w:val="1b"/>
        <w:numPr>
          <w:ilvl w:val="0"/>
          <w:numId w:val="51"/>
        </w:numPr>
      </w:pPr>
      <w:r>
        <w:t>первоначальные представления о базовых национальных российских ценностях;</w:t>
      </w:r>
    </w:p>
    <w:p w:rsidR="00E132E9" w:rsidRDefault="00A12B68" w:rsidP="00AF5F29">
      <w:pPr>
        <w:pStyle w:val="1b"/>
        <w:numPr>
          <w:ilvl w:val="0"/>
          <w:numId w:val="51"/>
        </w:numPr>
      </w:pPr>
      <w:r>
        <w:t>различение хороших и плохих поступков;</w:t>
      </w:r>
    </w:p>
    <w:p w:rsidR="00E132E9" w:rsidRDefault="00A12B68" w:rsidP="00AF5F29">
      <w:pPr>
        <w:pStyle w:val="1b"/>
        <w:numPr>
          <w:ilvl w:val="0"/>
          <w:numId w:val="51"/>
        </w:numPr>
      </w:pPr>
      <w:r>
        <w:t>представления о правилах поведения в образовательном учреждении, дома, на улице, в населённом пункте, в общественных местах, на природе;</w:t>
      </w:r>
    </w:p>
    <w:p w:rsidR="00E132E9" w:rsidRDefault="00A12B68" w:rsidP="00AF5F29">
      <w:pPr>
        <w:pStyle w:val="1b"/>
        <w:numPr>
          <w:ilvl w:val="0"/>
          <w:numId w:val="51"/>
        </w:numPr>
      </w:pPr>
      <w: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E132E9" w:rsidRDefault="00A12B68" w:rsidP="00AF5F29">
      <w:pPr>
        <w:pStyle w:val="1b"/>
        <w:numPr>
          <w:ilvl w:val="0"/>
          <w:numId w:val="51"/>
        </w:numPr>
      </w:pPr>
      <w:r>
        <w:t>уважительное отношение к родителям, старшим, доброжелательное отношение к сверстникам и младшим;</w:t>
      </w:r>
    </w:p>
    <w:p w:rsidR="00E132E9" w:rsidRDefault="00A12B68" w:rsidP="00AF5F29">
      <w:pPr>
        <w:pStyle w:val="1b"/>
        <w:numPr>
          <w:ilvl w:val="0"/>
          <w:numId w:val="51"/>
        </w:numPr>
      </w:pPr>
      <w:r>
        <w:t>установление дружеских взаимоотношений в коллективе, основанных на взаимопомощи и взаимной поддержке;</w:t>
      </w:r>
    </w:p>
    <w:p w:rsidR="00E132E9" w:rsidRDefault="00A12B68" w:rsidP="00AF5F29">
      <w:pPr>
        <w:pStyle w:val="1b"/>
        <w:numPr>
          <w:ilvl w:val="0"/>
          <w:numId w:val="51"/>
        </w:numPr>
      </w:pPr>
      <w:r>
        <w:t>бережное, гуманное отношение ко всему живому;</w:t>
      </w:r>
    </w:p>
    <w:p w:rsidR="00E132E9" w:rsidRDefault="00A12B68" w:rsidP="00AF5F29">
      <w:pPr>
        <w:pStyle w:val="1b"/>
        <w:numPr>
          <w:ilvl w:val="0"/>
          <w:numId w:val="51"/>
        </w:numPr>
      </w:pPr>
      <w:proofErr w:type="gramStart"/>
      <w:r>
        <w:t>знание правил вежливого поведения, культуры речи, умение пользоваться «волшебными» словами, быть опрятным, чистым, аккуратным;</w:t>
      </w:r>
      <w:proofErr w:type="gramEnd"/>
    </w:p>
    <w:p w:rsidR="00E132E9" w:rsidRDefault="00A12B68" w:rsidP="00AF5F29">
      <w:pPr>
        <w:pStyle w:val="1b"/>
        <w:numPr>
          <w:ilvl w:val="0"/>
          <w:numId w:val="51"/>
        </w:numPr>
      </w:pPr>
      <w:r>
        <w:t>стремление избегать плохих поступков, не капризничать, не быть упрямым; умение признаться в плохом поступке и анализировать его;</w:t>
      </w:r>
    </w:p>
    <w:p w:rsidR="00E132E9" w:rsidRDefault="00A12B68" w:rsidP="00AF5F29">
      <w:pPr>
        <w:pStyle w:val="1b"/>
        <w:numPr>
          <w:ilvl w:val="0"/>
          <w:numId w:val="51"/>
        </w:numPr>
      </w:pPr>
      <w: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132E9" w:rsidRDefault="00A12B68" w:rsidP="00AF5F29">
      <w:pPr>
        <w:pStyle w:val="1b"/>
        <w:numPr>
          <w:ilvl w:val="0"/>
          <w:numId w:val="51"/>
        </w:numPr>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132E9" w:rsidRDefault="00A12B68" w:rsidP="00AF5F29">
      <w:pPr>
        <w:shd w:val="clear" w:color="auto" w:fill="FFFFFF"/>
      </w:pPr>
      <w:r>
        <w:rPr>
          <w:i/>
          <w:iCs/>
          <w:color w:val="000000"/>
        </w:rPr>
        <w:t>3) Воспитание трудолюбия, творческого отношения к учению, труду, жизни:</w:t>
      </w:r>
    </w:p>
    <w:p w:rsidR="00E132E9" w:rsidRDefault="00A12B68" w:rsidP="00AF5F29">
      <w:pPr>
        <w:pStyle w:val="1b"/>
        <w:numPr>
          <w:ilvl w:val="0"/>
          <w:numId w:val="52"/>
        </w:numPr>
      </w:pPr>
      <w: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E132E9" w:rsidRDefault="00A12B68" w:rsidP="00AF5F29">
      <w:pPr>
        <w:pStyle w:val="1b"/>
        <w:numPr>
          <w:ilvl w:val="0"/>
          <w:numId w:val="52"/>
        </w:numPr>
      </w:pPr>
      <w:r>
        <w:t>уважение к труду и творчеству старших и сверстников;</w:t>
      </w:r>
    </w:p>
    <w:p w:rsidR="00E132E9" w:rsidRDefault="00A12B68" w:rsidP="00AF5F29">
      <w:pPr>
        <w:pStyle w:val="1b"/>
        <w:numPr>
          <w:ilvl w:val="0"/>
          <w:numId w:val="52"/>
        </w:numPr>
      </w:pPr>
      <w:r>
        <w:t>элементарные представления об основных профессиях;</w:t>
      </w:r>
    </w:p>
    <w:p w:rsidR="00E132E9" w:rsidRDefault="00A12B68" w:rsidP="00AF5F29">
      <w:pPr>
        <w:pStyle w:val="1b"/>
        <w:numPr>
          <w:ilvl w:val="0"/>
          <w:numId w:val="52"/>
        </w:numPr>
      </w:pPr>
      <w:r>
        <w:t>ценностное отношение к учёбе как виду творческой деятельности;</w:t>
      </w:r>
    </w:p>
    <w:p w:rsidR="00E132E9" w:rsidRDefault="00A12B68" w:rsidP="00AF5F29">
      <w:pPr>
        <w:pStyle w:val="1b"/>
        <w:numPr>
          <w:ilvl w:val="0"/>
          <w:numId w:val="52"/>
        </w:numPr>
      </w:pPr>
      <w:r>
        <w:t>элементарные представления о роли знаний, науки, современного производства в жизни человека и общества;</w:t>
      </w:r>
    </w:p>
    <w:p w:rsidR="00E132E9" w:rsidRDefault="00A12B68" w:rsidP="00AF5F29">
      <w:pPr>
        <w:pStyle w:val="1b"/>
        <w:numPr>
          <w:ilvl w:val="0"/>
          <w:numId w:val="52"/>
        </w:numPr>
      </w:pPr>
      <w:r>
        <w:t>первоначальные навыки коллективной работы, в том числе при разработке и реализации учебных и учебно-трудовых проектов;</w:t>
      </w:r>
    </w:p>
    <w:p w:rsidR="00E132E9" w:rsidRDefault="00A12B68" w:rsidP="00AF5F29">
      <w:pPr>
        <w:pStyle w:val="1b"/>
        <w:numPr>
          <w:ilvl w:val="0"/>
          <w:numId w:val="52"/>
        </w:numPr>
      </w:pPr>
      <w:r>
        <w:t>умение проявлять дисциплинированность, последовательность и настойчивость в выполнении учебных и учебно-трудовых заданий;</w:t>
      </w:r>
    </w:p>
    <w:p w:rsidR="00E132E9" w:rsidRDefault="00A12B68" w:rsidP="00AF5F29">
      <w:pPr>
        <w:pStyle w:val="1b"/>
        <w:numPr>
          <w:ilvl w:val="0"/>
          <w:numId w:val="52"/>
        </w:numPr>
      </w:pPr>
      <w:r>
        <w:t>умение соблюдать порядок на рабочем месте;</w:t>
      </w:r>
    </w:p>
    <w:p w:rsidR="00E132E9" w:rsidRDefault="00A12B68" w:rsidP="00AF5F29">
      <w:pPr>
        <w:pStyle w:val="1b"/>
        <w:numPr>
          <w:ilvl w:val="0"/>
          <w:numId w:val="52"/>
        </w:numPr>
      </w:pPr>
      <w:r>
        <w:t>бережное отношение к результатам своего труда, труда Других людей, к школьному имуществу, учебникам, личным вещам;</w:t>
      </w:r>
    </w:p>
    <w:p w:rsidR="00E132E9" w:rsidRDefault="00A12B68" w:rsidP="00AF5F29">
      <w:pPr>
        <w:pStyle w:val="1b"/>
        <w:numPr>
          <w:ilvl w:val="0"/>
          <w:numId w:val="52"/>
        </w:numPr>
      </w:pPr>
      <w:r>
        <w:lastRenderedPageBreak/>
        <w:t>отрицательное отношение к лени и небрежности в труде и учёбе, небережливому отношению к результатам труда людей.</w:t>
      </w:r>
    </w:p>
    <w:p w:rsidR="00E132E9" w:rsidRDefault="00A12B68" w:rsidP="00AF5F29">
      <w:pPr>
        <w:shd w:val="clear" w:color="auto" w:fill="FFFFFF"/>
      </w:pPr>
      <w:r>
        <w:rPr>
          <w:i/>
          <w:iCs/>
          <w:color w:val="000000"/>
        </w:rPr>
        <w:t>4) Формирование ценностного отношения к здоровью и здоровому образу жизни:</w:t>
      </w:r>
    </w:p>
    <w:p w:rsidR="00E132E9" w:rsidRDefault="00A12B68" w:rsidP="00AF5F29">
      <w:pPr>
        <w:pStyle w:val="1b"/>
        <w:numPr>
          <w:ilvl w:val="0"/>
          <w:numId w:val="53"/>
        </w:numPr>
      </w:pPr>
      <w:r>
        <w:t>ценностное отношение к своему здоровью, здоровью родителей (законных представителей), членов своей семьи, педагогов, сверстников;</w:t>
      </w:r>
    </w:p>
    <w:p w:rsidR="00E132E9" w:rsidRDefault="00A12B68" w:rsidP="00AF5F29">
      <w:pPr>
        <w:pStyle w:val="1b"/>
        <w:numPr>
          <w:ilvl w:val="0"/>
          <w:numId w:val="53"/>
        </w:numPr>
      </w:pPr>
      <w: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E132E9" w:rsidRDefault="00A12B68" w:rsidP="00AF5F29">
      <w:pPr>
        <w:pStyle w:val="1b"/>
        <w:numPr>
          <w:ilvl w:val="0"/>
          <w:numId w:val="53"/>
        </w:numPr>
      </w:pPr>
      <w:r>
        <w:t>элементарные представления о влиянии нравственности человека на состояние его здоровья и здоровья окружающих его людей;</w:t>
      </w:r>
    </w:p>
    <w:p w:rsidR="00E132E9" w:rsidRDefault="00A12B68" w:rsidP="00AF5F29">
      <w:pPr>
        <w:pStyle w:val="1b"/>
        <w:numPr>
          <w:ilvl w:val="0"/>
          <w:numId w:val="53"/>
        </w:numPr>
      </w:pPr>
      <w:r>
        <w:t>понимание важности физической культуры и спорта для здоровья человека, его образования, труда и творчества;</w:t>
      </w:r>
    </w:p>
    <w:p w:rsidR="00E132E9" w:rsidRDefault="00A12B68" w:rsidP="00AF5F29">
      <w:pPr>
        <w:pStyle w:val="1b"/>
        <w:numPr>
          <w:ilvl w:val="0"/>
          <w:numId w:val="53"/>
        </w:numPr>
      </w:pPr>
      <w:r>
        <w:t>знание и выполнение санитарно-гигиенических правил, соблюдение здоровьесберегающего режима дня;</w:t>
      </w:r>
    </w:p>
    <w:p w:rsidR="00E132E9" w:rsidRDefault="00A12B68" w:rsidP="00AF5F29">
      <w:pPr>
        <w:pStyle w:val="1b"/>
        <w:numPr>
          <w:ilvl w:val="0"/>
          <w:numId w:val="53"/>
        </w:numPr>
      </w:pPr>
      <w:r>
        <w:t>интерес к прогулкам на природе, подвижным играм, участию в спортивных соревнованиях;</w:t>
      </w:r>
    </w:p>
    <w:p w:rsidR="00E132E9" w:rsidRDefault="00A12B68" w:rsidP="00AF5F29">
      <w:pPr>
        <w:pStyle w:val="1b"/>
        <w:numPr>
          <w:ilvl w:val="0"/>
          <w:numId w:val="53"/>
        </w:numPr>
      </w:pPr>
      <w:r>
        <w:t>первоначальные представления об оздоровительном вли</w:t>
      </w:r>
      <w:r>
        <w:softHyphen/>
        <w:t>янии природы на человека;</w:t>
      </w:r>
    </w:p>
    <w:p w:rsidR="00E132E9" w:rsidRDefault="00A12B68" w:rsidP="00AF5F29">
      <w:pPr>
        <w:pStyle w:val="1b"/>
        <w:numPr>
          <w:ilvl w:val="0"/>
          <w:numId w:val="53"/>
        </w:numPr>
      </w:pPr>
      <w:r>
        <w:t>первоначальные представления о возможном негативном влиянии компьютерных игр, телевидения, рекламы на здоровье человека;</w:t>
      </w:r>
    </w:p>
    <w:p w:rsidR="00E132E9" w:rsidRDefault="00A12B68" w:rsidP="00AF5F29">
      <w:pPr>
        <w:pStyle w:val="1b"/>
        <w:numPr>
          <w:ilvl w:val="0"/>
          <w:numId w:val="53"/>
        </w:numPr>
      </w:pPr>
      <w:r>
        <w:t>отрицательное отношение к невыполнению правил личной гигиены и санитарии, уклонению от занятий физкультурой.</w:t>
      </w:r>
    </w:p>
    <w:p w:rsidR="00E132E9" w:rsidRDefault="00A12B68" w:rsidP="00AF5F29">
      <w:pPr>
        <w:shd w:val="clear" w:color="auto" w:fill="FFFFFF"/>
      </w:pPr>
      <w:r>
        <w:rPr>
          <w:i/>
          <w:iCs/>
          <w:color w:val="000000"/>
        </w:rPr>
        <w:t>5) Воспитание ценностного отношения к природе, окружающей среде (экологическое воспитание):</w:t>
      </w:r>
    </w:p>
    <w:p w:rsidR="00E132E9" w:rsidRDefault="00A12B68" w:rsidP="00AF5F29">
      <w:pPr>
        <w:pStyle w:val="1b"/>
        <w:numPr>
          <w:ilvl w:val="0"/>
          <w:numId w:val="54"/>
        </w:numPr>
      </w:pPr>
      <w:r>
        <w:t>развитие интереса к природе, природным явлениям и формам жизни, понимание активной роли человека в природе;</w:t>
      </w:r>
    </w:p>
    <w:p w:rsidR="00E132E9" w:rsidRDefault="00A12B68" w:rsidP="00AF5F29">
      <w:pPr>
        <w:pStyle w:val="1b"/>
        <w:numPr>
          <w:ilvl w:val="0"/>
          <w:numId w:val="54"/>
        </w:numPr>
      </w:pPr>
      <w:r>
        <w:t>ценностное отношение к природе и всем формам жизни;</w:t>
      </w:r>
    </w:p>
    <w:p w:rsidR="00E132E9" w:rsidRDefault="00A12B68" w:rsidP="00AF5F29">
      <w:pPr>
        <w:pStyle w:val="1b"/>
        <w:numPr>
          <w:ilvl w:val="0"/>
          <w:numId w:val="54"/>
        </w:numPr>
      </w:pPr>
      <w:r>
        <w:t>элементарный опыт природоохранительной деятельности;</w:t>
      </w:r>
    </w:p>
    <w:p w:rsidR="00E132E9" w:rsidRDefault="00A12B68" w:rsidP="00AF5F29">
      <w:pPr>
        <w:pStyle w:val="1b"/>
        <w:numPr>
          <w:ilvl w:val="0"/>
          <w:numId w:val="54"/>
        </w:numPr>
      </w:pPr>
      <w:r>
        <w:t xml:space="preserve">бережное отношение к растениям и животным. </w:t>
      </w:r>
    </w:p>
    <w:p w:rsidR="00E132E9" w:rsidRDefault="00A12B68" w:rsidP="00AF5F29">
      <w:pPr>
        <w:shd w:val="clear" w:color="auto" w:fill="FFFFFF"/>
      </w:pPr>
      <w:r>
        <w:rPr>
          <w:i/>
          <w:iCs/>
          <w:color w:val="000000"/>
        </w:rPr>
        <w:t xml:space="preserve">6) Воспитание ценностного отношения к </w:t>
      </w:r>
      <w:proofErr w:type="gramStart"/>
      <w:r>
        <w:rPr>
          <w:i/>
          <w:iCs/>
          <w:color w:val="000000"/>
        </w:rPr>
        <w:t>прекрасному</w:t>
      </w:r>
      <w:proofErr w:type="gramEnd"/>
      <w:r>
        <w:rPr>
          <w:i/>
          <w:iCs/>
          <w:color w:val="000000"/>
        </w:rPr>
        <w:t>, формирование представлений об эстетических идеалах и ценностях (эстетическое воспитание):</w:t>
      </w:r>
    </w:p>
    <w:p w:rsidR="00E132E9" w:rsidRDefault="00A12B68" w:rsidP="00AF5F29">
      <w:pPr>
        <w:pStyle w:val="1b"/>
        <w:numPr>
          <w:ilvl w:val="0"/>
          <w:numId w:val="55"/>
        </w:numPr>
      </w:pPr>
      <w:r>
        <w:t>представления о душевной и физической красоте человека;</w:t>
      </w:r>
    </w:p>
    <w:p w:rsidR="00E132E9" w:rsidRDefault="00A12B68" w:rsidP="00AF5F29">
      <w:pPr>
        <w:pStyle w:val="1b"/>
        <w:numPr>
          <w:ilvl w:val="0"/>
          <w:numId w:val="55"/>
        </w:numPr>
      </w:pPr>
      <w:r>
        <w:t>формирование эстетических идеалов, чувства прекрасного; умение видеть красоту природы, труда и творчества;</w:t>
      </w:r>
    </w:p>
    <w:p w:rsidR="00E132E9" w:rsidRDefault="00A12B68" w:rsidP="00AF5F29">
      <w:pPr>
        <w:pStyle w:val="1b"/>
        <w:numPr>
          <w:ilvl w:val="0"/>
          <w:numId w:val="55"/>
        </w:numPr>
      </w:pPr>
      <w:r>
        <w:t>интерес к чтению, произведениям искусства, детским спектаклям, концертам, выставкам, музыке;</w:t>
      </w:r>
    </w:p>
    <w:p w:rsidR="00E132E9" w:rsidRDefault="00A12B68" w:rsidP="00AF5F29">
      <w:pPr>
        <w:pStyle w:val="1b"/>
        <w:numPr>
          <w:ilvl w:val="0"/>
          <w:numId w:val="55"/>
        </w:numPr>
      </w:pPr>
      <w:r>
        <w:t>интерес к занятиям художественным творчеством;</w:t>
      </w:r>
    </w:p>
    <w:p w:rsidR="00E132E9" w:rsidRDefault="00A12B68" w:rsidP="00AF5F29">
      <w:pPr>
        <w:pStyle w:val="1b"/>
        <w:numPr>
          <w:ilvl w:val="0"/>
          <w:numId w:val="55"/>
        </w:numPr>
      </w:pPr>
      <w:r>
        <w:t>стремление к опрятному внешнему виду;</w:t>
      </w:r>
    </w:p>
    <w:p w:rsidR="00E132E9" w:rsidRDefault="00A12B68" w:rsidP="00AF5F29">
      <w:pPr>
        <w:pStyle w:val="1b"/>
        <w:numPr>
          <w:ilvl w:val="0"/>
          <w:numId w:val="55"/>
        </w:numPr>
      </w:pPr>
      <w:r>
        <w:t>отрицательное отношение к некрасивым поступкам и неряшливости.</w:t>
      </w:r>
    </w:p>
    <w:p w:rsidR="00E132E9" w:rsidRDefault="00E132E9" w:rsidP="00AF5F29">
      <w:pPr>
        <w:ind w:left="567"/>
        <w:rPr>
          <w:b/>
          <w:i/>
        </w:rPr>
      </w:pPr>
    </w:p>
    <w:p w:rsidR="00E132E9" w:rsidRDefault="00A12B68" w:rsidP="00AF5F29">
      <w:pPr>
        <w:rPr>
          <w:b/>
        </w:rPr>
      </w:pPr>
      <w:r>
        <w:rPr>
          <w:b/>
        </w:rPr>
        <w:t xml:space="preserve"> Ценностные установки духовно-нравственного развития и воспитания </w:t>
      </w:r>
      <w:proofErr w:type="gramStart"/>
      <w:r>
        <w:rPr>
          <w:b/>
        </w:rPr>
        <w:t>обучающихся</w:t>
      </w:r>
      <w:proofErr w:type="gramEnd"/>
      <w:r>
        <w:rPr>
          <w:b/>
        </w:rPr>
        <w:t xml:space="preserve"> </w:t>
      </w:r>
    </w:p>
    <w:p w:rsidR="00E132E9" w:rsidRDefault="00A12B68" w:rsidP="00AF5F29">
      <w:pPr>
        <w:ind w:firstLine="567"/>
      </w:pPr>
      <w:r>
        <w:t xml:space="preserve">Ценностные установки духовно-нравственного развития и </w:t>
      </w:r>
      <w:proofErr w:type="gramStart"/>
      <w:r>
        <w:t>воспитания</w:t>
      </w:r>
      <w:proofErr w:type="gramEnd"/>
      <w:r>
        <w:t xml:space="preserve"> обучающихся начальной школы согласуются с традиционными источниками нравственности, которыми являются следующие ценности:</w:t>
      </w:r>
    </w:p>
    <w:p w:rsidR="00E132E9" w:rsidRDefault="00A12B68" w:rsidP="00AF5F29">
      <w:pPr>
        <w:pStyle w:val="1b"/>
        <w:numPr>
          <w:ilvl w:val="0"/>
          <w:numId w:val="56"/>
        </w:numPr>
      </w:pPr>
      <w:r>
        <w:t>патриотизм (любовь к России, к своему народу, к своей малой родине; служение Отечеству);</w:t>
      </w:r>
    </w:p>
    <w:p w:rsidR="00E132E9" w:rsidRDefault="00A12B68" w:rsidP="00AF5F29">
      <w:pPr>
        <w:pStyle w:val="1b"/>
        <w:numPr>
          <w:ilvl w:val="0"/>
          <w:numId w:val="56"/>
        </w:numPr>
      </w:pPr>
      <w: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E132E9" w:rsidRDefault="00A12B68" w:rsidP="00AF5F29">
      <w:pPr>
        <w:pStyle w:val="1b"/>
        <w:numPr>
          <w:ilvl w:val="0"/>
          <w:numId w:val="56"/>
        </w:numPr>
      </w:pPr>
      <w:r>
        <w:t xml:space="preserve">гражданственность (правовое государство, гражданское общество, долг перед </w:t>
      </w:r>
      <w:r>
        <w:lastRenderedPageBreak/>
        <w:t>Отечеством, старшим поколением и  семьей, закон и правопорядок, межэтнический мир, свобода совести и вероисповедания);</w:t>
      </w:r>
    </w:p>
    <w:p w:rsidR="00E132E9" w:rsidRDefault="00A12B68" w:rsidP="00AF5F29">
      <w:pPr>
        <w:pStyle w:val="1b"/>
        <w:numPr>
          <w:ilvl w:val="0"/>
          <w:numId w:val="56"/>
        </w:numPr>
      </w:pPr>
      <w:r>
        <w:t>семья (любовь и верность, здоровье, достаток, почитание родителей, забота о старших и младших, забота о продолжении рода);</w:t>
      </w:r>
    </w:p>
    <w:p w:rsidR="00E132E9" w:rsidRDefault="00A12B68" w:rsidP="00AF5F29">
      <w:pPr>
        <w:pStyle w:val="1b"/>
        <w:numPr>
          <w:ilvl w:val="0"/>
          <w:numId w:val="56"/>
        </w:numPr>
      </w:pPr>
      <w:r>
        <w:t>труд и творчество (творчество и созидание, целеустремленность и настойчивость, трудолюбие, бережливость);</w:t>
      </w:r>
    </w:p>
    <w:p w:rsidR="00E132E9" w:rsidRDefault="00A12B68" w:rsidP="00AF5F29">
      <w:pPr>
        <w:pStyle w:val="1b"/>
        <w:numPr>
          <w:ilvl w:val="0"/>
          <w:numId w:val="56"/>
        </w:numPr>
      </w:pPr>
      <w:r>
        <w:t>наука (познание, истина, научная картина мира, экологическое сознание);</w:t>
      </w:r>
    </w:p>
    <w:p w:rsidR="00E132E9" w:rsidRDefault="00A12B68" w:rsidP="00AF5F29">
      <w:pPr>
        <w:pStyle w:val="1b"/>
        <w:numPr>
          <w:ilvl w:val="0"/>
          <w:numId w:val="56"/>
        </w:numPr>
      </w:pPr>
      <w: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E132E9" w:rsidRDefault="00A12B68" w:rsidP="00AF5F29">
      <w:pPr>
        <w:pStyle w:val="1b"/>
        <w:numPr>
          <w:ilvl w:val="0"/>
          <w:numId w:val="56"/>
        </w:numPr>
      </w:pPr>
      <w:r>
        <w:t>искусство и литература (красота, гармония, духовный мир человека, нравственный выбор, смысл жизни, эстетическое развитие);</w:t>
      </w:r>
    </w:p>
    <w:p w:rsidR="00E132E9" w:rsidRDefault="00A12B68" w:rsidP="00AF5F29">
      <w:pPr>
        <w:pStyle w:val="1b"/>
        <w:numPr>
          <w:ilvl w:val="0"/>
          <w:numId w:val="56"/>
        </w:numPr>
      </w:pPr>
      <w:r>
        <w:t>природа (жизнь, родная земля, заповедная природа, планета Земля);</w:t>
      </w:r>
    </w:p>
    <w:p w:rsidR="00E132E9" w:rsidRDefault="00A12B68" w:rsidP="00AF5F29">
      <w:pPr>
        <w:pStyle w:val="1b"/>
        <w:numPr>
          <w:ilvl w:val="0"/>
          <w:numId w:val="56"/>
        </w:numPr>
      </w:pPr>
      <w:r>
        <w:t>человечество (мир во всем мире, многообразие культур и народов, прогресс человечества, международное сотрудничество).</w:t>
      </w:r>
    </w:p>
    <w:p w:rsidR="00E132E9" w:rsidRDefault="00A12B68" w:rsidP="00AF5F29">
      <w: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E132E9" w:rsidRDefault="00A12B68" w:rsidP="00AF5F29">
      <w:pPr>
        <w:rPr>
          <w:b/>
        </w:rPr>
      </w:pPr>
      <w:r>
        <w:rPr>
          <w:b/>
        </w:rPr>
        <w:t xml:space="preserve">Основные направления духовно-нравственного развития и воспитания </w:t>
      </w:r>
      <w:proofErr w:type="gramStart"/>
      <w:r>
        <w:rPr>
          <w:b/>
        </w:rPr>
        <w:t>обучающихся</w:t>
      </w:r>
      <w:proofErr w:type="gramEnd"/>
    </w:p>
    <w:p w:rsidR="00E132E9" w:rsidRDefault="00A12B68" w:rsidP="00AF5F29">
      <w:pPr>
        <w:ind w:firstLine="567"/>
      </w:pPr>
      <w:r>
        <w:t>Содержание духовно-нравственного развития и воспитания обучающихся отбирается на основании базовых национальных ценностей в логике реализации следующих направлений:</w:t>
      </w:r>
    </w:p>
    <w:p w:rsidR="00575E77" w:rsidRDefault="00A12B68" w:rsidP="00AF5F29">
      <w:pPr>
        <w:ind w:firstLine="540"/>
      </w:pPr>
      <w:r>
        <w:rPr>
          <w:b/>
        </w:rPr>
        <w:t>Направление 1.</w:t>
      </w:r>
      <w:r>
        <w:t xml:space="preserve"> Воспитание гражданственности, патриотизма, уважения к правам, свободам и обязанностям человека. </w:t>
      </w:r>
      <w:proofErr w:type="gramStart"/>
      <w: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575E77" w:rsidRDefault="00575E77" w:rsidP="00AF5F29">
      <w:pPr>
        <w:ind w:firstLine="540"/>
      </w:pPr>
    </w:p>
    <w:p w:rsidR="00E132E9" w:rsidRDefault="00A12B68" w:rsidP="00AF5F29">
      <w:pPr>
        <w:ind w:firstLine="540"/>
      </w:pPr>
      <w:r>
        <w:rPr>
          <w:b/>
        </w:rPr>
        <w:t>Направление 2.</w:t>
      </w:r>
      <w:r>
        <w:t xml:space="preserve"> Воспитание нравственных чувств и этического сознания. </w:t>
      </w:r>
      <w:proofErr w:type="gramStart"/>
      <w: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E132E9" w:rsidRDefault="00A12B68" w:rsidP="00AF5F29">
      <w:pPr>
        <w:ind w:firstLine="540"/>
      </w:pPr>
      <w:r>
        <w:rPr>
          <w:b/>
        </w:rPr>
        <w:t>Направление 3.</w:t>
      </w:r>
      <w: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w:t>
      </w:r>
    </w:p>
    <w:p w:rsidR="00E132E9" w:rsidRDefault="00A12B68" w:rsidP="00AF5F29">
      <w:pPr>
        <w:ind w:firstLine="540"/>
      </w:pPr>
      <w:r>
        <w:rPr>
          <w:b/>
        </w:rPr>
        <w:t>Направление 4.</w:t>
      </w:r>
      <w: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E132E9" w:rsidRDefault="00A12B68" w:rsidP="00AF5F29">
      <w:pPr>
        <w:ind w:firstLine="540"/>
      </w:pPr>
      <w:r>
        <w:rPr>
          <w:b/>
        </w:rPr>
        <w:t>Направление 5.</w:t>
      </w:r>
      <w: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E132E9" w:rsidRDefault="00A12B68" w:rsidP="00AF5F29">
      <w:pPr>
        <w:ind w:firstLine="540"/>
      </w:pPr>
      <w:r>
        <w:rPr>
          <w:b/>
        </w:rPr>
        <w:t>Направление 6.</w:t>
      </w:r>
      <w:r>
        <w:t xml:space="preserve"> 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685017" w:rsidRDefault="00685017" w:rsidP="00AF5F29">
      <w:pPr>
        <w:ind w:firstLine="540"/>
      </w:pPr>
    </w:p>
    <w:p w:rsidR="00E132E9" w:rsidRPr="00E95E3E" w:rsidRDefault="00A12B68" w:rsidP="00AF5F29">
      <w:pPr>
        <w:rPr>
          <w:b/>
          <w:sz w:val="36"/>
          <w:szCs w:val="40"/>
        </w:rPr>
      </w:pPr>
      <w:r w:rsidRPr="00E95E3E">
        <w:rPr>
          <w:b/>
          <w:sz w:val="36"/>
          <w:szCs w:val="40"/>
        </w:rPr>
        <w:t xml:space="preserve">Содержание духовно-нравственного развития и воспитания </w:t>
      </w:r>
      <w:proofErr w:type="gramStart"/>
      <w:r w:rsidRPr="00E95E3E">
        <w:rPr>
          <w:b/>
          <w:sz w:val="36"/>
          <w:szCs w:val="40"/>
        </w:rPr>
        <w:t>обучающихся</w:t>
      </w:r>
      <w:proofErr w:type="gramEnd"/>
    </w:p>
    <w:p w:rsidR="00E132E9" w:rsidRDefault="00A12B68" w:rsidP="00AF5F29">
      <w:pPr>
        <w:tabs>
          <w:tab w:val="left" w:pos="-180"/>
        </w:tabs>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w:t>
      </w:r>
      <w:r>
        <w:lastRenderedPageBreak/>
        <w:t xml:space="preserve">нравственных идеалов и ценностей, положенных в основание данной программы, стремясь к их реализации в практической жизнедеятельности: </w:t>
      </w:r>
    </w:p>
    <w:p w:rsidR="00E132E9" w:rsidRDefault="00A12B68" w:rsidP="00AF5F29">
      <w:pPr>
        <w:pStyle w:val="1b"/>
        <w:numPr>
          <w:ilvl w:val="0"/>
          <w:numId w:val="57"/>
        </w:numPr>
      </w:pPr>
      <w:r>
        <w:t xml:space="preserve">в содержании и построении уроков; </w:t>
      </w:r>
    </w:p>
    <w:p w:rsidR="00E132E9" w:rsidRDefault="00A12B68" w:rsidP="00AF5F29">
      <w:pPr>
        <w:pStyle w:val="1b"/>
        <w:numPr>
          <w:ilvl w:val="0"/>
          <w:numId w:val="57"/>
        </w:numPr>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E132E9" w:rsidRDefault="00A12B68" w:rsidP="00AF5F29">
      <w:pPr>
        <w:pStyle w:val="1b"/>
        <w:numPr>
          <w:ilvl w:val="0"/>
          <w:numId w:val="57"/>
        </w:numPr>
      </w:pPr>
      <w:r>
        <w:t xml:space="preserve">в опыте организации индивидуальной, групповой, коллективной деятельности </w:t>
      </w:r>
      <w:proofErr w:type="gramStart"/>
      <w:r>
        <w:t>обучающихся</w:t>
      </w:r>
      <w:proofErr w:type="gramEnd"/>
      <w:r>
        <w:t>;</w:t>
      </w:r>
    </w:p>
    <w:p w:rsidR="00E132E9" w:rsidRDefault="00A12B68" w:rsidP="00AF5F29">
      <w:pPr>
        <w:pStyle w:val="1b"/>
        <w:numPr>
          <w:ilvl w:val="0"/>
          <w:numId w:val="57"/>
        </w:numPr>
      </w:pPr>
      <w:r>
        <w:t>в специальных событиях, спроектированных с  учетом определенной ценности и смысла;</w:t>
      </w:r>
    </w:p>
    <w:p w:rsidR="00E132E9" w:rsidRDefault="00A12B68" w:rsidP="00AF5F29">
      <w:pPr>
        <w:pStyle w:val="1b"/>
        <w:numPr>
          <w:ilvl w:val="0"/>
          <w:numId w:val="57"/>
        </w:numPr>
      </w:pPr>
      <w:r>
        <w:t xml:space="preserve">в личном  примере ученикам. </w:t>
      </w:r>
    </w:p>
    <w:p w:rsidR="00E132E9" w:rsidRDefault="00A12B68" w:rsidP="00AF5F29">
      <w:pPr>
        <w:ind w:firstLine="567"/>
      </w:pPr>
      <w:r>
        <w:t xml:space="preserve">Для организации такого пространства и его полноценного функционирования требуются согласованные усилия </w:t>
      </w:r>
      <w:r>
        <w:rPr>
          <w:color w:val="000000"/>
        </w:rPr>
        <w:t>всех социальных субъектов-участников воспитания: семьи, общественн</w:t>
      </w:r>
      <w: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E132E9" w:rsidRDefault="00A12B68" w:rsidP="00AF5F29">
      <w:pPr>
        <w:ind w:firstLine="567"/>
      </w:pPr>
      <w: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b/>
          <w:i/>
        </w:rPr>
        <w:t>принципов</w:t>
      </w:r>
      <w:r>
        <w:t xml:space="preserve">: </w:t>
      </w:r>
    </w:p>
    <w:p w:rsidR="00E132E9" w:rsidRDefault="00A12B68" w:rsidP="00AF5F29">
      <w:pPr>
        <w:pStyle w:val="1b"/>
        <w:numPr>
          <w:ilvl w:val="0"/>
          <w:numId w:val="58"/>
        </w:numPr>
      </w:pPr>
      <w: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E132E9" w:rsidRDefault="00A12B68" w:rsidP="00AF5F29">
      <w:pPr>
        <w:pStyle w:val="1b"/>
        <w:numPr>
          <w:ilvl w:val="0"/>
          <w:numId w:val="58"/>
        </w:numPr>
      </w:pPr>
      <w: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E132E9" w:rsidRDefault="00A12B68" w:rsidP="00AF5F29">
      <w:pPr>
        <w:pStyle w:val="1b"/>
        <w:numPr>
          <w:ilvl w:val="0"/>
          <w:numId w:val="58"/>
        </w:numPr>
      </w:pPr>
      <w: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E132E9" w:rsidRDefault="00A12B68" w:rsidP="00AF5F29">
      <w:pPr>
        <w:pStyle w:val="1b"/>
        <w:numPr>
          <w:ilvl w:val="0"/>
          <w:numId w:val="58"/>
        </w:numPr>
      </w:pPr>
      <w:r>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Pr>
          <w:bCs/>
        </w:rPr>
        <w:t xml:space="preserve">урочную, </w:t>
      </w:r>
      <w:r>
        <w:t>внеурочную, внешкольную и общественно полезную;</w:t>
      </w:r>
    </w:p>
    <w:p w:rsidR="00E132E9" w:rsidRDefault="00A12B68" w:rsidP="00AF5F29">
      <w:pPr>
        <w:pStyle w:val="1b"/>
        <w:numPr>
          <w:ilvl w:val="0"/>
          <w:numId w:val="58"/>
        </w:numPr>
      </w:pPr>
      <w:proofErr w:type="gramStart"/>
      <w: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b/>
        </w:rPr>
        <w:t>.</w:t>
      </w:r>
      <w:proofErr w:type="gramEnd"/>
    </w:p>
    <w:p w:rsidR="00E132E9" w:rsidRDefault="00A12B68" w:rsidP="00AF5F29">
      <w:pPr>
        <w:ind w:firstLine="708"/>
      </w:pPr>
      <w:r>
        <w:t xml:space="preserve">Программа реализуется в рамках урочной, внеурочной, внешкольной деятельности, социальных и культурных практик с помощью следующих </w:t>
      </w:r>
      <w:r>
        <w:rPr>
          <w:b/>
          <w:i/>
        </w:rPr>
        <w:t>инструментов</w:t>
      </w:r>
      <w:r>
        <w:t>.</w:t>
      </w:r>
    </w:p>
    <w:p w:rsidR="00E132E9" w:rsidRDefault="00A12B68" w:rsidP="00AF5F29">
      <w:pPr>
        <w:ind w:firstLine="851"/>
      </w:pPr>
      <w:r>
        <w:t>В содержание системы учебников  «Планета Знаний» и «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E132E9" w:rsidRDefault="00A12B68" w:rsidP="00AF5F29">
      <w:pPr>
        <w:ind w:firstLine="851"/>
      </w:pPr>
      <w:r>
        <w:t>Важнейшая задача российской школы — становление  российской гражданской идентичности обучающихся, в комплексе учебников  начальной школы реализуется различными средствами.</w:t>
      </w:r>
    </w:p>
    <w:p w:rsidR="00E132E9" w:rsidRDefault="00A12B68" w:rsidP="00AF5F29">
      <w:pPr>
        <w:ind w:firstLine="851"/>
        <w:rPr>
          <w:b/>
        </w:rPr>
      </w:pPr>
      <w:r>
        <w:t>В этой связи, важное место в системе учебников занимает курс «Основы религиозных культур и светской этики». Курс органично интегрирован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Pr>
          <w:b/>
        </w:rPr>
        <w:t>.</w:t>
      </w:r>
    </w:p>
    <w:p w:rsidR="00E132E9" w:rsidRDefault="00E132E9" w:rsidP="00AF5F29"/>
    <w:p w:rsidR="00E132E9" w:rsidRDefault="00A12B68" w:rsidP="00AF5F29">
      <w:pPr>
        <w:rPr>
          <w:b/>
          <w:i/>
        </w:rPr>
      </w:pPr>
      <w:r>
        <w:rPr>
          <w:b/>
          <w:i/>
        </w:rPr>
        <w:t>Социальные проекты</w:t>
      </w:r>
    </w:p>
    <w:p w:rsidR="00E132E9" w:rsidRDefault="00A12B68" w:rsidP="00AF5F29">
      <w:r>
        <w:t>В школе реализуются следующие социальные проекты:</w:t>
      </w:r>
    </w:p>
    <w:p w:rsidR="00E132E9" w:rsidRDefault="00A12B68" w:rsidP="00AF5F29">
      <w:pPr>
        <w:overflowPunct w:val="0"/>
        <w:ind w:firstLine="540"/>
        <w:textAlignment w:val="baseline"/>
      </w:pPr>
      <w:r>
        <w:t xml:space="preserve">ПУТЕШЕСТВИЯ – проект предполагает организацию различных путешествий </w:t>
      </w:r>
      <w:r>
        <w:lastRenderedPageBreak/>
        <w:t>(видеопутешествия, экскурсии, турпоходы, экспедиции), содержательно взаимосвязанных с духовно-нравственным аспектом содержания учебных предметов.</w:t>
      </w:r>
    </w:p>
    <w:p w:rsidR="00E132E9" w:rsidRDefault="00A12B68" w:rsidP="00AF5F29">
      <w:pPr>
        <w:overflowPunct w:val="0"/>
        <w:ind w:firstLine="540"/>
        <w:textAlignment w:val="baseline"/>
      </w:pPr>
      <w: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E132E9" w:rsidRDefault="00A12B68" w:rsidP="00AF5F29">
      <w:pPr>
        <w:ind w:firstLine="540"/>
      </w:pPr>
      <w:r>
        <w:t xml:space="preserve">ИСКУССТВО – проект предполагает реализацию программы посещения музеев, концертных залов, театров, выставок и т.д. </w:t>
      </w:r>
    </w:p>
    <w:p w:rsidR="00E132E9" w:rsidRDefault="00E132E9" w:rsidP="00AF5F29"/>
    <w:p w:rsidR="00E132E9" w:rsidRDefault="00A12B68" w:rsidP="00AF5F29">
      <w:pPr>
        <w:rPr>
          <w:b/>
          <w:i/>
        </w:rPr>
      </w:pPr>
      <w:r>
        <w:rPr>
          <w:b/>
          <w:i/>
        </w:rPr>
        <w:t>Средовое проектирование</w:t>
      </w:r>
    </w:p>
    <w:p w:rsidR="00E132E9" w:rsidRDefault="00A12B68" w:rsidP="00AF5F29">
      <w:pPr>
        <w:ind w:firstLine="708"/>
      </w:pPr>
      <w:r>
        <w:t>Создание среды, школьного пространства духовно-нравственного воспитания и развития обучающихся является важнейшей задачей деятельности школы</w:t>
      </w:r>
      <w:proofErr w:type="gramStart"/>
      <w:r>
        <w:t>.</w:t>
      </w:r>
      <w:proofErr w:type="gramEnd"/>
      <w:r>
        <w:t xml:space="preserve"> </w:t>
      </w:r>
      <w:proofErr w:type="gramStart"/>
      <w:r>
        <w:t>и</w:t>
      </w:r>
      <w:proofErr w:type="gramEnd"/>
      <w:r>
        <w:t xml:space="preserve">менно в этом пространстве декларируются, осмысливаются, утверждаются, развиваются и реализуются нравственные ценности. </w:t>
      </w:r>
    </w:p>
    <w:p w:rsidR="00E132E9" w:rsidRDefault="00A12B68" w:rsidP="00AF5F29">
      <w:pPr>
        <w:ind w:firstLine="708"/>
      </w:pPr>
      <w:r>
        <w:t xml:space="preserve">В школе организованы подпространства, позволяющие </w:t>
      </w:r>
      <w:proofErr w:type="gramStart"/>
      <w:r>
        <w:t>обучающимся</w:t>
      </w:r>
      <w:proofErr w:type="gramEnd"/>
      <w:r>
        <w:t xml:space="preserve">: </w:t>
      </w:r>
    </w:p>
    <w:p w:rsidR="00E132E9" w:rsidRDefault="00A12B68" w:rsidP="00AF5F29">
      <w:pPr>
        <w:pStyle w:val="1b"/>
        <w:numPr>
          <w:ilvl w:val="0"/>
          <w:numId w:val="59"/>
        </w:numPr>
      </w:pPr>
      <w: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обучающихся и педагогов школы; связи школы с социальными партнерами;</w:t>
      </w:r>
    </w:p>
    <w:p w:rsidR="00E132E9" w:rsidRDefault="00A12B68" w:rsidP="00AF5F29">
      <w:pPr>
        <w:pStyle w:val="1b"/>
        <w:numPr>
          <w:ilvl w:val="0"/>
          <w:numId w:val="59"/>
        </w:numPr>
      </w:pPr>
      <w:r>
        <w:t>осваивать культуру общения и взаимодействия с другими обучающимися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w:t>
      </w:r>
      <w:r>
        <w:rPr>
          <w:i/>
        </w:rPr>
        <w:t>например, наличие специально оборудованных залов и т.п.</w:t>
      </w:r>
      <w:r>
        <w:t xml:space="preserve">); </w:t>
      </w:r>
    </w:p>
    <w:p w:rsidR="00E132E9" w:rsidRPr="00685017" w:rsidRDefault="00A12B68" w:rsidP="00AF5F29">
      <w:pPr>
        <w:pStyle w:val="1b"/>
        <w:numPr>
          <w:ilvl w:val="0"/>
          <w:numId w:val="59"/>
        </w:numPr>
        <w:rPr>
          <w:b/>
        </w:rPr>
      </w:pPr>
      <w:r>
        <w:t xml:space="preserve">демонстрировать опыт нравственных отношений в урочной и внеурочной деятельности </w:t>
      </w:r>
    </w:p>
    <w:p w:rsidR="007A5258" w:rsidRDefault="007A5258" w:rsidP="007A5258">
      <w:pPr>
        <w:pStyle w:val="afff1"/>
        <w:ind w:firstLine="0"/>
        <w:rPr>
          <w:b/>
          <w:i/>
          <w:lang w:val="ru-RU"/>
        </w:rPr>
      </w:pPr>
    </w:p>
    <w:p w:rsidR="00685017" w:rsidRPr="00305201" w:rsidRDefault="00685017" w:rsidP="007A5258">
      <w:pPr>
        <w:pStyle w:val="afff1"/>
        <w:ind w:firstLine="0"/>
        <w:jc w:val="center"/>
        <w:rPr>
          <w:b/>
          <w:i/>
          <w:lang w:val="ru-RU"/>
        </w:rPr>
      </w:pPr>
      <w:r w:rsidRPr="00305201">
        <w:rPr>
          <w:b/>
          <w:i/>
          <w:lang w:val="ru-RU"/>
        </w:rPr>
        <w:t>План</w:t>
      </w:r>
      <w:r w:rsidR="00573C04" w:rsidRPr="00305201">
        <w:rPr>
          <w:b/>
          <w:i/>
          <w:lang w:val="ru-RU"/>
        </w:rPr>
        <w:t xml:space="preserve">  </w:t>
      </w:r>
      <w:r w:rsidR="007A5258" w:rsidRPr="00305201">
        <w:rPr>
          <w:b/>
          <w:i/>
          <w:lang w:val="ru-RU"/>
        </w:rPr>
        <w:t xml:space="preserve"> </w:t>
      </w:r>
      <w:r w:rsidRPr="00305201">
        <w:rPr>
          <w:b/>
          <w:i/>
          <w:lang w:val="ru-RU"/>
        </w:rPr>
        <w:t xml:space="preserve"> тр</w:t>
      </w:r>
      <w:r w:rsidR="007A5258" w:rsidRPr="00305201">
        <w:rPr>
          <w:b/>
          <w:i/>
          <w:lang w:val="ru-RU"/>
        </w:rPr>
        <w:t>адиционных мероприятий</w:t>
      </w:r>
    </w:p>
    <w:p w:rsidR="00685017" w:rsidRPr="00305201" w:rsidRDefault="00685017" w:rsidP="00575E77">
      <w:pPr>
        <w:ind w:left="360"/>
        <w:rPr>
          <w:b/>
          <w:i/>
        </w:rPr>
      </w:pPr>
    </w:p>
    <w:tbl>
      <w:tblPr>
        <w:tblpPr w:leftFromText="180" w:rightFromText="180" w:vertAnchor="text" w:tblpX="108" w:tblpY="1"/>
        <w:tblOverlap w:val="neve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4298"/>
        <w:gridCol w:w="2059"/>
        <w:gridCol w:w="2753"/>
      </w:tblGrid>
      <w:tr w:rsidR="007A5258" w:rsidRPr="00305201" w:rsidTr="00057768">
        <w:tc>
          <w:tcPr>
            <w:tcW w:w="663" w:type="dxa"/>
          </w:tcPr>
          <w:p w:rsidR="007A5258" w:rsidRPr="00305201" w:rsidRDefault="007A5258" w:rsidP="00057768">
            <w:pPr>
              <w:jc w:val="center"/>
            </w:pPr>
            <w:r w:rsidRPr="00305201">
              <w:t xml:space="preserve">№ </w:t>
            </w:r>
            <w:proofErr w:type="gramStart"/>
            <w:r w:rsidRPr="00305201">
              <w:t>п</w:t>
            </w:r>
            <w:proofErr w:type="gramEnd"/>
            <w:r w:rsidRPr="00305201">
              <w:t>/п</w:t>
            </w:r>
          </w:p>
        </w:tc>
        <w:tc>
          <w:tcPr>
            <w:tcW w:w="4298" w:type="dxa"/>
          </w:tcPr>
          <w:p w:rsidR="007A5258" w:rsidRPr="00305201" w:rsidRDefault="007A5258" w:rsidP="00057768">
            <w:pPr>
              <w:jc w:val="center"/>
            </w:pPr>
            <w:r w:rsidRPr="00305201">
              <w:t>Мероприятия</w:t>
            </w:r>
          </w:p>
        </w:tc>
        <w:tc>
          <w:tcPr>
            <w:tcW w:w="2059" w:type="dxa"/>
          </w:tcPr>
          <w:p w:rsidR="007A5258" w:rsidRPr="00305201" w:rsidRDefault="007A5258" w:rsidP="00057768">
            <w:pPr>
              <w:jc w:val="center"/>
            </w:pPr>
            <w:r w:rsidRPr="00305201">
              <w:t>Сроки выполнения</w:t>
            </w:r>
          </w:p>
        </w:tc>
        <w:tc>
          <w:tcPr>
            <w:tcW w:w="2753" w:type="dxa"/>
          </w:tcPr>
          <w:p w:rsidR="007A5258" w:rsidRPr="00305201" w:rsidRDefault="007A5258" w:rsidP="00057768">
            <w:pPr>
              <w:jc w:val="center"/>
            </w:pPr>
            <w:r w:rsidRPr="00305201">
              <w:t>Ответственные</w:t>
            </w:r>
          </w:p>
        </w:tc>
      </w:tr>
      <w:tr w:rsidR="007A5258" w:rsidRPr="00305201" w:rsidTr="00057768">
        <w:tc>
          <w:tcPr>
            <w:tcW w:w="9773" w:type="dxa"/>
            <w:gridSpan w:val="4"/>
          </w:tcPr>
          <w:p w:rsidR="007A5258" w:rsidRPr="00305201" w:rsidRDefault="007A5258" w:rsidP="00057768">
            <w:pPr>
              <w:jc w:val="center"/>
              <w:rPr>
                <w:b/>
              </w:rPr>
            </w:pPr>
            <w:r w:rsidRPr="00305201">
              <w:rPr>
                <w:b/>
              </w:rPr>
              <w:t xml:space="preserve">  Гражданско-патриотическое воспитание</w:t>
            </w:r>
          </w:p>
        </w:tc>
      </w:tr>
      <w:tr w:rsidR="007A5258" w:rsidRPr="00305201" w:rsidTr="00057768">
        <w:tc>
          <w:tcPr>
            <w:tcW w:w="663" w:type="dxa"/>
          </w:tcPr>
          <w:p w:rsidR="007A5258" w:rsidRPr="00305201" w:rsidRDefault="007A5258" w:rsidP="00057768">
            <w:pPr>
              <w:jc w:val="center"/>
            </w:pPr>
            <w:r w:rsidRPr="00305201">
              <w:t>1.</w:t>
            </w:r>
          </w:p>
        </w:tc>
        <w:tc>
          <w:tcPr>
            <w:tcW w:w="4298" w:type="dxa"/>
          </w:tcPr>
          <w:p w:rsidR="007A5258" w:rsidRPr="00305201" w:rsidRDefault="007A5258" w:rsidP="007A5258">
            <w:r w:rsidRPr="00305201">
              <w:t xml:space="preserve">Торжественная линейка, посвящённая празднику «Первого звонка», Всемирный урок мира» </w:t>
            </w:r>
          </w:p>
        </w:tc>
        <w:tc>
          <w:tcPr>
            <w:tcW w:w="2059" w:type="dxa"/>
          </w:tcPr>
          <w:p w:rsidR="007A5258" w:rsidRPr="00305201" w:rsidRDefault="007A5258" w:rsidP="00057768">
            <w:pPr>
              <w:jc w:val="center"/>
            </w:pPr>
            <w:r w:rsidRPr="00305201">
              <w:t>1 сентября</w:t>
            </w:r>
          </w:p>
        </w:tc>
        <w:tc>
          <w:tcPr>
            <w:tcW w:w="2753" w:type="dxa"/>
          </w:tcPr>
          <w:p w:rsidR="007A5258" w:rsidRPr="00305201" w:rsidRDefault="007A5258" w:rsidP="00057768">
            <w:r w:rsidRPr="00305201">
              <w:t>Зам. дир. по ВР</w:t>
            </w:r>
          </w:p>
          <w:p w:rsidR="007A5258" w:rsidRPr="00305201" w:rsidRDefault="007A5258" w:rsidP="00057768">
            <w:r w:rsidRPr="00305201">
              <w:t>Преподаватель-организатор ОБЖ</w:t>
            </w:r>
          </w:p>
          <w:p w:rsidR="007A5258" w:rsidRPr="00305201" w:rsidRDefault="007A5258" w:rsidP="00057768">
            <w:r w:rsidRPr="00305201">
              <w:t xml:space="preserve">Классные  руководители 1-4 кл. </w:t>
            </w:r>
          </w:p>
        </w:tc>
      </w:tr>
      <w:tr w:rsidR="007A5258" w:rsidRPr="00305201" w:rsidTr="00057768">
        <w:tc>
          <w:tcPr>
            <w:tcW w:w="663" w:type="dxa"/>
          </w:tcPr>
          <w:p w:rsidR="007A5258" w:rsidRPr="00305201" w:rsidRDefault="007A5258" w:rsidP="00057768">
            <w:pPr>
              <w:jc w:val="center"/>
            </w:pPr>
            <w:r w:rsidRPr="00305201">
              <w:t>2.</w:t>
            </w:r>
          </w:p>
        </w:tc>
        <w:tc>
          <w:tcPr>
            <w:tcW w:w="4298" w:type="dxa"/>
          </w:tcPr>
          <w:p w:rsidR="007A5258" w:rsidRPr="00305201" w:rsidRDefault="007A5258" w:rsidP="00057768">
            <w:r w:rsidRPr="00305201">
              <w:t>День народного единства</w:t>
            </w:r>
          </w:p>
        </w:tc>
        <w:tc>
          <w:tcPr>
            <w:tcW w:w="2059" w:type="dxa"/>
          </w:tcPr>
          <w:p w:rsidR="007A5258" w:rsidRPr="00305201" w:rsidRDefault="007A5258" w:rsidP="00057768">
            <w:pPr>
              <w:jc w:val="center"/>
            </w:pPr>
            <w:r w:rsidRPr="00305201">
              <w:t>3 ноября</w:t>
            </w:r>
          </w:p>
        </w:tc>
        <w:tc>
          <w:tcPr>
            <w:tcW w:w="2753" w:type="dxa"/>
          </w:tcPr>
          <w:p w:rsidR="007A5258" w:rsidRPr="00305201" w:rsidRDefault="007A5258" w:rsidP="00057768">
            <w:r w:rsidRPr="00305201">
              <w:t>Учитель истории</w:t>
            </w:r>
          </w:p>
        </w:tc>
      </w:tr>
      <w:tr w:rsidR="007A5258" w:rsidRPr="00305201" w:rsidTr="00057768">
        <w:tc>
          <w:tcPr>
            <w:tcW w:w="663" w:type="dxa"/>
          </w:tcPr>
          <w:p w:rsidR="007A5258" w:rsidRPr="00305201" w:rsidRDefault="007A5258" w:rsidP="00057768">
            <w:pPr>
              <w:jc w:val="center"/>
            </w:pPr>
            <w:r w:rsidRPr="00305201">
              <w:t>3.</w:t>
            </w:r>
          </w:p>
        </w:tc>
        <w:tc>
          <w:tcPr>
            <w:tcW w:w="4298" w:type="dxa"/>
          </w:tcPr>
          <w:p w:rsidR="007A5258" w:rsidRPr="00305201" w:rsidRDefault="007A5258" w:rsidP="00057768">
            <w:r w:rsidRPr="00305201">
              <w:t>День неизвестного солдата</w:t>
            </w:r>
          </w:p>
        </w:tc>
        <w:tc>
          <w:tcPr>
            <w:tcW w:w="2059" w:type="dxa"/>
          </w:tcPr>
          <w:p w:rsidR="007A5258" w:rsidRPr="00305201" w:rsidRDefault="007A5258" w:rsidP="00057768">
            <w:pPr>
              <w:jc w:val="center"/>
            </w:pPr>
            <w:r w:rsidRPr="00305201">
              <w:t>3 декабря</w:t>
            </w:r>
          </w:p>
        </w:tc>
        <w:tc>
          <w:tcPr>
            <w:tcW w:w="2753" w:type="dxa"/>
          </w:tcPr>
          <w:p w:rsidR="007A5258" w:rsidRPr="00305201" w:rsidRDefault="007A5258" w:rsidP="00057768">
            <w:r w:rsidRPr="00305201">
              <w:t>Зам. дир. по ВР</w:t>
            </w:r>
          </w:p>
          <w:p w:rsidR="007A5258" w:rsidRPr="00305201" w:rsidRDefault="007A5258" w:rsidP="00057768">
            <w:r w:rsidRPr="00305201">
              <w:t>классные руководители 1-4 кл.,</w:t>
            </w:r>
          </w:p>
        </w:tc>
      </w:tr>
      <w:tr w:rsidR="007A5258" w:rsidRPr="00305201" w:rsidTr="00057768">
        <w:tc>
          <w:tcPr>
            <w:tcW w:w="663" w:type="dxa"/>
          </w:tcPr>
          <w:p w:rsidR="007A5258" w:rsidRPr="00305201" w:rsidRDefault="007A5258" w:rsidP="00057768">
            <w:pPr>
              <w:jc w:val="center"/>
            </w:pPr>
            <w:r w:rsidRPr="00305201">
              <w:t>4.</w:t>
            </w:r>
          </w:p>
        </w:tc>
        <w:tc>
          <w:tcPr>
            <w:tcW w:w="4298" w:type="dxa"/>
          </w:tcPr>
          <w:p w:rsidR="007A5258" w:rsidRPr="00305201" w:rsidRDefault="007A5258" w:rsidP="00057768">
            <w:r w:rsidRPr="00305201">
              <w:t>День героев Отечества</w:t>
            </w:r>
          </w:p>
        </w:tc>
        <w:tc>
          <w:tcPr>
            <w:tcW w:w="2059" w:type="dxa"/>
          </w:tcPr>
          <w:p w:rsidR="007A5258" w:rsidRPr="00305201" w:rsidRDefault="007A5258" w:rsidP="00057768">
            <w:pPr>
              <w:jc w:val="center"/>
            </w:pPr>
            <w:r w:rsidRPr="00305201">
              <w:t>9 декабря</w:t>
            </w:r>
          </w:p>
        </w:tc>
        <w:tc>
          <w:tcPr>
            <w:tcW w:w="2753" w:type="dxa"/>
          </w:tcPr>
          <w:p w:rsidR="007A5258" w:rsidRPr="00305201" w:rsidRDefault="007A5258" w:rsidP="00057768">
            <w:r w:rsidRPr="00305201">
              <w:t>Зам. дир. по ВР</w:t>
            </w:r>
          </w:p>
          <w:p w:rsidR="007A5258" w:rsidRPr="00305201" w:rsidRDefault="007A5258" w:rsidP="00057768">
            <w:r w:rsidRPr="00305201">
              <w:t>классные руководители 1-4 кл.,</w:t>
            </w:r>
          </w:p>
        </w:tc>
      </w:tr>
      <w:tr w:rsidR="007A5258" w:rsidRPr="00305201" w:rsidTr="00057768">
        <w:tc>
          <w:tcPr>
            <w:tcW w:w="663" w:type="dxa"/>
          </w:tcPr>
          <w:p w:rsidR="007A5258" w:rsidRPr="00305201" w:rsidRDefault="007A5258" w:rsidP="00057768">
            <w:pPr>
              <w:jc w:val="center"/>
            </w:pPr>
            <w:r w:rsidRPr="00305201">
              <w:t>5.</w:t>
            </w:r>
          </w:p>
        </w:tc>
        <w:tc>
          <w:tcPr>
            <w:tcW w:w="4298" w:type="dxa"/>
          </w:tcPr>
          <w:p w:rsidR="007A5258" w:rsidRPr="00305201" w:rsidRDefault="007A5258" w:rsidP="00057768">
            <w:r w:rsidRPr="00305201">
              <w:t>День Конституции РФ</w:t>
            </w:r>
          </w:p>
        </w:tc>
        <w:tc>
          <w:tcPr>
            <w:tcW w:w="2059" w:type="dxa"/>
          </w:tcPr>
          <w:p w:rsidR="007A5258" w:rsidRPr="00305201" w:rsidRDefault="007A5258" w:rsidP="00057768">
            <w:pPr>
              <w:jc w:val="center"/>
            </w:pPr>
            <w:r w:rsidRPr="00305201">
              <w:t>12 декабря</w:t>
            </w:r>
          </w:p>
        </w:tc>
        <w:tc>
          <w:tcPr>
            <w:tcW w:w="2753" w:type="dxa"/>
          </w:tcPr>
          <w:p w:rsidR="007A5258" w:rsidRPr="00305201" w:rsidRDefault="007A5258" w:rsidP="00057768">
            <w:r w:rsidRPr="00305201">
              <w:t>Зам. дир. по ВР</w:t>
            </w:r>
          </w:p>
        </w:tc>
      </w:tr>
      <w:tr w:rsidR="007A5258" w:rsidRPr="00305201" w:rsidTr="00057768">
        <w:tc>
          <w:tcPr>
            <w:tcW w:w="663" w:type="dxa"/>
          </w:tcPr>
          <w:p w:rsidR="007A5258" w:rsidRPr="00305201" w:rsidRDefault="007A5258" w:rsidP="00057768">
            <w:pPr>
              <w:jc w:val="center"/>
            </w:pPr>
            <w:r w:rsidRPr="00305201">
              <w:t>6.</w:t>
            </w:r>
          </w:p>
        </w:tc>
        <w:tc>
          <w:tcPr>
            <w:tcW w:w="4298" w:type="dxa"/>
          </w:tcPr>
          <w:p w:rsidR="007A5258" w:rsidRPr="00305201" w:rsidRDefault="007A5258" w:rsidP="00057768">
            <w:r w:rsidRPr="00305201">
              <w:t xml:space="preserve">74-я годовщина освобождения </w:t>
            </w:r>
            <w:proofErr w:type="gramStart"/>
            <w:r w:rsidRPr="00305201">
              <w:t>г</w:t>
            </w:r>
            <w:proofErr w:type="gramEnd"/>
            <w:r w:rsidRPr="00305201">
              <w:t>. Сальска от немецко-фашистских захватчиков</w:t>
            </w:r>
          </w:p>
        </w:tc>
        <w:tc>
          <w:tcPr>
            <w:tcW w:w="2059" w:type="dxa"/>
          </w:tcPr>
          <w:p w:rsidR="007A5258" w:rsidRPr="00305201" w:rsidRDefault="007A5258" w:rsidP="00057768">
            <w:pPr>
              <w:jc w:val="center"/>
            </w:pPr>
            <w:r w:rsidRPr="00305201">
              <w:t>январь</w:t>
            </w:r>
          </w:p>
        </w:tc>
        <w:tc>
          <w:tcPr>
            <w:tcW w:w="2753" w:type="dxa"/>
          </w:tcPr>
          <w:p w:rsidR="007A5258" w:rsidRPr="00305201" w:rsidRDefault="007A5258" w:rsidP="00057768">
            <w:r w:rsidRPr="00305201">
              <w:t>Зам. дир. по ВР классные руководители 1-4 кл., преподаватель-организатор ОБЖ</w:t>
            </w:r>
          </w:p>
        </w:tc>
      </w:tr>
      <w:tr w:rsidR="007A5258" w:rsidRPr="00305201" w:rsidTr="00057768">
        <w:tc>
          <w:tcPr>
            <w:tcW w:w="663" w:type="dxa"/>
          </w:tcPr>
          <w:p w:rsidR="007A5258" w:rsidRPr="00305201" w:rsidRDefault="007A5258" w:rsidP="00057768">
            <w:r w:rsidRPr="00305201">
              <w:t xml:space="preserve">  7.</w:t>
            </w:r>
          </w:p>
        </w:tc>
        <w:tc>
          <w:tcPr>
            <w:tcW w:w="4298" w:type="dxa"/>
          </w:tcPr>
          <w:p w:rsidR="007A5258" w:rsidRPr="00305201" w:rsidRDefault="007A5258" w:rsidP="00057768">
            <w:r w:rsidRPr="00305201">
              <w:t>Месячник патриотического воспитания</w:t>
            </w:r>
          </w:p>
        </w:tc>
        <w:tc>
          <w:tcPr>
            <w:tcW w:w="2059" w:type="dxa"/>
          </w:tcPr>
          <w:p w:rsidR="007A5258" w:rsidRPr="00305201" w:rsidRDefault="007A5258" w:rsidP="00057768">
            <w:pPr>
              <w:jc w:val="center"/>
            </w:pPr>
            <w:r w:rsidRPr="00305201">
              <w:t>январь-февраль</w:t>
            </w:r>
          </w:p>
          <w:p w:rsidR="007A5258" w:rsidRPr="00305201" w:rsidRDefault="007A5258" w:rsidP="00057768">
            <w:pPr>
              <w:jc w:val="center"/>
            </w:pPr>
          </w:p>
          <w:p w:rsidR="007A5258" w:rsidRPr="00305201" w:rsidRDefault="007A5258" w:rsidP="00057768">
            <w:pPr>
              <w:jc w:val="center"/>
            </w:pPr>
          </w:p>
        </w:tc>
        <w:tc>
          <w:tcPr>
            <w:tcW w:w="2753" w:type="dxa"/>
          </w:tcPr>
          <w:p w:rsidR="007A5258" w:rsidRPr="00305201" w:rsidRDefault="007A5258" w:rsidP="00057768">
            <w:r w:rsidRPr="00305201">
              <w:t>Зам. дир. по ВР классные руководители</w:t>
            </w:r>
            <w:r w:rsidR="00231D53" w:rsidRPr="00305201">
              <w:t xml:space="preserve"> 1-4</w:t>
            </w:r>
            <w:r w:rsidRPr="00305201">
              <w:t xml:space="preserve"> кл., преподаватель-организатор ОБЖ</w:t>
            </w:r>
          </w:p>
        </w:tc>
      </w:tr>
      <w:tr w:rsidR="007A5258" w:rsidRPr="00305201" w:rsidTr="00057768">
        <w:tc>
          <w:tcPr>
            <w:tcW w:w="663" w:type="dxa"/>
          </w:tcPr>
          <w:p w:rsidR="007A5258" w:rsidRPr="00305201" w:rsidRDefault="007A5258" w:rsidP="00057768">
            <w:r w:rsidRPr="00305201">
              <w:t xml:space="preserve">   8.</w:t>
            </w:r>
          </w:p>
        </w:tc>
        <w:tc>
          <w:tcPr>
            <w:tcW w:w="4298" w:type="dxa"/>
          </w:tcPr>
          <w:p w:rsidR="007A5258" w:rsidRPr="00305201" w:rsidRDefault="007A5258" w:rsidP="00057768">
            <w:r w:rsidRPr="00305201">
              <w:t>День памяти воинов-интернациолистов</w:t>
            </w:r>
          </w:p>
        </w:tc>
        <w:tc>
          <w:tcPr>
            <w:tcW w:w="2059" w:type="dxa"/>
          </w:tcPr>
          <w:p w:rsidR="007A5258" w:rsidRPr="00305201" w:rsidRDefault="007A5258" w:rsidP="00057768">
            <w:pPr>
              <w:jc w:val="center"/>
            </w:pPr>
            <w:r w:rsidRPr="00305201">
              <w:t>15 февраля</w:t>
            </w:r>
          </w:p>
        </w:tc>
        <w:tc>
          <w:tcPr>
            <w:tcW w:w="2753" w:type="dxa"/>
          </w:tcPr>
          <w:p w:rsidR="007A5258" w:rsidRPr="00305201" w:rsidRDefault="007A5258" w:rsidP="00057768">
            <w:r w:rsidRPr="00305201">
              <w:t>Учитель истории</w:t>
            </w:r>
          </w:p>
        </w:tc>
      </w:tr>
      <w:tr w:rsidR="007A5258" w:rsidRPr="00305201" w:rsidTr="00057768">
        <w:tc>
          <w:tcPr>
            <w:tcW w:w="663" w:type="dxa"/>
          </w:tcPr>
          <w:p w:rsidR="007A5258" w:rsidRPr="00305201" w:rsidRDefault="007A5258" w:rsidP="00057768">
            <w:r w:rsidRPr="00305201">
              <w:t xml:space="preserve">   9.</w:t>
            </w:r>
          </w:p>
        </w:tc>
        <w:tc>
          <w:tcPr>
            <w:tcW w:w="4298" w:type="dxa"/>
          </w:tcPr>
          <w:p w:rsidR="007A5258" w:rsidRPr="00305201" w:rsidRDefault="007A5258" w:rsidP="00057768">
            <w:r w:rsidRPr="00305201">
              <w:t>День памяти жертв Чернобыльской трагедии</w:t>
            </w:r>
          </w:p>
        </w:tc>
        <w:tc>
          <w:tcPr>
            <w:tcW w:w="2059" w:type="dxa"/>
          </w:tcPr>
          <w:p w:rsidR="007A5258" w:rsidRPr="00305201" w:rsidRDefault="007A5258" w:rsidP="00057768">
            <w:pPr>
              <w:jc w:val="center"/>
            </w:pPr>
            <w:r w:rsidRPr="00305201">
              <w:t>26 апреля</w:t>
            </w:r>
          </w:p>
        </w:tc>
        <w:tc>
          <w:tcPr>
            <w:tcW w:w="2753" w:type="dxa"/>
          </w:tcPr>
          <w:p w:rsidR="007A5258" w:rsidRPr="00305201" w:rsidRDefault="007A5258" w:rsidP="00057768">
            <w:r w:rsidRPr="00305201">
              <w:t xml:space="preserve">Преподаватель-организатор ОБЖ </w:t>
            </w:r>
          </w:p>
        </w:tc>
      </w:tr>
      <w:tr w:rsidR="007A5258" w:rsidRPr="00305201" w:rsidTr="00057768">
        <w:tc>
          <w:tcPr>
            <w:tcW w:w="663" w:type="dxa"/>
          </w:tcPr>
          <w:p w:rsidR="007A5258" w:rsidRPr="00305201" w:rsidRDefault="007A5258" w:rsidP="00057768">
            <w:r w:rsidRPr="00305201">
              <w:t xml:space="preserve"> 10.</w:t>
            </w:r>
          </w:p>
        </w:tc>
        <w:tc>
          <w:tcPr>
            <w:tcW w:w="4298" w:type="dxa"/>
          </w:tcPr>
          <w:p w:rsidR="007A5258" w:rsidRPr="00305201" w:rsidRDefault="007A5258" w:rsidP="00057768">
            <w:r w:rsidRPr="00305201">
              <w:t>Месячник патриотического воспитания</w:t>
            </w:r>
          </w:p>
        </w:tc>
        <w:tc>
          <w:tcPr>
            <w:tcW w:w="2059" w:type="dxa"/>
          </w:tcPr>
          <w:p w:rsidR="007A5258" w:rsidRPr="00305201" w:rsidRDefault="007A5258" w:rsidP="00057768">
            <w:pPr>
              <w:jc w:val="center"/>
            </w:pPr>
            <w:r w:rsidRPr="00305201">
              <w:t>апрель-май</w:t>
            </w:r>
          </w:p>
          <w:p w:rsidR="007A5258" w:rsidRPr="00305201" w:rsidRDefault="007A5258" w:rsidP="00057768">
            <w:pPr>
              <w:jc w:val="center"/>
            </w:pPr>
          </w:p>
        </w:tc>
        <w:tc>
          <w:tcPr>
            <w:tcW w:w="2753" w:type="dxa"/>
          </w:tcPr>
          <w:p w:rsidR="007A5258" w:rsidRPr="00305201" w:rsidRDefault="007A5258" w:rsidP="00057768">
            <w:r w:rsidRPr="00305201">
              <w:lastRenderedPageBreak/>
              <w:t xml:space="preserve">Зам. дир. по ВР  </w:t>
            </w:r>
            <w:r w:rsidRPr="00305201">
              <w:lastRenderedPageBreak/>
              <w:t>Преподаватель-организатор ОБЖ классные руководители 1-4кл.</w:t>
            </w:r>
          </w:p>
        </w:tc>
      </w:tr>
      <w:tr w:rsidR="007A5258" w:rsidRPr="00305201" w:rsidTr="00057768">
        <w:tc>
          <w:tcPr>
            <w:tcW w:w="9773" w:type="dxa"/>
            <w:gridSpan w:val="4"/>
          </w:tcPr>
          <w:p w:rsidR="007A5258" w:rsidRPr="00305201" w:rsidRDefault="007A5258" w:rsidP="00057768">
            <w:pPr>
              <w:jc w:val="center"/>
              <w:rPr>
                <w:b/>
              </w:rPr>
            </w:pPr>
            <w:r w:rsidRPr="00305201">
              <w:rPr>
                <w:b/>
              </w:rPr>
              <w:lastRenderedPageBreak/>
              <w:t xml:space="preserve"> Нравственное и духовное воспитание  </w:t>
            </w:r>
          </w:p>
        </w:tc>
      </w:tr>
      <w:tr w:rsidR="007A5258" w:rsidRPr="00305201" w:rsidTr="00057768">
        <w:tc>
          <w:tcPr>
            <w:tcW w:w="663" w:type="dxa"/>
          </w:tcPr>
          <w:p w:rsidR="007A5258" w:rsidRPr="00305201" w:rsidRDefault="007A5258" w:rsidP="00057768">
            <w:pPr>
              <w:jc w:val="center"/>
            </w:pPr>
            <w:r w:rsidRPr="00305201">
              <w:t>11.</w:t>
            </w:r>
          </w:p>
        </w:tc>
        <w:tc>
          <w:tcPr>
            <w:tcW w:w="4298" w:type="dxa"/>
          </w:tcPr>
          <w:p w:rsidR="007A5258" w:rsidRPr="00305201" w:rsidRDefault="007A5258" w:rsidP="00057768">
            <w:r w:rsidRPr="00305201">
              <w:t>Декадник, посвящённый празднованию Дня пожилых людей</w:t>
            </w:r>
          </w:p>
        </w:tc>
        <w:tc>
          <w:tcPr>
            <w:tcW w:w="2059" w:type="dxa"/>
          </w:tcPr>
          <w:p w:rsidR="007A5258" w:rsidRPr="00305201" w:rsidRDefault="007A5258" w:rsidP="00057768">
            <w:pPr>
              <w:jc w:val="center"/>
            </w:pPr>
            <w:r w:rsidRPr="00305201">
              <w:t>сентябрь</w:t>
            </w:r>
          </w:p>
          <w:p w:rsidR="007A5258" w:rsidRPr="00305201" w:rsidRDefault="007A5258" w:rsidP="00057768">
            <w:pPr>
              <w:jc w:val="center"/>
            </w:pPr>
            <w:r w:rsidRPr="00305201">
              <w:t>(по  плану)</w:t>
            </w:r>
          </w:p>
        </w:tc>
        <w:tc>
          <w:tcPr>
            <w:tcW w:w="2753" w:type="dxa"/>
          </w:tcPr>
          <w:p w:rsidR="007A5258" w:rsidRPr="00305201" w:rsidRDefault="007A5258" w:rsidP="00057768">
            <w:r w:rsidRPr="00305201">
              <w:t>Классные руководители 1-4 кл.</w:t>
            </w:r>
          </w:p>
        </w:tc>
      </w:tr>
      <w:tr w:rsidR="007A5258" w:rsidRPr="00305201" w:rsidTr="00057768">
        <w:tc>
          <w:tcPr>
            <w:tcW w:w="663" w:type="dxa"/>
          </w:tcPr>
          <w:p w:rsidR="007A5258" w:rsidRPr="00305201" w:rsidRDefault="007A5258" w:rsidP="00057768">
            <w:pPr>
              <w:jc w:val="center"/>
            </w:pPr>
            <w:r w:rsidRPr="00305201">
              <w:t>12.</w:t>
            </w:r>
          </w:p>
        </w:tc>
        <w:tc>
          <w:tcPr>
            <w:tcW w:w="4298" w:type="dxa"/>
          </w:tcPr>
          <w:p w:rsidR="007A5258" w:rsidRPr="00305201" w:rsidRDefault="007A5258" w:rsidP="00057768">
            <w:r w:rsidRPr="00305201">
              <w:t>«Подарок учителю» (подарки учителям-пенсионерам)</w:t>
            </w:r>
          </w:p>
        </w:tc>
        <w:tc>
          <w:tcPr>
            <w:tcW w:w="2059" w:type="dxa"/>
          </w:tcPr>
          <w:p w:rsidR="007A5258" w:rsidRPr="00305201" w:rsidRDefault="007A5258" w:rsidP="00057768">
            <w:pPr>
              <w:jc w:val="center"/>
            </w:pPr>
            <w:r w:rsidRPr="00305201">
              <w:t>5 октября</w:t>
            </w:r>
          </w:p>
        </w:tc>
        <w:tc>
          <w:tcPr>
            <w:tcW w:w="2753" w:type="dxa"/>
          </w:tcPr>
          <w:p w:rsidR="007A5258" w:rsidRPr="00305201" w:rsidRDefault="007A5258" w:rsidP="00057768">
            <w:r w:rsidRPr="00305201">
              <w:t>Зам. дир. по ВР</w:t>
            </w:r>
          </w:p>
          <w:p w:rsidR="00231D53" w:rsidRPr="00305201" w:rsidRDefault="00231D53" w:rsidP="00057768">
            <w:r w:rsidRPr="00305201">
              <w:t>Классные руководители 1-4 кл.</w:t>
            </w:r>
          </w:p>
        </w:tc>
      </w:tr>
      <w:tr w:rsidR="007A5258" w:rsidRPr="00305201" w:rsidTr="00057768">
        <w:tc>
          <w:tcPr>
            <w:tcW w:w="663" w:type="dxa"/>
          </w:tcPr>
          <w:p w:rsidR="007A5258" w:rsidRPr="00305201" w:rsidRDefault="007A5258" w:rsidP="00057768">
            <w:pPr>
              <w:jc w:val="center"/>
            </w:pPr>
            <w:r w:rsidRPr="00305201">
              <w:t>13.</w:t>
            </w:r>
          </w:p>
        </w:tc>
        <w:tc>
          <w:tcPr>
            <w:tcW w:w="4298" w:type="dxa"/>
          </w:tcPr>
          <w:p w:rsidR="007A5258" w:rsidRPr="00305201" w:rsidRDefault="007A5258" w:rsidP="00057768">
            <w:r w:rsidRPr="00305201">
              <w:t>Международный День толерантности</w:t>
            </w:r>
          </w:p>
        </w:tc>
        <w:tc>
          <w:tcPr>
            <w:tcW w:w="2059" w:type="dxa"/>
          </w:tcPr>
          <w:p w:rsidR="007A5258" w:rsidRPr="00305201" w:rsidRDefault="007A5258" w:rsidP="00057768">
            <w:pPr>
              <w:jc w:val="center"/>
            </w:pPr>
            <w:r w:rsidRPr="00305201">
              <w:t>16 ноября</w:t>
            </w:r>
          </w:p>
          <w:p w:rsidR="007A5258" w:rsidRPr="00305201" w:rsidRDefault="007A5258" w:rsidP="00057768">
            <w:pPr>
              <w:jc w:val="center"/>
            </w:pPr>
          </w:p>
        </w:tc>
        <w:tc>
          <w:tcPr>
            <w:tcW w:w="2753" w:type="dxa"/>
          </w:tcPr>
          <w:p w:rsidR="007A5258" w:rsidRPr="00305201" w:rsidRDefault="007A5258" w:rsidP="00057768">
            <w:r w:rsidRPr="00305201">
              <w:t>Классные руководители 1-4кл.</w:t>
            </w:r>
          </w:p>
        </w:tc>
      </w:tr>
      <w:tr w:rsidR="007A5258" w:rsidRPr="00305201" w:rsidTr="00057768">
        <w:tc>
          <w:tcPr>
            <w:tcW w:w="663" w:type="dxa"/>
          </w:tcPr>
          <w:p w:rsidR="007A5258" w:rsidRPr="00305201" w:rsidRDefault="007A5258" w:rsidP="00057768">
            <w:pPr>
              <w:jc w:val="center"/>
            </w:pPr>
            <w:r w:rsidRPr="00305201">
              <w:t>14.</w:t>
            </w:r>
          </w:p>
        </w:tc>
        <w:tc>
          <w:tcPr>
            <w:tcW w:w="4298" w:type="dxa"/>
          </w:tcPr>
          <w:p w:rsidR="007A5258" w:rsidRPr="00305201" w:rsidRDefault="007A5258" w:rsidP="00057768">
            <w:r w:rsidRPr="00305201">
              <w:t>Проведение праздников, классных часов, конкурс рисунков, посвящённых Дню матери</w:t>
            </w:r>
          </w:p>
        </w:tc>
        <w:tc>
          <w:tcPr>
            <w:tcW w:w="2059" w:type="dxa"/>
          </w:tcPr>
          <w:p w:rsidR="007A5258" w:rsidRPr="00305201" w:rsidRDefault="007A5258" w:rsidP="00057768">
            <w:pPr>
              <w:jc w:val="center"/>
            </w:pPr>
            <w:r w:rsidRPr="00305201">
              <w:t>ноябрь</w:t>
            </w:r>
          </w:p>
        </w:tc>
        <w:tc>
          <w:tcPr>
            <w:tcW w:w="2753" w:type="dxa"/>
          </w:tcPr>
          <w:p w:rsidR="007A5258" w:rsidRPr="00305201" w:rsidRDefault="007A5258" w:rsidP="00057768">
            <w:r w:rsidRPr="00305201">
              <w:t>Классные  руководители 1-4 кл.</w:t>
            </w:r>
          </w:p>
        </w:tc>
      </w:tr>
      <w:tr w:rsidR="007A5258" w:rsidRPr="00305201" w:rsidTr="00057768">
        <w:tc>
          <w:tcPr>
            <w:tcW w:w="663" w:type="dxa"/>
          </w:tcPr>
          <w:p w:rsidR="007A5258" w:rsidRPr="00305201" w:rsidRDefault="007A5258" w:rsidP="00057768">
            <w:pPr>
              <w:jc w:val="center"/>
            </w:pPr>
            <w:r w:rsidRPr="00305201">
              <w:t>15.</w:t>
            </w:r>
          </w:p>
        </w:tc>
        <w:tc>
          <w:tcPr>
            <w:tcW w:w="4298" w:type="dxa"/>
          </w:tcPr>
          <w:p w:rsidR="007A5258" w:rsidRPr="00305201" w:rsidRDefault="007A5258" w:rsidP="00057768">
            <w:r w:rsidRPr="00305201">
              <w:t>Международный День инвалидов</w:t>
            </w:r>
          </w:p>
        </w:tc>
        <w:tc>
          <w:tcPr>
            <w:tcW w:w="2059" w:type="dxa"/>
          </w:tcPr>
          <w:p w:rsidR="007A5258" w:rsidRPr="00305201" w:rsidRDefault="007A5258" w:rsidP="00057768">
            <w:pPr>
              <w:jc w:val="center"/>
            </w:pPr>
            <w:r w:rsidRPr="00305201">
              <w:t>3 декабря</w:t>
            </w:r>
          </w:p>
        </w:tc>
        <w:tc>
          <w:tcPr>
            <w:tcW w:w="2753" w:type="dxa"/>
          </w:tcPr>
          <w:p w:rsidR="007A5258" w:rsidRPr="00305201" w:rsidRDefault="007A5258" w:rsidP="00057768">
            <w:r w:rsidRPr="00305201">
              <w:t>Преп.-орг. ОБЖ,</w:t>
            </w:r>
          </w:p>
          <w:p w:rsidR="007A5258" w:rsidRPr="00305201" w:rsidRDefault="007A5258" w:rsidP="00057768">
            <w:r w:rsidRPr="00305201">
              <w:t xml:space="preserve"> Классные  руководители 1- 4 кл.</w:t>
            </w:r>
          </w:p>
        </w:tc>
      </w:tr>
      <w:tr w:rsidR="00231D53" w:rsidRPr="00305201" w:rsidTr="00057768">
        <w:tc>
          <w:tcPr>
            <w:tcW w:w="663" w:type="dxa"/>
          </w:tcPr>
          <w:p w:rsidR="00231D53" w:rsidRPr="00305201" w:rsidRDefault="00231D53" w:rsidP="00231D53">
            <w:pPr>
              <w:jc w:val="center"/>
            </w:pPr>
            <w:r w:rsidRPr="00305201">
              <w:t>16.</w:t>
            </w:r>
          </w:p>
        </w:tc>
        <w:tc>
          <w:tcPr>
            <w:tcW w:w="4298" w:type="dxa"/>
          </w:tcPr>
          <w:p w:rsidR="00231D53" w:rsidRPr="00305201" w:rsidRDefault="00231D53" w:rsidP="00231D53">
            <w:r w:rsidRPr="00305201">
              <w:t>Участие в конкурсе-выставке декоративно прикладного творчества «Новогодний и рождественский сувенир»</w:t>
            </w:r>
          </w:p>
        </w:tc>
        <w:tc>
          <w:tcPr>
            <w:tcW w:w="2059" w:type="dxa"/>
          </w:tcPr>
          <w:p w:rsidR="00231D53" w:rsidRPr="00305201" w:rsidRDefault="00231D53" w:rsidP="00231D53">
            <w:pPr>
              <w:jc w:val="center"/>
            </w:pPr>
            <w:r w:rsidRPr="00305201">
              <w:t>декабрь</w:t>
            </w:r>
          </w:p>
        </w:tc>
        <w:tc>
          <w:tcPr>
            <w:tcW w:w="2753" w:type="dxa"/>
          </w:tcPr>
          <w:p w:rsidR="00231D53" w:rsidRPr="00305201" w:rsidRDefault="00231D53" w:rsidP="00231D53">
            <w:r w:rsidRPr="00305201">
              <w:t xml:space="preserve">Педагоги </w:t>
            </w:r>
            <w:proofErr w:type="gramStart"/>
            <w:r w:rsidRPr="00305201">
              <w:t>ДО</w:t>
            </w:r>
            <w:proofErr w:type="gramEnd"/>
            <w:r w:rsidRPr="00305201">
              <w:t>, классные руководители 1-4 кл.</w:t>
            </w:r>
          </w:p>
        </w:tc>
      </w:tr>
      <w:tr w:rsidR="00231D53" w:rsidRPr="00305201" w:rsidTr="00057768">
        <w:tc>
          <w:tcPr>
            <w:tcW w:w="663" w:type="dxa"/>
          </w:tcPr>
          <w:p w:rsidR="00231D53" w:rsidRPr="00305201" w:rsidRDefault="00231D53" w:rsidP="00231D53">
            <w:pPr>
              <w:jc w:val="center"/>
            </w:pPr>
            <w:r w:rsidRPr="00305201">
              <w:t>17.</w:t>
            </w:r>
          </w:p>
        </w:tc>
        <w:tc>
          <w:tcPr>
            <w:tcW w:w="4298" w:type="dxa"/>
          </w:tcPr>
          <w:p w:rsidR="00231D53" w:rsidRPr="00305201" w:rsidRDefault="00231D53" w:rsidP="00231D53">
            <w:r w:rsidRPr="00305201">
              <w:t>Участие в выставке детского технического творчества</w:t>
            </w:r>
          </w:p>
        </w:tc>
        <w:tc>
          <w:tcPr>
            <w:tcW w:w="2059" w:type="dxa"/>
          </w:tcPr>
          <w:p w:rsidR="00231D53" w:rsidRPr="00305201" w:rsidRDefault="00231D53" w:rsidP="00231D53">
            <w:pPr>
              <w:jc w:val="center"/>
            </w:pPr>
            <w:r w:rsidRPr="00305201">
              <w:t>апрель</w:t>
            </w:r>
          </w:p>
        </w:tc>
        <w:tc>
          <w:tcPr>
            <w:tcW w:w="2753" w:type="dxa"/>
          </w:tcPr>
          <w:p w:rsidR="00231D53" w:rsidRPr="00305201" w:rsidRDefault="00231D53" w:rsidP="00231D53">
            <w:r w:rsidRPr="00305201">
              <w:t xml:space="preserve">Педагоги </w:t>
            </w:r>
            <w:proofErr w:type="gramStart"/>
            <w:r w:rsidRPr="00305201">
              <w:t>ДО</w:t>
            </w:r>
            <w:proofErr w:type="gramEnd"/>
            <w:r w:rsidRPr="00305201">
              <w:t>, классные руководители 1-4 кл.</w:t>
            </w:r>
          </w:p>
        </w:tc>
      </w:tr>
      <w:tr w:rsidR="00231D53" w:rsidRPr="00305201" w:rsidTr="00057768">
        <w:tc>
          <w:tcPr>
            <w:tcW w:w="9773" w:type="dxa"/>
            <w:gridSpan w:val="4"/>
          </w:tcPr>
          <w:p w:rsidR="00231D53" w:rsidRPr="00305201" w:rsidRDefault="00231D53" w:rsidP="00231D53">
            <w:pPr>
              <w:jc w:val="center"/>
              <w:rPr>
                <w:b/>
              </w:rPr>
            </w:pPr>
            <w:r w:rsidRPr="00305201">
              <w:rPr>
                <w:b/>
              </w:rPr>
              <w:t xml:space="preserve"> Воспитание  положительного отношения к труду</w:t>
            </w:r>
          </w:p>
        </w:tc>
      </w:tr>
      <w:tr w:rsidR="00231D53" w:rsidRPr="00305201" w:rsidTr="00057768">
        <w:tc>
          <w:tcPr>
            <w:tcW w:w="663" w:type="dxa"/>
          </w:tcPr>
          <w:p w:rsidR="00231D53" w:rsidRPr="00305201" w:rsidRDefault="006069B4" w:rsidP="00231D53">
            <w:pPr>
              <w:jc w:val="center"/>
            </w:pPr>
            <w:r w:rsidRPr="00305201">
              <w:t>18</w:t>
            </w:r>
            <w:r w:rsidR="00231D53" w:rsidRPr="00305201">
              <w:t>.</w:t>
            </w:r>
          </w:p>
        </w:tc>
        <w:tc>
          <w:tcPr>
            <w:tcW w:w="4298" w:type="dxa"/>
          </w:tcPr>
          <w:p w:rsidR="00231D53" w:rsidRPr="00305201" w:rsidRDefault="00231D53" w:rsidP="00231D53">
            <w:r w:rsidRPr="00305201">
              <w:t xml:space="preserve">Проведение профориентационных часов, уроков мужества </w:t>
            </w:r>
          </w:p>
        </w:tc>
        <w:tc>
          <w:tcPr>
            <w:tcW w:w="2059" w:type="dxa"/>
          </w:tcPr>
          <w:p w:rsidR="00231D53" w:rsidRPr="00305201" w:rsidRDefault="00231D53" w:rsidP="00231D53">
            <w:pPr>
              <w:jc w:val="center"/>
            </w:pPr>
            <w:r w:rsidRPr="00305201">
              <w:t>февраль</w:t>
            </w:r>
          </w:p>
        </w:tc>
        <w:tc>
          <w:tcPr>
            <w:tcW w:w="2753" w:type="dxa"/>
          </w:tcPr>
          <w:p w:rsidR="00231D53" w:rsidRPr="00305201" w:rsidRDefault="00231D53" w:rsidP="00231D53">
            <w:r w:rsidRPr="00305201">
              <w:t>Классные руководители 2-4 кл.</w:t>
            </w:r>
          </w:p>
        </w:tc>
      </w:tr>
      <w:tr w:rsidR="00231D53" w:rsidRPr="00305201" w:rsidTr="00057768">
        <w:tc>
          <w:tcPr>
            <w:tcW w:w="663" w:type="dxa"/>
          </w:tcPr>
          <w:p w:rsidR="00231D53" w:rsidRPr="00305201" w:rsidRDefault="006069B4" w:rsidP="00231D53">
            <w:pPr>
              <w:jc w:val="center"/>
            </w:pPr>
            <w:r w:rsidRPr="00305201">
              <w:t>19.</w:t>
            </w:r>
          </w:p>
        </w:tc>
        <w:tc>
          <w:tcPr>
            <w:tcW w:w="4298" w:type="dxa"/>
          </w:tcPr>
          <w:p w:rsidR="00231D53" w:rsidRPr="00305201" w:rsidRDefault="00231D53" w:rsidP="00231D53">
            <w:r w:rsidRPr="00305201">
              <w:t>Участие во Всероссийском субботнике</w:t>
            </w:r>
          </w:p>
        </w:tc>
        <w:tc>
          <w:tcPr>
            <w:tcW w:w="2059" w:type="dxa"/>
          </w:tcPr>
          <w:p w:rsidR="006069B4" w:rsidRPr="00305201" w:rsidRDefault="006069B4" w:rsidP="00231D53">
            <w:pPr>
              <w:jc w:val="center"/>
            </w:pPr>
            <w:r w:rsidRPr="00305201">
              <w:t>Сентябрь</w:t>
            </w:r>
          </w:p>
          <w:p w:rsidR="006069B4" w:rsidRPr="00305201" w:rsidRDefault="006069B4" w:rsidP="00231D53">
            <w:pPr>
              <w:jc w:val="center"/>
            </w:pPr>
            <w:r w:rsidRPr="00305201">
              <w:t>октябрь</w:t>
            </w:r>
          </w:p>
          <w:p w:rsidR="00231D53" w:rsidRPr="00305201" w:rsidRDefault="00231D53" w:rsidP="00231D53">
            <w:pPr>
              <w:jc w:val="center"/>
            </w:pPr>
            <w:r w:rsidRPr="00305201">
              <w:t>апрель</w:t>
            </w:r>
          </w:p>
        </w:tc>
        <w:tc>
          <w:tcPr>
            <w:tcW w:w="2753" w:type="dxa"/>
          </w:tcPr>
          <w:p w:rsidR="00231D53" w:rsidRPr="00305201" w:rsidRDefault="00231D53" w:rsidP="00231D53">
            <w:r w:rsidRPr="00305201">
              <w:t>Классные руководители 1-4кл.</w:t>
            </w:r>
          </w:p>
        </w:tc>
      </w:tr>
      <w:tr w:rsidR="00231D53" w:rsidRPr="00305201" w:rsidTr="00057768">
        <w:tc>
          <w:tcPr>
            <w:tcW w:w="663" w:type="dxa"/>
          </w:tcPr>
          <w:p w:rsidR="00231D53" w:rsidRPr="00305201" w:rsidRDefault="006069B4" w:rsidP="00231D53">
            <w:pPr>
              <w:jc w:val="center"/>
            </w:pPr>
            <w:r w:rsidRPr="00305201">
              <w:t>20</w:t>
            </w:r>
            <w:r w:rsidR="00231D53" w:rsidRPr="00305201">
              <w:t>.</w:t>
            </w:r>
          </w:p>
        </w:tc>
        <w:tc>
          <w:tcPr>
            <w:tcW w:w="4298" w:type="dxa"/>
          </w:tcPr>
          <w:p w:rsidR="00231D53" w:rsidRPr="00305201" w:rsidRDefault="00231D53" w:rsidP="00231D53">
            <w:r w:rsidRPr="00305201">
              <w:t>Генеральная уборка классных комнат</w:t>
            </w:r>
          </w:p>
        </w:tc>
        <w:tc>
          <w:tcPr>
            <w:tcW w:w="2059" w:type="dxa"/>
          </w:tcPr>
          <w:p w:rsidR="00231D53" w:rsidRPr="00305201" w:rsidRDefault="00231D53" w:rsidP="00231D53">
            <w:pPr>
              <w:jc w:val="center"/>
            </w:pPr>
            <w:r w:rsidRPr="00305201">
              <w:t>1 раз в        четверть</w:t>
            </w:r>
          </w:p>
        </w:tc>
        <w:tc>
          <w:tcPr>
            <w:tcW w:w="2753" w:type="dxa"/>
          </w:tcPr>
          <w:p w:rsidR="00231D53" w:rsidRPr="00305201" w:rsidRDefault="00231D53" w:rsidP="00231D53">
            <w:r w:rsidRPr="00305201">
              <w:t>Классные руководители 1-11кл.</w:t>
            </w:r>
          </w:p>
        </w:tc>
      </w:tr>
      <w:tr w:rsidR="00231D53" w:rsidRPr="00305201" w:rsidTr="00057768">
        <w:tc>
          <w:tcPr>
            <w:tcW w:w="663" w:type="dxa"/>
          </w:tcPr>
          <w:p w:rsidR="00231D53" w:rsidRPr="00305201" w:rsidRDefault="006069B4" w:rsidP="00231D53">
            <w:pPr>
              <w:jc w:val="center"/>
            </w:pPr>
            <w:r w:rsidRPr="00305201">
              <w:t>21</w:t>
            </w:r>
            <w:r w:rsidR="00231D53" w:rsidRPr="00305201">
              <w:t>.</w:t>
            </w:r>
          </w:p>
        </w:tc>
        <w:tc>
          <w:tcPr>
            <w:tcW w:w="4298" w:type="dxa"/>
          </w:tcPr>
          <w:p w:rsidR="00231D53" w:rsidRPr="00305201" w:rsidRDefault="00231D53" w:rsidP="00231D53">
            <w:r w:rsidRPr="00305201">
              <w:t>Участие в акции «Посади дерево»</w:t>
            </w:r>
          </w:p>
        </w:tc>
        <w:tc>
          <w:tcPr>
            <w:tcW w:w="2059" w:type="dxa"/>
          </w:tcPr>
          <w:p w:rsidR="00231D53" w:rsidRPr="00305201" w:rsidRDefault="00231D53" w:rsidP="00231D53">
            <w:pPr>
              <w:jc w:val="center"/>
            </w:pPr>
            <w:r w:rsidRPr="00305201">
              <w:t>Весенне-осенний период</w:t>
            </w:r>
          </w:p>
        </w:tc>
        <w:tc>
          <w:tcPr>
            <w:tcW w:w="2753" w:type="dxa"/>
          </w:tcPr>
          <w:p w:rsidR="00231D53" w:rsidRPr="00305201" w:rsidRDefault="00231D53" w:rsidP="00231D53">
            <w:r w:rsidRPr="00305201">
              <w:t>Классные руководители 1-4кл.</w:t>
            </w:r>
          </w:p>
        </w:tc>
      </w:tr>
      <w:tr w:rsidR="00231D53" w:rsidRPr="00870B07" w:rsidTr="00057768">
        <w:tc>
          <w:tcPr>
            <w:tcW w:w="663" w:type="dxa"/>
          </w:tcPr>
          <w:p w:rsidR="00231D53" w:rsidRPr="00305201" w:rsidRDefault="006069B4" w:rsidP="00231D53">
            <w:pPr>
              <w:jc w:val="center"/>
            </w:pPr>
            <w:r w:rsidRPr="00305201">
              <w:t>22</w:t>
            </w:r>
            <w:r w:rsidR="00231D53" w:rsidRPr="00305201">
              <w:t>.</w:t>
            </w:r>
          </w:p>
        </w:tc>
        <w:tc>
          <w:tcPr>
            <w:tcW w:w="4298" w:type="dxa"/>
          </w:tcPr>
          <w:p w:rsidR="00231D53" w:rsidRPr="00305201" w:rsidRDefault="00231D53" w:rsidP="00231D53">
            <w:r w:rsidRPr="00305201">
              <w:t>Благоустройство школьного участка</w:t>
            </w:r>
          </w:p>
        </w:tc>
        <w:tc>
          <w:tcPr>
            <w:tcW w:w="2059" w:type="dxa"/>
          </w:tcPr>
          <w:p w:rsidR="00231D53" w:rsidRPr="00305201" w:rsidRDefault="00231D53" w:rsidP="00231D53">
            <w:pPr>
              <w:jc w:val="center"/>
            </w:pPr>
            <w:r w:rsidRPr="00305201">
              <w:t>апрель-май</w:t>
            </w:r>
          </w:p>
        </w:tc>
        <w:tc>
          <w:tcPr>
            <w:tcW w:w="2753" w:type="dxa"/>
          </w:tcPr>
          <w:p w:rsidR="00231D53" w:rsidRPr="00870B07" w:rsidRDefault="00231D53" w:rsidP="00231D53">
            <w:r w:rsidRPr="00305201">
              <w:t>Классные руководители 1-4 кл</w:t>
            </w:r>
            <w:r w:rsidR="006069B4" w:rsidRPr="00305201">
              <w:t>.</w:t>
            </w:r>
          </w:p>
        </w:tc>
      </w:tr>
      <w:tr w:rsidR="00231D53" w:rsidRPr="00870B07" w:rsidTr="00057768">
        <w:tc>
          <w:tcPr>
            <w:tcW w:w="9773" w:type="dxa"/>
            <w:gridSpan w:val="4"/>
          </w:tcPr>
          <w:p w:rsidR="00231D53" w:rsidRPr="00870B07" w:rsidRDefault="00231D53" w:rsidP="00231D53">
            <w:pPr>
              <w:jc w:val="center"/>
              <w:rPr>
                <w:b/>
              </w:rPr>
            </w:pPr>
            <w:r w:rsidRPr="00870B07">
              <w:rPr>
                <w:b/>
              </w:rPr>
              <w:t xml:space="preserve"> Интеллектуальное воспитание</w:t>
            </w:r>
          </w:p>
        </w:tc>
      </w:tr>
      <w:tr w:rsidR="00231D53" w:rsidRPr="00870B07" w:rsidTr="00057768">
        <w:tc>
          <w:tcPr>
            <w:tcW w:w="663" w:type="dxa"/>
          </w:tcPr>
          <w:p w:rsidR="00231D53" w:rsidRPr="00870B07" w:rsidRDefault="006069B4" w:rsidP="00231D53">
            <w:pPr>
              <w:jc w:val="center"/>
            </w:pPr>
            <w:r w:rsidRPr="00870B07">
              <w:t>23</w:t>
            </w:r>
            <w:r w:rsidR="00231D53" w:rsidRPr="00870B07">
              <w:t>.</w:t>
            </w:r>
          </w:p>
        </w:tc>
        <w:tc>
          <w:tcPr>
            <w:tcW w:w="4298" w:type="dxa"/>
          </w:tcPr>
          <w:p w:rsidR="00231D53" w:rsidRPr="00870B07" w:rsidRDefault="00231D53" w:rsidP="00231D53">
            <w:r w:rsidRPr="00870B07">
              <w:t>Организация кружков</w:t>
            </w:r>
          </w:p>
          <w:p w:rsidR="00231D53" w:rsidRPr="00870B07" w:rsidRDefault="00231D53" w:rsidP="00231D53"/>
        </w:tc>
        <w:tc>
          <w:tcPr>
            <w:tcW w:w="2059" w:type="dxa"/>
          </w:tcPr>
          <w:p w:rsidR="00231D53" w:rsidRPr="00870B07" w:rsidRDefault="00231D53" w:rsidP="00231D53">
            <w:pPr>
              <w:jc w:val="center"/>
            </w:pPr>
            <w:r w:rsidRPr="00870B07">
              <w:t>сентября</w:t>
            </w:r>
          </w:p>
        </w:tc>
        <w:tc>
          <w:tcPr>
            <w:tcW w:w="2753" w:type="dxa"/>
          </w:tcPr>
          <w:p w:rsidR="00231D53" w:rsidRPr="00870B07" w:rsidRDefault="00231D53" w:rsidP="00231D53">
            <w:r w:rsidRPr="00870B07">
              <w:t>Зам. дир. по ВР</w:t>
            </w:r>
          </w:p>
          <w:p w:rsidR="00231D53" w:rsidRPr="00870B07" w:rsidRDefault="00231D53" w:rsidP="00231D53">
            <w:r w:rsidRPr="00870B07">
              <w:t xml:space="preserve">педагоги </w:t>
            </w:r>
            <w:proofErr w:type="gramStart"/>
            <w:r w:rsidRPr="00870B07">
              <w:t>ДО</w:t>
            </w:r>
            <w:proofErr w:type="gramEnd"/>
          </w:p>
        </w:tc>
      </w:tr>
      <w:tr w:rsidR="00231D53" w:rsidRPr="00870B07" w:rsidTr="00057768">
        <w:tc>
          <w:tcPr>
            <w:tcW w:w="663" w:type="dxa"/>
          </w:tcPr>
          <w:p w:rsidR="00231D53" w:rsidRPr="00870B07" w:rsidRDefault="006069B4" w:rsidP="00231D53">
            <w:pPr>
              <w:jc w:val="center"/>
            </w:pPr>
            <w:r w:rsidRPr="00870B07">
              <w:t>24</w:t>
            </w:r>
            <w:r w:rsidR="00231D53" w:rsidRPr="00870B07">
              <w:t>.</w:t>
            </w:r>
          </w:p>
        </w:tc>
        <w:tc>
          <w:tcPr>
            <w:tcW w:w="4298" w:type="dxa"/>
          </w:tcPr>
          <w:p w:rsidR="00231D53" w:rsidRPr="00870B07" w:rsidRDefault="00231D53" w:rsidP="00231D53">
            <w:r w:rsidRPr="00870B07">
              <w:t>Участие во Всероссийском конкурсе: «Моя малая родина: природа, культура, этнос» муниципальный этап областного конкурса « Славен Дон»</w:t>
            </w:r>
          </w:p>
        </w:tc>
        <w:tc>
          <w:tcPr>
            <w:tcW w:w="2059" w:type="dxa"/>
          </w:tcPr>
          <w:p w:rsidR="00231D53" w:rsidRPr="00870B07" w:rsidRDefault="00231D53" w:rsidP="00231D53">
            <w:pPr>
              <w:jc w:val="center"/>
            </w:pPr>
            <w:r w:rsidRPr="00870B07">
              <w:t>сентябрь-октябрь</w:t>
            </w:r>
          </w:p>
        </w:tc>
        <w:tc>
          <w:tcPr>
            <w:tcW w:w="2753" w:type="dxa"/>
          </w:tcPr>
          <w:p w:rsidR="00231D53" w:rsidRPr="00870B07" w:rsidRDefault="00231D53" w:rsidP="00231D53">
            <w:r w:rsidRPr="00870B07">
              <w:t xml:space="preserve">Педагоги  </w:t>
            </w:r>
            <w:proofErr w:type="gramStart"/>
            <w:r w:rsidRPr="00870B07">
              <w:t>ДО</w:t>
            </w:r>
            <w:proofErr w:type="gramEnd"/>
          </w:p>
          <w:p w:rsidR="00231D53" w:rsidRPr="00870B07" w:rsidRDefault="00231D53" w:rsidP="00231D53">
            <w:r w:rsidRPr="00870B07">
              <w:t>классные руко</w:t>
            </w:r>
            <w:r w:rsidR="006069B4" w:rsidRPr="00870B07">
              <w:t>водители 2-4</w:t>
            </w:r>
            <w:r w:rsidRPr="00870B07">
              <w:t xml:space="preserve"> кл.</w:t>
            </w:r>
          </w:p>
        </w:tc>
      </w:tr>
      <w:tr w:rsidR="00231D53" w:rsidRPr="00870B07" w:rsidTr="00057768">
        <w:tc>
          <w:tcPr>
            <w:tcW w:w="663" w:type="dxa"/>
          </w:tcPr>
          <w:p w:rsidR="00231D53" w:rsidRPr="00870B07" w:rsidRDefault="006069B4" w:rsidP="00231D53">
            <w:pPr>
              <w:jc w:val="center"/>
            </w:pPr>
            <w:r w:rsidRPr="00870B07">
              <w:t>25</w:t>
            </w:r>
            <w:r w:rsidR="00231D53" w:rsidRPr="00870B07">
              <w:t>.</w:t>
            </w:r>
          </w:p>
        </w:tc>
        <w:tc>
          <w:tcPr>
            <w:tcW w:w="4298" w:type="dxa"/>
          </w:tcPr>
          <w:p w:rsidR="00231D53" w:rsidRPr="00870B07" w:rsidRDefault="00231D53" w:rsidP="00231D53">
            <w:r w:rsidRPr="00870B07">
              <w:t>Участие в конкурсе «Русский медвежонок»</w:t>
            </w:r>
          </w:p>
        </w:tc>
        <w:tc>
          <w:tcPr>
            <w:tcW w:w="2059" w:type="dxa"/>
          </w:tcPr>
          <w:p w:rsidR="00231D53" w:rsidRPr="00870B07" w:rsidRDefault="00231D53" w:rsidP="00231D53">
            <w:pPr>
              <w:jc w:val="center"/>
            </w:pPr>
            <w:r w:rsidRPr="00870B07">
              <w:t>ноябрь</w:t>
            </w:r>
          </w:p>
        </w:tc>
        <w:tc>
          <w:tcPr>
            <w:tcW w:w="2753" w:type="dxa"/>
          </w:tcPr>
          <w:p w:rsidR="00231D53" w:rsidRPr="00870B07" w:rsidRDefault="006069B4" w:rsidP="00231D53">
            <w:r w:rsidRPr="00870B07">
              <w:t>Руководитель</w:t>
            </w:r>
            <w:r w:rsidR="00231D53" w:rsidRPr="00870B07">
              <w:t xml:space="preserve"> МО</w:t>
            </w:r>
            <w:r w:rsidRPr="00870B07">
              <w:t xml:space="preserve"> Классные руководители 2-4 кл.</w:t>
            </w:r>
          </w:p>
        </w:tc>
      </w:tr>
      <w:tr w:rsidR="00231D53" w:rsidRPr="00870B07" w:rsidTr="00057768">
        <w:tc>
          <w:tcPr>
            <w:tcW w:w="663" w:type="dxa"/>
          </w:tcPr>
          <w:p w:rsidR="00231D53" w:rsidRPr="00870B07" w:rsidRDefault="006069B4" w:rsidP="00231D53">
            <w:pPr>
              <w:jc w:val="center"/>
            </w:pPr>
            <w:r w:rsidRPr="00870B07">
              <w:t>26</w:t>
            </w:r>
            <w:r w:rsidR="00231D53" w:rsidRPr="00870B07">
              <w:t>.</w:t>
            </w:r>
          </w:p>
        </w:tc>
        <w:tc>
          <w:tcPr>
            <w:tcW w:w="4298" w:type="dxa"/>
          </w:tcPr>
          <w:p w:rsidR="00231D53" w:rsidRPr="00870B07" w:rsidRDefault="00231D53" w:rsidP="00231D53">
            <w:r w:rsidRPr="00870B07">
              <w:t>Участие во Всероссийской олимпиаде школьников</w:t>
            </w:r>
          </w:p>
        </w:tc>
        <w:tc>
          <w:tcPr>
            <w:tcW w:w="2059" w:type="dxa"/>
          </w:tcPr>
          <w:p w:rsidR="00231D53" w:rsidRPr="00870B07" w:rsidRDefault="00231D53" w:rsidP="00231D53">
            <w:pPr>
              <w:jc w:val="center"/>
            </w:pPr>
            <w:r w:rsidRPr="00870B07">
              <w:t>ноябрь</w:t>
            </w:r>
          </w:p>
        </w:tc>
        <w:tc>
          <w:tcPr>
            <w:tcW w:w="2753" w:type="dxa"/>
          </w:tcPr>
          <w:p w:rsidR="00231D53" w:rsidRPr="00870B07" w:rsidRDefault="006069B4" w:rsidP="00231D53">
            <w:r w:rsidRPr="00870B07">
              <w:t>Руководитель</w:t>
            </w:r>
            <w:r w:rsidR="00231D53" w:rsidRPr="00870B07">
              <w:t xml:space="preserve"> МО</w:t>
            </w:r>
          </w:p>
          <w:p w:rsidR="006069B4" w:rsidRPr="00870B07" w:rsidRDefault="006069B4" w:rsidP="00231D53">
            <w:r w:rsidRPr="00870B07">
              <w:t>Классные руководители 2-4 кл.</w:t>
            </w:r>
          </w:p>
        </w:tc>
      </w:tr>
      <w:tr w:rsidR="00231D53" w:rsidRPr="00870B07" w:rsidTr="00057768">
        <w:tc>
          <w:tcPr>
            <w:tcW w:w="663" w:type="dxa"/>
          </w:tcPr>
          <w:p w:rsidR="00231D53" w:rsidRPr="00870B07" w:rsidRDefault="006069B4" w:rsidP="00231D53">
            <w:pPr>
              <w:jc w:val="center"/>
            </w:pPr>
            <w:r w:rsidRPr="00870B07">
              <w:t>27</w:t>
            </w:r>
            <w:r w:rsidR="00231D53" w:rsidRPr="00870B07">
              <w:t>.</w:t>
            </w:r>
          </w:p>
        </w:tc>
        <w:tc>
          <w:tcPr>
            <w:tcW w:w="4298" w:type="dxa"/>
          </w:tcPr>
          <w:p w:rsidR="00231D53" w:rsidRPr="00870B07" w:rsidRDefault="00231D53" w:rsidP="00231D53">
            <w:r w:rsidRPr="00870B07">
              <w:t>Участие во Всероссийской олимпиаде школьников</w:t>
            </w:r>
          </w:p>
        </w:tc>
        <w:tc>
          <w:tcPr>
            <w:tcW w:w="2059" w:type="dxa"/>
          </w:tcPr>
          <w:p w:rsidR="00231D53" w:rsidRPr="00870B07" w:rsidRDefault="00231D53" w:rsidP="00231D53">
            <w:pPr>
              <w:jc w:val="center"/>
            </w:pPr>
            <w:r w:rsidRPr="00870B07">
              <w:t>декабрь</w:t>
            </w:r>
          </w:p>
        </w:tc>
        <w:tc>
          <w:tcPr>
            <w:tcW w:w="2753" w:type="dxa"/>
          </w:tcPr>
          <w:p w:rsidR="00231D53" w:rsidRPr="00870B07" w:rsidRDefault="006069B4" w:rsidP="00231D53">
            <w:r w:rsidRPr="00870B07">
              <w:t>Руководитель</w:t>
            </w:r>
            <w:r w:rsidR="00231D53" w:rsidRPr="00870B07">
              <w:t xml:space="preserve"> МО</w:t>
            </w:r>
            <w:r w:rsidRPr="00870B07">
              <w:t xml:space="preserve"> Классные руководители 2-4 кл.</w:t>
            </w:r>
          </w:p>
        </w:tc>
      </w:tr>
      <w:tr w:rsidR="00231D53" w:rsidRPr="00870B07" w:rsidTr="00057768">
        <w:tc>
          <w:tcPr>
            <w:tcW w:w="663" w:type="dxa"/>
          </w:tcPr>
          <w:p w:rsidR="00231D53" w:rsidRPr="00870B07" w:rsidRDefault="006069B4" w:rsidP="00231D53">
            <w:pPr>
              <w:jc w:val="center"/>
            </w:pPr>
            <w:r w:rsidRPr="00870B07">
              <w:t>2</w:t>
            </w:r>
            <w:r w:rsidR="00231D53" w:rsidRPr="00870B07">
              <w:t>8.</w:t>
            </w:r>
          </w:p>
        </w:tc>
        <w:tc>
          <w:tcPr>
            <w:tcW w:w="4298" w:type="dxa"/>
          </w:tcPr>
          <w:p w:rsidR="00231D53" w:rsidRPr="00870B07" w:rsidRDefault="00231D53" w:rsidP="00231D53">
            <w:pPr>
              <w:tabs>
                <w:tab w:val="left" w:pos="1233"/>
              </w:tabs>
            </w:pPr>
            <w:r w:rsidRPr="00870B07">
              <w:t>Участие в районной конференции ДАНЮИ</w:t>
            </w:r>
          </w:p>
        </w:tc>
        <w:tc>
          <w:tcPr>
            <w:tcW w:w="2059" w:type="dxa"/>
          </w:tcPr>
          <w:p w:rsidR="00231D53" w:rsidRPr="00870B07" w:rsidRDefault="00231D53" w:rsidP="00231D53">
            <w:pPr>
              <w:jc w:val="center"/>
            </w:pPr>
            <w:r w:rsidRPr="00870B07">
              <w:t>март</w:t>
            </w:r>
          </w:p>
        </w:tc>
        <w:tc>
          <w:tcPr>
            <w:tcW w:w="2753" w:type="dxa"/>
          </w:tcPr>
          <w:p w:rsidR="00231D53" w:rsidRPr="00870B07" w:rsidRDefault="006069B4" w:rsidP="00231D53">
            <w:r w:rsidRPr="00870B07">
              <w:t>Руководитель</w:t>
            </w:r>
            <w:r w:rsidR="00231D53" w:rsidRPr="00870B07">
              <w:t xml:space="preserve"> МО</w:t>
            </w:r>
            <w:r w:rsidRPr="00870B07">
              <w:t xml:space="preserve"> Классные руководители </w:t>
            </w:r>
            <w:r w:rsidRPr="00870B07">
              <w:lastRenderedPageBreak/>
              <w:t>2-4 кл.</w:t>
            </w:r>
          </w:p>
        </w:tc>
      </w:tr>
      <w:tr w:rsidR="00231D53" w:rsidRPr="00870B07" w:rsidTr="00057768">
        <w:tc>
          <w:tcPr>
            <w:tcW w:w="663" w:type="dxa"/>
          </w:tcPr>
          <w:p w:rsidR="00231D53" w:rsidRPr="00870B07" w:rsidRDefault="006069B4" w:rsidP="00231D53">
            <w:pPr>
              <w:jc w:val="center"/>
            </w:pPr>
            <w:r w:rsidRPr="00870B07">
              <w:lastRenderedPageBreak/>
              <w:t>2</w:t>
            </w:r>
            <w:r w:rsidR="00231D53" w:rsidRPr="00870B07">
              <w:t>9.</w:t>
            </w:r>
          </w:p>
        </w:tc>
        <w:tc>
          <w:tcPr>
            <w:tcW w:w="4298" w:type="dxa"/>
          </w:tcPr>
          <w:p w:rsidR="00231D53" w:rsidRPr="00870B07" w:rsidRDefault="00231D53" w:rsidP="00231D53">
            <w:r w:rsidRPr="00870B07">
              <w:t xml:space="preserve">Участие в  районном конкурсе </w:t>
            </w:r>
          </w:p>
          <w:p w:rsidR="00231D53" w:rsidRPr="00870B07" w:rsidRDefault="00231D53" w:rsidP="00231D53">
            <w:r w:rsidRPr="00870B07">
              <w:t>« Кенгуру»</w:t>
            </w:r>
          </w:p>
        </w:tc>
        <w:tc>
          <w:tcPr>
            <w:tcW w:w="2059" w:type="dxa"/>
          </w:tcPr>
          <w:p w:rsidR="00231D53" w:rsidRPr="00870B07" w:rsidRDefault="00231D53" w:rsidP="00231D53">
            <w:pPr>
              <w:jc w:val="center"/>
            </w:pPr>
            <w:r w:rsidRPr="00870B07">
              <w:t>март</w:t>
            </w:r>
          </w:p>
        </w:tc>
        <w:tc>
          <w:tcPr>
            <w:tcW w:w="2753" w:type="dxa"/>
          </w:tcPr>
          <w:p w:rsidR="00231D53" w:rsidRPr="00870B07" w:rsidRDefault="006069B4" w:rsidP="00231D53">
            <w:r w:rsidRPr="00870B07">
              <w:t>Руководитель</w:t>
            </w:r>
            <w:r w:rsidR="00231D53" w:rsidRPr="00870B07">
              <w:t xml:space="preserve"> МО</w:t>
            </w:r>
            <w:r w:rsidRPr="00870B07">
              <w:t xml:space="preserve"> Классные руководители 2-4 кл.</w:t>
            </w:r>
          </w:p>
        </w:tc>
      </w:tr>
      <w:tr w:rsidR="00231D53" w:rsidRPr="00870B07" w:rsidTr="00057768">
        <w:tc>
          <w:tcPr>
            <w:tcW w:w="663" w:type="dxa"/>
          </w:tcPr>
          <w:p w:rsidR="00231D53" w:rsidRPr="00870B07" w:rsidRDefault="006069B4" w:rsidP="00231D53">
            <w:pPr>
              <w:jc w:val="center"/>
            </w:pPr>
            <w:r w:rsidRPr="00870B07">
              <w:t>3</w:t>
            </w:r>
            <w:r w:rsidR="00231D53" w:rsidRPr="00870B07">
              <w:t>0.</w:t>
            </w:r>
          </w:p>
        </w:tc>
        <w:tc>
          <w:tcPr>
            <w:tcW w:w="4298" w:type="dxa"/>
          </w:tcPr>
          <w:p w:rsidR="00231D53" w:rsidRPr="00870B07" w:rsidRDefault="00231D53" w:rsidP="00231D53">
            <w:r w:rsidRPr="00870B07">
              <w:t>Конференция. День науки</w:t>
            </w:r>
          </w:p>
        </w:tc>
        <w:tc>
          <w:tcPr>
            <w:tcW w:w="2059" w:type="dxa"/>
          </w:tcPr>
          <w:p w:rsidR="00231D53" w:rsidRPr="00870B07" w:rsidRDefault="00231D53" w:rsidP="00231D53">
            <w:pPr>
              <w:jc w:val="center"/>
            </w:pPr>
            <w:r w:rsidRPr="00870B07">
              <w:t>март</w:t>
            </w:r>
          </w:p>
        </w:tc>
        <w:tc>
          <w:tcPr>
            <w:tcW w:w="2753" w:type="dxa"/>
          </w:tcPr>
          <w:p w:rsidR="00231D53" w:rsidRPr="00870B07" w:rsidRDefault="00231D53" w:rsidP="00231D53">
            <w:r w:rsidRPr="00870B07">
              <w:t>Классные руководители 2-4кл.</w:t>
            </w:r>
          </w:p>
        </w:tc>
      </w:tr>
      <w:tr w:rsidR="00231D53" w:rsidRPr="00870B07" w:rsidTr="00057768">
        <w:tc>
          <w:tcPr>
            <w:tcW w:w="9773" w:type="dxa"/>
            <w:gridSpan w:val="4"/>
          </w:tcPr>
          <w:p w:rsidR="00231D53" w:rsidRPr="00870B07" w:rsidRDefault="00231D53" w:rsidP="00231D53">
            <w:pPr>
              <w:rPr>
                <w:b/>
                <w:u w:val="single"/>
              </w:rPr>
            </w:pPr>
            <w:r w:rsidRPr="00870B07">
              <w:rPr>
                <w:b/>
              </w:rPr>
              <w:t xml:space="preserve">                               Здоровьесберегающее воспитание</w:t>
            </w:r>
          </w:p>
          <w:p w:rsidR="00231D53" w:rsidRPr="00870B07" w:rsidRDefault="00231D53" w:rsidP="00231D53">
            <w:pPr>
              <w:jc w:val="center"/>
              <w:rPr>
                <w:b/>
              </w:rPr>
            </w:pPr>
          </w:p>
        </w:tc>
      </w:tr>
      <w:tr w:rsidR="00231D53" w:rsidRPr="00870B07" w:rsidTr="00057768">
        <w:tc>
          <w:tcPr>
            <w:tcW w:w="663" w:type="dxa"/>
          </w:tcPr>
          <w:p w:rsidR="00231D53" w:rsidRPr="00870B07" w:rsidRDefault="006069B4" w:rsidP="00231D53">
            <w:pPr>
              <w:jc w:val="center"/>
            </w:pPr>
            <w:r w:rsidRPr="00870B07">
              <w:t>3</w:t>
            </w:r>
            <w:r w:rsidR="00231D53" w:rsidRPr="00870B07">
              <w:t>1.</w:t>
            </w:r>
          </w:p>
        </w:tc>
        <w:tc>
          <w:tcPr>
            <w:tcW w:w="4298" w:type="dxa"/>
          </w:tcPr>
          <w:p w:rsidR="00231D53" w:rsidRPr="00870B07" w:rsidRDefault="00231D53" w:rsidP="00231D53">
            <w:r w:rsidRPr="00870B07">
              <w:t>Участие в акции «Внимание, дети!»</w:t>
            </w:r>
          </w:p>
        </w:tc>
        <w:tc>
          <w:tcPr>
            <w:tcW w:w="2059" w:type="dxa"/>
          </w:tcPr>
          <w:p w:rsidR="00231D53" w:rsidRPr="00870B07" w:rsidRDefault="00231D53" w:rsidP="00231D53">
            <w:pPr>
              <w:jc w:val="center"/>
            </w:pPr>
            <w:r w:rsidRPr="00870B07">
              <w:t>сентябрь</w:t>
            </w:r>
          </w:p>
        </w:tc>
        <w:tc>
          <w:tcPr>
            <w:tcW w:w="2753" w:type="dxa"/>
          </w:tcPr>
          <w:p w:rsidR="00231D53" w:rsidRPr="00870B07" w:rsidRDefault="00231D53" w:rsidP="00231D53">
            <w:r w:rsidRPr="00870B07">
              <w:t xml:space="preserve"> Преподаватель-организатор ОБЖ, классные  руководители 1 -4кл.</w:t>
            </w:r>
          </w:p>
        </w:tc>
      </w:tr>
      <w:tr w:rsidR="00231D53" w:rsidRPr="00870B07" w:rsidTr="00057768">
        <w:tc>
          <w:tcPr>
            <w:tcW w:w="663" w:type="dxa"/>
          </w:tcPr>
          <w:p w:rsidR="00231D53" w:rsidRPr="00870B07" w:rsidRDefault="006069B4" w:rsidP="00231D53">
            <w:pPr>
              <w:jc w:val="center"/>
            </w:pPr>
            <w:r w:rsidRPr="00870B07">
              <w:t>32</w:t>
            </w:r>
            <w:r w:rsidR="00231D53" w:rsidRPr="00870B07">
              <w:t>.</w:t>
            </w:r>
          </w:p>
        </w:tc>
        <w:tc>
          <w:tcPr>
            <w:tcW w:w="4298" w:type="dxa"/>
          </w:tcPr>
          <w:p w:rsidR="00231D53" w:rsidRPr="00870B07" w:rsidRDefault="00231D53" w:rsidP="00231D53">
            <w:r w:rsidRPr="00870B07">
              <w:t>Праздник «Посвящение первоклассников в пешеходы »</w:t>
            </w:r>
          </w:p>
        </w:tc>
        <w:tc>
          <w:tcPr>
            <w:tcW w:w="2059" w:type="dxa"/>
          </w:tcPr>
          <w:p w:rsidR="00231D53" w:rsidRPr="00870B07" w:rsidRDefault="00231D53" w:rsidP="00231D53">
            <w:pPr>
              <w:jc w:val="center"/>
            </w:pPr>
            <w:r w:rsidRPr="00870B07">
              <w:t>9 сентября</w:t>
            </w:r>
          </w:p>
        </w:tc>
        <w:tc>
          <w:tcPr>
            <w:tcW w:w="2753" w:type="dxa"/>
          </w:tcPr>
          <w:p w:rsidR="00231D53" w:rsidRPr="00870B07" w:rsidRDefault="00231D53" w:rsidP="00231D53">
            <w:r w:rsidRPr="00870B07">
              <w:t>Преподаватель-организатор ОБЖ, классный  руководитель 1класса</w:t>
            </w:r>
          </w:p>
        </w:tc>
      </w:tr>
      <w:tr w:rsidR="00231D53" w:rsidRPr="00870B07" w:rsidTr="00057768">
        <w:tc>
          <w:tcPr>
            <w:tcW w:w="663" w:type="dxa"/>
          </w:tcPr>
          <w:p w:rsidR="00231D53" w:rsidRPr="00870B07" w:rsidRDefault="006069B4" w:rsidP="00231D53">
            <w:pPr>
              <w:jc w:val="center"/>
            </w:pPr>
            <w:r w:rsidRPr="00870B07">
              <w:t>33</w:t>
            </w:r>
            <w:r w:rsidR="00231D53" w:rsidRPr="00870B07">
              <w:t>.</w:t>
            </w:r>
          </w:p>
        </w:tc>
        <w:tc>
          <w:tcPr>
            <w:tcW w:w="4298" w:type="dxa"/>
          </w:tcPr>
          <w:p w:rsidR="00231D53" w:rsidRPr="00870B07" w:rsidRDefault="00231D53" w:rsidP="00231D53">
            <w:r w:rsidRPr="00870B07">
              <w:t>День туризма «Мы за здоровый образ жизни!»</w:t>
            </w:r>
          </w:p>
        </w:tc>
        <w:tc>
          <w:tcPr>
            <w:tcW w:w="2059" w:type="dxa"/>
          </w:tcPr>
          <w:p w:rsidR="00231D53" w:rsidRPr="00870B07" w:rsidRDefault="006069B4" w:rsidP="00231D53">
            <w:pPr>
              <w:jc w:val="center"/>
            </w:pPr>
            <w:r w:rsidRPr="00870B07">
              <w:t xml:space="preserve">23 </w:t>
            </w:r>
            <w:r w:rsidR="00231D53" w:rsidRPr="00870B07">
              <w:t>сентября</w:t>
            </w:r>
          </w:p>
        </w:tc>
        <w:tc>
          <w:tcPr>
            <w:tcW w:w="2753" w:type="dxa"/>
          </w:tcPr>
          <w:p w:rsidR="00231D53" w:rsidRPr="00870B07" w:rsidRDefault="00231D53" w:rsidP="00231D53">
            <w:r w:rsidRPr="00870B07">
              <w:t xml:space="preserve"> Зам. дир. по ВР, </w:t>
            </w:r>
            <w:r w:rsidRPr="00870B07">
              <w:rPr>
                <w:b/>
              </w:rPr>
              <w:t xml:space="preserve"> </w:t>
            </w:r>
            <w:r w:rsidRPr="00870B07">
              <w:t>Преподаватель-организатор ОБЖ,</w:t>
            </w:r>
            <w:r w:rsidRPr="00870B07">
              <w:rPr>
                <w:b/>
              </w:rPr>
              <w:t xml:space="preserve"> </w:t>
            </w:r>
            <w:r w:rsidRPr="00870B07">
              <w:t>классные руководители 1-4 кл.</w:t>
            </w:r>
          </w:p>
        </w:tc>
      </w:tr>
      <w:tr w:rsidR="00231D53" w:rsidRPr="00870B07" w:rsidTr="00057768">
        <w:tc>
          <w:tcPr>
            <w:tcW w:w="663" w:type="dxa"/>
          </w:tcPr>
          <w:p w:rsidR="00231D53" w:rsidRPr="00870B07" w:rsidRDefault="00E95058" w:rsidP="00231D53">
            <w:pPr>
              <w:jc w:val="center"/>
            </w:pPr>
            <w:r w:rsidRPr="00870B07">
              <w:t>34</w:t>
            </w:r>
            <w:r w:rsidR="00231D53" w:rsidRPr="00870B07">
              <w:t>.</w:t>
            </w:r>
          </w:p>
        </w:tc>
        <w:tc>
          <w:tcPr>
            <w:tcW w:w="4298" w:type="dxa"/>
          </w:tcPr>
          <w:p w:rsidR="00231D53" w:rsidRPr="00870B07" w:rsidRDefault="00231D53" w:rsidP="00231D53">
            <w:r w:rsidRPr="00870B07">
              <w:t>Участие и проведение 22-го тура антинаркотического марафона под девизом «Мы выбираем  жизнь!»</w:t>
            </w:r>
          </w:p>
        </w:tc>
        <w:tc>
          <w:tcPr>
            <w:tcW w:w="2059" w:type="dxa"/>
          </w:tcPr>
          <w:p w:rsidR="00231D53" w:rsidRPr="00870B07" w:rsidRDefault="00231D53" w:rsidP="00231D53">
            <w:pPr>
              <w:jc w:val="center"/>
            </w:pPr>
            <w:r w:rsidRPr="00870B07">
              <w:t>ноябрь</w:t>
            </w:r>
          </w:p>
          <w:p w:rsidR="00231D53" w:rsidRPr="00870B07" w:rsidRDefault="00231D53" w:rsidP="00231D53">
            <w:pPr>
              <w:jc w:val="center"/>
            </w:pPr>
          </w:p>
        </w:tc>
        <w:tc>
          <w:tcPr>
            <w:tcW w:w="2753" w:type="dxa"/>
          </w:tcPr>
          <w:p w:rsidR="006069B4" w:rsidRPr="00870B07" w:rsidRDefault="00231D53" w:rsidP="006069B4">
            <w:pPr>
              <w:pStyle w:val="affff2"/>
              <w:rPr>
                <w:b w:val="0"/>
                <w:sz w:val="24"/>
              </w:rPr>
            </w:pPr>
            <w:r w:rsidRPr="00870B07">
              <w:rPr>
                <w:b w:val="0"/>
                <w:sz w:val="24"/>
              </w:rPr>
              <w:t>Зам дир. п</w:t>
            </w:r>
            <w:r w:rsidR="006069B4" w:rsidRPr="00870B07">
              <w:rPr>
                <w:b w:val="0"/>
                <w:sz w:val="24"/>
              </w:rPr>
              <w:t>о ВР,</w:t>
            </w:r>
          </w:p>
          <w:p w:rsidR="00231D53" w:rsidRPr="00870B07" w:rsidRDefault="006069B4" w:rsidP="006069B4">
            <w:pPr>
              <w:pStyle w:val="affff2"/>
              <w:rPr>
                <w:b w:val="0"/>
                <w:sz w:val="24"/>
              </w:rPr>
            </w:pPr>
            <w:r w:rsidRPr="00870B07">
              <w:rPr>
                <w:b w:val="0"/>
                <w:sz w:val="24"/>
              </w:rPr>
              <w:t xml:space="preserve">классные руководители </w:t>
            </w:r>
            <w:r w:rsidR="00231D53" w:rsidRPr="00870B07">
              <w:rPr>
                <w:b w:val="0"/>
                <w:sz w:val="24"/>
              </w:rPr>
              <w:t>1-4 кл.</w:t>
            </w:r>
          </w:p>
        </w:tc>
      </w:tr>
      <w:tr w:rsidR="00231D53" w:rsidRPr="00870B07" w:rsidTr="00057768">
        <w:tc>
          <w:tcPr>
            <w:tcW w:w="663" w:type="dxa"/>
          </w:tcPr>
          <w:p w:rsidR="00231D53" w:rsidRPr="00870B07" w:rsidRDefault="00E95058" w:rsidP="00231D53">
            <w:pPr>
              <w:jc w:val="center"/>
            </w:pPr>
            <w:r w:rsidRPr="00870B07">
              <w:t>35</w:t>
            </w:r>
            <w:r w:rsidR="00231D53" w:rsidRPr="00870B07">
              <w:t>.</w:t>
            </w:r>
          </w:p>
        </w:tc>
        <w:tc>
          <w:tcPr>
            <w:tcW w:w="4298" w:type="dxa"/>
          </w:tcPr>
          <w:p w:rsidR="00231D53" w:rsidRPr="00870B07" w:rsidRDefault="00231D53" w:rsidP="00231D53">
            <w:r w:rsidRPr="00870B07">
              <w:t>Участие в акции «Дорога требует дисциплины»</w:t>
            </w:r>
          </w:p>
        </w:tc>
        <w:tc>
          <w:tcPr>
            <w:tcW w:w="2059" w:type="dxa"/>
          </w:tcPr>
          <w:p w:rsidR="00231D53" w:rsidRPr="00870B07" w:rsidRDefault="00231D53" w:rsidP="00231D53">
            <w:pPr>
              <w:jc w:val="center"/>
            </w:pPr>
            <w:r w:rsidRPr="00870B07">
              <w:t>ноябрь</w:t>
            </w:r>
          </w:p>
        </w:tc>
        <w:tc>
          <w:tcPr>
            <w:tcW w:w="2753" w:type="dxa"/>
          </w:tcPr>
          <w:p w:rsidR="00231D53" w:rsidRPr="00870B07" w:rsidRDefault="00231D53" w:rsidP="00231D53">
            <w:pPr>
              <w:pStyle w:val="affff2"/>
              <w:rPr>
                <w:b w:val="0"/>
                <w:sz w:val="24"/>
              </w:rPr>
            </w:pPr>
            <w:r w:rsidRPr="00870B07">
              <w:rPr>
                <w:b w:val="0"/>
                <w:sz w:val="24"/>
              </w:rPr>
              <w:t>Преподаватель-организатор ОБЖ, классные  руководители 1-4кл.</w:t>
            </w:r>
          </w:p>
        </w:tc>
      </w:tr>
      <w:tr w:rsidR="00231D53" w:rsidRPr="00870B07" w:rsidTr="00057768">
        <w:tc>
          <w:tcPr>
            <w:tcW w:w="663" w:type="dxa"/>
          </w:tcPr>
          <w:p w:rsidR="00231D53" w:rsidRPr="00870B07" w:rsidRDefault="00E95058" w:rsidP="00231D53">
            <w:pPr>
              <w:jc w:val="center"/>
            </w:pPr>
            <w:r w:rsidRPr="00870B07">
              <w:t>36</w:t>
            </w:r>
            <w:r w:rsidR="00231D53" w:rsidRPr="00870B07">
              <w:t>.</w:t>
            </w:r>
          </w:p>
        </w:tc>
        <w:tc>
          <w:tcPr>
            <w:tcW w:w="4298" w:type="dxa"/>
          </w:tcPr>
          <w:p w:rsidR="00231D53" w:rsidRPr="00870B07" w:rsidRDefault="00231D53" w:rsidP="00231D53">
            <w:r w:rsidRPr="00870B07">
              <w:t>Участие в соревнованиях по шашкам, шахматам, теннису</w:t>
            </w:r>
          </w:p>
        </w:tc>
        <w:tc>
          <w:tcPr>
            <w:tcW w:w="2059" w:type="dxa"/>
          </w:tcPr>
          <w:p w:rsidR="00231D53" w:rsidRPr="00870B07" w:rsidRDefault="00231D53" w:rsidP="00231D53">
            <w:pPr>
              <w:jc w:val="center"/>
            </w:pPr>
            <w:r w:rsidRPr="00870B07">
              <w:t>в течение года</w:t>
            </w:r>
          </w:p>
        </w:tc>
        <w:tc>
          <w:tcPr>
            <w:tcW w:w="2753" w:type="dxa"/>
          </w:tcPr>
          <w:p w:rsidR="00231D53" w:rsidRPr="00870B07" w:rsidRDefault="00231D53" w:rsidP="00231D53">
            <w:pPr>
              <w:pStyle w:val="affff2"/>
              <w:rPr>
                <w:b w:val="0"/>
                <w:sz w:val="24"/>
              </w:rPr>
            </w:pPr>
            <w:r w:rsidRPr="00870B07">
              <w:rPr>
                <w:b w:val="0"/>
                <w:sz w:val="24"/>
              </w:rPr>
              <w:t>Учитель физ. культуры, педагог дополнительного образования</w:t>
            </w:r>
          </w:p>
        </w:tc>
      </w:tr>
      <w:tr w:rsidR="00231D53" w:rsidRPr="00870B07" w:rsidTr="00057768">
        <w:tc>
          <w:tcPr>
            <w:tcW w:w="663" w:type="dxa"/>
          </w:tcPr>
          <w:p w:rsidR="00231D53" w:rsidRPr="00870B07" w:rsidRDefault="00E95058" w:rsidP="00231D53">
            <w:pPr>
              <w:jc w:val="center"/>
            </w:pPr>
            <w:r w:rsidRPr="00870B07">
              <w:t>37</w:t>
            </w:r>
            <w:r w:rsidR="00231D53" w:rsidRPr="00870B07">
              <w:t>.</w:t>
            </w:r>
          </w:p>
        </w:tc>
        <w:tc>
          <w:tcPr>
            <w:tcW w:w="4298" w:type="dxa"/>
          </w:tcPr>
          <w:p w:rsidR="00231D53" w:rsidRPr="00870B07" w:rsidRDefault="00231D53" w:rsidP="00231D53">
            <w:r w:rsidRPr="00870B07">
              <w:t>День большой профилактики</w:t>
            </w:r>
          </w:p>
        </w:tc>
        <w:tc>
          <w:tcPr>
            <w:tcW w:w="2059" w:type="dxa"/>
          </w:tcPr>
          <w:p w:rsidR="00231D53" w:rsidRPr="00870B07" w:rsidRDefault="00231D53" w:rsidP="00231D53">
            <w:pPr>
              <w:jc w:val="center"/>
            </w:pPr>
            <w:r w:rsidRPr="00870B07">
              <w:t>29 марта</w:t>
            </w:r>
          </w:p>
        </w:tc>
        <w:tc>
          <w:tcPr>
            <w:tcW w:w="2753" w:type="dxa"/>
          </w:tcPr>
          <w:p w:rsidR="00231D53" w:rsidRPr="00870B07" w:rsidRDefault="00231D53" w:rsidP="00231D53">
            <w:pPr>
              <w:pStyle w:val="affff2"/>
              <w:rPr>
                <w:b w:val="0"/>
                <w:sz w:val="24"/>
              </w:rPr>
            </w:pPr>
            <w:r w:rsidRPr="00870B07">
              <w:rPr>
                <w:b w:val="0"/>
                <w:sz w:val="24"/>
              </w:rPr>
              <w:t>Зам. дир. по ВР</w:t>
            </w:r>
            <w:r w:rsidR="00E95058" w:rsidRPr="00870B07">
              <w:rPr>
                <w:b w:val="0"/>
                <w:sz w:val="24"/>
              </w:rPr>
              <w:t xml:space="preserve"> классные  руководители 1-4 кл.</w:t>
            </w:r>
          </w:p>
        </w:tc>
      </w:tr>
      <w:tr w:rsidR="00231D53" w:rsidRPr="00870B07" w:rsidTr="00057768">
        <w:tc>
          <w:tcPr>
            <w:tcW w:w="663" w:type="dxa"/>
          </w:tcPr>
          <w:p w:rsidR="00231D53" w:rsidRPr="00870B07" w:rsidRDefault="00E95058" w:rsidP="00231D53">
            <w:pPr>
              <w:jc w:val="center"/>
            </w:pPr>
            <w:r w:rsidRPr="00870B07">
              <w:t>38</w:t>
            </w:r>
            <w:r w:rsidR="00231D53" w:rsidRPr="00870B07">
              <w:t>.</w:t>
            </w:r>
          </w:p>
        </w:tc>
        <w:tc>
          <w:tcPr>
            <w:tcW w:w="4298" w:type="dxa"/>
          </w:tcPr>
          <w:p w:rsidR="00231D53" w:rsidRPr="00870B07" w:rsidRDefault="00231D53" w:rsidP="00231D53">
            <w:r w:rsidRPr="00870B07">
              <w:t>Всемирный День здоровья</w:t>
            </w:r>
          </w:p>
        </w:tc>
        <w:tc>
          <w:tcPr>
            <w:tcW w:w="2059" w:type="dxa"/>
          </w:tcPr>
          <w:p w:rsidR="00231D53" w:rsidRPr="00870B07" w:rsidRDefault="00231D53" w:rsidP="00231D53">
            <w:pPr>
              <w:jc w:val="center"/>
            </w:pPr>
            <w:r w:rsidRPr="00870B07">
              <w:t>7 апреля</w:t>
            </w:r>
          </w:p>
          <w:p w:rsidR="00231D53" w:rsidRPr="00870B07" w:rsidRDefault="00231D53" w:rsidP="00231D53">
            <w:pPr>
              <w:jc w:val="center"/>
            </w:pPr>
          </w:p>
        </w:tc>
        <w:tc>
          <w:tcPr>
            <w:tcW w:w="2753" w:type="dxa"/>
          </w:tcPr>
          <w:p w:rsidR="00231D53" w:rsidRPr="00870B07" w:rsidRDefault="00231D53" w:rsidP="00231D53">
            <w:pPr>
              <w:pStyle w:val="affff2"/>
              <w:rPr>
                <w:sz w:val="24"/>
              </w:rPr>
            </w:pPr>
            <w:r w:rsidRPr="00870B07">
              <w:rPr>
                <w:b w:val="0"/>
                <w:sz w:val="24"/>
              </w:rPr>
              <w:t>Зам</w:t>
            </w:r>
            <w:proofErr w:type="gramStart"/>
            <w:r w:rsidRPr="00870B07">
              <w:rPr>
                <w:b w:val="0"/>
                <w:sz w:val="24"/>
              </w:rPr>
              <w:t>.д</w:t>
            </w:r>
            <w:proofErr w:type="gramEnd"/>
            <w:r w:rsidRPr="00870B07">
              <w:rPr>
                <w:b w:val="0"/>
                <w:sz w:val="24"/>
              </w:rPr>
              <w:t>ир. по ВР, учитель физической культуры. классные  руководители1-4 кл</w:t>
            </w:r>
            <w:r w:rsidRPr="00870B07">
              <w:rPr>
                <w:sz w:val="24"/>
              </w:rPr>
              <w:t>.</w:t>
            </w:r>
          </w:p>
        </w:tc>
      </w:tr>
      <w:tr w:rsidR="00231D53" w:rsidRPr="00870B07" w:rsidTr="00057768">
        <w:tc>
          <w:tcPr>
            <w:tcW w:w="663" w:type="dxa"/>
          </w:tcPr>
          <w:p w:rsidR="00231D53" w:rsidRPr="00870B07" w:rsidRDefault="00E95058" w:rsidP="00231D53">
            <w:pPr>
              <w:jc w:val="center"/>
            </w:pPr>
            <w:r w:rsidRPr="00870B07">
              <w:t>39</w:t>
            </w:r>
            <w:r w:rsidR="00231D53" w:rsidRPr="00870B07">
              <w:t>.</w:t>
            </w:r>
          </w:p>
        </w:tc>
        <w:tc>
          <w:tcPr>
            <w:tcW w:w="4298" w:type="dxa"/>
          </w:tcPr>
          <w:p w:rsidR="00231D53" w:rsidRPr="00870B07" w:rsidRDefault="00231D53" w:rsidP="00231D53">
            <w:r w:rsidRPr="00870B07">
              <w:t>Участие в районном конкурсе «Безопасное колесо 2017»</w:t>
            </w:r>
          </w:p>
        </w:tc>
        <w:tc>
          <w:tcPr>
            <w:tcW w:w="2059" w:type="dxa"/>
          </w:tcPr>
          <w:p w:rsidR="00231D53" w:rsidRPr="00870B07" w:rsidRDefault="00231D53" w:rsidP="00231D53">
            <w:pPr>
              <w:jc w:val="center"/>
            </w:pPr>
            <w:r w:rsidRPr="00870B07">
              <w:t>апрель</w:t>
            </w:r>
          </w:p>
        </w:tc>
        <w:tc>
          <w:tcPr>
            <w:tcW w:w="2753" w:type="dxa"/>
          </w:tcPr>
          <w:p w:rsidR="00231D53" w:rsidRPr="00870B07" w:rsidRDefault="00231D53" w:rsidP="00231D53">
            <w:pPr>
              <w:pStyle w:val="affff2"/>
              <w:rPr>
                <w:b w:val="0"/>
                <w:sz w:val="24"/>
              </w:rPr>
            </w:pPr>
            <w:r w:rsidRPr="00870B07">
              <w:rPr>
                <w:b w:val="0"/>
                <w:sz w:val="24"/>
              </w:rPr>
              <w:t>Преподаватель-организатор ОБЖ</w:t>
            </w:r>
          </w:p>
          <w:p w:rsidR="006069B4" w:rsidRPr="00870B07" w:rsidRDefault="006069B4" w:rsidP="00231D53">
            <w:pPr>
              <w:pStyle w:val="affff2"/>
              <w:rPr>
                <w:b w:val="0"/>
                <w:sz w:val="24"/>
              </w:rPr>
            </w:pPr>
            <w:r w:rsidRPr="00870B07">
              <w:rPr>
                <w:b w:val="0"/>
                <w:sz w:val="24"/>
              </w:rPr>
              <w:t>Классный руководитель 4 класса</w:t>
            </w:r>
          </w:p>
        </w:tc>
      </w:tr>
      <w:tr w:rsidR="00231D53" w:rsidRPr="00870B07" w:rsidTr="00057768">
        <w:tc>
          <w:tcPr>
            <w:tcW w:w="9773" w:type="dxa"/>
            <w:gridSpan w:val="4"/>
          </w:tcPr>
          <w:p w:rsidR="00231D53" w:rsidRPr="00870B07" w:rsidRDefault="00231D53" w:rsidP="00231D53">
            <w:pPr>
              <w:jc w:val="center"/>
              <w:rPr>
                <w:b/>
              </w:rPr>
            </w:pPr>
            <w:r w:rsidRPr="00870B07">
              <w:rPr>
                <w:b/>
              </w:rPr>
              <w:lastRenderedPageBreak/>
              <w:t>Социокультурноеи медиокультурное воспитание</w:t>
            </w:r>
          </w:p>
        </w:tc>
      </w:tr>
      <w:tr w:rsidR="00231D53" w:rsidRPr="00870B07" w:rsidTr="00057768">
        <w:tc>
          <w:tcPr>
            <w:tcW w:w="663" w:type="dxa"/>
          </w:tcPr>
          <w:p w:rsidR="00231D53" w:rsidRPr="00870B07" w:rsidRDefault="00E95058" w:rsidP="00231D53">
            <w:pPr>
              <w:jc w:val="center"/>
            </w:pPr>
            <w:r w:rsidRPr="00870B07">
              <w:t>4</w:t>
            </w:r>
            <w:r w:rsidR="00231D53" w:rsidRPr="00870B07">
              <w:t>0.</w:t>
            </w:r>
          </w:p>
        </w:tc>
        <w:tc>
          <w:tcPr>
            <w:tcW w:w="4298" w:type="dxa"/>
          </w:tcPr>
          <w:p w:rsidR="00231D53" w:rsidRPr="00870B07" w:rsidRDefault="00231D53" w:rsidP="00231D53">
            <w:r w:rsidRPr="00870B07">
              <w:t>День солидарности в борьбе с терроризмом</w:t>
            </w:r>
          </w:p>
        </w:tc>
        <w:tc>
          <w:tcPr>
            <w:tcW w:w="2059" w:type="dxa"/>
          </w:tcPr>
          <w:p w:rsidR="00231D53" w:rsidRPr="00870B07" w:rsidRDefault="00231D53" w:rsidP="00231D53">
            <w:pPr>
              <w:jc w:val="center"/>
            </w:pPr>
            <w:r w:rsidRPr="00870B07">
              <w:t>3 сентября</w:t>
            </w:r>
          </w:p>
        </w:tc>
        <w:tc>
          <w:tcPr>
            <w:tcW w:w="2753" w:type="dxa"/>
          </w:tcPr>
          <w:p w:rsidR="00231D53" w:rsidRPr="00870B07" w:rsidRDefault="00231D53" w:rsidP="00231D53">
            <w:r w:rsidRPr="00870B07">
              <w:t>Зам</w:t>
            </w:r>
            <w:proofErr w:type="gramStart"/>
            <w:r w:rsidRPr="00870B07">
              <w:t>.д</w:t>
            </w:r>
            <w:proofErr w:type="gramEnd"/>
            <w:r w:rsidRPr="00870B07">
              <w:t>ир. по ВР</w:t>
            </w:r>
          </w:p>
          <w:p w:rsidR="00231D53" w:rsidRPr="00870B07" w:rsidRDefault="00231D53" w:rsidP="00231D53">
            <w:r w:rsidRPr="00870B07">
              <w:t>Классные руководители 1-4 кл.</w:t>
            </w:r>
          </w:p>
        </w:tc>
      </w:tr>
      <w:tr w:rsidR="00231D53" w:rsidRPr="00870B07" w:rsidTr="00057768">
        <w:tc>
          <w:tcPr>
            <w:tcW w:w="663" w:type="dxa"/>
          </w:tcPr>
          <w:p w:rsidR="00231D53" w:rsidRPr="00870B07" w:rsidRDefault="00E95058" w:rsidP="00231D53">
            <w:pPr>
              <w:jc w:val="center"/>
            </w:pPr>
            <w:r w:rsidRPr="00870B07">
              <w:t>4</w:t>
            </w:r>
            <w:r w:rsidR="00231D53" w:rsidRPr="00870B07">
              <w:t>1.</w:t>
            </w:r>
          </w:p>
        </w:tc>
        <w:tc>
          <w:tcPr>
            <w:tcW w:w="4298" w:type="dxa"/>
          </w:tcPr>
          <w:p w:rsidR="00231D53" w:rsidRPr="00870B07" w:rsidRDefault="00231D53" w:rsidP="00231D53">
            <w:r w:rsidRPr="00870B07">
              <w:t>Проведение открытых мероприятий и классных часов по толерантности</w:t>
            </w:r>
          </w:p>
        </w:tc>
        <w:tc>
          <w:tcPr>
            <w:tcW w:w="2059" w:type="dxa"/>
          </w:tcPr>
          <w:p w:rsidR="00231D53" w:rsidRPr="00870B07" w:rsidRDefault="00231D53" w:rsidP="00231D53">
            <w:pPr>
              <w:jc w:val="center"/>
            </w:pPr>
            <w:r w:rsidRPr="00870B07">
              <w:t>в течение года</w:t>
            </w:r>
          </w:p>
        </w:tc>
        <w:tc>
          <w:tcPr>
            <w:tcW w:w="2753" w:type="dxa"/>
          </w:tcPr>
          <w:p w:rsidR="00231D53" w:rsidRPr="00870B07" w:rsidRDefault="00231D53" w:rsidP="00231D53">
            <w:r w:rsidRPr="00870B07">
              <w:t>Классные руководители</w:t>
            </w:r>
          </w:p>
        </w:tc>
      </w:tr>
      <w:tr w:rsidR="00231D53" w:rsidRPr="00870B07" w:rsidTr="00057768">
        <w:tc>
          <w:tcPr>
            <w:tcW w:w="663" w:type="dxa"/>
          </w:tcPr>
          <w:p w:rsidR="00231D53" w:rsidRPr="00870B07" w:rsidRDefault="00E95058" w:rsidP="00231D53">
            <w:pPr>
              <w:jc w:val="center"/>
            </w:pPr>
            <w:r w:rsidRPr="00870B07">
              <w:t>4</w:t>
            </w:r>
            <w:r w:rsidR="00231D53" w:rsidRPr="00870B07">
              <w:t>2.</w:t>
            </w:r>
          </w:p>
        </w:tc>
        <w:tc>
          <w:tcPr>
            <w:tcW w:w="4298" w:type="dxa"/>
          </w:tcPr>
          <w:p w:rsidR="00231D53" w:rsidRPr="00870B07" w:rsidRDefault="00231D53" w:rsidP="00231D53">
            <w:r w:rsidRPr="00870B07">
              <w:t>Беседы «Осторожно теракт», «Теракт-угроза обществу»</w:t>
            </w:r>
          </w:p>
        </w:tc>
        <w:tc>
          <w:tcPr>
            <w:tcW w:w="2059" w:type="dxa"/>
          </w:tcPr>
          <w:p w:rsidR="00231D53" w:rsidRPr="00870B07" w:rsidRDefault="00231D53" w:rsidP="00231D53">
            <w:pPr>
              <w:jc w:val="center"/>
            </w:pPr>
            <w:r w:rsidRPr="00870B07">
              <w:t>в течение года</w:t>
            </w:r>
          </w:p>
        </w:tc>
        <w:tc>
          <w:tcPr>
            <w:tcW w:w="2753" w:type="dxa"/>
          </w:tcPr>
          <w:p w:rsidR="00231D53" w:rsidRPr="00870B07" w:rsidRDefault="00231D53" w:rsidP="00231D53">
            <w:r w:rsidRPr="00870B07">
              <w:t>Классные руководители</w:t>
            </w:r>
          </w:p>
          <w:p w:rsidR="00231D53" w:rsidRPr="00870B07" w:rsidRDefault="00231D53" w:rsidP="00231D53">
            <w:r w:rsidRPr="00870B07">
              <w:t>1-4 кл.</w:t>
            </w:r>
          </w:p>
        </w:tc>
      </w:tr>
      <w:tr w:rsidR="00231D53" w:rsidRPr="00870B07" w:rsidTr="00057768">
        <w:tc>
          <w:tcPr>
            <w:tcW w:w="663" w:type="dxa"/>
          </w:tcPr>
          <w:p w:rsidR="00231D53" w:rsidRPr="00870B07" w:rsidRDefault="00E95058" w:rsidP="00231D53">
            <w:pPr>
              <w:jc w:val="center"/>
            </w:pPr>
            <w:r w:rsidRPr="00870B07">
              <w:t>4</w:t>
            </w:r>
            <w:r w:rsidR="00231D53" w:rsidRPr="00870B07">
              <w:t>3.</w:t>
            </w:r>
          </w:p>
        </w:tc>
        <w:tc>
          <w:tcPr>
            <w:tcW w:w="4298" w:type="dxa"/>
          </w:tcPr>
          <w:p w:rsidR="00231D53" w:rsidRPr="00870B07" w:rsidRDefault="00231D53" w:rsidP="00231D53">
            <w:r w:rsidRPr="00870B07">
              <w:t>Проведение тренировочных мероприятий по эвакуации</w:t>
            </w:r>
          </w:p>
        </w:tc>
        <w:tc>
          <w:tcPr>
            <w:tcW w:w="2059" w:type="dxa"/>
          </w:tcPr>
          <w:p w:rsidR="00231D53" w:rsidRPr="00870B07" w:rsidRDefault="00231D53" w:rsidP="00231D53">
            <w:pPr>
              <w:jc w:val="center"/>
            </w:pPr>
            <w:r w:rsidRPr="00870B07">
              <w:t>в течение года</w:t>
            </w:r>
          </w:p>
        </w:tc>
        <w:tc>
          <w:tcPr>
            <w:tcW w:w="2753" w:type="dxa"/>
          </w:tcPr>
          <w:p w:rsidR="00231D53" w:rsidRPr="00870B07" w:rsidRDefault="00231D53" w:rsidP="00231D53">
            <w:r w:rsidRPr="00870B07">
              <w:t>Преподаватель-организатор ОБЖ</w:t>
            </w:r>
          </w:p>
        </w:tc>
      </w:tr>
      <w:tr w:rsidR="00231D53" w:rsidRPr="00870B07" w:rsidTr="00057768">
        <w:tc>
          <w:tcPr>
            <w:tcW w:w="663" w:type="dxa"/>
          </w:tcPr>
          <w:p w:rsidR="00231D53" w:rsidRPr="00870B07" w:rsidRDefault="00E95058" w:rsidP="00231D53">
            <w:pPr>
              <w:jc w:val="center"/>
            </w:pPr>
            <w:r w:rsidRPr="00870B07">
              <w:t>4</w:t>
            </w:r>
            <w:r w:rsidR="00231D53" w:rsidRPr="00870B07">
              <w:t>4.</w:t>
            </w:r>
          </w:p>
        </w:tc>
        <w:tc>
          <w:tcPr>
            <w:tcW w:w="4298" w:type="dxa"/>
          </w:tcPr>
          <w:p w:rsidR="00231D53" w:rsidRPr="00870B07" w:rsidRDefault="00231D53" w:rsidP="00231D53">
            <w:r w:rsidRPr="00870B07">
              <w:t>Неделя безопасного движения на дорогах</w:t>
            </w:r>
          </w:p>
        </w:tc>
        <w:tc>
          <w:tcPr>
            <w:tcW w:w="2059" w:type="dxa"/>
          </w:tcPr>
          <w:p w:rsidR="00231D53" w:rsidRPr="00870B07" w:rsidRDefault="00231D53" w:rsidP="00231D53">
            <w:pPr>
              <w:jc w:val="center"/>
            </w:pPr>
            <w:r w:rsidRPr="00870B07">
              <w:t>декабрь</w:t>
            </w:r>
          </w:p>
        </w:tc>
        <w:tc>
          <w:tcPr>
            <w:tcW w:w="2753" w:type="dxa"/>
          </w:tcPr>
          <w:p w:rsidR="00231D53" w:rsidRPr="00870B07" w:rsidRDefault="00231D53" w:rsidP="00231D53">
            <w:pPr>
              <w:pStyle w:val="affff2"/>
              <w:rPr>
                <w:b w:val="0"/>
                <w:sz w:val="24"/>
              </w:rPr>
            </w:pPr>
            <w:r w:rsidRPr="00870B07">
              <w:rPr>
                <w:b w:val="0"/>
                <w:sz w:val="24"/>
              </w:rPr>
              <w:t>Преподаватель-организатор ОБЖ</w:t>
            </w:r>
          </w:p>
        </w:tc>
      </w:tr>
      <w:tr w:rsidR="00231D53" w:rsidRPr="00870B07" w:rsidTr="00057768">
        <w:tc>
          <w:tcPr>
            <w:tcW w:w="663" w:type="dxa"/>
          </w:tcPr>
          <w:p w:rsidR="00231D53" w:rsidRPr="00870B07" w:rsidRDefault="00E95058" w:rsidP="00231D53">
            <w:pPr>
              <w:jc w:val="center"/>
            </w:pPr>
            <w:r w:rsidRPr="00870B07">
              <w:t>4</w:t>
            </w:r>
            <w:r w:rsidR="00231D53" w:rsidRPr="00870B07">
              <w:t>5.</w:t>
            </w:r>
          </w:p>
        </w:tc>
        <w:tc>
          <w:tcPr>
            <w:tcW w:w="4298" w:type="dxa"/>
          </w:tcPr>
          <w:p w:rsidR="00231D53" w:rsidRPr="00870B07" w:rsidRDefault="00231D53" w:rsidP="00231D53">
            <w:r w:rsidRPr="00870B07">
              <w:t>Беседы по ОЖиЗ детей</w:t>
            </w:r>
          </w:p>
        </w:tc>
        <w:tc>
          <w:tcPr>
            <w:tcW w:w="2059" w:type="dxa"/>
          </w:tcPr>
          <w:p w:rsidR="00231D53" w:rsidRPr="00870B07" w:rsidRDefault="00231D53" w:rsidP="00231D53">
            <w:pPr>
              <w:jc w:val="center"/>
            </w:pPr>
            <w:r w:rsidRPr="00870B07">
              <w:t>течение года</w:t>
            </w:r>
          </w:p>
        </w:tc>
        <w:tc>
          <w:tcPr>
            <w:tcW w:w="2753" w:type="dxa"/>
          </w:tcPr>
          <w:p w:rsidR="00231D53" w:rsidRPr="00870B07" w:rsidRDefault="00231D53" w:rsidP="00231D53">
            <w:r w:rsidRPr="00870B07">
              <w:t>Классные руководители</w:t>
            </w:r>
          </w:p>
          <w:p w:rsidR="00231D53" w:rsidRPr="00870B07" w:rsidRDefault="00231D53" w:rsidP="00231D53">
            <w:r w:rsidRPr="00870B07">
              <w:t>1-4 кл.</w:t>
            </w:r>
          </w:p>
        </w:tc>
      </w:tr>
      <w:tr w:rsidR="00231D53" w:rsidRPr="00870B07" w:rsidTr="00057768">
        <w:tc>
          <w:tcPr>
            <w:tcW w:w="9773" w:type="dxa"/>
            <w:gridSpan w:val="4"/>
          </w:tcPr>
          <w:p w:rsidR="00231D53" w:rsidRPr="00870B07" w:rsidRDefault="00231D53" w:rsidP="00231D53">
            <w:pPr>
              <w:jc w:val="center"/>
              <w:rPr>
                <w:b/>
              </w:rPr>
            </w:pPr>
            <w:r w:rsidRPr="00870B07">
              <w:rPr>
                <w:b/>
              </w:rPr>
              <w:t xml:space="preserve">Культуротворческое и эстетическое воспитание </w:t>
            </w:r>
          </w:p>
          <w:p w:rsidR="00231D53" w:rsidRPr="00870B07" w:rsidRDefault="00231D53" w:rsidP="00231D53">
            <w:pPr>
              <w:jc w:val="center"/>
              <w:rPr>
                <w:b/>
              </w:rPr>
            </w:pPr>
          </w:p>
        </w:tc>
      </w:tr>
      <w:tr w:rsidR="00231D53" w:rsidRPr="00870B07" w:rsidTr="00057768">
        <w:tc>
          <w:tcPr>
            <w:tcW w:w="663" w:type="dxa"/>
          </w:tcPr>
          <w:p w:rsidR="00231D53" w:rsidRPr="00870B07" w:rsidRDefault="00E95058" w:rsidP="00231D53">
            <w:pPr>
              <w:jc w:val="center"/>
            </w:pPr>
            <w:r w:rsidRPr="00870B07">
              <w:t>4</w:t>
            </w:r>
            <w:r w:rsidR="00231D53" w:rsidRPr="00870B07">
              <w:t>6.</w:t>
            </w:r>
          </w:p>
        </w:tc>
        <w:tc>
          <w:tcPr>
            <w:tcW w:w="4298" w:type="dxa"/>
          </w:tcPr>
          <w:p w:rsidR="00231D53" w:rsidRPr="00870B07" w:rsidRDefault="00231D53" w:rsidP="00231D53">
            <w:r w:rsidRPr="00870B07">
              <w:t>Посещение театров, выставок, экскурсий</w:t>
            </w:r>
          </w:p>
          <w:p w:rsidR="00231D53" w:rsidRPr="00870B07" w:rsidRDefault="00231D53" w:rsidP="00231D53"/>
        </w:tc>
        <w:tc>
          <w:tcPr>
            <w:tcW w:w="2059" w:type="dxa"/>
          </w:tcPr>
          <w:p w:rsidR="00231D53" w:rsidRPr="00870B07" w:rsidRDefault="00231D53" w:rsidP="00231D53">
            <w:pPr>
              <w:jc w:val="center"/>
            </w:pPr>
            <w:r w:rsidRPr="00870B07">
              <w:t>в течение года</w:t>
            </w:r>
          </w:p>
        </w:tc>
        <w:tc>
          <w:tcPr>
            <w:tcW w:w="2753" w:type="dxa"/>
          </w:tcPr>
          <w:p w:rsidR="00231D53" w:rsidRPr="00870B07" w:rsidRDefault="00231D53" w:rsidP="00231D53">
            <w:r w:rsidRPr="00870B07">
              <w:t>Зам. дир</w:t>
            </w:r>
            <w:proofErr w:type="gramStart"/>
            <w:r w:rsidRPr="00870B07">
              <w:t>.п</w:t>
            </w:r>
            <w:proofErr w:type="gramEnd"/>
            <w:r w:rsidRPr="00870B07">
              <w:t>о ВР Классные</w:t>
            </w:r>
          </w:p>
          <w:p w:rsidR="00231D53" w:rsidRPr="00870B07" w:rsidRDefault="00231D53" w:rsidP="00231D53">
            <w:r w:rsidRPr="00870B07">
              <w:t>руководители 1-4 кл.</w:t>
            </w:r>
          </w:p>
        </w:tc>
      </w:tr>
      <w:tr w:rsidR="00231D53" w:rsidRPr="00870B07" w:rsidTr="00057768">
        <w:tc>
          <w:tcPr>
            <w:tcW w:w="663" w:type="dxa"/>
          </w:tcPr>
          <w:p w:rsidR="00231D53" w:rsidRPr="00870B07" w:rsidRDefault="00E95058" w:rsidP="00231D53">
            <w:pPr>
              <w:jc w:val="center"/>
            </w:pPr>
            <w:r w:rsidRPr="00870B07">
              <w:t>47.</w:t>
            </w:r>
          </w:p>
        </w:tc>
        <w:tc>
          <w:tcPr>
            <w:tcW w:w="4298" w:type="dxa"/>
          </w:tcPr>
          <w:p w:rsidR="00231D53" w:rsidRPr="00870B07" w:rsidRDefault="00231D53" w:rsidP="00231D53">
            <w:r w:rsidRPr="00870B07">
              <w:t>Праздник, посвящённый Дню пожилых людей</w:t>
            </w:r>
          </w:p>
        </w:tc>
        <w:tc>
          <w:tcPr>
            <w:tcW w:w="2059" w:type="dxa"/>
          </w:tcPr>
          <w:p w:rsidR="00231D53" w:rsidRPr="00870B07" w:rsidRDefault="00231D53" w:rsidP="00231D53">
            <w:pPr>
              <w:jc w:val="center"/>
            </w:pPr>
            <w:r w:rsidRPr="00870B07">
              <w:t>30.09.16</w:t>
            </w:r>
          </w:p>
        </w:tc>
        <w:tc>
          <w:tcPr>
            <w:tcW w:w="2753" w:type="dxa"/>
          </w:tcPr>
          <w:p w:rsidR="00231D53" w:rsidRPr="00870B07" w:rsidRDefault="00231D53" w:rsidP="00231D53">
            <w:r w:rsidRPr="00870B07">
              <w:t>Классные  руководители  1-4 класса</w:t>
            </w:r>
          </w:p>
        </w:tc>
      </w:tr>
      <w:tr w:rsidR="00231D53" w:rsidRPr="00870B07" w:rsidTr="00057768">
        <w:trPr>
          <w:trHeight w:val="564"/>
        </w:trPr>
        <w:tc>
          <w:tcPr>
            <w:tcW w:w="663" w:type="dxa"/>
          </w:tcPr>
          <w:p w:rsidR="00231D53" w:rsidRPr="00870B07" w:rsidRDefault="00E95058" w:rsidP="00231D53">
            <w:pPr>
              <w:jc w:val="center"/>
            </w:pPr>
            <w:r w:rsidRPr="00870B07">
              <w:t>48</w:t>
            </w:r>
            <w:r w:rsidR="00231D53" w:rsidRPr="00870B07">
              <w:t>.</w:t>
            </w:r>
          </w:p>
        </w:tc>
        <w:tc>
          <w:tcPr>
            <w:tcW w:w="4298" w:type="dxa"/>
          </w:tcPr>
          <w:p w:rsidR="00231D53" w:rsidRPr="00870B07" w:rsidRDefault="00231D53" w:rsidP="00231D53">
            <w:r w:rsidRPr="00870B07">
              <w:t xml:space="preserve">Концертная программа ко Дню учителя </w:t>
            </w:r>
          </w:p>
        </w:tc>
        <w:tc>
          <w:tcPr>
            <w:tcW w:w="2059" w:type="dxa"/>
          </w:tcPr>
          <w:p w:rsidR="00231D53" w:rsidRPr="00870B07" w:rsidRDefault="00231D53" w:rsidP="00231D53">
            <w:pPr>
              <w:jc w:val="center"/>
            </w:pPr>
            <w:r w:rsidRPr="00870B07">
              <w:t>5 октября</w:t>
            </w:r>
          </w:p>
        </w:tc>
        <w:tc>
          <w:tcPr>
            <w:tcW w:w="2753" w:type="dxa"/>
          </w:tcPr>
          <w:p w:rsidR="00231D53" w:rsidRPr="00870B07" w:rsidRDefault="00231D53" w:rsidP="00231D53">
            <w:r w:rsidRPr="00870B07">
              <w:t>Зам. дир. по ВР</w:t>
            </w:r>
          </w:p>
          <w:p w:rsidR="00231D53" w:rsidRPr="00870B07" w:rsidRDefault="00231D53" w:rsidP="00231D53">
            <w:r w:rsidRPr="00870B07">
              <w:t>Совет старшеклассников</w:t>
            </w:r>
          </w:p>
        </w:tc>
      </w:tr>
      <w:tr w:rsidR="00231D53" w:rsidRPr="00870B07" w:rsidTr="00057768">
        <w:tc>
          <w:tcPr>
            <w:tcW w:w="663" w:type="dxa"/>
          </w:tcPr>
          <w:p w:rsidR="00231D53" w:rsidRPr="00870B07" w:rsidRDefault="00E95058" w:rsidP="00231D53">
            <w:pPr>
              <w:jc w:val="center"/>
            </w:pPr>
            <w:r w:rsidRPr="00870B07">
              <w:t>49</w:t>
            </w:r>
            <w:r w:rsidR="00231D53" w:rsidRPr="00870B07">
              <w:t>.</w:t>
            </w:r>
          </w:p>
        </w:tc>
        <w:tc>
          <w:tcPr>
            <w:tcW w:w="4298" w:type="dxa"/>
          </w:tcPr>
          <w:p w:rsidR="00231D53" w:rsidRPr="00870B07" w:rsidRDefault="00231D53" w:rsidP="00231D53">
            <w:r w:rsidRPr="00870B07">
              <w:t>Золотая осень, осенний бал</w:t>
            </w:r>
          </w:p>
        </w:tc>
        <w:tc>
          <w:tcPr>
            <w:tcW w:w="2059" w:type="dxa"/>
          </w:tcPr>
          <w:p w:rsidR="00231D53" w:rsidRPr="00870B07" w:rsidRDefault="00231D53" w:rsidP="00231D53">
            <w:pPr>
              <w:jc w:val="center"/>
            </w:pPr>
            <w:r w:rsidRPr="00870B07">
              <w:t>октябрь</w:t>
            </w:r>
          </w:p>
        </w:tc>
        <w:tc>
          <w:tcPr>
            <w:tcW w:w="2753" w:type="dxa"/>
          </w:tcPr>
          <w:p w:rsidR="00231D53" w:rsidRPr="00870B07" w:rsidRDefault="00231D53" w:rsidP="00231D53">
            <w:r w:rsidRPr="00870B07">
              <w:t>Классные руководители 1-4 кл.</w:t>
            </w:r>
          </w:p>
        </w:tc>
      </w:tr>
      <w:tr w:rsidR="00231D53" w:rsidRPr="00870B07" w:rsidTr="00E95058">
        <w:trPr>
          <w:trHeight w:val="441"/>
        </w:trPr>
        <w:tc>
          <w:tcPr>
            <w:tcW w:w="663" w:type="dxa"/>
          </w:tcPr>
          <w:p w:rsidR="00231D53" w:rsidRPr="00870B07" w:rsidRDefault="00E95058" w:rsidP="00231D53">
            <w:pPr>
              <w:jc w:val="center"/>
            </w:pPr>
            <w:r w:rsidRPr="00870B07">
              <w:t>50</w:t>
            </w:r>
            <w:r w:rsidR="00231D53" w:rsidRPr="00870B07">
              <w:t>.</w:t>
            </w:r>
          </w:p>
        </w:tc>
        <w:tc>
          <w:tcPr>
            <w:tcW w:w="4298" w:type="dxa"/>
          </w:tcPr>
          <w:p w:rsidR="00231D53" w:rsidRPr="00870B07" w:rsidRDefault="00231D53" w:rsidP="00231D53">
            <w:r w:rsidRPr="00870B07">
              <w:t xml:space="preserve">Мероприятия,  </w:t>
            </w:r>
            <w:proofErr w:type="gramStart"/>
            <w:r w:rsidRPr="00870B07">
              <w:t>посвящённый</w:t>
            </w:r>
            <w:proofErr w:type="gramEnd"/>
            <w:r w:rsidRPr="00870B07">
              <w:t xml:space="preserve"> Дню матери</w:t>
            </w:r>
          </w:p>
        </w:tc>
        <w:tc>
          <w:tcPr>
            <w:tcW w:w="2059" w:type="dxa"/>
          </w:tcPr>
          <w:p w:rsidR="00231D53" w:rsidRPr="00870B07" w:rsidRDefault="00231D53" w:rsidP="00231D53">
            <w:pPr>
              <w:jc w:val="center"/>
            </w:pPr>
            <w:r w:rsidRPr="00870B07">
              <w:t>25 ноября</w:t>
            </w:r>
          </w:p>
          <w:p w:rsidR="00231D53" w:rsidRPr="00870B07" w:rsidRDefault="00231D53" w:rsidP="00231D53">
            <w:pPr>
              <w:jc w:val="center"/>
            </w:pPr>
          </w:p>
        </w:tc>
        <w:tc>
          <w:tcPr>
            <w:tcW w:w="2753" w:type="dxa"/>
          </w:tcPr>
          <w:p w:rsidR="00231D53" w:rsidRPr="00870B07" w:rsidRDefault="00231D53" w:rsidP="00231D53">
            <w:r w:rsidRPr="00870B07">
              <w:t>Классные руководители 1-4 кл.</w:t>
            </w:r>
          </w:p>
        </w:tc>
      </w:tr>
      <w:tr w:rsidR="00231D53" w:rsidRPr="00870B07" w:rsidTr="00057768">
        <w:tc>
          <w:tcPr>
            <w:tcW w:w="663" w:type="dxa"/>
          </w:tcPr>
          <w:p w:rsidR="00231D53" w:rsidRPr="00870B07" w:rsidRDefault="00E95058" w:rsidP="00231D53">
            <w:pPr>
              <w:jc w:val="center"/>
            </w:pPr>
            <w:r w:rsidRPr="00870B07">
              <w:t>51</w:t>
            </w:r>
            <w:r w:rsidR="00231D53" w:rsidRPr="00870B07">
              <w:t>.</w:t>
            </w:r>
          </w:p>
        </w:tc>
        <w:tc>
          <w:tcPr>
            <w:tcW w:w="4298" w:type="dxa"/>
          </w:tcPr>
          <w:p w:rsidR="00231D53" w:rsidRPr="00870B07" w:rsidRDefault="00231D53" w:rsidP="00231D53">
            <w:r w:rsidRPr="00870B07">
              <w:t>Праздник «Прощание с букварём»</w:t>
            </w:r>
          </w:p>
        </w:tc>
        <w:tc>
          <w:tcPr>
            <w:tcW w:w="2059" w:type="dxa"/>
          </w:tcPr>
          <w:p w:rsidR="00231D53" w:rsidRPr="00870B07" w:rsidRDefault="00E95058" w:rsidP="00231D53">
            <w:pPr>
              <w:jc w:val="center"/>
            </w:pPr>
            <w:r w:rsidRPr="00870B07">
              <w:t>декабрь</w:t>
            </w:r>
          </w:p>
        </w:tc>
        <w:tc>
          <w:tcPr>
            <w:tcW w:w="2753" w:type="dxa"/>
          </w:tcPr>
          <w:p w:rsidR="00231D53" w:rsidRPr="00870B07" w:rsidRDefault="00231D53" w:rsidP="00231D53">
            <w:r w:rsidRPr="00870B07">
              <w:t>Классный руководитель 1 класса</w:t>
            </w:r>
          </w:p>
        </w:tc>
      </w:tr>
      <w:tr w:rsidR="00231D53" w:rsidRPr="00870B07" w:rsidTr="00057768">
        <w:trPr>
          <w:trHeight w:val="694"/>
        </w:trPr>
        <w:tc>
          <w:tcPr>
            <w:tcW w:w="663" w:type="dxa"/>
          </w:tcPr>
          <w:p w:rsidR="00231D53" w:rsidRPr="00870B07" w:rsidRDefault="00E95058" w:rsidP="00231D53">
            <w:pPr>
              <w:jc w:val="center"/>
            </w:pPr>
            <w:r w:rsidRPr="00870B07">
              <w:t>52</w:t>
            </w:r>
            <w:r w:rsidR="00231D53" w:rsidRPr="00870B07">
              <w:t>.</w:t>
            </w:r>
          </w:p>
        </w:tc>
        <w:tc>
          <w:tcPr>
            <w:tcW w:w="4298" w:type="dxa"/>
          </w:tcPr>
          <w:p w:rsidR="00231D53" w:rsidRPr="00870B07" w:rsidRDefault="00231D53" w:rsidP="00231D53">
            <w:r w:rsidRPr="00870B07">
              <w:t>Новогодние ёлки</w:t>
            </w:r>
          </w:p>
        </w:tc>
        <w:tc>
          <w:tcPr>
            <w:tcW w:w="2059" w:type="dxa"/>
          </w:tcPr>
          <w:p w:rsidR="00231D53" w:rsidRPr="00870B07" w:rsidRDefault="00231D53" w:rsidP="00231D53">
            <w:pPr>
              <w:jc w:val="center"/>
            </w:pPr>
            <w:r w:rsidRPr="00870B07">
              <w:t>декабрь</w:t>
            </w:r>
          </w:p>
        </w:tc>
        <w:tc>
          <w:tcPr>
            <w:tcW w:w="2753" w:type="dxa"/>
          </w:tcPr>
          <w:p w:rsidR="00231D53" w:rsidRPr="00870B07" w:rsidRDefault="00231D53" w:rsidP="00231D53">
            <w:r w:rsidRPr="00870B07">
              <w:t>Классные  руководители 1-4 кл.</w:t>
            </w:r>
          </w:p>
        </w:tc>
      </w:tr>
      <w:tr w:rsidR="00231D53" w:rsidRPr="00870B07" w:rsidTr="00057768">
        <w:trPr>
          <w:trHeight w:val="694"/>
        </w:trPr>
        <w:tc>
          <w:tcPr>
            <w:tcW w:w="663" w:type="dxa"/>
          </w:tcPr>
          <w:p w:rsidR="00231D53" w:rsidRPr="00870B07" w:rsidRDefault="00E95058" w:rsidP="00231D53">
            <w:pPr>
              <w:jc w:val="center"/>
            </w:pPr>
            <w:r w:rsidRPr="00870B07">
              <w:t>53</w:t>
            </w:r>
            <w:r w:rsidR="00231D53" w:rsidRPr="00870B07">
              <w:t>.</w:t>
            </w:r>
          </w:p>
        </w:tc>
        <w:tc>
          <w:tcPr>
            <w:tcW w:w="4298" w:type="dxa"/>
          </w:tcPr>
          <w:p w:rsidR="00231D53" w:rsidRPr="00870B07" w:rsidRDefault="00231D53" w:rsidP="00231D53">
            <w:r w:rsidRPr="00870B07">
              <w:t xml:space="preserve"> Участие в проведении Вечера встречи выпускников</w:t>
            </w:r>
          </w:p>
        </w:tc>
        <w:tc>
          <w:tcPr>
            <w:tcW w:w="2059" w:type="dxa"/>
          </w:tcPr>
          <w:p w:rsidR="00231D53" w:rsidRPr="00870B07" w:rsidRDefault="00231D53" w:rsidP="00231D53">
            <w:pPr>
              <w:jc w:val="center"/>
            </w:pPr>
            <w:r w:rsidRPr="00870B07">
              <w:t>4 февраля</w:t>
            </w:r>
          </w:p>
        </w:tc>
        <w:tc>
          <w:tcPr>
            <w:tcW w:w="2753" w:type="dxa"/>
          </w:tcPr>
          <w:p w:rsidR="00231D53" w:rsidRPr="00870B07" w:rsidRDefault="00231D53" w:rsidP="00231D53">
            <w:r w:rsidRPr="00870B07">
              <w:t xml:space="preserve"> Зам. дир. по ВР</w:t>
            </w:r>
          </w:p>
          <w:p w:rsidR="00231D53" w:rsidRPr="00870B07" w:rsidRDefault="00231D53" w:rsidP="00231D53">
            <w:r w:rsidRPr="00870B07">
              <w:t xml:space="preserve">Классные  руководители </w:t>
            </w:r>
          </w:p>
          <w:p w:rsidR="00231D53" w:rsidRPr="00870B07" w:rsidRDefault="00231D53" w:rsidP="00231D53">
            <w:r w:rsidRPr="00870B07">
              <w:t>1-4кл.</w:t>
            </w:r>
          </w:p>
        </w:tc>
      </w:tr>
      <w:tr w:rsidR="00231D53" w:rsidRPr="00870B07" w:rsidTr="00057768">
        <w:trPr>
          <w:trHeight w:val="854"/>
        </w:trPr>
        <w:tc>
          <w:tcPr>
            <w:tcW w:w="663" w:type="dxa"/>
          </w:tcPr>
          <w:p w:rsidR="00231D53" w:rsidRPr="00870B07" w:rsidRDefault="00E95058" w:rsidP="00231D53">
            <w:pPr>
              <w:jc w:val="center"/>
            </w:pPr>
            <w:r w:rsidRPr="00870B07">
              <w:t>5</w:t>
            </w:r>
            <w:r w:rsidR="00231D53" w:rsidRPr="00870B07">
              <w:t>4.</w:t>
            </w:r>
          </w:p>
        </w:tc>
        <w:tc>
          <w:tcPr>
            <w:tcW w:w="4298" w:type="dxa"/>
          </w:tcPr>
          <w:p w:rsidR="00231D53" w:rsidRPr="00870B07" w:rsidRDefault="00231D53" w:rsidP="00231D53">
            <w:r w:rsidRPr="00870B07">
              <w:t>Фестиваль патриотической песни « Гвоздики Отечества»</w:t>
            </w:r>
          </w:p>
        </w:tc>
        <w:tc>
          <w:tcPr>
            <w:tcW w:w="2059" w:type="dxa"/>
          </w:tcPr>
          <w:p w:rsidR="00231D53" w:rsidRPr="00870B07" w:rsidRDefault="00231D53" w:rsidP="00231D53">
            <w:pPr>
              <w:jc w:val="center"/>
            </w:pPr>
            <w:r w:rsidRPr="00870B07">
              <w:t>21 февраля</w:t>
            </w:r>
          </w:p>
        </w:tc>
        <w:tc>
          <w:tcPr>
            <w:tcW w:w="2753" w:type="dxa"/>
          </w:tcPr>
          <w:p w:rsidR="00231D53" w:rsidRPr="00870B07" w:rsidRDefault="00231D53" w:rsidP="00231D53">
            <w:r w:rsidRPr="00870B07">
              <w:t>Зам. дир. по ВР Классные руководители 1-4 классы</w:t>
            </w:r>
          </w:p>
        </w:tc>
      </w:tr>
      <w:tr w:rsidR="00231D53" w:rsidRPr="00870B07" w:rsidTr="00D02D9B">
        <w:trPr>
          <w:trHeight w:val="557"/>
        </w:trPr>
        <w:tc>
          <w:tcPr>
            <w:tcW w:w="663" w:type="dxa"/>
          </w:tcPr>
          <w:p w:rsidR="00231D53" w:rsidRPr="00870B07" w:rsidRDefault="00E95058" w:rsidP="00231D53">
            <w:pPr>
              <w:jc w:val="center"/>
            </w:pPr>
            <w:r w:rsidRPr="00870B07">
              <w:t>55</w:t>
            </w:r>
            <w:r w:rsidR="00231D53" w:rsidRPr="00870B07">
              <w:t>.</w:t>
            </w:r>
          </w:p>
        </w:tc>
        <w:tc>
          <w:tcPr>
            <w:tcW w:w="4298" w:type="dxa"/>
          </w:tcPr>
          <w:p w:rsidR="00231D53" w:rsidRPr="00870B07" w:rsidRDefault="00231D53" w:rsidP="00231D53">
            <w:r w:rsidRPr="00870B07">
              <w:t>Концерт, посвященный Международному женскому дню 8 марта</w:t>
            </w:r>
          </w:p>
        </w:tc>
        <w:tc>
          <w:tcPr>
            <w:tcW w:w="2059" w:type="dxa"/>
          </w:tcPr>
          <w:p w:rsidR="00231D53" w:rsidRPr="00870B07" w:rsidRDefault="00231D53" w:rsidP="00231D53">
            <w:pPr>
              <w:jc w:val="center"/>
            </w:pPr>
            <w:r w:rsidRPr="00870B07">
              <w:t>7 марта</w:t>
            </w:r>
          </w:p>
        </w:tc>
        <w:tc>
          <w:tcPr>
            <w:tcW w:w="2753" w:type="dxa"/>
          </w:tcPr>
          <w:p w:rsidR="00231D53" w:rsidRPr="00870B07" w:rsidRDefault="00231D53" w:rsidP="00231D53">
            <w:r w:rsidRPr="00870B07">
              <w:t>Зам. дир. по ВР Классные руководители 1-4 кл.</w:t>
            </w:r>
          </w:p>
        </w:tc>
      </w:tr>
      <w:tr w:rsidR="00231D53" w:rsidRPr="00870B07" w:rsidTr="00057768">
        <w:trPr>
          <w:trHeight w:val="847"/>
        </w:trPr>
        <w:tc>
          <w:tcPr>
            <w:tcW w:w="663" w:type="dxa"/>
          </w:tcPr>
          <w:p w:rsidR="00231D53" w:rsidRPr="00870B07" w:rsidRDefault="00E95058" w:rsidP="00231D53">
            <w:pPr>
              <w:jc w:val="center"/>
            </w:pPr>
            <w:r w:rsidRPr="00870B07">
              <w:t>56</w:t>
            </w:r>
            <w:r w:rsidR="00231D53" w:rsidRPr="00870B07">
              <w:t>.</w:t>
            </w:r>
          </w:p>
        </w:tc>
        <w:tc>
          <w:tcPr>
            <w:tcW w:w="4298" w:type="dxa"/>
          </w:tcPr>
          <w:p w:rsidR="00231D53" w:rsidRPr="00870B07" w:rsidRDefault="00231D53" w:rsidP="00231D53">
            <w:r w:rsidRPr="00870B07">
              <w:t>Фестиваль Дружбы народов</w:t>
            </w:r>
          </w:p>
        </w:tc>
        <w:tc>
          <w:tcPr>
            <w:tcW w:w="2059" w:type="dxa"/>
          </w:tcPr>
          <w:p w:rsidR="00231D53" w:rsidRPr="00870B07" w:rsidRDefault="00231D53" w:rsidP="00231D53">
            <w:pPr>
              <w:jc w:val="center"/>
            </w:pPr>
            <w:r w:rsidRPr="00870B07">
              <w:t>28 апреля</w:t>
            </w:r>
          </w:p>
        </w:tc>
        <w:tc>
          <w:tcPr>
            <w:tcW w:w="2753" w:type="dxa"/>
          </w:tcPr>
          <w:p w:rsidR="00231D53" w:rsidRPr="00870B07" w:rsidRDefault="00231D53" w:rsidP="00231D53">
            <w:r w:rsidRPr="00870B07">
              <w:t>Зам. дир. по ВР Классные руководители 1-4 кл.</w:t>
            </w:r>
          </w:p>
        </w:tc>
      </w:tr>
      <w:tr w:rsidR="00231D53" w:rsidRPr="00870B07" w:rsidTr="00E95058">
        <w:trPr>
          <w:trHeight w:val="614"/>
        </w:trPr>
        <w:tc>
          <w:tcPr>
            <w:tcW w:w="663" w:type="dxa"/>
          </w:tcPr>
          <w:p w:rsidR="00231D53" w:rsidRPr="00870B07" w:rsidRDefault="00E95058" w:rsidP="00231D53">
            <w:pPr>
              <w:jc w:val="center"/>
            </w:pPr>
            <w:r w:rsidRPr="00870B07">
              <w:t>57</w:t>
            </w:r>
            <w:r w:rsidR="00231D53" w:rsidRPr="00870B07">
              <w:t>.</w:t>
            </w:r>
          </w:p>
        </w:tc>
        <w:tc>
          <w:tcPr>
            <w:tcW w:w="4298" w:type="dxa"/>
          </w:tcPr>
          <w:p w:rsidR="00231D53" w:rsidRPr="00870B07" w:rsidRDefault="00231D53" w:rsidP="00231D53">
            <w:r w:rsidRPr="00870B07">
              <w:t>Мероприятия, посвящённые  Дню семьи</w:t>
            </w:r>
          </w:p>
        </w:tc>
        <w:tc>
          <w:tcPr>
            <w:tcW w:w="2059" w:type="dxa"/>
          </w:tcPr>
          <w:p w:rsidR="00231D53" w:rsidRPr="00870B07" w:rsidRDefault="00231D53" w:rsidP="00231D53">
            <w:pPr>
              <w:jc w:val="center"/>
            </w:pPr>
            <w:r w:rsidRPr="00870B07">
              <w:t>15 мая</w:t>
            </w:r>
          </w:p>
        </w:tc>
        <w:tc>
          <w:tcPr>
            <w:tcW w:w="2753" w:type="dxa"/>
          </w:tcPr>
          <w:p w:rsidR="00231D53" w:rsidRPr="00870B07" w:rsidRDefault="00231D53" w:rsidP="00231D53">
            <w:r w:rsidRPr="00870B07">
              <w:t>Классные руководители 1-4 кл.</w:t>
            </w:r>
          </w:p>
        </w:tc>
      </w:tr>
      <w:tr w:rsidR="00231D53" w:rsidRPr="00870B07" w:rsidTr="00057768">
        <w:tc>
          <w:tcPr>
            <w:tcW w:w="663" w:type="dxa"/>
          </w:tcPr>
          <w:p w:rsidR="00231D53" w:rsidRPr="00870B07" w:rsidRDefault="00E95058" w:rsidP="00E95058">
            <w:pPr>
              <w:jc w:val="center"/>
            </w:pPr>
            <w:r w:rsidRPr="00870B07">
              <w:t>58.</w:t>
            </w:r>
          </w:p>
        </w:tc>
        <w:tc>
          <w:tcPr>
            <w:tcW w:w="4298" w:type="dxa"/>
          </w:tcPr>
          <w:p w:rsidR="00231D53" w:rsidRPr="00870B07" w:rsidRDefault="00231D53" w:rsidP="00231D53">
            <w:r w:rsidRPr="00870B07">
              <w:t>День защиты детей</w:t>
            </w:r>
          </w:p>
        </w:tc>
        <w:tc>
          <w:tcPr>
            <w:tcW w:w="2059" w:type="dxa"/>
          </w:tcPr>
          <w:p w:rsidR="00231D53" w:rsidRPr="00870B07" w:rsidRDefault="00231D53" w:rsidP="00231D53">
            <w:pPr>
              <w:jc w:val="center"/>
            </w:pPr>
            <w:r w:rsidRPr="00870B07">
              <w:t>1 июня</w:t>
            </w:r>
          </w:p>
        </w:tc>
        <w:tc>
          <w:tcPr>
            <w:tcW w:w="2753" w:type="dxa"/>
          </w:tcPr>
          <w:p w:rsidR="00231D53" w:rsidRPr="00870B07" w:rsidRDefault="00231D53" w:rsidP="00231D53">
            <w:r w:rsidRPr="00870B07">
              <w:t>Зам. дир. по ВР Классные руководители 1-4 кл.</w:t>
            </w:r>
          </w:p>
        </w:tc>
      </w:tr>
      <w:tr w:rsidR="00231D53" w:rsidRPr="00870B07" w:rsidTr="00057768">
        <w:tc>
          <w:tcPr>
            <w:tcW w:w="9773" w:type="dxa"/>
            <w:gridSpan w:val="4"/>
          </w:tcPr>
          <w:p w:rsidR="00231D53" w:rsidRPr="00870B07" w:rsidRDefault="00231D53" w:rsidP="00231D53">
            <w:pPr>
              <w:ind w:left="720"/>
              <w:rPr>
                <w:b/>
              </w:rPr>
            </w:pPr>
            <w:r w:rsidRPr="00870B07">
              <w:rPr>
                <w:b/>
              </w:rPr>
              <w:t xml:space="preserve">                      Воспитание семейных ценностей:</w:t>
            </w:r>
          </w:p>
          <w:p w:rsidR="00231D53" w:rsidRPr="00870B07" w:rsidRDefault="00231D53" w:rsidP="00231D53">
            <w:pPr>
              <w:jc w:val="center"/>
              <w:rPr>
                <w:b/>
              </w:rPr>
            </w:pPr>
          </w:p>
        </w:tc>
      </w:tr>
      <w:tr w:rsidR="00231D53" w:rsidRPr="00870B07" w:rsidTr="00057768">
        <w:tc>
          <w:tcPr>
            <w:tcW w:w="663" w:type="dxa"/>
          </w:tcPr>
          <w:p w:rsidR="00231D53" w:rsidRPr="00870B07" w:rsidRDefault="00E95058" w:rsidP="00231D53">
            <w:pPr>
              <w:jc w:val="center"/>
            </w:pPr>
            <w:r w:rsidRPr="00870B07">
              <w:t>59</w:t>
            </w:r>
            <w:r w:rsidR="00231D53" w:rsidRPr="00870B07">
              <w:t>.</w:t>
            </w:r>
          </w:p>
        </w:tc>
        <w:tc>
          <w:tcPr>
            <w:tcW w:w="4298" w:type="dxa"/>
          </w:tcPr>
          <w:p w:rsidR="00231D53" w:rsidRPr="00870B07" w:rsidRDefault="00231D53" w:rsidP="00231D53">
            <w:r w:rsidRPr="00870B07">
              <w:t xml:space="preserve">Заседание общешкольного </w:t>
            </w:r>
            <w:r w:rsidRPr="00870B07">
              <w:lastRenderedPageBreak/>
              <w:t>родительского комитета</w:t>
            </w:r>
          </w:p>
        </w:tc>
        <w:tc>
          <w:tcPr>
            <w:tcW w:w="2059" w:type="dxa"/>
          </w:tcPr>
          <w:p w:rsidR="00231D53" w:rsidRPr="00870B07" w:rsidRDefault="00231D53" w:rsidP="00231D53">
            <w:pPr>
              <w:jc w:val="center"/>
            </w:pPr>
            <w:r w:rsidRPr="00870B07">
              <w:lastRenderedPageBreak/>
              <w:t>1 раз в месяц</w:t>
            </w:r>
          </w:p>
          <w:p w:rsidR="00231D53" w:rsidRPr="00870B07" w:rsidRDefault="00231D53" w:rsidP="00231D53">
            <w:pPr>
              <w:jc w:val="center"/>
            </w:pPr>
            <w:r w:rsidRPr="00870B07">
              <w:lastRenderedPageBreak/>
              <w:t>по мере необходимости</w:t>
            </w:r>
          </w:p>
        </w:tc>
        <w:tc>
          <w:tcPr>
            <w:tcW w:w="2753" w:type="dxa"/>
          </w:tcPr>
          <w:p w:rsidR="00231D53" w:rsidRPr="00870B07" w:rsidRDefault="00231D53" w:rsidP="00231D53">
            <w:r w:rsidRPr="00870B07">
              <w:lastRenderedPageBreak/>
              <w:t>Зам. дир. по ВР</w:t>
            </w:r>
          </w:p>
        </w:tc>
      </w:tr>
      <w:tr w:rsidR="00231D53" w:rsidRPr="00870B07" w:rsidTr="00057768">
        <w:tc>
          <w:tcPr>
            <w:tcW w:w="663" w:type="dxa"/>
          </w:tcPr>
          <w:p w:rsidR="00231D53" w:rsidRPr="00870B07" w:rsidRDefault="00E95058" w:rsidP="00231D53">
            <w:pPr>
              <w:jc w:val="center"/>
            </w:pPr>
            <w:r w:rsidRPr="00870B07">
              <w:lastRenderedPageBreak/>
              <w:t>60</w:t>
            </w:r>
            <w:r w:rsidR="00231D53" w:rsidRPr="00870B07">
              <w:t>.</w:t>
            </w:r>
          </w:p>
        </w:tc>
        <w:tc>
          <w:tcPr>
            <w:tcW w:w="4298" w:type="dxa"/>
          </w:tcPr>
          <w:p w:rsidR="00231D53" w:rsidRPr="00870B07" w:rsidRDefault="00231D53" w:rsidP="00231D53">
            <w:r w:rsidRPr="00870B07">
              <w:t>Родительское общешкольное собрание: Анализ работы школы за 2015-2016 уч.г.  Итоги программы «Каникулы 2016». Профилактика детского дорожно-транспортного травматизма «Ребёнок пассажир». Организация льготного питания.</w:t>
            </w:r>
          </w:p>
        </w:tc>
        <w:tc>
          <w:tcPr>
            <w:tcW w:w="2059" w:type="dxa"/>
          </w:tcPr>
          <w:p w:rsidR="00231D53" w:rsidRPr="00870B07" w:rsidRDefault="00231D53" w:rsidP="00231D53">
            <w:pPr>
              <w:jc w:val="center"/>
            </w:pPr>
            <w:r w:rsidRPr="00870B07">
              <w:t xml:space="preserve">22 сентября </w:t>
            </w:r>
          </w:p>
        </w:tc>
        <w:tc>
          <w:tcPr>
            <w:tcW w:w="2753" w:type="dxa"/>
          </w:tcPr>
          <w:p w:rsidR="00231D53" w:rsidRPr="00870B07" w:rsidRDefault="00231D53" w:rsidP="00231D53">
            <w:r w:rsidRPr="00870B07">
              <w:t>Администрация</w:t>
            </w:r>
          </w:p>
          <w:p w:rsidR="00231D53" w:rsidRPr="00870B07" w:rsidRDefault="00231D53" w:rsidP="00231D53">
            <w:r w:rsidRPr="00870B07">
              <w:t>Преподаватель-организатор ОБЖ</w:t>
            </w:r>
          </w:p>
        </w:tc>
      </w:tr>
      <w:tr w:rsidR="00231D53" w:rsidRPr="00870B07" w:rsidTr="00057768">
        <w:tc>
          <w:tcPr>
            <w:tcW w:w="663" w:type="dxa"/>
          </w:tcPr>
          <w:p w:rsidR="00231D53" w:rsidRPr="00870B07" w:rsidRDefault="00E95058" w:rsidP="00231D53">
            <w:pPr>
              <w:jc w:val="center"/>
            </w:pPr>
            <w:r w:rsidRPr="00870B07">
              <w:t>61</w:t>
            </w:r>
            <w:r w:rsidR="00231D53" w:rsidRPr="00870B07">
              <w:t>.</w:t>
            </w:r>
          </w:p>
        </w:tc>
        <w:tc>
          <w:tcPr>
            <w:tcW w:w="4298" w:type="dxa"/>
          </w:tcPr>
          <w:p w:rsidR="00231D53" w:rsidRPr="00870B07" w:rsidRDefault="00231D53" w:rsidP="00231D53">
            <w:r w:rsidRPr="00870B07">
              <w:t xml:space="preserve">Классные родительские собрания </w:t>
            </w:r>
          </w:p>
        </w:tc>
        <w:tc>
          <w:tcPr>
            <w:tcW w:w="2059" w:type="dxa"/>
          </w:tcPr>
          <w:p w:rsidR="00231D53" w:rsidRPr="00870B07" w:rsidRDefault="00231D53" w:rsidP="00231D53">
            <w:pPr>
              <w:jc w:val="center"/>
            </w:pPr>
            <w:r w:rsidRPr="00870B07">
              <w:t>1 раз в месяц</w:t>
            </w:r>
          </w:p>
        </w:tc>
        <w:tc>
          <w:tcPr>
            <w:tcW w:w="2753" w:type="dxa"/>
          </w:tcPr>
          <w:p w:rsidR="00231D53" w:rsidRPr="00870B07" w:rsidRDefault="00231D53" w:rsidP="00231D53">
            <w:r w:rsidRPr="00870B07">
              <w:t>Классные  руководители 1-4 кл</w:t>
            </w:r>
          </w:p>
        </w:tc>
      </w:tr>
      <w:tr w:rsidR="00231D53" w:rsidRPr="00870B07" w:rsidTr="00057768">
        <w:tc>
          <w:tcPr>
            <w:tcW w:w="663" w:type="dxa"/>
          </w:tcPr>
          <w:p w:rsidR="00231D53" w:rsidRPr="00870B07" w:rsidRDefault="00E95058" w:rsidP="00231D53">
            <w:pPr>
              <w:jc w:val="center"/>
            </w:pPr>
            <w:r w:rsidRPr="00870B07">
              <w:t>62</w:t>
            </w:r>
            <w:r w:rsidR="00231D53" w:rsidRPr="00870B07">
              <w:t>.</w:t>
            </w:r>
          </w:p>
        </w:tc>
        <w:tc>
          <w:tcPr>
            <w:tcW w:w="4298" w:type="dxa"/>
          </w:tcPr>
          <w:p w:rsidR="00231D53" w:rsidRPr="00870B07" w:rsidRDefault="00231D53" w:rsidP="00E95058">
            <w:r w:rsidRPr="00870B07">
              <w:t>Посещение на дому учащихся, имеющих пропуски по неуважительным причинам</w:t>
            </w:r>
          </w:p>
        </w:tc>
        <w:tc>
          <w:tcPr>
            <w:tcW w:w="2059" w:type="dxa"/>
          </w:tcPr>
          <w:p w:rsidR="00231D53" w:rsidRPr="00870B07" w:rsidRDefault="00231D53" w:rsidP="00231D53">
            <w:pPr>
              <w:jc w:val="center"/>
            </w:pPr>
            <w:r w:rsidRPr="00870B07">
              <w:t>в течение года</w:t>
            </w:r>
          </w:p>
        </w:tc>
        <w:tc>
          <w:tcPr>
            <w:tcW w:w="2753" w:type="dxa"/>
          </w:tcPr>
          <w:p w:rsidR="00231D53" w:rsidRPr="00870B07" w:rsidRDefault="00231D53" w:rsidP="00231D53">
            <w:r w:rsidRPr="00870B07">
              <w:t>Классные  руководители 1-4 кл.</w:t>
            </w:r>
          </w:p>
        </w:tc>
      </w:tr>
      <w:tr w:rsidR="00231D53" w:rsidRPr="007A5258" w:rsidTr="00057768">
        <w:tc>
          <w:tcPr>
            <w:tcW w:w="663" w:type="dxa"/>
          </w:tcPr>
          <w:p w:rsidR="00231D53" w:rsidRPr="00870B07" w:rsidRDefault="00E95058" w:rsidP="00231D53">
            <w:pPr>
              <w:jc w:val="center"/>
            </w:pPr>
            <w:r w:rsidRPr="00870B07">
              <w:t>63</w:t>
            </w:r>
            <w:r w:rsidR="00231D53" w:rsidRPr="00870B07">
              <w:t>.</w:t>
            </w:r>
          </w:p>
        </w:tc>
        <w:tc>
          <w:tcPr>
            <w:tcW w:w="4298" w:type="dxa"/>
          </w:tcPr>
          <w:p w:rsidR="00231D53" w:rsidRPr="00870B07" w:rsidRDefault="00231D53" w:rsidP="00231D53">
            <w:r w:rsidRPr="00870B07">
              <w:t>Рейды педагогов, родительской общественности в места массового отдыха молодёжи</w:t>
            </w:r>
          </w:p>
        </w:tc>
        <w:tc>
          <w:tcPr>
            <w:tcW w:w="2059" w:type="dxa"/>
          </w:tcPr>
          <w:p w:rsidR="00231D53" w:rsidRPr="00870B07" w:rsidRDefault="00231D53" w:rsidP="00231D53">
            <w:pPr>
              <w:jc w:val="center"/>
            </w:pPr>
            <w:r w:rsidRPr="00870B07">
              <w:t>в течение года</w:t>
            </w:r>
          </w:p>
        </w:tc>
        <w:tc>
          <w:tcPr>
            <w:tcW w:w="2753" w:type="dxa"/>
          </w:tcPr>
          <w:p w:rsidR="00231D53" w:rsidRPr="007A5258" w:rsidRDefault="00231D53" w:rsidP="00231D53">
            <w:r w:rsidRPr="00870B07">
              <w:t>Администрация</w:t>
            </w:r>
          </w:p>
        </w:tc>
      </w:tr>
      <w:tr w:rsidR="00231D53" w:rsidRPr="007A5258" w:rsidTr="00057768">
        <w:tc>
          <w:tcPr>
            <w:tcW w:w="663" w:type="dxa"/>
          </w:tcPr>
          <w:p w:rsidR="00231D53" w:rsidRPr="007A5258" w:rsidRDefault="00E95058" w:rsidP="00231D53">
            <w:pPr>
              <w:jc w:val="center"/>
            </w:pPr>
            <w:r>
              <w:t>64</w:t>
            </w:r>
            <w:r w:rsidR="00231D53" w:rsidRPr="007A5258">
              <w:t>.</w:t>
            </w:r>
          </w:p>
        </w:tc>
        <w:tc>
          <w:tcPr>
            <w:tcW w:w="4298" w:type="dxa"/>
          </w:tcPr>
          <w:p w:rsidR="00231D53" w:rsidRPr="007A5258" w:rsidRDefault="00231D53" w:rsidP="00231D53">
            <w:r w:rsidRPr="007A5258">
              <w:t>Международный День семьи</w:t>
            </w:r>
          </w:p>
        </w:tc>
        <w:tc>
          <w:tcPr>
            <w:tcW w:w="2059" w:type="dxa"/>
          </w:tcPr>
          <w:p w:rsidR="00231D53" w:rsidRPr="007A5258" w:rsidRDefault="00231D53" w:rsidP="00231D53">
            <w:pPr>
              <w:jc w:val="center"/>
            </w:pPr>
            <w:r w:rsidRPr="007A5258">
              <w:t>15 мая</w:t>
            </w:r>
          </w:p>
        </w:tc>
        <w:tc>
          <w:tcPr>
            <w:tcW w:w="2753" w:type="dxa"/>
          </w:tcPr>
          <w:p w:rsidR="00231D53" w:rsidRPr="007A5258" w:rsidRDefault="00231D53" w:rsidP="00231D53">
            <w:r>
              <w:t>Классные руководители 1-4</w:t>
            </w:r>
            <w:r w:rsidRPr="007A5258">
              <w:t>кл.</w:t>
            </w:r>
          </w:p>
        </w:tc>
      </w:tr>
      <w:tr w:rsidR="00231D53" w:rsidRPr="007A5258" w:rsidTr="00057768">
        <w:tc>
          <w:tcPr>
            <w:tcW w:w="663" w:type="dxa"/>
          </w:tcPr>
          <w:p w:rsidR="00231D53" w:rsidRPr="007A5258" w:rsidRDefault="00E95058" w:rsidP="00231D53">
            <w:pPr>
              <w:jc w:val="center"/>
            </w:pPr>
            <w:r>
              <w:t>65</w:t>
            </w:r>
            <w:r w:rsidR="00231D53" w:rsidRPr="007A5258">
              <w:t>.</w:t>
            </w:r>
          </w:p>
        </w:tc>
        <w:tc>
          <w:tcPr>
            <w:tcW w:w="4298" w:type="dxa"/>
          </w:tcPr>
          <w:p w:rsidR="00231D53" w:rsidRPr="007A5258" w:rsidRDefault="00231D53" w:rsidP="00231D53">
            <w:r w:rsidRPr="007A5258">
              <w:t xml:space="preserve">Общешкольное родительское собрание: Анализ работы школы за 2016-2017г. Организация труда и </w:t>
            </w:r>
            <w:proofErr w:type="gramStart"/>
            <w:r w:rsidRPr="007A5258">
              <w:t>отдыха</w:t>
            </w:r>
            <w:proofErr w:type="gramEnd"/>
            <w:r w:rsidRPr="007A5258">
              <w:t xml:space="preserve"> обучающихся в летний период. Итоговая аттестация.</w:t>
            </w:r>
          </w:p>
        </w:tc>
        <w:tc>
          <w:tcPr>
            <w:tcW w:w="2059" w:type="dxa"/>
          </w:tcPr>
          <w:p w:rsidR="00231D53" w:rsidRPr="007A5258" w:rsidRDefault="00231D53" w:rsidP="00231D53">
            <w:pPr>
              <w:jc w:val="center"/>
            </w:pPr>
            <w:r w:rsidRPr="007A5258">
              <w:t>май</w:t>
            </w:r>
          </w:p>
        </w:tc>
        <w:tc>
          <w:tcPr>
            <w:tcW w:w="2753" w:type="dxa"/>
          </w:tcPr>
          <w:p w:rsidR="00231D53" w:rsidRPr="007A5258" w:rsidRDefault="00231D53" w:rsidP="00231D53">
            <w:r w:rsidRPr="007A5258">
              <w:t>Администрация</w:t>
            </w:r>
          </w:p>
        </w:tc>
      </w:tr>
      <w:tr w:rsidR="00231D53" w:rsidRPr="007A5258" w:rsidTr="00057768">
        <w:tc>
          <w:tcPr>
            <w:tcW w:w="9773" w:type="dxa"/>
            <w:gridSpan w:val="4"/>
          </w:tcPr>
          <w:p w:rsidR="00231D53" w:rsidRPr="007A5258" w:rsidRDefault="00231D53" w:rsidP="00231D53">
            <w:pPr>
              <w:rPr>
                <w:b/>
                <w:i/>
              </w:rPr>
            </w:pPr>
            <w:r w:rsidRPr="007A5258">
              <w:rPr>
                <w:b/>
              </w:rPr>
              <w:t xml:space="preserve">                               Правовое воспитание и культура безопасности</w:t>
            </w:r>
          </w:p>
        </w:tc>
      </w:tr>
      <w:tr w:rsidR="00231D53" w:rsidRPr="007A5258" w:rsidTr="00057768">
        <w:tc>
          <w:tcPr>
            <w:tcW w:w="663" w:type="dxa"/>
          </w:tcPr>
          <w:p w:rsidR="00231D53" w:rsidRPr="007A5258" w:rsidRDefault="00E95058" w:rsidP="00231D53">
            <w:pPr>
              <w:jc w:val="center"/>
            </w:pPr>
            <w:r>
              <w:t>66</w:t>
            </w:r>
            <w:r w:rsidR="00231D53" w:rsidRPr="007A5258">
              <w:t>.</w:t>
            </w:r>
          </w:p>
        </w:tc>
        <w:tc>
          <w:tcPr>
            <w:tcW w:w="4298" w:type="dxa"/>
          </w:tcPr>
          <w:p w:rsidR="00231D53" w:rsidRPr="007A5258" w:rsidRDefault="00231D53" w:rsidP="00231D53">
            <w:r w:rsidRPr="007A5258">
              <w:t>Выборы актива класса</w:t>
            </w:r>
          </w:p>
          <w:p w:rsidR="00231D53" w:rsidRPr="007A5258" w:rsidRDefault="00231D53" w:rsidP="00231D53"/>
        </w:tc>
        <w:tc>
          <w:tcPr>
            <w:tcW w:w="2059" w:type="dxa"/>
          </w:tcPr>
          <w:p w:rsidR="00231D53" w:rsidRPr="007A5258" w:rsidRDefault="00231D53" w:rsidP="00231D53">
            <w:pPr>
              <w:jc w:val="center"/>
            </w:pPr>
            <w:r w:rsidRPr="007A5258">
              <w:t>сентябрь</w:t>
            </w:r>
          </w:p>
          <w:p w:rsidR="00231D53" w:rsidRPr="007A5258" w:rsidRDefault="00231D53" w:rsidP="00231D53">
            <w:pPr>
              <w:jc w:val="center"/>
            </w:pPr>
          </w:p>
        </w:tc>
        <w:tc>
          <w:tcPr>
            <w:tcW w:w="2753" w:type="dxa"/>
          </w:tcPr>
          <w:p w:rsidR="00231D53" w:rsidRPr="007A5258" w:rsidRDefault="00231D53" w:rsidP="00231D53">
            <w:r w:rsidRPr="007A5258">
              <w:t>Классные руководители</w:t>
            </w:r>
            <w:r>
              <w:t xml:space="preserve"> 2-4</w:t>
            </w:r>
            <w:r w:rsidRPr="007A5258">
              <w:t>кл.</w:t>
            </w:r>
          </w:p>
        </w:tc>
      </w:tr>
      <w:tr w:rsidR="00231D53" w:rsidRPr="007A5258" w:rsidTr="00057768">
        <w:tc>
          <w:tcPr>
            <w:tcW w:w="663" w:type="dxa"/>
          </w:tcPr>
          <w:p w:rsidR="00231D53" w:rsidRPr="007A5258" w:rsidRDefault="00E95058" w:rsidP="00231D53">
            <w:pPr>
              <w:jc w:val="center"/>
            </w:pPr>
            <w:r>
              <w:t>67</w:t>
            </w:r>
            <w:r w:rsidR="00231D53" w:rsidRPr="007A5258">
              <w:t>.</w:t>
            </w:r>
          </w:p>
        </w:tc>
        <w:tc>
          <w:tcPr>
            <w:tcW w:w="4298" w:type="dxa"/>
          </w:tcPr>
          <w:p w:rsidR="00231D53" w:rsidRPr="007A5258" w:rsidRDefault="00231D53" w:rsidP="00231D53">
            <w:r w:rsidRPr="007A5258">
              <w:t>Организация самоуправления в классах</w:t>
            </w:r>
          </w:p>
        </w:tc>
        <w:tc>
          <w:tcPr>
            <w:tcW w:w="2059" w:type="dxa"/>
          </w:tcPr>
          <w:p w:rsidR="00231D53" w:rsidRPr="007A5258" w:rsidRDefault="00231D53" w:rsidP="00231D53">
            <w:pPr>
              <w:jc w:val="center"/>
            </w:pPr>
            <w:r w:rsidRPr="007A5258">
              <w:t>сентябрь</w:t>
            </w:r>
          </w:p>
        </w:tc>
        <w:tc>
          <w:tcPr>
            <w:tcW w:w="2753" w:type="dxa"/>
          </w:tcPr>
          <w:p w:rsidR="00231D53" w:rsidRPr="007A5258" w:rsidRDefault="00231D53" w:rsidP="00231D53">
            <w:r w:rsidRPr="007A5258">
              <w:t xml:space="preserve">Классные руководители </w:t>
            </w:r>
          </w:p>
        </w:tc>
      </w:tr>
      <w:tr w:rsidR="00231D53" w:rsidRPr="007A5258" w:rsidTr="00057768">
        <w:tc>
          <w:tcPr>
            <w:tcW w:w="663" w:type="dxa"/>
          </w:tcPr>
          <w:p w:rsidR="00231D53" w:rsidRPr="007A5258" w:rsidRDefault="00E95058" w:rsidP="00231D53">
            <w:pPr>
              <w:jc w:val="center"/>
            </w:pPr>
            <w:r>
              <w:t>68</w:t>
            </w:r>
            <w:r w:rsidR="00231D53" w:rsidRPr="007A5258">
              <w:t>.</w:t>
            </w:r>
          </w:p>
        </w:tc>
        <w:tc>
          <w:tcPr>
            <w:tcW w:w="4298" w:type="dxa"/>
          </w:tcPr>
          <w:p w:rsidR="00231D53" w:rsidRPr="007A5258" w:rsidRDefault="00231D53" w:rsidP="00231D53">
            <w:r w:rsidRPr="007A5258">
              <w:t xml:space="preserve">Беседы с </w:t>
            </w:r>
            <w:proofErr w:type="gramStart"/>
            <w:r w:rsidRPr="007A5258">
              <w:t>обучающимися</w:t>
            </w:r>
            <w:proofErr w:type="gramEnd"/>
            <w:r w:rsidRPr="007A5258">
              <w:t xml:space="preserve"> о внутришкольном распорядке, правил поведения в школе, школьной форме и Устава школы</w:t>
            </w:r>
          </w:p>
        </w:tc>
        <w:tc>
          <w:tcPr>
            <w:tcW w:w="2059" w:type="dxa"/>
          </w:tcPr>
          <w:p w:rsidR="00231D53" w:rsidRPr="007A5258" w:rsidRDefault="00231D53" w:rsidP="00231D53">
            <w:pPr>
              <w:jc w:val="center"/>
            </w:pPr>
            <w:r w:rsidRPr="007A5258">
              <w:t>сентябрь</w:t>
            </w:r>
          </w:p>
        </w:tc>
        <w:tc>
          <w:tcPr>
            <w:tcW w:w="2753" w:type="dxa"/>
          </w:tcPr>
          <w:p w:rsidR="00231D53" w:rsidRDefault="00231D53" w:rsidP="00231D53">
            <w:r w:rsidRPr="007A5258">
              <w:t>Зам. дир. по ВР</w:t>
            </w:r>
          </w:p>
          <w:p w:rsidR="00231D53" w:rsidRDefault="00231D53" w:rsidP="00231D53">
            <w:r w:rsidRPr="007A5258">
              <w:t>Классные руководители</w:t>
            </w:r>
          </w:p>
          <w:p w:rsidR="00231D53" w:rsidRPr="007A5258" w:rsidRDefault="00231D53" w:rsidP="00231D53">
            <w:r>
              <w:t>1-4 кл.</w:t>
            </w:r>
          </w:p>
        </w:tc>
      </w:tr>
      <w:tr w:rsidR="00231D53" w:rsidRPr="007A5258" w:rsidTr="00057768">
        <w:tc>
          <w:tcPr>
            <w:tcW w:w="663" w:type="dxa"/>
          </w:tcPr>
          <w:p w:rsidR="00231D53" w:rsidRPr="007A5258" w:rsidRDefault="00E95058" w:rsidP="00231D53">
            <w:pPr>
              <w:jc w:val="center"/>
            </w:pPr>
            <w:r>
              <w:t>69</w:t>
            </w:r>
            <w:r w:rsidR="00231D53" w:rsidRPr="007A5258">
              <w:t>.</w:t>
            </w:r>
          </w:p>
        </w:tc>
        <w:tc>
          <w:tcPr>
            <w:tcW w:w="4298" w:type="dxa"/>
          </w:tcPr>
          <w:p w:rsidR="00231D53" w:rsidRPr="007A5258" w:rsidRDefault="00231D53" w:rsidP="00231D53">
            <w:r w:rsidRPr="007A5258">
              <w:t>День народного единства</w:t>
            </w:r>
          </w:p>
        </w:tc>
        <w:tc>
          <w:tcPr>
            <w:tcW w:w="2059" w:type="dxa"/>
          </w:tcPr>
          <w:p w:rsidR="00231D53" w:rsidRPr="007A5258" w:rsidRDefault="00231D53" w:rsidP="00231D53">
            <w:pPr>
              <w:jc w:val="center"/>
            </w:pPr>
            <w:r w:rsidRPr="007A5258">
              <w:t>4  ноября</w:t>
            </w:r>
          </w:p>
          <w:p w:rsidR="00231D53" w:rsidRPr="007A5258" w:rsidRDefault="00231D53" w:rsidP="00231D53">
            <w:pPr>
              <w:jc w:val="center"/>
            </w:pPr>
          </w:p>
        </w:tc>
        <w:tc>
          <w:tcPr>
            <w:tcW w:w="2753" w:type="dxa"/>
          </w:tcPr>
          <w:p w:rsidR="00231D53" w:rsidRPr="007A5258" w:rsidRDefault="00231D53" w:rsidP="00231D53">
            <w:r w:rsidRPr="007A5258">
              <w:t>Учитель истории</w:t>
            </w:r>
          </w:p>
          <w:p w:rsidR="00231D53" w:rsidRPr="007A5258" w:rsidRDefault="00231D53" w:rsidP="00231D53">
            <w:r w:rsidRPr="007A5258">
              <w:t>Классные руководители</w:t>
            </w:r>
            <w:r>
              <w:t xml:space="preserve"> 1-4 кл.</w:t>
            </w:r>
          </w:p>
        </w:tc>
      </w:tr>
      <w:tr w:rsidR="00231D53" w:rsidRPr="007A5258" w:rsidTr="00057768">
        <w:tc>
          <w:tcPr>
            <w:tcW w:w="663" w:type="dxa"/>
          </w:tcPr>
          <w:p w:rsidR="00231D53" w:rsidRPr="007A5258" w:rsidRDefault="00E95058" w:rsidP="00231D53">
            <w:pPr>
              <w:jc w:val="center"/>
            </w:pPr>
            <w:r>
              <w:t>70</w:t>
            </w:r>
            <w:r w:rsidR="00231D53" w:rsidRPr="007A5258">
              <w:t>.</w:t>
            </w:r>
          </w:p>
        </w:tc>
        <w:tc>
          <w:tcPr>
            <w:tcW w:w="4298" w:type="dxa"/>
          </w:tcPr>
          <w:p w:rsidR="00231D53" w:rsidRPr="007A5258" w:rsidRDefault="00231D53" w:rsidP="00231D53">
            <w:r w:rsidRPr="007A5258">
              <w:t>Всемирный день ребёнка</w:t>
            </w:r>
          </w:p>
        </w:tc>
        <w:tc>
          <w:tcPr>
            <w:tcW w:w="2059" w:type="dxa"/>
          </w:tcPr>
          <w:p w:rsidR="00231D53" w:rsidRPr="007A5258" w:rsidRDefault="00231D53" w:rsidP="00231D53">
            <w:pPr>
              <w:jc w:val="center"/>
            </w:pPr>
            <w:r w:rsidRPr="007A5258">
              <w:t>20 ноября</w:t>
            </w:r>
          </w:p>
        </w:tc>
        <w:tc>
          <w:tcPr>
            <w:tcW w:w="2753" w:type="dxa"/>
          </w:tcPr>
          <w:p w:rsidR="00231D53" w:rsidRPr="007A5258" w:rsidRDefault="00231D53" w:rsidP="00231D53">
            <w:r w:rsidRPr="007A5258">
              <w:t>Классные руководители 1-11кл.</w:t>
            </w:r>
          </w:p>
        </w:tc>
      </w:tr>
      <w:tr w:rsidR="00231D53" w:rsidRPr="007A5258" w:rsidTr="00057768">
        <w:tc>
          <w:tcPr>
            <w:tcW w:w="663" w:type="dxa"/>
          </w:tcPr>
          <w:p w:rsidR="00231D53" w:rsidRPr="007A5258" w:rsidRDefault="00E95058" w:rsidP="00231D53">
            <w:pPr>
              <w:jc w:val="center"/>
            </w:pPr>
            <w:r>
              <w:t>71.</w:t>
            </w:r>
          </w:p>
        </w:tc>
        <w:tc>
          <w:tcPr>
            <w:tcW w:w="4298" w:type="dxa"/>
          </w:tcPr>
          <w:p w:rsidR="00231D53" w:rsidRPr="007A5258" w:rsidRDefault="00231D53" w:rsidP="00231D53">
            <w:r w:rsidRPr="007A5258">
              <w:t>Всемирный день памяти жертв ДТП</w:t>
            </w:r>
          </w:p>
        </w:tc>
        <w:tc>
          <w:tcPr>
            <w:tcW w:w="2059" w:type="dxa"/>
          </w:tcPr>
          <w:p w:rsidR="00231D53" w:rsidRPr="007A5258" w:rsidRDefault="00231D53" w:rsidP="00231D53">
            <w:pPr>
              <w:jc w:val="center"/>
            </w:pPr>
            <w:r w:rsidRPr="007A5258">
              <w:t>17 ноября</w:t>
            </w:r>
          </w:p>
        </w:tc>
        <w:tc>
          <w:tcPr>
            <w:tcW w:w="2753" w:type="dxa"/>
          </w:tcPr>
          <w:p w:rsidR="00231D53" w:rsidRDefault="00231D53" w:rsidP="00231D53">
            <w:r w:rsidRPr="007A5258">
              <w:t>Преподавател</w:t>
            </w:r>
            <w:proofErr w:type="gramStart"/>
            <w:r w:rsidRPr="007A5258">
              <w:t>ь-</w:t>
            </w:r>
            <w:proofErr w:type="gramEnd"/>
            <w:r w:rsidRPr="007A5258">
              <w:t xml:space="preserve"> организатор О</w:t>
            </w:r>
            <w:r>
              <w:t>БЖ</w:t>
            </w:r>
          </w:p>
          <w:p w:rsidR="00231D53" w:rsidRPr="007A5258" w:rsidRDefault="00231D53" w:rsidP="00231D53">
            <w:r w:rsidRPr="007A5258">
              <w:t>Классные руководители</w:t>
            </w:r>
            <w:r>
              <w:t xml:space="preserve"> 1-4 кл.</w:t>
            </w:r>
          </w:p>
        </w:tc>
      </w:tr>
      <w:tr w:rsidR="00231D53" w:rsidRPr="007A5258" w:rsidTr="00057768">
        <w:tc>
          <w:tcPr>
            <w:tcW w:w="663" w:type="dxa"/>
          </w:tcPr>
          <w:p w:rsidR="00231D53" w:rsidRPr="007A5258" w:rsidRDefault="00E95058" w:rsidP="00231D53">
            <w:pPr>
              <w:jc w:val="center"/>
            </w:pPr>
            <w:r>
              <w:t>72</w:t>
            </w:r>
            <w:r w:rsidR="00231D53" w:rsidRPr="007A5258">
              <w:t>.</w:t>
            </w:r>
          </w:p>
        </w:tc>
        <w:tc>
          <w:tcPr>
            <w:tcW w:w="4298" w:type="dxa"/>
          </w:tcPr>
          <w:p w:rsidR="00231D53" w:rsidRPr="007A5258" w:rsidRDefault="00231D53" w:rsidP="00231D53">
            <w:r w:rsidRPr="007A5258">
              <w:t>Беседы по ПДД</w:t>
            </w:r>
          </w:p>
        </w:tc>
        <w:tc>
          <w:tcPr>
            <w:tcW w:w="2059" w:type="dxa"/>
          </w:tcPr>
          <w:p w:rsidR="00231D53" w:rsidRPr="007A5258" w:rsidRDefault="00231D53" w:rsidP="00231D53">
            <w:pPr>
              <w:jc w:val="center"/>
            </w:pPr>
            <w:r w:rsidRPr="007A5258">
              <w:t>В течение года</w:t>
            </w:r>
          </w:p>
        </w:tc>
        <w:tc>
          <w:tcPr>
            <w:tcW w:w="2753" w:type="dxa"/>
          </w:tcPr>
          <w:p w:rsidR="00231D53" w:rsidRPr="007A5258" w:rsidRDefault="00231D53" w:rsidP="00231D53">
            <w:r w:rsidRPr="007A5258">
              <w:t>Классные руководители</w:t>
            </w:r>
            <w:r>
              <w:t xml:space="preserve"> 1-4</w:t>
            </w:r>
            <w:r w:rsidRPr="007A5258">
              <w:t>кл.</w:t>
            </w:r>
          </w:p>
        </w:tc>
      </w:tr>
      <w:tr w:rsidR="00231D53" w:rsidRPr="007A5258" w:rsidTr="00057768">
        <w:tc>
          <w:tcPr>
            <w:tcW w:w="663" w:type="dxa"/>
          </w:tcPr>
          <w:p w:rsidR="00231D53" w:rsidRPr="007A5258" w:rsidRDefault="00E95058" w:rsidP="00231D53">
            <w:pPr>
              <w:jc w:val="center"/>
            </w:pPr>
            <w:r>
              <w:t>73</w:t>
            </w:r>
            <w:r w:rsidR="00231D53" w:rsidRPr="007A5258">
              <w:t>.</w:t>
            </w:r>
          </w:p>
        </w:tc>
        <w:tc>
          <w:tcPr>
            <w:tcW w:w="4298" w:type="dxa"/>
          </w:tcPr>
          <w:p w:rsidR="00231D53" w:rsidRPr="007A5258" w:rsidRDefault="00231D53" w:rsidP="00231D53">
            <w:r w:rsidRPr="007A5258">
              <w:t>Беседы по профилактике ДТП</w:t>
            </w:r>
          </w:p>
        </w:tc>
        <w:tc>
          <w:tcPr>
            <w:tcW w:w="2059" w:type="dxa"/>
          </w:tcPr>
          <w:p w:rsidR="00231D53" w:rsidRPr="007A5258" w:rsidRDefault="00231D53" w:rsidP="00231D53">
            <w:pPr>
              <w:jc w:val="center"/>
            </w:pPr>
            <w:r w:rsidRPr="007A5258">
              <w:t>В течение года</w:t>
            </w:r>
          </w:p>
        </w:tc>
        <w:tc>
          <w:tcPr>
            <w:tcW w:w="2753" w:type="dxa"/>
          </w:tcPr>
          <w:p w:rsidR="00231D53" w:rsidRPr="007A5258" w:rsidRDefault="00231D53" w:rsidP="00231D53">
            <w:r w:rsidRPr="007A5258">
              <w:t>Классные руководители</w:t>
            </w:r>
          </w:p>
          <w:p w:rsidR="00231D53" w:rsidRPr="007A5258" w:rsidRDefault="00231D53" w:rsidP="00231D53">
            <w:r>
              <w:t xml:space="preserve"> 1-4</w:t>
            </w:r>
            <w:r w:rsidRPr="007A5258">
              <w:t>кл.</w:t>
            </w:r>
          </w:p>
        </w:tc>
      </w:tr>
      <w:tr w:rsidR="00231D53" w:rsidRPr="007A5258" w:rsidTr="00057768">
        <w:tc>
          <w:tcPr>
            <w:tcW w:w="663" w:type="dxa"/>
          </w:tcPr>
          <w:p w:rsidR="00231D53" w:rsidRPr="007A5258" w:rsidRDefault="00E95058" w:rsidP="00231D53">
            <w:pPr>
              <w:jc w:val="center"/>
            </w:pPr>
            <w:r>
              <w:t>74</w:t>
            </w:r>
            <w:r w:rsidR="00231D53" w:rsidRPr="007A5258">
              <w:t>.</w:t>
            </w:r>
          </w:p>
        </w:tc>
        <w:tc>
          <w:tcPr>
            <w:tcW w:w="4298" w:type="dxa"/>
          </w:tcPr>
          <w:p w:rsidR="00231D53" w:rsidRPr="007A5258" w:rsidRDefault="00231D53" w:rsidP="00231D53">
            <w:r w:rsidRPr="007A5258">
              <w:t>Беседы по ПДД</w:t>
            </w:r>
          </w:p>
        </w:tc>
        <w:tc>
          <w:tcPr>
            <w:tcW w:w="2059" w:type="dxa"/>
          </w:tcPr>
          <w:p w:rsidR="00231D53" w:rsidRPr="007A5258" w:rsidRDefault="00231D53" w:rsidP="00231D53">
            <w:pPr>
              <w:jc w:val="center"/>
            </w:pPr>
            <w:r w:rsidRPr="007A5258">
              <w:t>В течение года</w:t>
            </w:r>
          </w:p>
        </w:tc>
        <w:tc>
          <w:tcPr>
            <w:tcW w:w="2753" w:type="dxa"/>
          </w:tcPr>
          <w:p w:rsidR="00231D53" w:rsidRPr="007A5258" w:rsidRDefault="00231D53" w:rsidP="00231D53">
            <w:r w:rsidRPr="007A5258">
              <w:t>Классные руководители</w:t>
            </w:r>
            <w:r>
              <w:t>1-4</w:t>
            </w:r>
            <w:r w:rsidRPr="007A5258">
              <w:t>кл.</w:t>
            </w:r>
          </w:p>
        </w:tc>
      </w:tr>
      <w:tr w:rsidR="00231D53" w:rsidRPr="007A5258" w:rsidTr="00057768">
        <w:trPr>
          <w:trHeight w:val="883"/>
        </w:trPr>
        <w:tc>
          <w:tcPr>
            <w:tcW w:w="663" w:type="dxa"/>
          </w:tcPr>
          <w:p w:rsidR="00231D53" w:rsidRPr="007A5258" w:rsidRDefault="00E95058" w:rsidP="00231D53">
            <w:pPr>
              <w:jc w:val="center"/>
            </w:pPr>
            <w:r>
              <w:t>75</w:t>
            </w:r>
            <w:r w:rsidR="00231D53" w:rsidRPr="007A5258">
              <w:t>.</w:t>
            </w:r>
          </w:p>
        </w:tc>
        <w:tc>
          <w:tcPr>
            <w:tcW w:w="4298" w:type="dxa"/>
          </w:tcPr>
          <w:p w:rsidR="00231D53" w:rsidRPr="007A5258" w:rsidRDefault="00231D53" w:rsidP="00231D53">
            <w:r w:rsidRPr="007A5258">
              <w:t>Организация и проведение профилактических  бесед по профилактике безнадзорности, беспризорности  совершения  правонарушений</w:t>
            </w:r>
          </w:p>
        </w:tc>
        <w:tc>
          <w:tcPr>
            <w:tcW w:w="2059" w:type="dxa"/>
          </w:tcPr>
          <w:p w:rsidR="00231D53" w:rsidRPr="007A5258" w:rsidRDefault="00231D53" w:rsidP="00231D53">
            <w:pPr>
              <w:jc w:val="center"/>
            </w:pPr>
            <w:r w:rsidRPr="007A5258">
              <w:t>В течение года</w:t>
            </w:r>
          </w:p>
        </w:tc>
        <w:tc>
          <w:tcPr>
            <w:tcW w:w="2753" w:type="dxa"/>
          </w:tcPr>
          <w:p w:rsidR="00231D53" w:rsidRDefault="00231D53" w:rsidP="00231D53">
            <w:r w:rsidRPr="007A5258">
              <w:t>Зам. дир. по ВР классные руководители</w:t>
            </w:r>
          </w:p>
          <w:p w:rsidR="00231D53" w:rsidRPr="007A5258" w:rsidRDefault="00231D53" w:rsidP="00231D53">
            <w:pPr>
              <w:rPr>
                <w:rStyle w:val="ae"/>
              </w:rPr>
            </w:pPr>
            <w:r>
              <w:t>1-4кл.</w:t>
            </w:r>
          </w:p>
        </w:tc>
      </w:tr>
      <w:tr w:rsidR="00231D53" w:rsidRPr="007A5258" w:rsidTr="00E95058">
        <w:trPr>
          <w:trHeight w:val="398"/>
        </w:trPr>
        <w:tc>
          <w:tcPr>
            <w:tcW w:w="663" w:type="dxa"/>
          </w:tcPr>
          <w:p w:rsidR="00231D53" w:rsidRPr="007A5258" w:rsidRDefault="00E95058" w:rsidP="00231D53">
            <w:pPr>
              <w:jc w:val="center"/>
            </w:pPr>
            <w:r>
              <w:t>76</w:t>
            </w:r>
            <w:r w:rsidR="00231D53" w:rsidRPr="007A5258">
              <w:t>.</w:t>
            </w:r>
          </w:p>
        </w:tc>
        <w:tc>
          <w:tcPr>
            <w:tcW w:w="4298" w:type="dxa"/>
          </w:tcPr>
          <w:p w:rsidR="00231D53" w:rsidRPr="007A5258" w:rsidRDefault="00231D53" w:rsidP="00231D53">
            <w:r w:rsidRPr="007A5258">
              <w:t>Заседание Совета профилактики</w:t>
            </w:r>
          </w:p>
        </w:tc>
        <w:tc>
          <w:tcPr>
            <w:tcW w:w="2059" w:type="dxa"/>
          </w:tcPr>
          <w:p w:rsidR="00231D53" w:rsidRPr="007A5258" w:rsidRDefault="00231D53" w:rsidP="00231D53">
            <w:pPr>
              <w:jc w:val="center"/>
            </w:pPr>
            <w:r w:rsidRPr="007A5258">
              <w:t>1 раз в месяц</w:t>
            </w:r>
          </w:p>
        </w:tc>
        <w:tc>
          <w:tcPr>
            <w:tcW w:w="2753" w:type="dxa"/>
          </w:tcPr>
          <w:p w:rsidR="00231D53" w:rsidRPr="007A5258" w:rsidRDefault="00231D53" w:rsidP="00231D53">
            <w:r w:rsidRPr="007A5258">
              <w:t>Зам. дир. по ВР</w:t>
            </w:r>
          </w:p>
        </w:tc>
      </w:tr>
      <w:tr w:rsidR="00231D53" w:rsidRPr="007A5258" w:rsidTr="00057768">
        <w:tc>
          <w:tcPr>
            <w:tcW w:w="9773" w:type="dxa"/>
            <w:gridSpan w:val="4"/>
          </w:tcPr>
          <w:p w:rsidR="00231D53" w:rsidRPr="007A5258" w:rsidRDefault="00231D53" w:rsidP="00231D53">
            <w:pPr>
              <w:jc w:val="center"/>
              <w:rPr>
                <w:b/>
              </w:rPr>
            </w:pPr>
            <w:r w:rsidRPr="007A5258">
              <w:rPr>
                <w:b/>
              </w:rPr>
              <w:lastRenderedPageBreak/>
              <w:t>Формирование коммуникативной культуры</w:t>
            </w:r>
          </w:p>
        </w:tc>
      </w:tr>
      <w:tr w:rsidR="00231D53" w:rsidRPr="007A5258" w:rsidTr="00057768">
        <w:tc>
          <w:tcPr>
            <w:tcW w:w="663" w:type="dxa"/>
          </w:tcPr>
          <w:p w:rsidR="00231D53" w:rsidRPr="007A5258" w:rsidRDefault="00E95058" w:rsidP="00231D53">
            <w:pPr>
              <w:jc w:val="center"/>
            </w:pPr>
            <w:r>
              <w:t>77</w:t>
            </w:r>
            <w:r w:rsidR="00231D53" w:rsidRPr="007A5258">
              <w:t>.</w:t>
            </w:r>
          </w:p>
        </w:tc>
        <w:tc>
          <w:tcPr>
            <w:tcW w:w="4298" w:type="dxa"/>
          </w:tcPr>
          <w:p w:rsidR="00231D53" w:rsidRPr="007A5258" w:rsidRDefault="00231D53" w:rsidP="00231D53">
            <w:r w:rsidRPr="007A5258">
              <w:t xml:space="preserve">Участие в  муниципальных, районных  конкурсах  сочинений </w:t>
            </w:r>
          </w:p>
          <w:p w:rsidR="00231D53" w:rsidRPr="007A5258" w:rsidRDefault="00231D53" w:rsidP="00231D53"/>
        </w:tc>
        <w:tc>
          <w:tcPr>
            <w:tcW w:w="2059" w:type="dxa"/>
          </w:tcPr>
          <w:p w:rsidR="00231D53" w:rsidRPr="007A5258" w:rsidRDefault="00231D53" w:rsidP="00231D53">
            <w:pPr>
              <w:jc w:val="center"/>
            </w:pPr>
          </w:p>
          <w:p w:rsidR="00231D53" w:rsidRPr="007A5258" w:rsidRDefault="00231D53" w:rsidP="00231D53">
            <w:pPr>
              <w:jc w:val="center"/>
            </w:pPr>
            <w:r w:rsidRPr="007A5258">
              <w:t>В течение года</w:t>
            </w:r>
          </w:p>
        </w:tc>
        <w:tc>
          <w:tcPr>
            <w:tcW w:w="2753" w:type="dxa"/>
          </w:tcPr>
          <w:p w:rsidR="00231D53" w:rsidRPr="007A5258" w:rsidRDefault="00231D53" w:rsidP="00231D53">
            <w:r w:rsidRPr="007A5258">
              <w:t>Руководитель МО филологического цикла</w:t>
            </w:r>
          </w:p>
        </w:tc>
      </w:tr>
      <w:tr w:rsidR="00231D53" w:rsidRPr="007A5258" w:rsidTr="00057768">
        <w:tc>
          <w:tcPr>
            <w:tcW w:w="663" w:type="dxa"/>
          </w:tcPr>
          <w:p w:rsidR="00231D53" w:rsidRPr="007A5258" w:rsidRDefault="00E95058" w:rsidP="00231D53">
            <w:pPr>
              <w:jc w:val="center"/>
            </w:pPr>
            <w:r>
              <w:t>78</w:t>
            </w:r>
            <w:r w:rsidR="00231D53" w:rsidRPr="007A5258">
              <w:t>.</w:t>
            </w:r>
          </w:p>
        </w:tc>
        <w:tc>
          <w:tcPr>
            <w:tcW w:w="4298" w:type="dxa"/>
          </w:tcPr>
          <w:p w:rsidR="00231D53" w:rsidRPr="007A5258" w:rsidRDefault="00231D53" w:rsidP="00231D53">
            <w:r w:rsidRPr="007A5258">
              <w:t>Участие в выставке детского технического творчества</w:t>
            </w:r>
          </w:p>
        </w:tc>
        <w:tc>
          <w:tcPr>
            <w:tcW w:w="2059" w:type="dxa"/>
          </w:tcPr>
          <w:p w:rsidR="00231D53" w:rsidRPr="007A5258" w:rsidRDefault="00E95058" w:rsidP="00231D53">
            <w:pPr>
              <w:jc w:val="center"/>
            </w:pPr>
            <w:r>
              <w:t>в течение года</w:t>
            </w:r>
          </w:p>
        </w:tc>
        <w:tc>
          <w:tcPr>
            <w:tcW w:w="2753" w:type="dxa"/>
          </w:tcPr>
          <w:p w:rsidR="00231D53" w:rsidRPr="007A5258" w:rsidRDefault="00231D53" w:rsidP="00231D53">
            <w:r w:rsidRPr="007A5258">
              <w:t xml:space="preserve">Педагоги </w:t>
            </w:r>
            <w:proofErr w:type="gramStart"/>
            <w:r w:rsidRPr="007A5258">
              <w:t>ДО</w:t>
            </w:r>
            <w:proofErr w:type="gramEnd"/>
            <w:r w:rsidRPr="007A5258">
              <w:t>, классные руководители 1-4 кл.</w:t>
            </w:r>
          </w:p>
        </w:tc>
      </w:tr>
      <w:tr w:rsidR="00231D53" w:rsidRPr="007A5258" w:rsidTr="00057768">
        <w:tc>
          <w:tcPr>
            <w:tcW w:w="663" w:type="dxa"/>
          </w:tcPr>
          <w:p w:rsidR="00231D53" w:rsidRPr="007A5258" w:rsidRDefault="00E95058" w:rsidP="00231D53">
            <w:pPr>
              <w:jc w:val="center"/>
            </w:pPr>
            <w:r>
              <w:t>79</w:t>
            </w:r>
            <w:r w:rsidR="00231D53" w:rsidRPr="007A5258">
              <w:t>.</w:t>
            </w:r>
          </w:p>
        </w:tc>
        <w:tc>
          <w:tcPr>
            <w:tcW w:w="4298" w:type="dxa"/>
          </w:tcPr>
          <w:p w:rsidR="00231D53" w:rsidRPr="007A5258" w:rsidRDefault="00231D53" w:rsidP="00231D53">
            <w:r w:rsidRPr="007A5258">
              <w:t xml:space="preserve">Участие в районном конкурсе «Живая классика» </w:t>
            </w:r>
          </w:p>
        </w:tc>
        <w:tc>
          <w:tcPr>
            <w:tcW w:w="2059" w:type="dxa"/>
          </w:tcPr>
          <w:p w:rsidR="00231D53" w:rsidRPr="007A5258" w:rsidRDefault="00231D53" w:rsidP="00231D53">
            <w:pPr>
              <w:jc w:val="center"/>
            </w:pPr>
            <w:r w:rsidRPr="007A5258">
              <w:t>март</w:t>
            </w:r>
          </w:p>
        </w:tc>
        <w:tc>
          <w:tcPr>
            <w:tcW w:w="2753" w:type="dxa"/>
          </w:tcPr>
          <w:p w:rsidR="00231D53" w:rsidRPr="007A5258" w:rsidRDefault="00231D53" w:rsidP="00231D53">
            <w:r w:rsidRPr="007A5258">
              <w:t>Учителя русского языка и литературы классные руководители 1-4 кл.</w:t>
            </w:r>
          </w:p>
        </w:tc>
      </w:tr>
      <w:tr w:rsidR="00231D53" w:rsidRPr="007A5258" w:rsidTr="00057768">
        <w:tc>
          <w:tcPr>
            <w:tcW w:w="663" w:type="dxa"/>
          </w:tcPr>
          <w:p w:rsidR="00231D53" w:rsidRPr="007A5258" w:rsidRDefault="00E95058" w:rsidP="00231D53">
            <w:pPr>
              <w:jc w:val="center"/>
            </w:pPr>
            <w:r>
              <w:t>80</w:t>
            </w:r>
            <w:r w:rsidR="00231D53" w:rsidRPr="007A5258">
              <w:t>.</w:t>
            </w:r>
          </w:p>
        </w:tc>
        <w:tc>
          <w:tcPr>
            <w:tcW w:w="4298" w:type="dxa"/>
          </w:tcPr>
          <w:p w:rsidR="00231D53" w:rsidRPr="007A5258" w:rsidRDefault="00231D53" w:rsidP="00231D53">
            <w:r w:rsidRPr="007A5258">
              <w:t xml:space="preserve"> Участие в конкурсах, проводимых в рамках Дней защиты от экологической опасности «Экологи</w:t>
            </w:r>
            <w:proofErr w:type="gramStart"/>
            <w:r w:rsidRPr="007A5258">
              <w:t>я-</w:t>
            </w:r>
            <w:proofErr w:type="gramEnd"/>
            <w:r w:rsidRPr="007A5258">
              <w:t xml:space="preserve"> безопасность- жизнь»</w:t>
            </w:r>
          </w:p>
        </w:tc>
        <w:tc>
          <w:tcPr>
            <w:tcW w:w="2059" w:type="dxa"/>
          </w:tcPr>
          <w:p w:rsidR="00231D53" w:rsidRPr="007A5258" w:rsidRDefault="00231D53" w:rsidP="00231D53">
            <w:r w:rsidRPr="007A5258">
              <w:t xml:space="preserve">   март-июнь</w:t>
            </w:r>
          </w:p>
        </w:tc>
        <w:tc>
          <w:tcPr>
            <w:tcW w:w="2753" w:type="dxa"/>
          </w:tcPr>
          <w:p w:rsidR="00231D53" w:rsidRPr="007A5258" w:rsidRDefault="00231D53" w:rsidP="00231D53">
            <w:r>
              <w:t>Классные руководители 1-4 кл.</w:t>
            </w:r>
            <w:r w:rsidR="00E95058">
              <w:t xml:space="preserve">   </w:t>
            </w:r>
            <w:r w:rsidRPr="007A5258">
              <w:t>ПДО</w:t>
            </w:r>
          </w:p>
        </w:tc>
      </w:tr>
      <w:tr w:rsidR="00231D53" w:rsidRPr="007A5258" w:rsidTr="00057768">
        <w:tc>
          <w:tcPr>
            <w:tcW w:w="9773" w:type="dxa"/>
            <w:gridSpan w:val="4"/>
          </w:tcPr>
          <w:p w:rsidR="00231D53" w:rsidRPr="007A5258" w:rsidRDefault="00231D53" w:rsidP="00231D53">
            <w:pPr>
              <w:jc w:val="center"/>
              <w:rPr>
                <w:b/>
              </w:rPr>
            </w:pPr>
            <w:r w:rsidRPr="007A5258">
              <w:rPr>
                <w:b/>
              </w:rPr>
              <w:t>Экологическое воспитание</w:t>
            </w:r>
          </w:p>
        </w:tc>
      </w:tr>
      <w:tr w:rsidR="00231D53" w:rsidRPr="007A5258" w:rsidTr="00057768">
        <w:tc>
          <w:tcPr>
            <w:tcW w:w="663" w:type="dxa"/>
          </w:tcPr>
          <w:p w:rsidR="00231D53" w:rsidRPr="007A5258" w:rsidRDefault="00E95058" w:rsidP="00231D53">
            <w:pPr>
              <w:jc w:val="center"/>
            </w:pPr>
            <w:r>
              <w:t>81</w:t>
            </w:r>
            <w:r w:rsidR="00231D53" w:rsidRPr="007A5258">
              <w:t>.</w:t>
            </w:r>
          </w:p>
        </w:tc>
        <w:tc>
          <w:tcPr>
            <w:tcW w:w="4298" w:type="dxa"/>
          </w:tcPr>
          <w:p w:rsidR="00231D53" w:rsidRPr="007A5258" w:rsidRDefault="00231D53" w:rsidP="00231D53">
            <w:r w:rsidRPr="007A5258">
              <w:t>Благоустройство школьного двора</w:t>
            </w:r>
          </w:p>
          <w:p w:rsidR="00231D53" w:rsidRPr="007A5258" w:rsidRDefault="00231D53" w:rsidP="00231D53"/>
        </w:tc>
        <w:tc>
          <w:tcPr>
            <w:tcW w:w="2059" w:type="dxa"/>
          </w:tcPr>
          <w:p w:rsidR="00231D53" w:rsidRPr="007A5258" w:rsidRDefault="00231D53" w:rsidP="00231D53">
            <w:pPr>
              <w:jc w:val="center"/>
            </w:pPr>
            <w:r w:rsidRPr="007A5258">
              <w:t>В течение года</w:t>
            </w:r>
          </w:p>
        </w:tc>
        <w:tc>
          <w:tcPr>
            <w:tcW w:w="2753" w:type="dxa"/>
          </w:tcPr>
          <w:p w:rsidR="00231D53" w:rsidRPr="007A5258" w:rsidRDefault="00231D53" w:rsidP="00231D53">
            <w:r w:rsidRPr="007A5258">
              <w:t xml:space="preserve">Учитель технологии, </w:t>
            </w:r>
            <w:r>
              <w:t>классные руководители 1-4</w:t>
            </w:r>
            <w:r w:rsidRPr="007A5258">
              <w:t xml:space="preserve"> кл.</w:t>
            </w:r>
          </w:p>
        </w:tc>
      </w:tr>
      <w:tr w:rsidR="00231D53" w:rsidRPr="007A5258" w:rsidTr="00057768">
        <w:tc>
          <w:tcPr>
            <w:tcW w:w="663" w:type="dxa"/>
          </w:tcPr>
          <w:p w:rsidR="00231D53" w:rsidRPr="007A5258" w:rsidRDefault="00E95058" w:rsidP="00231D53">
            <w:pPr>
              <w:jc w:val="center"/>
            </w:pPr>
            <w:r>
              <w:t>82</w:t>
            </w:r>
            <w:r w:rsidR="00231D53" w:rsidRPr="007A5258">
              <w:t>.</w:t>
            </w:r>
          </w:p>
        </w:tc>
        <w:tc>
          <w:tcPr>
            <w:tcW w:w="4298" w:type="dxa"/>
          </w:tcPr>
          <w:p w:rsidR="00231D53" w:rsidRPr="007A5258" w:rsidRDefault="00231D53" w:rsidP="00231D53">
            <w:r w:rsidRPr="007A5258">
              <w:t>Всемирный день Земли</w:t>
            </w:r>
          </w:p>
        </w:tc>
        <w:tc>
          <w:tcPr>
            <w:tcW w:w="2059" w:type="dxa"/>
          </w:tcPr>
          <w:p w:rsidR="00231D53" w:rsidRPr="007A5258" w:rsidRDefault="00231D53" w:rsidP="00231D53">
            <w:pPr>
              <w:jc w:val="center"/>
            </w:pPr>
            <w:r w:rsidRPr="007A5258">
              <w:t>21 марта</w:t>
            </w:r>
          </w:p>
        </w:tc>
        <w:tc>
          <w:tcPr>
            <w:tcW w:w="2753" w:type="dxa"/>
          </w:tcPr>
          <w:p w:rsidR="00E95058" w:rsidRPr="007A5258" w:rsidRDefault="00E95058" w:rsidP="00231D53">
            <w:r>
              <w:t>Классные руководители 1-4</w:t>
            </w:r>
            <w:r w:rsidRPr="007A5258">
              <w:t xml:space="preserve"> кл.</w:t>
            </w:r>
          </w:p>
        </w:tc>
      </w:tr>
      <w:tr w:rsidR="00231D53" w:rsidRPr="007A5258" w:rsidTr="00057768">
        <w:tc>
          <w:tcPr>
            <w:tcW w:w="663" w:type="dxa"/>
          </w:tcPr>
          <w:p w:rsidR="00231D53" w:rsidRPr="007A5258" w:rsidRDefault="00E95058" w:rsidP="00231D53">
            <w:pPr>
              <w:jc w:val="center"/>
            </w:pPr>
            <w:r>
              <w:t>83</w:t>
            </w:r>
            <w:r w:rsidR="00231D53" w:rsidRPr="007A5258">
              <w:t>.</w:t>
            </w:r>
          </w:p>
        </w:tc>
        <w:tc>
          <w:tcPr>
            <w:tcW w:w="4298" w:type="dxa"/>
          </w:tcPr>
          <w:p w:rsidR="00231D53" w:rsidRPr="007A5258" w:rsidRDefault="00231D53" w:rsidP="00231D53">
            <w:r w:rsidRPr="007A5258">
              <w:t>Всемирный день воды</w:t>
            </w:r>
          </w:p>
        </w:tc>
        <w:tc>
          <w:tcPr>
            <w:tcW w:w="2059" w:type="dxa"/>
          </w:tcPr>
          <w:p w:rsidR="00231D53" w:rsidRPr="007A5258" w:rsidRDefault="00231D53" w:rsidP="00231D53">
            <w:pPr>
              <w:jc w:val="center"/>
            </w:pPr>
            <w:r w:rsidRPr="007A5258">
              <w:t>22 марта</w:t>
            </w:r>
          </w:p>
        </w:tc>
        <w:tc>
          <w:tcPr>
            <w:tcW w:w="2753" w:type="dxa"/>
          </w:tcPr>
          <w:p w:rsidR="00231D53" w:rsidRPr="007A5258" w:rsidRDefault="00E95058" w:rsidP="00E95058">
            <w:r>
              <w:t>Классные руководители 1-4</w:t>
            </w:r>
            <w:r w:rsidRPr="007A5258">
              <w:t xml:space="preserve"> кл.</w:t>
            </w:r>
          </w:p>
        </w:tc>
      </w:tr>
      <w:tr w:rsidR="00231D53" w:rsidRPr="007A5258" w:rsidTr="00057768">
        <w:tc>
          <w:tcPr>
            <w:tcW w:w="663" w:type="dxa"/>
          </w:tcPr>
          <w:p w:rsidR="00231D53" w:rsidRPr="007A5258" w:rsidRDefault="00E95058" w:rsidP="00231D53">
            <w:pPr>
              <w:jc w:val="center"/>
            </w:pPr>
            <w:r>
              <w:t>84</w:t>
            </w:r>
            <w:r w:rsidR="00231D53" w:rsidRPr="007A5258">
              <w:t>.</w:t>
            </w:r>
          </w:p>
        </w:tc>
        <w:tc>
          <w:tcPr>
            <w:tcW w:w="4298" w:type="dxa"/>
          </w:tcPr>
          <w:p w:rsidR="00231D53" w:rsidRPr="007A5258" w:rsidRDefault="00231D53" w:rsidP="00231D53">
            <w:r w:rsidRPr="007A5258">
              <w:t>Озеленение школьного двора перед школой (посадка деревьев), школьного оазиса</w:t>
            </w:r>
          </w:p>
        </w:tc>
        <w:tc>
          <w:tcPr>
            <w:tcW w:w="2059" w:type="dxa"/>
          </w:tcPr>
          <w:p w:rsidR="00231D53" w:rsidRPr="007A5258" w:rsidRDefault="00231D53" w:rsidP="00231D53">
            <w:pPr>
              <w:jc w:val="center"/>
            </w:pPr>
            <w:r w:rsidRPr="007A5258">
              <w:t>март-май</w:t>
            </w:r>
          </w:p>
        </w:tc>
        <w:tc>
          <w:tcPr>
            <w:tcW w:w="2753" w:type="dxa"/>
          </w:tcPr>
          <w:p w:rsidR="00231D53" w:rsidRPr="007A5258" w:rsidRDefault="00231D53" w:rsidP="00231D53">
            <w:r>
              <w:t>Классные руководители 2-4</w:t>
            </w:r>
            <w:r w:rsidR="00E95058">
              <w:t xml:space="preserve"> кл.</w:t>
            </w:r>
          </w:p>
          <w:p w:rsidR="00231D53" w:rsidRPr="007A5258" w:rsidRDefault="00231D53" w:rsidP="00231D53">
            <w:r w:rsidRPr="007A5258">
              <w:t>Шушпанов А.И., учитель технологии</w:t>
            </w:r>
          </w:p>
        </w:tc>
      </w:tr>
      <w:tr w:rsidR="00231D53" w:rsidRPr="007A5258" w:rsidTr="00057768">
        <w:tc>
          <w:tcPr>
            <w:tcW w:w="663" w:type="dxa"/>
          </w:tcPr>
          <w:p w:rsidR="00231D53" w:rsidRPr="007A5258" w:rsidRDefault="00E95058" w:rsidP="00231D53">
            <w:pPr>
              <w:jc w:val="center"/>
            </w:pPr>
            <w:r>
              <w:t>85</w:t>
            </w:r>
            <w:r w:rsidR="00231D53" w:rsidRPr="007A5258">
              <w:t>.</w:t>
            </w:r>
          </w:p>
        </w:tc>
        <w:tc>
          <w:tcPr>
            <w:tcW w:w="4298" w:type="dxa"/>
          </w:tcPr>
          <w:p w:rsidR="00231D53" w:rsidRPr="007A5258" w:rsidRDefault="00231D53" w:rsidP="00231D53">
            <w:r w:rsidRPr="007A5258">
              <w:t>Международный день птиц</w:t>
            </w:r>
          </w:p>
        </w:tc>
        <w:tc>
          <w:tcPr>
            <w:tcW w:w="2059" w:type="dxa"/>
          </w:tcPr>
          <w:p w:rsidR="00231D53" w:rsidRPr="007A5258" w:rsidRDefault="00231D53" w:rsidP="00231D53">
            <w:pPr>
              <w:jc w:val="center"/>
            </w:pPr>
            <w:r w:rsidRPr="007A5258">
              <w:t>1 апреля</w:t>
            </w:r>
          </w:p>
        </w:tc>
        <w:tc>
          <w:tcPr>
            <w:tcW w:w="2753" w:type="dxa"/>
          </w:tcPr>
          <w:p w:rsidR="00231D53" w:rsidRDefault="00231D53" w:rsidP="00231D53">
            <w:r w:rsidRPr="007A5258">
              <w:t>Чубарова С.Л., учитель химии, биологии</w:t>
            </w:r>
          </w:p>
          <w:p w:rsidR="00E95058" w:rsidRPr="007A5258" w:rsidRDefault="00E95058" w:rsidP="00E95058">
            <w:r>
              <w:t>Классные руководители 1-4</w:t>
            </w:r>
            <w:r w:rsidRPr="007A5258">
              <w:t xml:space="preserve"> к</w:t>
            </w:r>
            <w:r>
              <w:t>л.</w:t>
            </w:r>
          </w:p>
        </w:tc>
      </w:tr>
      <w:tr w:rsidR="00231D53" w:rsidRPr="007A5258" w:rsidTr="00057768">
        <w:tc>
          <w:tcPr>
            <w:tcW w:w="663" w:type="dxa"/>
          </w:tcPr>
          <w:p w:rsidR="00231D53" w:rsidRPr="007A5258" w:rsidRDefault="00E95058" w:rsidP="00231D53">
            <w:pPr>
              <w:jc w:val="center"/>
            </w:pPr>
            <w:r>
              <w:t>86</w:t>
            </w:r>
            <w:r w:rsidR="00231D53" w:rsidRPr="007A5258">
              <w:t>.</w:t>
            </w:r>
          </w:p>
        </w:tc>
        <w:tc>
          <w:tcPr>
            <w:tcW w:w="4298" w:type="dxa"/>
          </w:tcPr>
          <w:p w:rsidR="00231D53" w:rsidRPr="007A5258" w:rsidRDefault="00231D53" w:rsidP="00231D53">
            <w:r w:rsidRPr="007A5258">
              <w:t>Классные часы, проводимые в рамках Дней защиты от экологической опасности «Экологи</w:t>
            </w:r>
            <w:proofErr w:type="gramStart"/>
            <w:r w:rsidRPr="007A5258">
              <w:t>я-</w:t>
            </w:r>
            <w:proofErr w:type="gramEnd"/>
            <w:r w:rsidRPr="007A5258">
              <w:t xml:space="preserve"> безопасность- жизнь»</w:t>
            </w:r>
          </w:p>
        </w:tc>
        <w:tc>
          <w:tcPr>
            <w:tcW w:w="2059" w:type="dxa"/>
          </w:tcPr>
          <w:p w:rsidR="00231D53" w:rsidRPr="007A5258" w:rsidRDefault="00231D53" w:rsidP="00231D53">
            <w:pPr>
              <w:jc w:val="center"/>
            </w:pPr>
            <w:r w:rsidRPr="007A5258">
              <w:t>март-май</w:t>
            </w:r>
          </w:p>
        </w:tc>
        <w:tc>
          <w:tcPr>
            <w:tcW w:w="2753" w:type="dxa"/>
          </w:tcPr>
          <w:p w:rsidR="00231D53" w:rsidRPr="007A5258" w:rsidRDefault="00231D53" w:rsidP="00231D53">
            <w:r>
              <w:t>Классные руководители 1-4</w:t>
            </w:r>
            <w:r w:rsidRPr="007A5258">
              <w:t xml:space="preserve"> кл.</w:t>
            </w:r>
          </w:p>
        </w:tc>
      </w:tr>
    </w:tbl>
    <w:p w:rsidR="00575E77" w:rsidRPr="007A5258" w:rsidRDefault="00575E77" w:rsidP="00B72DEF">
      <w:pPr>
        <w:rPr>
          <w:b/>
        </w:rPr>
      </w:pPr>
    </w:p>
    <w:p w:rsidR="00E132E9" w:rsidRDefault="00A12B68" w:rsidP="00AF5F29">
      <w:pPr>
        <w:ind w:left="360"/>
        <w:rPr>
          <w:b/>
        </w:rPr>
      </w:pPr>
      <w:r>
        <w:rPr>
          <w:b/>
        </w:rPr>
        <w:t xml:space="preserve">Совместная деятельность школы, семьи и общественности по духовно-нравственному развитию и воспитанию </w:t>
      </w:r>
      <w:proofErr w:type="gramStart"/>
      <w:r>
        <w:rPr>
          <w:b/>
        </w:rPr>
        <w:t>обучающихся</w:t>
      </w:r>
      <w:proofErr w:type="gramEnd"/>
    </w:p>
    <w:p w:rsidR="00E132E9" w:rsidRDefault="00A12B68" w:rsidP="00AF5F29">
      <w:pPr>
        <w:ind w:firstLine="708"/>
      </w:pPr>
      <w: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w:t>
      </w:r>
      <w:proofErr w:type="gramStart"/>
      <w:r>
        <w:t>воспитания</w:t>
      </w:r>
      <w:proofErr w:type="gramEnd"/>
      <w:r>
        <w:t xml:space="preserve"> обучающихся в следующих направлениях:</w:t>
      </w:r>
    </w:p>
    <w:p w:rsidR="00E132E9" w:rsidRDefault="00A12B68" w:rsidP="00AF5F29">
      <w:pPr>
        <w:pStyle w:val="1b"/>
        <w:numPr>
          <w:ilvl w:val="0"/>
          <w:numId w:val="60"/>
        </w:numPr>
      </w:pPr>
      <w:r>
        <w:t>Повышение педагогической культуры родителей  (законных представителей) обучающихся путем проведения родительских собраний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E132E9" w:rsidRDefault="00A12B68" w:rsidP="00AF5F29">
      <w:pPr>
        <w:pStyle w:val="1b"/>
        <w:numPr>
          <w:ilvl w:val="0"/>
          <w:numId w:val="60"/>
        </w:numPr>
      </w:pPr>
      <w:r>
        <w:t>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ко Дню учителя и Дню мамы и т.п.).</w:t>
      </w:r>
    </w:p>
    <w:p w:rsidR="00E132E9" w:rsidRDefault="00A12B68" w:rsidP="00AF5F29">
      <w:pPr>
        <w:pStyle w:val="1b"/>
        <w:numPr>
          <w:ilvl w:val="0"/>
          <w:numId w:val="60"/>
        </w:numPr>
      </w:pPr>
      <w:r>
        <w:t>Расширение партнерских взаимоотношений с родителями путем привлечения их к активной деятельности в составе Совета учреждения, активизации деятельности родительских комитетов классных коллективов обучающихся, проведения совместных школьных акций в микрорайоне школы и т.п.</w:t>
      </w:r>
    </w:p>
    <w:p w:rsidR="00E132E9" w:rsidRDefault="00A12B68" w:rsidP="00AF5F29">
      <w:pPr>
        <w:pStyle w:val="afffb"/>
        <w:rPr>
          <w:b/>
        </w:rPr>
      </w:pPr>
      <w:r>
        <w:rPr>
          <w:b/>
        </w:rPr>
        <w:t xml:space="preserve">Ожидаемые результаты духовно-нравственного развития и воспитания </w:t>
      </w:r>
      <w:proofErr w:type="gramStart"/>
      <w:r>
        <w:rPr>
          <w:b/>
        </w:rPr>
        <w:t>обучающихся</w:t>
      </w:r>
      <w:proofErr w:type="gramEnd"/>
    </w:p>
    <w:p w:rsidR="00E132E9" w:rsidRDefault="00A12B68" w:rsidP="00AF5F29">
      <w:pPr>
        <w:rPr>
          <w:b/>
          <w:bCs/>
          <w:color w:val="000000"/>
        </w:rPr>
      </w:pPr>
      <w:r>
        <w:rPr>
          <w:color w:val="000000"/>
        </w:rPr>
        <w:lastRenderedPageBreak/>
        <w:t xml:space="preserve">По каждому из заявленных направлений духовно-нравственного развития и </w:t>
      </w:r>
      <w:proofErr w:type="gramStart"/>
      <w:r>
        <w:rPr>
          <w:color w:val="000000"/>
        </w:rPr>
        <w:t>воспитания</w:t>
      </w:r>
      <w:proofErr w:type="gramEnd"/>
      <w:r>
        <w:rPr>
          <w:color w:val="000000"/>
        </w:rPr>
        <w:t xml:space="preserve"> обучающихся на ступени начального общего образования планируется достижение следующих результатов:</w:t>
      </w:r>
    </w:p>
    <w:p w:rsidR="00E132E9" w:rsidRDefault="00A12B68" w:rsidP="00AF5F29">
      <w:pPr>
        <w:shd w:val="clear" w:color="auto" w:fill="FFFFFF"/>
        <w:rPr>
          <w:i/>
        </w:rPr>
      </w:pPr>
      <w:r>
        <w:rPr>
          <w:bCs/>
          <w:i/>
          <w:color w:val="000000"/>
        </w:rPr>
        <w:t>1) Воспитание гражданственности, патриотизма, уважения к правам, свободам и обязанностям человека:</w:t>
      </w:r>
    </w:p>
    <w:p w:rsidR="00E132E9" w:rsidRDefault="00A12B68" w:rsidP="00AF5F29">
      <w:pPr>
        <w:pStyle w:val="1b"/>
        <w:numPr>
          <w:ilvl w:val="0"/>
          <w:numId w:val="61"/>
        </w:numPr>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E132E9" w:rsidRDefault="00A12B68" w:rsidP="00AF5F29">
      <w:pPr>
        <w:pStyle w:val="1b"/>
        <w:numPr>
          <w:ilvl w:val="0"/>
          <w:numId w:val="61"/>
        </w:numPr>
      </w:pPr>
      <w: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132E9" w:rsidRDefault="00A12B68" w:rsidP="00AF5F29">
      <w:pPr>
        <w:pStyle w:val="1b"/>
        <w:numPr>
          <w:ilvl w:val="0"/>
          <w:numId w:val="61"/>
        </w:numPr>
      </w:pPr>
      <w:r>
        <w:t>первоначальный опыт постижения ценностей гражданского общества, национальной истории и культуры;</w:t>
      </w:r>
    </w:p>
    <w:p w:rsidR="00E132E9" w:rsidRDefault="00A12B68" w:rsidP="00AF5F29">
      <w:pPr>
        <w:pStyle w:val="1b"/>
        <w:numPr>
          <w:ilvl w:val="0"/>
          <w:numId w:val="61"/>
        </w:numPr>
      </w:pPr>
      <w:r>
        <w:t>опыт ролевого взаимодействия и реализации гражданской, патриотической позиции;</w:t>
      </w:r>
    </w:p>
    <w:p w:rsidR="00E132E9" w:rsidRDefault="00A12B68" w:rsidP="00AF5F29">
      <w:pPr>
        <w:pStyle w:val="1b"/>
        <w:numPr>
          <w:ilvl w:val="0"/>
          <w:numId w:val="61"/>
        </w:numPr>
      </w:pPr>
      <w:r>
        <w:t>опыт социальной и межкультурной коммуникации;</w:t>
      </w:r>
    </w:p>
    <w:p w:rsidR="00E132E9" w:rsidRDefault="00A12B68" w:rsidP="00AF5F29">
      <w:pPr>
        <w:pStyle w:val="1b"/>
        <w:numPr>
          <w:ilvl w:val="0"/>
          <w:numId w:val="61"/>
        </w:numPr>
      </w:pPr>
      <w:r>
        <w:t>начальные представления о правах и обязанностях человека, гражданина, семьянина, товарища.</w:t>
      </w:r>
    </w:p>
    <w:p w:rsidR="00E132E9" w:rsidRDefault="00A12B68" w:rsidP="00AF5F29">
      <w:pPr>
        <w:shd w:val="clear" w:color="auto" w:fill="FFFFFF"/>
        <w:rPr>
          <w:i/>
        </w:rPr>
      </w:pPr>
      <w:r>
        <w:rPr>
          <w:bCs/>
          <w:i/>
          <w:color w:val="000000"/>
        </w:rPr>
        <w:t>2) Воспитание нравственных чувств и этического сознания:</w:t>
      </w:r>
    </w:p>
    <w:p w:rsidR="00E132E9" w:rsidRDefault="00A12B68" w:rsidP="00AF5F29">
      <w:pPr>
        <w:pStyle w:val="1b"/>
        <w:numPr>
          <w:ilvl w:val="0"/>
          <w:numId w:val="62"/>
        </w:numPr>
      </w:pPr>
      <w: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132E9" w:rsidRDefault="00A12B68" w:rsidP="00AF5F29">
      <w:pPr>
        <w:pStyle w:val="1b"/>
        <w:numPr>
          <w:ilvl w:val="0"/>
          <w:numId w:val="62"/>
        </w:numPr>
      </w:pPr>
      <w: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132E9" w:rsidRDefault="00A12B68" w:rsidP="00AF5F29">
      <w:pPr>
        <w:pStyle w:val="1b"/>
        <w:numPr>
          <w:ilvl w:val="0"/>
          <w:numId w:val="62"/>
        </w:numPr>
      </w:pPr>
      <w:r>
        <w:t>уважительное отношение к традиционным религиям;</w:t>
      </w:r>
    </w:p>
    <w:p w:rsidR="00E132E9" w:rsidRDefault="00A12B68" w:rsidP="00AF5F29">
      <w:pPr>
        <w:pStyle w:val="1b"/>
        <w:numPr>
          <w:ilvl w:val="0"/>
          <w:numId w:val="62"/>
        </w:numPr>
      </w:pPr>
      <w:r>
        <w:t>неравнодушие к жизненным проблемам других людей, сочувствие к человеку, находящемуся в трудной ситуации;</w:t>
      </w:r>
    </w:p>
    <w:p w:rsidR="00E132E9" w:rsidRDefault="00A12B68" w:rsidP="00AF5F29">
      <w:pPr>
        <w:pStyle w:val="1b"/>
        <w:numPr>
          <w:ilvl w:val="0"/>
          <w:numId w:val="62"/>
        </w:numPr>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132E9" w:rsidRDefault="00A12B68" w:rsidP="00AF5F29">
      <w:pPr>
        <w:pStyle w:val="1b"/>
        <w:numPr>
          <w:ilvl w:val="0"/>
          <w:numId w:val="62"/>
        </w:numPr>
      </w:pPr>
      <w:r>
        <w:t>уважительное отношение к родителям (законным представителям), к старшим, заботливое отношение к младшим;</w:t>
      </w:r>
    </w:p>
    <w:p w:rsidR="00E132E9" w:rsidRDefault="00A12B68" w:rsidP="00AF5F29">
      <w:pPr>
        <w:pStyle w:val="1b"/>
        <w:numPr>
          <w:ilvl w:val="0"/>
          <w:numId w:val="62"/>
        </w:numPr>
      </w:pPr>
      <w:r>
        <w:t>знание традиций своей семьи и образовательного учреждения, бережное отношение к ним.</w:t>
      </w:r>
    </w:p>
    <w:p w:rsidR="00E132E9" w:rsidRDefault="00A12B68" w:rsidP="00AF5F29">
      <w:pPr>
        <w:shd w:val="clear" w:color="auto" w:fill="FFFFFF"/>
        <w:rPr>
          <w:i/>
        </w:rPr>
      </w:pPr>
      <w:r>
        <w:rPr>
          <w:bCs/>
          <w:i/>
          <w:color w:val="000000"/>
        </w:rPr>
        <w:t>3) Воспитание трудолюбия, творческого отношения к учению, труду, жизни:</w:t>
      </w:r>
    </w:p>
    <w:p w:rsidR="00E132E9" w:rsidRDefault="00A12B68" w:rsidP="00AF5F29">
      <w:pPr>
        <w:pStyle w:val="1b"/>
        <w:numPr>
          <w:ilvl w:val="0"/>
          <w:numId w:val="63"/>
        </w:numPr>
      </w:pPr>
      <w:r>
        <w:t>ценностное отношение к труду и творчеству, человеку труда, трудовым достижениям России и человечества, трудолюбие;</w:t>
      </w:r>
    </w:p>
    <w:p w:rsidR="00E132E9" w:rsidRDefault="00A12B68" w:rsidP="00AF5F29">
      <w:pPr>
        <w:pStyle w:val="1b"/>
        <w:numPr>
          <w:ilvl w:val="0"/>
          <w:numId w:val="63"/>
        </w:numPr>
      </w:pPr>
      <w:r>
        <w:t>ценностное и творческое отношение к учебному труду;</w:t>
      </w:r>
    </w:p>
    <w:p w:rsidR="00E132E9" w:rsidRDefault="00A12B68" w:rsidP="00AF5F29">
      <w:pPr>
        <w:pStyle w:val="1b"/>
        <w:numPr>
          <w:ilvl w:val="0"/>
          <w:numId w:val="63"/>
        </w:numPr>
      </w:pPr>
      <w:r>
        <w:t>элементарные представления о различных профессиях;</w:t>
      </w:r>
    </w:p>
    <w:p w:rsidR="00E132E9" w:rsidRDefault="00A12B68" w:rsidP="00AF5F29">
      <w:pPr>
        <w:pStyle w:val="1b"/>
        <w:numPr>
          <w:ilvl w:val="0"/>
          <w:numId w:val="63"/>
        </w:numPr>
      </w:pPr>
      <w:r>
        <w:t>первоначальные навыки трудового творческого сотрудничества со сверстниками, старшими детьми и взрослыми;</w:t>
      </w:r>
    </w:p>
    <w:p w:rsidR="00E132E9" w:rsidRDefault="00A12B68" w:rsidP="00AF5F29">
      <w:pPr>
        <w:pStyle w:val="1b"/>
        <w:numPr>
          <w:ilvl w:val="0"/>
          <w:numId w:val="63"/>
        </w:numPr>
      </w:pPr>
      <w:r>
        <w:t>осознание приоритета нравственных основ труда, творчества, создания нового;</w:t>
      </w:r>
    </w:p>
    <w:p w:rsidR="00E132E9" w:rsidRDefault="00A12B68" w:rsidP="00AF5F29">
      <w:pPr>
        <w:pStyle w:val="1b"/>
        <w:numPr>
          <w:ilvl w:val="0"/>
          <w:numId w:val="63"/>
        </w:numPr>
      </w:pPr>
      <w:r>
        <w:t>первоначальный опыт участия в различных видах общественно полезной и личностно значимой деятельности;</w:t>
      </w:r>
    </w:p>
    <w:p w:rsidR="00E132E9" w:rsidRDefault="00A12B68" w:rsidP="00AF5F29">
      <w:pPr>
        <w:pStyle w:val="1b"/>
        <w:numPr>
          <w:ilvl w:val="0"/>
          <w:numId w:val="63"/>
        </w:numPr>
      </w:pPr>
      <w:r>
        <w:t>потребности и начальные умения выражать себя в различных доступных и наиболее привлекательных для ребёнка видах творческой деятельности;</w:t>
      </w:r>
    </w:p>
    <w:p w:rsidR="00E132E9" w:rsidRDefault="00A12B68" w:rsidP="00AF5F29">
      <w:pPr>
        <w:pStyle w:val="1b"/>
        <w:numPr>
          <w:ilvl w:val="0"/>
          <w:numId w:val="63"/>
        </w:numPr>
      </w:pPr>
      <w:r>
        <w:t xml:space="preserve">мотивация к самореализации в социальном творчестве, познавательной и практической, </w:t>
      </w:r>
      <w:r>
        <w:lastRenderedPageBreak/>
        <w:t>общественно полезной деятельности.</w:t>
      </w:r>
    </w:p>
    <w:p w:rsidR="00E132E9" w:rsidRDefault="00A12B68" w:rsidP="00AF5F29">
      <w:pPr>
        <w:shd w:val="clear" w:color="auto" w:fill="FFFFFF"/>
        <w:rPr>
          <w:i/>
        </w:rPr>
      </w:pPr>
      <w:r>
        <w:rPr>
          <w:bCs/>
          <w:i/>
          <w:color w:val="000000"/>
        </w:rPr>
        <w:t>4) Формирование ценностного отношения к здоровью и здоровому образу жизни:</w:t>
      </w:r>
    </w:p>
    <w:p w:rsidR="00E132E9" w:rsidRDefault="00A12B68" w:rsidP="00AF5F29">
      <w:pPr>
        <w:pStyle w:val="1b"/>
        <w:numPr>
          <w:ilvl w:val="0"/>
          <w:numId w:val="64"/>
        </w:numPr>
      </w:pPr>
      <w:r>
        <w:t>ценностное отношение к своему здоровью, здоровью близких и окружающих людей;</w:t>
      </w:r>
    </w:p>
    <w:p w:rsidR="00E132E9" w:rsidRDefault="00A12B68" w:rsidP="00AF5F29">
      <w:pPr>
        <w:pStyle w:val="1b"/>
        <w:numPr>
          <w:ilvl w:val="0"/>
          <w:numId w:val="64"/>
        </w:numPr>
      </w:pPr>
      <w: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132E9" w:rsidRDefault="00A12B68" w:rsidP="00AF5F29">
      <w:pPr>
        <w:pStyle w:val="1b"/>
        <w:numPr>
          <w:ilvl w:val="0"/>
          <w:numId w:val="64"/>
        </w:numPr>
      </w:pPr>
      <w:r>
        <w:t>первоначальный личный опыт здоровьесберегающей деятельности;</w:t>
      </w:r>
    </w:p>
    <w:p w:rsidR="00E132E9" w:rsidRDefault="00A12B68" w:rsidP="00AF5F29">
      <w:pPr>
        <w:pStyle w:val="1b"/>
        <w:numPr>
          <w:ilvl w:val="0"/>
          <w:numId w:val="64"/>
        </w:numPr>
      </w:pPr>
      <w:r>
        <w:t>первоначальные представления о роли физической культуры и спорта для здоровья человека, его образования, труда и творчества;</w:t>
      </w:r>
    </w:p>
    <w:p w:rsidR="00E132E9" w:rsidRDefault="00A12B68" w:rsidP="00AF5F29">
      <w:pPr>
        <w:pStyle w:val="1b"/>
        <w:numPr>
          <w:ilvl w:val="0"/>
          <w:numId w:val="64"/>
        </w:numPr>
      </w:pPr>
      <w:r>
        <w:t>знания о возможном негативном влиянии компьютер</w:t>
      </w:r>
      <w:r>
        <w:softHyphen/>
        <w:t>ных игр, телевидения, рекламы на здоровье человека.</w:t>
      </w:r>
    </w:p>
    <w:p w:rsidR="00E132E9" w:rsidRDefault="00A12B68" w:rsidP="00AF5F29">
      <w:pPr>
        <w:shd w:val="clear" w:color="auto" w:fill="FFFFFF"/>
        <w:rPr>
          <w:i/>
        </w:rPr>
      </w:pPr>
      <w:r>
        <w:rPr>
          <w:bCs/>
          <w:i/>
          <w:color w:val="000000"/>
        </w:rPr>
        <w:t>5) Воспитание ценностного отношения к природе, окру</w:t>
      </w:r>
      <w:r>
        <w:rPr>
          <w:bCs/>
          <w:i/>
          <w:color w:val="000000"/>
        </w:rPr>
        <w:softHyphen/>
        <w:t>жающей среде (экологическое воспитание):</w:t>
      </w:r>
    </w:p>
    <w:p w:rsidR="00E132E9" w:rsidRDefault="00A12B68" w:rsidP="00AF5F29">
      <w:pPr>
        <w:pStyle w:val="1b"/>
        <w:numPr>
          <w:ilvl w:val="0"/>
          <w:numId w:val="65"/>
        </w:numPr>
      </w:pPr>
      <w:r>
        <w:t>ценностное отношение к природе;</w:t>
      </w:r>
    </w:p>
    <w:p w:rsidR="00E132E9" w:rsidRDefault="00A12B68" w:rsidP="00AF5F29">
      <w:pPr>
        <w:pStyle w:val="1b"/>
        <w:numPr>
          <w:ilvl w:val="0"/>
          <w:numId w:val="65"/>
        </w:numPr>
      </w:pPr>
      <w:r>
        <w:t>первоначальный опыт эстетического, эмоционально-нравственного отношения к природе;</w:t>
      </w:r>
    </w:p>
    <w:p w:rsidR="00E132E9" w:rsidRDefault="00A12B68" w:rsidP="00AF5F29">
      <w:pPr>
        <w:pStyle w:val="1b"/>
        <w:numPr>
          <w:ilvl w:val="0"/>
          <w:numId w:val="65"/>
        </w:numPr>
      </w:pPr>
      <w:r>
        <w:t>элементарные знания о традициях нравственно-этического отношения к природе в культуре народов России, нормах экологической этики;</w:t>
      </w:r>
    </w:p>
    <w:p w:rsidR="00E132E9" w:rsidRDefault="00A12B68" w:rsidP="00AF5F29">
      <w:pPr>
        <w:pStyle w:val="1b"/>
        <w:numPr>
          <w:ilvl w:val="0"/>
          <w:numId w:val="65"/>
        </w:numPr>
      </w:pPr>
      <w:r>
        <w:t>первоначальный опыт участия в природоохранной деятельности в школе, на пришкольном участке, по месту жительства;</w:t>
      </w:r>
    </w:p>
    <w:p w:rsidR="00E132E9" w:rsidRDefault="00A12B68" w:rsidP="00AF5F29">
      <w:pPr>
        <w:pStyle w:val="1b"/>
        <w:numPr>
          <w:ilvl w:val="0"/>
          <w:numId w:val="65"/>
        </w:numPr>
      </w:pPr>
      <w:r>
        <w:t>личный опыт участия в экологических инициативах, проектах.</w:t>
      </w:r>
    </w:p>
    <w:p w:rsidR="00E132E9" w:rsidRDefault="00A12B68" w:rsidP="00AF5F29">
      <w:pPr>
        <w:shd w:val="clear" w:color="auto" w:fill="FFFFFF"/>
        <w:rPr>
          <w:i/>
        </w:rPr>
      </w:pPr>
      <w:r>
        <w:rPr>
          <w:bCs/>
          <w:i/>
          <w:color w:val="000000"/>
        </w:rPr>
        <w:t xml:space="preserve">6) Воспитание ценностного отношения к </w:t>
      </w:r>
      <w:proofErr w:type="gramStart"/>
      <w:r>
        <w:rPr>
          <w:bCs/>
          <w:i/>
          <w:color w:val="000000"/>
        </w:rPr>
        <w:t>прекрасному</w:t>
      </w:r>
      <w:proofErr w:type="gramEnd"/>
      <w:r>
        <w:rPr>
          <w:bCs/>
          <w:i/>
          <w:color w:val="000000"/>
        </w:rPr>
        <w:t>, формирование представлений об эстетических идеалах и ценностях (эстетическое воспитание):</w:t>
      </w:r>
    </w:p>
    <w:p w:rsidR="00E132E9" w:rsidRDefault="00A12B68" w:rsidP="00AF5F29">
      <w:pPr>
        <w:pStyle w:val="1b"/>
        <w:numPr>
          <w:ilvl w:val="0"/>
          <w:numId w:val="66"/>
        </w:numPr>
      </w:pPr>
      <w:r>
        <w:t>первоначальные умения видеть красоту в окружающем мире;</w:t>
      </w:r>
    </w:p>
    <w:p w:rsidR="00E132E9" w:rsidRDefault="00A12B68" w:rsidP="00AF5F29">
      <w:pPr>
        <w:pStyle w:val="1b"/>
        <w:numPr>
          <w:ilvl w:val="0"/>
          <w:numId w:val="66"/>
        </w:numPr>
      </w:pPr>
      <w:r>
        <w:t>первоначальные умения видеть красоту в поведении, поступках людей;</w:t>
      </w:r>
    </w:p>
    <w:p w:rsidR="00E132E9" w:rsidRDefault="00A12B68" w:rsidP="00AF5F29">
      <w:pPr>
        <w:pStyle w:val="1b"/>
        <w:numPr>
          <w:ilvl w:val="0"/>
          <w:numId w:val="66"/>
        </w:numPr>
      </w:pPr>
      <w:r>
        <w:t>элементарные представления об эстетических и художественных ценностях отечественной культуры;</w:t>
      </w:r>
    </w:p>
    <w:p w:rsidR="00E132E9" w:rsidRDefault="00A12B68" w:rsidP="00AF5F29">
      <w:pPr>
        <w:pStyle w:val="1b"/>
        <w:numPr>
          <w:ilvl w:val="0"/>
          <w:numId w:val="66"/>
        </w:numPr>
      </w:pPr>
      <w:r>
        <w:t>первоначальный опыт эмоционального постижения народного творчества, этнокультурных традиций, фольклора народов России;</w:t>
      </w:r>
    </w:p>
    <w:p w:rsidR="00E132E9" w:rsidRDefault="00A12B68" w:rsidP="00AF5F29">
      <w:pPr>
        <w:pStyle w:val="1b"/>
        <w:numPr>
          <w:ilvl w:val="0"/>
          <w:numId w:val="66"/>
        </w:numPr>
      </w:pPr>
      <w: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132E9" w:rsidRDefault="00A12B68" w:rsidP="00AF5F29">
      <w:pPr>
        <w:pStyle w:val="1b"/>
        <w:numPr>
          <w:ilvl w:val="0"/>
          <w:numId w:val="66"/>
        </w:numPr>
      </w:pPr>
      <w: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132E9" w:rsidRDefault="00A12B68" w:rsidP="00AF5F29">
      <w:pPr>
        <w:pStyle w:val="1b"/>
        <w:numPr>
          <w:ilvl w:val="0"/>
          <w:numId w:val="66"/>
        </w:numPr>
      </w:pPr>
      <w:r>
        <w:t>мотивация к реализации эстетических ценностей в пространстве образовательного учреждения и семьи.</w:t>
      </w:r>
    </w:p>
    <w:p w:rsidR="00E132E9" w:rsidRDefault="00E132E9" w:rsidP="00AF5F29">
      <w:pPr>
        <w:shd w:val="clear" w:color="auto" w:fill="FFFFFF"/>
        <w:rPr>
          <w:color w:val="000000"/>
        </w:rPr>
      </w:pPr>
    </w:p>
    <w:p w:rsidR="00E132E9" w:rsidRDefault="00A12B68" w:rsidP="00AF5F29">
      <w:pPr>
        <w:ind w:firstLine="708"/>
      </w:pPr>
      <w:r>
        <w:t xml:space="preserve">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305201" w:rsidRDefault="00305201" w:rsidP="00AF5F29">
      <w:pPr>
        <w:ind w:firstLine="708"/>
      </w:pPr>
    </w:p>
    <w:tbl>
      <w:tblPr>
        <w:tblW w:w="10036"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tblPr>
      <w:tblGrid>
        <w:gridCol w:w="4507"/>
        <w:gridCol w:w="5529"/>
      </w:tblGrid>
      <w:tr w:rsidR="00E132E9">
        <w:trPr>
          <w:trHeight w:val="513"/>
        </w:trPr>
        <w:tc>
          <w:tcPr>
            <w:tcW w:w="4507" w:type="dxa"/>
            <w:tcBorders>
              <w:top w:val="single" w:sz="4" w:space="0" w:color="000001"/>
              <w:left w:val="single" w:sz="4" w:space="0" w:color="000001"/>
              <w:bottom w:val="single" w:sz="4" w:space="0" w:color="000001"/>
            </w:tcBorders>
            <w:shd w:val="clear" w:color="auto" w:fill="auto"/>
            <w:tcMar>
              <w:left w:w="98" w:type="dxa"/>
            </w:tcMar>
          </w:tcPr>
          <w:p w:rsidR="00E132E9" w:rsidRDefault="00A12B68" w:rsidP="00AF5F29">
            <w:pPr>
              <w:rPr>
                <w:b/>
                <w:i/>
              </w:rPr>
            </w:pPr>
            <w:r>
              <w:rPr>
                <w:b/>
                <w:i/>
              </w:rPr>
              <w:t>Что изменится</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32E9" w:rsidRDefault="00A12B68" w:rsidP="00AF5F29">
            <w:pPr>
              <w:rPr>
                <w:b/>
                <w:i/>
              </w:rPr>
            </w:pPr>
            <w:r>
              <w:rPr>
                <w:b/>
                <w:i/>
              </w:rPr>
              <w:t>Каким образом фиксируем, замеряем</w:t>
            </w:r>
          </w:p>
          <w:p w:rsidR="00E132E9" w:rsidRDefault="00E132E9" w:rsidP="00AF5F29">
            <w:pPr>
              <w:rPr>
                <w:b/>
                <w:i/>
              </w:rPr>
            </w:pPr>
          </w:p>
        </w:tc>
      </w:tr>
      <w:tr w:rsidR="00E132E9">
        <w:trPr>
          <w:trHeight w:val="3128"/>
        </w:trPr>
        <w:tc>
          <w:tcPr>
            <w:tcW w:w="4507" w:type="dxa"/>
            <w:tcBorders>
              <w:top w:val="single" w:sz="4" w:space="0" w:color="000001"/>
              <w:left w:val="single" w:sz="4" w:space="0" w:color="000001"/>
              <w:bottom w:val="single" w:sz="4" w:space="0" w:color="000001"/>
            </w:tcBorders>
            <w:shd w:val="clear" w:color="auto" w:fill="auto"/>
            <w:tcMar>
              <w:left w:w="98" w:type="dxa"/>
            </w:tcMar>
          </w:tcPr>
          <w:p w:rsidR="00E132E9" w:rsidRDefault="00A12B68" w:rsidP="00AF5F29">
            <w:pPr>
              <w:numPr>
                <w:ilvl w:val="0"/>
                <w:numId w:val="3"/>
              </w:numPr>
              <w:tabs>
                <w:tab w:val="left" w:pos="240"/>
                <w:tab w:val="left" w:pos="720"/>
              </w:tabs>
              <w:ind w:left="0"/>
            </w:pPr>
            <w:r>
              <w:lastRenderedPageBreak/>
              <w:t xml:space="preserve">уровень сформированности духовно-нравственной культуры обучающихся; готовность родителей к активному участию в учебно-воспитательном процессе; </w:t>
            </w:r>
          </w:p>
          <w:p w:rsidR="00E132E9" w:rsidRDefault="00A12B68" w:rsidP="00AF5F29">
            <w:pPr>
              <w:numPr>
                <w:ilvl w:val="0"/>
                <w:numId w:val="3"/>
              </w:numPr>
              <w:tabs>
                <w:tab w:val="left" w:pos="240"/>
                <w:tab w:val="left" w:pos="720"/>
              </w:tabs>
              <w:ind w:left="0"/>
            </w:pPr>
            <w:r>
              <w:t xml:space="preserve">активное использование воспитательного потенциала регионально-культурной среды в процессе духовно-нравственного воспитания личности; </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32E9" w:rsidRDefault="00A12B68" w:rsidP="00AF5F29">
            <w:pPr>
              <w:numPr>
                <w:ilvl w:val="0"/>
                <w:numId w:val="3"/>
              </w:numPr>
              <w:tabs>
                <w:tab w:val="left" w:pos="228"/>
                <w:tab w:val="left" w:pos="720"/>
              </w:tabs>
              <w:ind w:left="0"/>
            </w:pPr>
            <w:r>
              <w:t>диагностика уровня воспитанности школьника (методика Н.П. Капустиной, Л. Фридмана);</w:t>
            </w:r>
          </w:p>
          <w:p w:rsidR="00E132E9" w:rsidRDefault="00A12B68" w:rsidP="00AF5F29">
            <w:pPr>
              <w:numPr>
                <w:ilvl w:val="0"/>
                <w:numId w:val="3"/>
              </w:numPr>
              <w:tabs>
                <w:tab w:val="left" w:pos="228"/>
                <w:tab w:val="left" w:pos="720"/>
              </w:tabs>
              <w:ind w:left="0"/>
            </w:pPr>
            <w:r>
              <w:t>диагностика межличностных отношений «Настоящий друг» (методика  А.С. Прутченкова);</w:t>
            </w:r>
          </w:p>
          <w:p w:rsidR="00E132E9" w:rsidRDefault="00A12B68" w:rsidP="00AF5F29">
            <w:pPr>
              <w:numPr>
                <w:ilvl w:val="0"/>
                <w:numId w:val="3"/>
              </w:numPr>
              <w:tabs>
                <w:tab w:val="left" w:pos="228"/>
                <w:tab w:val="left" w:pos="720"/>
              </w:tabs>
              <w:ind w:left="0"/>
            </w:pPr>
            <w:r>
              <w:t>изучение представлений обучающихся о нравственных качествах «Незаконченная история, или мое отношение к людям» (методика Н.Е. Богуславской);</w:t>
            </w:r>
          </w:p>
        </w:tc>
      </w:tr>
      <w:tr w:rsidR="00E132E9" w:rsidTr="00E95E3E">
        <w:trPr>
          <w:trHeight w:val="1266"/>
        </w:trPr>
        <w:tc>
          <w:tcPr>
            <w:tcW w:w="4507" w:type="dxa"/>
            <w:tcBorders>
              <w:top w:val="single" w:sz="4" w:space="0" w:color="000001"/>
              <w:left w:val="single" w:sz="4" w:space="0" w:color="000001"/>
              <w:bottom w:val="single" w:sz="4" w:space="0" w:color="000001"/>
            </w:tcBorders>
            <w:shd w:val="clear" w:color="auto" w:fill="auto"/>
            <w:tcMar>
              <w:left w:w="98" w:type="dxa"/>
            </w:tcMar>
          </w:tcPr>
          <w:p w:rsidR="00E132E9" w:rsidRDefault="00A12B68" w:rsidP="00AF5F29">
            <w:pPr>
              <w:tabs>
                <w:tab w:val="left" w:pos="240"/>
              </w:tabs>
            </w:pPr>
            <w:r>
              <w:t>приоритетность и общепризнанность в школьном коллективе ценностей гуманизма, уважения к своей «малой родине», толерантного отношения друг к другу, милосердия, готовности прийти на помощь, путем активного вовлечения младших школьников в ученическое самоуправление;</w:t>
            </w:r>
          </w:p>
          <w:p w:rsidR="00E132E9" w:rsidRDefault="00A12B68" w:rsidP="00AF5F29">
            <w:pPr>
              <w:numPr>
                <w:ilvl w:val="0"/>
                <w:numId w:val="3"/>
              </w:numPr>
              <w:tabs>
                <w:tab w:val="left" w:pos="240"/>
                <w:tab w:val="left" w:pos="720"/>
              </w:tabs>
              <w:ind w:left="0"/>
            </w:pPr>
            <w:r>
              <w:t>развитость нравственно-духовного компонента в преподавании учебных дисциплин;</w:t>
            </w:r>
          </w:p>
          <w:p w:rsidR="00E132E9" w:rsidRDefault="00A12B68" w:rsidP="00AF5F29">
            <w:pPr>
              <w:numPr>
                <w:ilvl w:val="0"/>
                <w:numId w:val="3"/>
              </w:numPr>
              <w:tabs>
                <w:tab w:val="left" w:pos="240"/>
                <w:tab w:val="left" w:pos="720"/>
              </w:tabs>
              <w:ind w:left="0"/>
            </w:pPr>
            <w:r>
              <w:t>приобщение детей к здоровому образу жизни; проявление готовности к добросовестному труду в коллективе.</w:t>
            </w:r>
          </w:p>
          <w:p w:rsidR="00E132E9" w:rsidRDefault="00E132E9" w:rsidP="00AF5F29">
            <w:pPr>
              <w:tabs>
                <w:tab w:val="left" w:pos="240"/>
              </w:tabs>
            </w:pP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E132E9" w:rsidRDefault="00A12B68" w:rsidP="00AF5F29">
            <w:pPr>
              <w:numPr>
                <w:ilvl w:val="0"/>
                <w:numId w:val="3"/>
              </w:numPr>
              <w:tabs>
                <w:tab w:val="left" w:pos="228"/>
                <w:tab w:val="left" w:pos="720"/>
              </w:tabs>
              <w:ind w:left="0"/>
            </w:pPr>
            <w:r>
              <w:t>диагностика уровня товарищества и взаимопомощи (методика С.Г. Макеевой);</w:t>
            </w:r>
          </w:p>
          <w:p w:rsidR="00E132E9" w:rsidRDefault="00A12B68" w:rsidP="00AF5F29">
            <w:pPr>
              <w:numPr>
                <w:ilvl w:val="0"/>
                <w:numId w:val="3"/>
              </w:numPr>
              <w:tabs>
                <w:tab w:val="left" w:pos="228"/>
                <w:tab w:val="left" w:pos="720"/>
              </w:tabs>
              <w:ind w:left="0"/>
            </w:pPr>
            <w:r>
              <w:t>диагностика и исследование нравственной сферы школьника «Что такое хорошо и что такое плохо?» (методика Г.М. Фридмана);</w:t>
            </w:r>
          </w:p>
          <w:p w:rsidR="00E132E9" w:rsidRDefault="00A12B68" w:rsidP="00AF5F29">
            <w:pPr>
              <w:numPr>
                <w:ilvl w:val="0"/>
                <w:numId w:val="3"/>
              </w:numPr>
              <w:tabs>
                <w:tab w:val="left" w:pos="228"/>
                <w:tab w:val="left" w:pos="720"/>
              </w:tabs>
              <w:ind w:left="0"/>
            </w:pPr>
            <w:r>
              <w:t>диагностика эмоционального компонента нравственного развития (методика Р.Р. Калининой);</w:t>
            </w:r>
          </w:p>
          <w:p w:rsidR="00E132E9" w:rsidRDefault="00A12B68" w:rsidP="00AF5F29">
            <w:pPr>
              <w:numPr>
                <w:ilvl w:val="0"/>
                <w:numId w:val="3"/>
              </w:numPr>
              <w:tabs>
                <w:tab w:val="left" w:pos="228"/>
                <w:tab w:val="left" w:pos="720"/>
              </w:tabs>
              <w:ind w:left="0"/>
            </w:pPr>
            <w:r>
              <w:t xml:space="preserve">письменный </w:t>
            </w:r>
            <w:proofErr w:type="gramStart"/>
            <w:r>
              <w:t>опрос-диагностика</w:t>
            </w:r>
            <w:proofErr w:type="gramEnd"/>
            <w:r>
              <w:t xml:space="preserve"> «Какие качества вы цените в людях?», «Что вам нравится в мальчиках и девочках?»;</w:t>
            </w:r>
          </w:p>
          <w:p w:rsidR="00E132E9" w:rsidRDefault="00A12B68" w:rsidP="00AF5F29">
            <w:pPr>
              <w:numPr>
                <w:ilvl w:val="0"/>
                <w:numId w:val="3"/>
              </w:numPr>
              <w:tabs>
                <w:tab w:val="left" w:pos="228"/>
                <w:tab w:val="left" w:pos="720"/>
              </w:tabs>
              <w:ind w:left="0"/>
            </w:pPr>
            <w:r>
              <w:t>диагностический диспут по этическим проблемам добра и зла (обсуждение статей, отрывков и художественных произведений, сказок);</w:t>
            </w:r>
          </w:p>
          <w:p w:rsidR="00E132E9" w:rsidRDefault="00A12B68" w:rsidP="00AF5F29">
            <w:pPr>
              <w:numPr>
                <w:ilvl w:val="0"/>
                <w:numId w:val="3"/>
              </w:numPr>
              <w:tabs>
                <w:tab w:val="left" w:pos="228"/>
                <w:tab w:val="left" w:pos="720"/>
              </w:tabs>
              <w:ind w:left="0"/>
            </w:pPr>
            <w:r>
              <w:t>диагностика осознанности отношения к собственному здоровью (методика М.А. Тыртышной);</w:t>
            </w:r>
          </w:p>
          <w:p w:rsidR="00E132E9" w:rsidRDefault="00A12B68" w:rsidP="00AF5F29">
            <w:pPr>
              <w:numPr>
                <w:ilvl w:val="0"/>
                <w:numId w:val="3"/>
              </w:numPr>
              <w:tabs>
                <w:tab w:val="left" w:pos="228"/>
                <w:tab w:val="left" w:pos="720"/>
              </w:tabs>
              <w:ind w:left="0"/>
            </w:pPr>
            <w:r>
              <w:t xml:space="preserve">диагностика осознанности гражданской позиции </w:t>
            </w:r>
            <w:proofErr w:type="gramStart"/>
            <w:r>
              <w:t>обучающихся</w:t>
            </w:r>
            <w:proofErr w:type="gramEnd"/>
            <w:r>
              <w:t>.</w:t>
            </w:r>
          </w:p>
        </w:tc>
      </w:tr>
    </w:tbl>
    <w:p w:rsidR="00E132E9" w:rsidRDefault="00A12B68" w:rsidP="00AF5F29">
      <w:pPr>
        <w:ind w:firstLine="708"/>
      </w:pPr>
      <w:r>
        <w:t>К результатам, не подлежащим итоговой оценке индивидуальных достижений выпускников начальной школы, относятся:</w:t>
      </w:r>
    </w:p>
    <w:p w:rsidR="00E132E9" w:rsidRDefault="00A12B68" w:rsidP="00AF5F29">
      <w:pPr>
        <w:pStyle w:val="1b"/>
        <w:numPr>
          <w:ilvl w:val="0"/>
          <w:numId w:val="67"/>
        </w:numPr>
      </w:pPr>
      <w: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E132E9" w:rsidRDefault="00A12B68" w:rsidP="00AF5F29">
      <w:pPr>
        <w:pStyle w:val="1b"/>
        <w:numPr>
          <w:ilvl w:val="0"/>
          <w:numId w:val="67"/>
        </w:numPr>
      </w:pPr>
      <w:r>
        <w:t>характеристика социальных чувств (патриотизм, толерантность, гуманизм и др.);</w:t>
      </w:r>
    </w:p>
    <w:p w:rsidR="00E132E9" w:rsidRDefault="00A12B68" w:rsidP="00AF5F29">
      <w:pPr>
        <w:pStyle w:val="1b"/>
        <w:numPr>
          <w:ilvl w:val="0"/>
          <w:numId w:val="67"/>
        </w:numPr>
      </w:pPr>
      <w:r>
        <w:t>индивидуальные личностные характеристики (доброта, дружелюбие, честность и т.п.).</w:t>
      </w:r>
    </w:p>
    <w:p w:rsidR="00E132E9" w:rsidRDefault="00A12B68" w:rsidP="00AF5F29">
      <w:pPr>
        <w:ind w:firstLine="708"/>
      </w:pPr>
      <w: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E132E9" w:rsidRDefault="00E132E9" w:rsidP="00AF5F29">
      <w:pPr>
        <w:spacing w:line="360" w:lineRule="auto"/>
      </w:pPr>
    </w:p>
    <w:p w:rsidR="00E132E9" w:rsidRDefault="00A12B68" w:rsidP="00AF5F29">
      <w:pPr>
        <w:rPr>
          <w:b/>
        </w:rPr>
      </w:pPr>
      <w:r>
        <w:rPr>
          <w:b/>
        </w:rPr>
        <w:t>2.4. ПРОГРАММА ФОРМИРОВАНИЯ КУЛЬТУРЫ И ФОРМИРОВАНИЯ КУЛЬТУРЫ ЗДОРОВОГО И БЕЗОПАСНОГО ОБРАЗА ЖИЗНИ</w:t>
      </w:r>
    </w:p>
    <w:p w:rsidR="00E132E9" w:rsidRDefault="00E132E9" w:rsidP="00AF5F29">
      <w:pPr>
        <w:rPr>
          <w:b/>
        </w:rPr>
      </w:pPr>
    </w:p>
    <w:p w:rsidR="00E132E9" w:rsidRDefault="00A12B68" w:rsidP="00AF5F29">
      <w:r>
        <w:t>Пояснительная записка</w:t>
      </w:r>
    </w:p>
    <w:p w:rsidR="00E132E9" w:rsidRDefault="00A12B68" w:rsidP="00AF5F29">
      <w:pPr>
        <w:rPr>
          <w:b/>
        </w:rPr>
      </w:pPr>
      <w:r>
        <w:rPr>
          <w:b/>
          <w:u w:val="single"/>
        </w:rPr>
        <w:t>Цель программы</w:t>
      </w:r>
      <w:r>
        <w:rPr>
          <w:color w:val="000000"/>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E132E9" w:rsidRDefault="00A12B68" w:rsidP="00AF5F29">
      <w: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E132E9" w:rsidRDefault="00A12B68" w:rsidP="00AF5F29">
      <w:pPr>
        <w:shd w:val="clear" w:color="auto" w:fill="FFFFFF"/>
        <w:rPr>
          <w:color w:val="000000"/>
        </w:rPr>
      </w:pPr>
      <w:r>
        <w:rPr>
          <w:color w:val="000000"/>
        </w:rPr>
        <w:t xml:space="preserve">В основу программы формирования культуры здорового и безопасного образа жизни положены </w:t>
      </w:r>
      <w:r>
        <w:rPr>
          <w:color w:val="000000"/>
        </w:rPr>
        <w:lastRenderedPageBreak/>
        <w:t>принципы:</w:t>
      </w:r>
    </w:p>
    <w:p w:rsidR="00E132E9" w:rsidRDefault="00A12B68" w:rsidP="00AF5F29">
      <w:pPr>
        <w:pStyle w:val="29"/>
        <w:shd w:val="clear" w:color="auto" w:fill="FFFFFF"/>
        <w:ind w:left="0" w:firstLine="0"/>
        <w:rPr>
          <w:color w:val="000000"/>
          <w:lang w:val="ru-RU"/>
        </w:rPr>
      </w:pPr>
      <w:r>
        <w:rPr>
          <w:color w:val="000000"/>
          <w:lang w:val="ru-RU"/>
        </w:rPr>
        <w:t xml:space="preserve"> – </w:t>
      </w:r>
      <w:r>
        <w:rPr>
          <w:i/>
          <w:color w:val="000000"/>
          <w:lang w:val="ru-RU"/>
        </w:rPr>
        <w:t xml:space="preserve">актуальности. </w:t>
      </w:r>
      <w:r>
        <w:rPr>
          <w:color w:val="000000"/>
          <w:lang w:val="ru-RU"/>
        </w:rPr>
        <w:t xml:space="preserve"> 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доступности.</w:t>
      </w:r>
      <w:r>
        <w:rPr>
          <w:color w:val="000000"/>
          <w:lang w:val="ru-RU"/>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E132E9" w:rsidRDefault="00A12B68" w:rsidP="00AF5F29">
      <w:pPr>
        <w:pStyle w:val="29"/>
        <w:shd w:val="clear" w:color="auto" w:fill="FFFFFF"/>
        <w:ind w:left="0" w:firstLine="0"/>
        <w:rPr>
          <w:color w:val="000000"/>
          <w:lang w:val="ru-RU"/>
        </w:rPr>
      </w:pPr>
      <w:r>
        <w:rPr>
          <w:color w:val="000000"/>
          <w:lang w:val="ru-RU"/>
        </w:rPr>
        <w:t xml:space="preserve">–  </w:t>
      </w:r>
      <w:proofErr w:type="gramStart"/>
      <w:r>
        <w:rPr>
          <w:i/>
          <w:color w:val="000000"/>
          <w:lang w:val="ru-RU"/>
        </w:rPr>
        <w:t>п</w:t>
      </w:r>
      <w:proofErr w:type="gramEnd"/>
      <w:r>
        <w:rPr>
          <w:i/>
          <w:color w:val="000000"/>
          <w:lang w:val="ru-RU"/>
        </w:rPr>
        <w:t xml:space="preserve">оложительного ориентирования. </w:t>
      </w:r>
      <w:r>
        <w:rPr>
          <w:color w:val="000000"/>
          <w:lang w:val="ru-RU"/>
        </w:rPr>
        <w:t>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 xml:space="preserve">последовательности </w:t>
      </w:r>
      <w:r>
        <w:rPr>
          <w:color w:val="000000"/>
          <w:lang w:val="ru-RU"/>
        </w:rPr>
        <w:t>Он предусматривает выделение основных этапов и блоков, а также их логическую преемственность в процессе его осуществления;</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 xml:space="preserve">системности </w:t>
      </w:r>
      <w:r>
        <w:rPr>
          <w:color w:val="000000"/>
          <w:lang w:val="ru-RU"/>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E132E9" w:rsidRDefault="00A12B68" w:rsidP="00AF5F29">
      <w:pPr>
        <w:pStyle w:val="29"/>
        <w:shd w:val="clear" w:color="auto" w:fill="FFFFFF"/>
        <w:ind w:left="0" w:firstLine="0"/>
        <w:rPr>
          <w:color w:val="000000"/>
          <w:lang w:val="ru-RU"/>
        </w:rPr>
      </w:pPr>
      <w:r>
        <w:rPr>
          <w:color w:val="000000"/>
          <w:lang w:val="ru-RU"/>
        </w:rPr>
        <w:t xml:space="preserve">– </w:t>
      </w:r>
      <w:r>
        <w:rPr>
          <w:i/>
          <w:color w:val="000000"/>
          <w:lang w:val="ru-RU"/>
        </w:rPr>
        <w:t xml:space="preserve">сознательности и активности </w:t>
      </w:r>
      <w:proofErr w:type="gramStart"/>
      <w:r>
        <w:rPr>
          <w:color w:val="000000"/>
          <w:lang w:val="ru-RU"/>
        </w:rPr>
        <w:t>направлен</w:t>
      </w:r>
      <w:proofErr w:type="gramEnd"/>
      <w:r>
        <w:rPr>
          <w:color w:val="000000"/>
          <w:lang w:val="ru-RU"/>
        </w:rPr>
        <w:t xml:space="preserve"> на повышение активности учащихся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E132E9" w:rsidRDefault="00A12B68" w:rsidP="00AF5F29">
      <w:pPr>
        <w:pStyle w:val="29"/>
        <w:shd w:val="clear" w:color="auto" w:fill="FFFFFF"/>
        <w:ind w:left="0" w:firstLine="0"/>
        <w:rPr>
          <w:color w:val="000000"/>
          <w:lang w:val="ru-RU"/>
        </w:rPr>
      </w:pPr>
      <w:r>
        <w:rPr>
          <w:lang w:val="ru-RU"/>
        </w:rPr>
        <w:t xml:space="preserve">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 отсутствие болезней и физических недостатков. 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здоровьесохраняющего, безопасного для здоровья </w:t>
      </w:r>
      <w:proofErr w:type="gramStart"/>
      <w:r>
        <w:rPr>
          <w:lang w:val="ru-RU"/>
        </w:rPr>
        <w:t>обучающихся</w:t>
      </w:r>
      <w:proofErr w:type="gramEnd"/>
      <w:r>
        <w:rPr>
          <w:lang w:val="ru-RU"/>
        </w:rPr>
        <w:t xml:space="preserve"> учебного процесса. Затем рассматриваются просветительская и мотивационная работа, ориентированная на здоровый образ жизни.</w:t>
      </w:r>
    </w:p>
    <w:p w:rsidR="00E132E9" w:rsidRDefault="00A12B68" w:rsidP="00AF5F29">
      <w:pPr>
        <w:shd w:val="clear" w:color="auto" w:fill="FFFFFF"/>
        <w:rPr>
          <w:color w:val="000000"/>
        </w:rPr>
      </w:pPr>
      <w:r>
        <w:rPr>
          <w:color w:val="000000"/>
        </w:rPr>
        <w:t xml:space="preserve">УМК   «Планета Знаний» и « Школа России» обеспечивает </w:t>
      </w:r>
      <w:r>
        <w:t>здоровый образ жизни через здоровые уроки, построенные методически грамотно, без психологических перегрузок, с учетом возрастных и индивидуальных особенностей младшего школьного возраста.</w:t>
      </w:r>
      <w:r>
        <w:rPr>
          <w:color w:val="000000"/>
        </w:rPr>
        <w:t xml:space="preserve"> Они обеспечивает понимание ребёнком изучаемых вопросов, создаёт условия для гармоничных отношений учителя с учеником и детей друг с другом, создает для каждого ученика ситуации успеха в познавательной деятельности.  </w:t>
      </w:r>
    </w:p>
    <w:p w:rsidR="00E132E9" w:rsidRDefault="00A12B68" w:rsidP="00AF5F29">
      <w:pPr>
        <w:ind w:firstLine="708"/>
      </w:pPr>
      <w:r>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w:t>
      </w:r>
    </w:p>
    <w:p w:rsidR="00E132E9" w:rsidRDefault="00A12B68" w:rsidP="00AF5F29">
      <w:pPr>
        <w:rPr>
          <w:b/>
        </w:rPr>
      </w:pPr>
      <w:r>
        <w:rPr>
          <w:b/>
        </w:rPr>
        <w:t>Основные направления просветительской и мотивационной работы</w:t>
      </w:r>
    </w:p>
    <w:tbl>
      <w:tblPr>
        <w:tblW w:w="1000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333"/>
        <w:gridCol w:w="3661"/>
        <w:gridCol w:w="4014"/>
      </w:tblGrid>
      <w:tr w:rsidR="00E132E9">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Направление</w:t>
            </w:r>
          </w:p>
          <w:p w:rsidR="00E132E9" w:rsidRDefault="00A12B68" w:rsidP="00AF5F29">
            <w:pPr>
              <w:rPr>
                <w:rFonts w:eastAsia="MS Mincho"/>
                <w:b/>
                <w:i/>
              </w:rPr>
            </w:pPr>
            <w:r>
              <w:rPr>
                <w:rFonts w:eastAsia="MS Mincho"/>
                <w:b/>
                <w:i/>
              </w:rPr>
              <w:t>деятельности</w:t>
            </w:r>
          </w:p>
        </w:tc>
        <w:tc>
          <w:tcPr>
            <w:tcW w:w="38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Задачи</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Содержание</w:t>
            </w:r>
          </w:p>
        </w:tc>
      </w:tr>
      <w:tr w:rsidR="00E132E9">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lastRenderedPageBreak/>
              <w:t>Санитарно-просветительская работа по формированию</w:t>
            </w:r>
          </w:p>
          <w:p w:rsidR="00E132E9" w:rsidRDefault="00A12B68" w:rsidP="00AF5F29">
            <w:pPr>
              <w:rPr>
                <w:rFonts w:eastAsia="MS Mincho"/>
                <w:b/>
                <w:i/>
              </w:rPr>
            </w:pPr>
            <w:r>
              <w:rPr>
                <w:rFonts w:eastAsia="MS Mincho"/>
                <w:b/>
                <w:i/>
              </w:rPr>
              <w:t xml:space="preserve"> здорового образа жизни</w:t>
            </w:r>
          </w:p>
          <w:p w:rsidR="00E132E9" w:rsidRDefault="00E132E9" w:rsidP="00AF5F29">
            <w:pPr>
              <w:rPr>
                <w:rFonts w:eastAsia="MS Mincho"/>
                <w:b/>
                <w:i/>
              </w:rPr>
            </w:pPr>
          </w:p>
        </w:tc>
        <w:tc>
          <w:tcPr>
            <w:tcW w:w="38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1. Знакомство детей, родителей с основными понятиями – здоровье, здоровый образ жизни.</w:t>
            </w:r>
          </w:p>
          <w:p w:rsidR="00E132E9" w:rsidRDefault="00A12B68" w:rsidP="00AF5F29">
            <w:pPr>
              <w:rPr>
                <w:rFonts w:eastAsia="MS Mincho"/>
              </w:rPr>
            </w:pPr>
            <w:r>
              <w:rPr>
                <w:rFonts w:eastAsia="MS Mincho"/>
              </w:rPr>
              <w:t>2. Формирование навыков здорового образа жизни, гигиены, правил   личной безопасности.</w:t>
            </w:r>
          </w:p>
          <w:p w:rsidR="00E132E9" w:rsidRDefault="00A12B68" w:rsidP="00AF5F29">
            <w:pPr>
              <w:rPr>
                <w:rFonts w:eastAsia="MS Mincho"/>
              </w:rPr>
            </w:pPr>
            <w:r>
              <w:rPr>
                <w:rFonts w:eastAsia="MS Mincho"/>
              </w:rPr>
              <w:t xml:space="preserve">3. Обеспечение условий для мотивации и стимулирования здорового образа жизни  </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 Проведение уроков здоровья,</w:t>
            </w:r>
          </w:p>
          <w:p w:rsidR="00E132E9" w:rsidRDefault="00A12B68" w:rsidP="00AF5F29">
            <w:pPr>
              <w:rPr>
                <w:rFonts w:eastAsia="MS Mincho"/>
              </w:rPr>
            </w:pPr>
            <w:r>
              <w:rPr>
                <w:rFonts w:eastAsia="MS Mincho"/>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E132E9">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Профилактическая деятельность</w:t>
            </w:r>
          </w:p>
          <w:p w:rsidR="00E132E9" w:rsidRDefault="00E132E9" w:rsidP="00AF5F29">
            <w:pPr>
              <w:rPr>
                <w:rFonts w:eastAsia="MS Mincho"/>
                <w:b/>
                <w:i/>
                <w:color w:val="0000FF"/>
              </w:rPr>
            </w:pPr>
          </w:p>
        </w:tc>
        <w:tc>
          <w:tcPr>
            <w:tcW w:w="38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1. Обеспечение условий для ранней диагностики заболеваний, профилактики здоровья.</w:t>
            </w:r>
          </w:p>
          <w:p w:rsidR="00E132E9" w:rsidRDefault="00A12B68" w:rsidP="00AF5F29">
            <w:pPr>
              <w:rPr>
                <w:rFonts w:eastAsia="MS Mincho"/>
              </w:rPr>
            </w:pPr>
            <w:r>
              <w:rPr>
                <w:rFonts w:eastAsia="MS Mincho"/>
              </w:rPr>
              <w:t>2. Создание условий, предотвращающих ухудшение состояние здоровья.</w:t>
            </w:r>
          </w:p>
          <w:p w:rsidR="00E132E9" w:rsidRDefault="00A12B68" w:rsidP="00AF5F29">
            <w:pPr>
              <w:rPr>
                <w:rFonts w:eastAsia="MS Mincho"/>
              </w:rPr>
            </w:pPr>
            <w:r>
              <w:rPr>
                <w:rFonts w:eastAsia="MS Mincho"/>
              </w:rPr>
              <w:t>3. Обеспечение помощи детям, перенесшим заболевания, в адаптации к учебному процессу.</w:t>
            </w:r>
          </w:p>
          <w:p w:rsidR="00E132E9" w:rsidRDefault="00A12B68" w:rsidP="00AF5F29">
            <w:pPr>
              <w:rPr>
                <w:rFonts w:eastAsia="MS Mincho"/>
              </w:rPr>
            </w:pPr>
            <w:r>
              <w:rPr>
                <w:rFonts w:eastAsia="MS Mincho"/>
              </w:rPr>
              <w:t xml:space="preserve">4. Профилактика травматизма        </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 xml:space="preserve">–  Система мер по улучшению питания детей: режим питания; эстетика помещений; пропаганда культуры питания в семье. </w:t>
            </w:r>
          </w:p>
          <w:p w:rsidR="00E132E9" w:rsidRDefault="00A12B68" w:rsidP="00AF5F29">
            <w:pPr>
              <w:rPr>
                <w:rFonts w:eastAsia="MS Mincho"/>
              </w:rPr>
            </w:pPr>
            <w:r>
              <w:rPr>
                <w:rFonts w:eastAsia="MS Mincho"/>
              </w:rPr>
              <w:t>– Система мер по улучшению санитарии и гигиены: генеральные уборки классных комнат, школы; соблюдение санитарно-гигиенических требований.</w:t>
            </w:r>
          </w:p>
          <w:p w:rsidR="00E132E9" w:rsidRDefault="00A12B68" w:rsidP="00AF5F29">
            <w:pPr>
              <w:rPr>
                <w:rFonts w:eastAsia="MS Mincho"/>
              </w:rPr>
            </w:pPr>
            <w:r>
              <w:rPr>
                <w:rFonts w:eastAsia="MS Mincho"/>
              </w:rPr>
              <w:t xml:space="preserve">– Система мер по предупреждению травматизма: оформление уголков по технике безопасности; проведение инструктажа с детьми.  </w:t>
            </w:r>
          </w:p>
          <w:p w:rsidR="00E132E9" w:rsidRDefault="00A12B68" w:rsidP="00AF5F29">
            <w:pPr>
              <w:rPr>
                <w:rFonts w:eastAsia="MS Mincho"/>
              </w:rPr>
            </w:pPr>
            <w:r>
              <w:rPr>
                <w:rFonts w:eastAsia="MS Mincho"/>
              </w:rPr>
              <w:t>–Профилактика утомляемости: проведение подвижных перемен; оборудование зон отдыха.</w:t>
            </w:r>
          </w:p>
          <w:p w:rsidR="00E132E9" w:rsidRDefault="00E132E9" w:rsidP="00AF5F29">
            <w:pPr>
              <w:rPr>
                <w:rFonts w:eastAsia="MS Mincho"/>
              </w:rPr>
            </w:pPr>
          </w:p>
        </w:tc>
      </w:tr>
      <w:tr w:rsidR="00E132E9">
        <w:tc>
          <w:tcPr>
            <w:tcW w:w="19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Физкультурно-оздоровительная, спортивно-массовая работа</w:t>
            </w:r>
          </w:p>
          <w:p w:rsidR="00E132E9" w:rsidRDefault="00E132E9" w:rsidP="00AF5F29">
            <w:pPr>
              <w:rPr>
                <w:rFonts w:eastAsia="MS Mincho"/>
                <w:b/>
                <w:i/>
                <w:color w:val="0000FF"/>
              </w:rPr>
            </w:pPr>
          </w:p>
        </w:tc>
        <w:tc>
          <w:tcPr>
            <w:tcW w:w="38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1.    Укрепление здоровья детей средствами физической культуры и спорта.</w:t>
            </w:r>
          </w:p>
          <w:p w:rsidR="00E132E9" w:rsidRDefault="00A12B68" w:rsidP="00AF5F29">
            <w:pPr>
              <w:rPr>
                <w:rFonts w:eastAsia="MS Mincho"/>
              </w:rPr>
            </w:pPr>
            <w:r>
              <w:rPr>
                <w:rFonts w:eastAsia="MS Mincho"/>
              </w:rPr>
              <w:t>2.  Пропаганда физической культуры, спорта, туризма в семье.      3. Всемерное развитие и содействие детскому и взрослому спорту и туризму.</w:t>
            </w:r>
          </w:p>
        </w:tc>
        <w:tc>
          <w:tcPr>
            <w:tcW w:w="42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 Увеличение объёма и повышение качества оздоровительной и спортивно-массовой работы: организация подвижных игр;          соревнований по отдельным видам спорта;</w:t>
            </w:r>
          </w:p>
          <w:p w:rsidR="00E132E9" w:rsidRDefault="00A12B68" w:rsidP="00AF5F29">
            <w:pPr>
              <w:rPr>
                <w:rFonts w:eastAsia="MS Mincho"/>
              </w:rPr>
            </w:pPr>
            <w:r>
              <w:rPr>
                <w:rFonts w:eastAsia="MS Mincho"/>
              </w:rPr>
              <w:t>спартакиады, дни здоровья,</w:t>
            </w:r>
          </w:p>
          <w:p w:rsidR="00E132E9" w:rsidRDefault="00A12B68" w:rsidP="00AF5F29">
            <w:pPr>
              <w:rPr>
                <w:rFonts w:eastAsia="MS Mincho"/>
              </w:rPr>
            </w:pPr>
            <w:r>
              <w:rPr>
                <w:rFonts w:eastAsia="MS Mincho"/>
              </w:rPr>
              <w:t>– Привлечение к организации физкультурно-оздоровительной и спортивно-массовой работе с детьми тренеров ДЮСШ, родителей.</w:t>
            </w:r>
          </w:p>
        </w:tc>
      </w:tr>
    </w:tbl>
    <w:p w:rsidR="00E132E9" w:rsidRDefault="00E132E9" w:rsidP="00AF5F29">
      <w:pPr>
        <w:rPr>
          <w:b/>
        </w:rPr>
      </w:pPr>
    </w:p>
    <w:p w:rsidR="00AF5F29" w:rsidRDefault="00AF5F29" w:rsidP="00AF5F29">
      <w:pPr>
        <w:rPr>
          <w:b/>
        </w:rPr>
      </w:pPr>
    </w:p>
    <w:p w:rsidR="00E132E9" w:rsidRDefault="00A12B68" w:rsidP="00AF5F29">
      <w:pPr>
        <w:rPr>
          <w:b/>
          <w:i/>
          <w:u w:val="single"/>
        </w:rPr>
      </w:pPr>
      <w:r>
        <w:rPr>
          <w:b/>
          <w:i/>
          <w:u w:val="single"/>
        </w:rPr>
        <w:t>Примерное программное содержание по классам</w:t>
      </w:r>
    </w:p>
    <w:p w:rsidR="00E132E9" w:rsidRDefault="00E132E9" w:rsidP="00AF5F29">
      <w:pPr>
        <w:rPr>
          <w:b/>
          <w:i/>
          <w:color w:val="3366FF"/>
        </w:rPr>
      </w:pPr>
    </w:p>
    <w:tbl>
      <w:tblPr>
        <w:tblW w:w="100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86"/>
        <w:gridCol w:w="7945"/>
      </w:tblGrid>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 xml:space="preserve">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содержательные линии</w:t>
            </w:r>
          </w:p>
        </w:tc>
      </w:tr>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1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2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t>3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E132E9">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b/>
                <w:i/>
              </w:rPr>
            </w:pPr>
            <w:r>
              <w:rPr>
                <w:rFonts w:eastAsia="MS Mincho"/>
                <w:b/>
                <w:i/>
              </w:rPr>
              <w:lastRenderedPageBreak/>
              <w:t>4 класс</w:t>
            </w:r>
          </w:p>
        </w:tc>
        <w:tc>
          <w:tcPr>
            <w:tcW w:w="7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rPr>
                <w:rFonts w:eastAsia="MS Mincho"/>
              </w:rPr>
            </w:pPr>
            <w:r>
              <w:rPr>
                <w:rFonts w:eastAsia="MS Mincho"/>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E132E9" w:rsidRDefault="00E132E9" w:rsidP="00AF5F29">
      <w:pPr>
        <w:shd w:val="clear" w:color="auto" w:fill="FFFFFF"/>
        <w:rPr>
          <w:b/>
          <w:i/>
          <w:color w:val="000000"/>
        </w:rPr>
      </w:pPr>
    </w:p>
    <w:p w:rsidR="00E132E9" w:rsidRDefault="00A12B68" w:rsidP="00AF5F29">
      <w:pPr>
        <w:shd w:val="clear" w:color="auto" w:fill="FFFFFF"/>
        <w:rPr>
          <w:b/>
          <w:color w:val="000000"/>
        </w:rPr>
      </w:pPr>
      <w:r>
        <w:rPr>
          <w:b/>
          <w:color w:val="000000"/>
        </w:rPr>
        <w:t>Деятельность по реализации программы</w:t>
      </w:r>
    </w:p>
    <w:p w:rsidR="00E132E9" w:rsidRDefault="00A12B68" w:rsidP="00AF5F29">
      <w:pPr>
        <w:shd w:val="clear" w:color="auto" w:fill="FFFFFF"/>
        <w:rPr>
          <w:b/>
          <w:i/>
          <w:color w:val="000000"/>
        </w:rPr>
      </w:pPr>
      <w:r>
        <w:rPr>
          <w:b/>
          <w:i/>
          <w:color w:val="000000"/>
        </w:rPr>
        <w:t>Творческие конкурсы:</w:t>
      </w:r>
    </w:p>
    <w:p w:rsidR="00E132E9" w:rsidRDefault="00A12B68" w:rsidP="00AF5F29">
      <w:pPr>
        <w:pStyle w:val="29"/>
        <w:numPr>
          <w:ilvl w:val="0"/>
          <w:numId w:val="4"/>
        </w:numPr>
        <w:shd w:val="clear" w:color="auto" w:fill="FFFFFF"/>
        <w:rPr>
          <w:color w:val="000000"/>
          <w:lang w:val="ru-RU"/>
        </w:rPr>
      </w:pPr>
      <w:r>
        <w:rPr>
          <w:color w:val="000000"/>
          <w:lang w:val="ru-RU"/>
        </w:rPr>
        <w:t>рисунков «Здоровье в порядке – спасибо зарядке!», «Мы здоровыми растем», «Физкульт-ура!»;</w:t>
      </w:r>
    </w:p>
    <w:p w:rsidR="00E132E9" w:rsidRDefault="00A12B68" w:rsidP="00AF5F29">
      <w:pPr>
        <w:pStyle w:val="29"/>
        <w:numPr>
          <w:ilvl w:val="0"/>
          <w:numId w:val="4"/>
        </w:numPr>
        <w:shd w:val="clear" w:color="auto" w:fill="FFFFFF"/>
        <w:rPr>
          <w:color w:val="000000"/>
          <w:lang w:val="ru-RU"/>
        </w:rPr>
      </w:pPr>
      <w:r>
        <w:rPr>
          <w:color w:val="000000"/>
          <w:lang w:val="ru-RU"/>
        </w:rPr>
        <w:t>поделок «Золотые руки не знают скуки»;</w:t>
      </w:r>
    </w:p>
    <w:p w:rsidR="00E132E9" w:rsidRDefault="00A12B68" w:rsidP="00AF5F29">
      <w:pPr>
        <w:pStyle w:val="29"/>
        <w:numPr>
          <w:ilvl w:val="0"/>
          <w:numId w:val="4"/>
        </w:numPr>
        <w:shd w:val="clear" w:color="auto" w:fill="FFFFFF"/>
        <w:rPr>
          <w:color w:val="000000"/>
          <w:lang w:val="ru-RU"/>
        </w:rPr>
      </w:pPr>
      <w:r>
        <w:rPr>
          <w:color w:val="000000"/>
          <w:lang w:val="ru-RU"/>
        </w:rPr>
        <w:t>фотоколлажей «Выходной день в нашей семье», «Семейные праздники», «Традиции семьи»;</w:t>
      </w:r>
    </w:p>
    <w:p w:rsidR="00E132E9" w:rsidRDefault="00A12B68" w:rsidP="00AF5F29">
      <w:pPr>
        <w:pStyle w:val="29"/>
        <w:numPr>
          <w:ilvl w:val="0"/>
          <w:numId w:val="4"/>
        </w:numPr>
        <w:shd w:val="clear" w:color="auto" w:fill="FFFFFF"/>
        <w:rPr>
          <w:color w:val="000000"/>
          <w:lang w:val="ru-RU"/>
        </w:rPr>
      </w:pPr>
      <w:r>
        <w:rPr>
          <w:color w:val="000000"/>
          <w:lang w:val="ru-RU"/>
        </w:rPr>
        <w:t>стихов на заданные рифмы «От простой воды и мыла у микробов тают силы», «Я здоровье сберегу – сам себе я помогу!»;</w:t>
      </w:r>
    </w:p>
    <w:p w:rsidR="00E132E9" w:rsidRDefault="00A12B68" w:rsidP="00AF5F29">
      <w:pPr>
        <w:pStyle w:val="29"/>
        <w:numPr>
          <w:ilvl w:val="0"/>
          <w:numId w:val="4"/>
        </w:numPr>
        <w:shd w:val="clear" w:color="auto" w:fill="FFFFFF"/>
        <w:rPr>
          <w:color w:val="000000"/>
          <w:lang w:val="ru-RU"/>
        </w:rPr>
      </w:pPr>
      <w:r>
        <w:rPr>
          <w:color w:val="000000"/>
          <w:lang w:val="ru-RU"/>
        </w:rPr>
        <w:t>сказок «О значимости здорового образа жизни», «В здоровом теле здоровый дух».</w:t>
      </w:r>
    </w:p>
    <w:p w:rsidR="00E132E9" w:rsidRDefault="00A12B68" w:rsidP="00AF5F29">
      <w:pPr>
        <w:pStyle w:val="afff1"/>
        <w:numPr>
          <w:ilvl w:val="0"/>
          <w:numId w:val="4"/>
        </w:numPr>
        <w:shd w:val="clear" w:color="auto" w:fill="FFFFFF"/>
        <w:rPr>
          <w:b/>
          <w:i/>
          <w:color w:val="000000"/>
        </w:rPr>
      </w:pPr>
      <w:r>
        <w:rPr>
          <w:b/>
          <w:i/>
          <w:color w:val="000000"/>
        </w:rPr>
        <w:t>Праздники</w:t>
      </w:r>
      <w:r>
        <w:rPr>
          <w:b/>
          <w:i/>
          <w:color w:val="000000"/>
          <w:lang w:val="ru-RU"/>
        </w:rPr>
        <w:t xml:space="preserve"> </w:t>
      </w:r>
      <w:r>
        <w:rPr>
          <w:b/>
          <w:i/>
          <w:color w:val="000000"/>
        </w:rPr>
        <w:t>здоровья</w:t>
      </w:r>
    </w:p>
    <w:p w:rsidR="00E132E9" w:rsidRDefault="00A12B68" w:rsidP="00AF5F29">
      <w:pPr>
        <w:shd w:val="clear" w:color="auto" w:fill="FFFFFF"/>
        <w:rPr>
          <w:color w:val="000000"/>
        </w:rPr>
      </w:pPr>
      <w:r>
        <w:rPr>
          <w:i/>
          <w:color w:val="000000"/>
        </w:rPr>
        <w:t xml:space="preserve">1-й класс – </w:t>
      </w:r>
      <w:r>
        <w:rPr>
          <w:color w:val="000000"/>
        </w:rPr>
        <w:t>«Друзья Мойдодыра» (утренник).</w:t>
      </w:r>
    </w:p>
    <w:p w:rsidR="00E132E9" w:rsidRDefault="00A12B68" w:rsidP="00AF5F29">
      <w:pPr>
        <w:shd w:val="clear" w:color="auto" w:fill="FFFFFF"/>
        <w:rPr>
          <w:color w:val="000000"/>
        </w:rPr>
      </w:pPr>
      <w:r>
        <w:rPr>
          <w:i/>
          <w:color w:val="000000"/>
        </w:rPr>
        <w:t xml:space="preserve">2-й класс – </w:t>
      </w:r>
      <w:r>
        <w:rPr>
          <w:color w:val="000000"/>
        </w:rPr>
        <w:t>«С режимом дня друзья!» (устный журнал).</w:t>
      </w:r>
    </w:p>
    <w:p w:rsidR="00E132E9" w:rsidRDefault="00A12B68" w:rsidP="00AF5F29">
      <w:pPr>
        <w:shd w:val="clear" w:color="auto" w:fill="FFFFFF"/>
        <w:rPr>
          <w:color w:val="000000"/>
        </w:rPr>
      </w:pPr>
      <w:r>
        <w:rPr>
          <w:i/>
          <w:color w:val="000000"/>
        </w:rPr>
        <w:t xml:space="preserve">3-й класс – </w:t>
      </w:r>
      <w:r>
        <w:rPr>
          <w:color w:val="000000"/>
        </w:rPr>
        <w:t>«Парад увлечений» (форум).</w:t>
      </w:r>
    </w:p>
    <w:p w:rsidR="00E132E9" w:rsidRDefault="00A12B68" w:rsidP="00AF5F29">
      <w:pPr>
        <w:shd w:val="clear" w:color="auto" w:fill="FFFFFF"/>
        <w:rPr>
          <w:color w:val="000000"/>
        </w:rPr>
      </w:pPr>
      <w:r>
        <w:rPr>
          <w:i/>
          <w:color w:val="000000"/>
        </w:rPr>
        <w:t xml:space="preserve">4-й класс – </w:t>
      </w:r>
      <w:r>
        <w:rPr>
          <w:color w:val="000000"/>
        </w:rPr>
        <w:t>«Нет вредным привычкам!» (марафон).</w:t>
      </w:r>
    </w:p>
    <w:p w:rsidR="00E132E9" w:rsidRDefault="00A12B68" w:rsidP="00AF5F29">
      <w:pPr>
        <w:shd w:val="clear" w:color="auto" w:fill="FFFFFF"/>
        <w:rPr>
          <w:i/>
          <w:color w:val="000000"/>
        </w:rPr>
      </w:pPr>
      <w:r>
        <w:rPr>
          <w:b/>
          <w:i/>
          <w:color w:val="000000"/>
        </w:rPr>
        <w:t xml:space="preserve">Работа «Клуба интересных встреч» </w:t>
      </w:r>
      <w:r>
        <w:rPr>
          <w:i/>
          <w:color w:val="000000"/>
        </w:rPr>
        <w:t xml:space="preserve"> (в организации и проведении занятий задействованы родители, медицинский работник, специалисты различных профессий).</w:t>
      </w:r>
    </w:p>
    <w:p w:rsidR="00E132E9" w:rsidRDefault="00A12B68" w:rsidP="00AF5F29">
      <w:pPr>
        <w:shd w:val="clear" w:color="auto" w:fill="FFFFFF"/>
        <w:rPr>
          <w:i/>
          <w:color w:val="000000"/>
        </w:rPr>
      </w:pPr>
      <w:r>
        <w:rPr>
          <w:i/>
          <w:color w:val="000000"/>
        </w:rPr>
        <w:t>1-й год</w:t>
      </w:r>
    </w:p>
    <w:p w:rsidR="00E132E9" w:rsidRDefault="00A12B68" w:rsidP="00AF5F29">
      <w:pPr>
        <w:pStyle w:val="29"/>
        <w:numPr>
          <w:ilvl w:val="0"/>
          <w:numId w:val="5"/>
        </w:numPr>
        <w:shd w:val="clear" w:color="auto" w:fill="FFFFFF"/>
        <w:ind w:left="0"/>
        <w:rPr>
          <w:color w:val="000000"/>
          <w:lang w:val="ru-RU"/>
        </w:rPr>
      </w:pPr>
      <w:r>
        <w:rPr>
          <w:color w:val="000000"/>
          <w:lang w:val="ru-RU"/>
        </w:rPr>
        <w:t>Береги свои зубы. (Врач-стоматолог)</w:t>
      </w:r>
    </w:p>
    <w:p w:rsidR="00E132E9" w:rsidRDefault="00A12B68" w:rsidP="00AF5F29">
      <w:pPr>
        <w:pStyle w:val="29"/>
        <w:numPr>
          <w:ilvl w:val="0"/>
          <w:numId w:val="5"/>
        </w:numPr>
        <w:shd w:val="clear" w:color="auto" w:fill="FFFFFF"/>
        <w:ind w:left="0"/>
        <w:rPr>
          <w:color w:val="000000"/>
          <w:lang w:val="ru-RU"/>
        </w:rPr>
      </w:pPr>
      <w:r>
        <w:rPr>
          <w:color w:val="000000"/>
          <w:lang w:val="ru-RU"/>
        </w:rPr>
        <w:t xml:space="preserve">Первая помощь при обморожении. (преподаватель </w:t>
      </w:r>
      <w:proofErr w:type="gramStart"/>
      <w:r>
        <w:rPr>
          <w:color w:val="000000"/>
          <w:lang w:val="ru-RU"/>
        </w:rPr>
        <w:t>–о</w:t>
      </w:r>
      <w:proofErr w:type="gramEnd"/>
      <w:r>
        <w:rPr>
          <w:color w:val="000000"/>
          <w:lang w:val="ru-RU"/>
        </w:rPr>
        <w:t>рганизатор ОБЖ)</w:t>
      </w:r>
    </w:p>
    <w:p w:rsidR="00E132E9" w:rsidRDefault="00A12B68" w:rsidP="00AF5F29">
      <w:pPr>
        <w:pStyle w:val="29"/>
        <w:numPr>
          <w:ilvl w:val="0"/>
          <w:numId w:val="5"/>
        </w:numPr>
        <w:shd w:val="clear" w:color="auto" w:fill="FFFFFF"/>
        <w:ind w:left="0"/>
        <w:rPr>
          <w:color w:val="000000"/>
          <w:lang w:val="ru-RU"/>
        </w:rPr>
      </w:pPr>
      <w:r>
        <w:rPr>
          <w:color w:val="000000"/>
          <w:lang w:val="ru-RU"/>
        </w:rPr>
        <w:t>Внимание, клещ! (Медсестра)</w:t>
      </w:r>
    </w:p>
    <w:p w:rsidR="00E132E9" w:rsidRDefault="00A12B68" w:rsidP="00AF5F29">
      <w:pPr>
        <w:shd w:val="clear" w:color="auto" w:fill="FFFFFF"/>
        <w:rPr>
          <w:i/>
          <w:color w:val="000000"/>
        </w:rPr>
      </w:pPr>
      <w:r>
        <w:rPr>
          <w:i/>
          <w:color w:val="000000"/>
        </w:rPr>
        <w:t>2-й год</w:t>
      </w:r>
    </w:p>
    <w:p w:rsidR="00E132E9" w:rsidRDefault="00A12B68" w:rsidP="00AF5F29">
      <w:pPr>
        <w:pStyle w:val="29"/>
        <w:numPr>
          <w:ilvl w:val="0"/>
          <w:numId w:val="6"/>
        </w:numPr>
        <w:shd w:val="clear" w:color="auto" w:fill="FFFFFF"/>
        <w:ind w:left="0"/>
        <w:rPr>
          <w:color w:val="000000"/>
          <w:lang w:val="ru-RU"/>
        </w:rPr>
      </w:pPr>
      <w:r>
        <w:rPr>
          <w:color w:val="000000"/>
          <w:lang w:val="ru-RU"/>
        </w:rPr>
        <w:t>Профилактика детского травматизма. Операция «Внимание: дети!» (Инспектор ГИБДД).</w:t>
      </w:r>
    </w:p>
    <w:p w:rsidR="00E132E9" w:rsidRDefault="00A12B68" w:rsidP="00AF5F29">
      <w:pPr>
        <w:pStyle w:val="29"/>
        <w:numPr>
          <w:ilvl w:val="0"/>
          <w:numId w:val="6"/>
        </w:numPr>
        <w:shd w:val="clear" w:color="auto" w:fill="FFFFFF"/>
        <w:ind w:left="0"/>
        <w:rPr>
          <w:color w:val="000000"/>
          <w:lang w:val="ru-RU"/>
        </w:rPr>
      </w:pPr>
      <w:r>
        <w:rPr>
          <w:color w:val="000000"/>
          <w:lang w:val="ru-RU"/>
        </w:rPr>
        <w:t>Если  дружишь с физкультурой (Учитель физкультуры).</w:t>
      </w:r>
    </w:p>
    <w:p w:rsidR="00E132E9" w:rsidRDefault="00A12B68" w:rsidP="00AF5F29">
      <w:pPr>
        <w:pStyle w:val="29"/>
        <w:numPr>
          <w:ilvl w:val="0"/>
          <w:numId w:val="6"/>
        </w:numPr>
        <w:shd w:val="clear" w:color="auto" w:fill="FFFFFF"/>
        <w:ind w:left="0"/>
        <w:rPr>
          <w:color w:val="000000"/>
          <w:lang w:val="ru-RU"/>
        </w:rPr>
      </w:pPr>
      <w:r>
        <w:rPr>
          <w:color w:val="000000"/>
          <w:lang w:val="ru-RU"/>
        </w:rPr>
        <w:t>Профилактика простудных заболеваний (Медсестра).</w:t>
      </w:r>
    </w:p>
    <w:p w:rsidR="00E132E9" w:rsidRDefault="00A12B68" w:rsidP="00AF5F29">
      <w:pPr>
        <w:pStyle w:val="29"/>
        <w:numPr>
          <w:ilvl w:val="0"/>
          <w:numId w:val="6"/>
        </w:numPr>
        <w:shd w:val="clear" w:color="auto" w:fill="FFFFFF"/>
        <w:ind w:left="0"/>
        <w:rPr>
          <w:color w:val="000000"/>
          <w:lang w:val="ru-RU"/>
        </w:rPr>
      </w:pPr>
      <w:r>
        <w:rPr>
          <w:color w:val="000000"/>
          <w:lang w:val="ru-RU"/>
        </w:rPr>
        <w:t>Витамины вокруг нас (Медсестра).</w:t>
      </w:r>
    </w:p>
    <w:p w:rsidR="00E132E9" w:rsidRDefault="00A12B68" w:rsidP="00AF5F29">
      <w:pPr>
        <w:shd w:val="clear" w:color="auto" w:fill="FFFFFF"/>
        <w:rPr>
          <w:i/>
          <w:color w:val="000000"/>
        </w:rPr>
      </w:pPr>
      <w:r>
        <w:rPr>
          <w:i/>
          <w:color w:val="000000"/>
        </w:rPr>
        <w:t>3-й год</w:t>
      </w:r>
    </w:p>
    <w:p w:rsidR="00E132E9" w:rsidRDefault="00A12B68" w:rsidP="00AF5F29">
      <w:pPr>
        <w:pStyle w:val="29"/>
        <w:numPr>
          <w:ilvl w:val="0"/>
          <w:numId w:val="7"/>
        </w:numPr>
        <w:shd w:val="clear" w:color="auto" w:fill="FFFFFF"/>
        <w:ind w:left="0"/>
        <w:rPr>
          <w:color w:val="000000"/>
          <w:lang w:val="ru-RU"/>
        </w:rPr>
      </w:pPr>
      <w:r>
        <w:rPr>
          <w:color w:val="000000"/>
          <w:lang w:val="ru-RU"/>
        </w:rPr>
        <w:t>Профилактика эмоциональных стрессов (обидчивость, страх, раздражительность)</w:t>
      </w:r>
      <w:proofErr w:type="gramStart"/>
      <w:r>
        <w:rPr>
          <w:color w:val="000000"/>
          <w:lang w:val="ru-RU"/>
        </w:rPr>
        <w:t>.</w:t>
      </w:r>
      <w:proofErr w:type="gramEnd"/>
      <w:r>
        <w:rPr>
          <w:color w:val="000000"/>
          <w:lang w:val="ru-RU"/>
        </w:rPr>
        <w:t xml:space="preserve"> (</w:t>
      </w:r>
      <w:proofErr w:type="gramStart"/>
      <w:r>
        <w:rPr>
          <w:color w:val="000000"/>
          <w:lang w:val="ru-RU"/>
        </w:rPr>
        <w:t>у</w:t>
      </w:r>
      <w:proofErr w:type="gramEnd"/>
      <w:r>
        <w:rPr>
          <w:color w:val="000000"/>
          <w:lang w:val="ru-RU"/>
        </w:rPr>
        <w:t>читель начальных классов)</w:t>
      </w:r>
    </w:p>
    <w:p w:rsidR="00E132E9" w:rsidRDefault="00A12B68" w:rsidP="00AF5F29">
      <w:pPr>
        <w:pStyle w:val="29"/>
        <w:numPr>
          <w:ilvl w:val="0"/>
          <w:numId w:val="7"/>
        </w:numPr>
        <w:shd w:val="clear" w:color="auto" w:fill="FFFFFF"/>
        <w:ind w:left="0"/>
        <w:rPr>
          <w:color w:val="000000"/>
          <w:lang w:val="ru-RU"/>
        </w:rPr>
      </w:pPr>
      <w:r>
        <w:rPr>
          <w:color w:val="000000"/>
          <w:lang w:val="ru-RU"/>
        </w:rPr>
        <w:t xml:space="preserve">В мире </w:t>
      </w:r>
      <w:proofErr w:type="gramStart"/>
      <w:r>
        <w:rPr>
          <w:color w:val="000000"/>
          <w:lang w:val="ru-RU"/>
        </w:rPr>
        <w:t>прекрасного</w:t>
      </w:r>
      <w:proofErr w:type="gramEnd"/>
      <w:r>
        <w:rPr>
          <w:color w:val="000000"/>
          <w:lang w:val="ru-RU"/>
        </w:rPr>
        <w:t xml:space="preserve"> (Преподаватель музыки).</w:t>
      </w:r>
    </w:p>
    <w:p w:rsidR="00E132E9" w:rsidRDefault="00A12B68" w:rsidP="00AF5F29">
      <w:pPr>
        <w:pStyle w:val="29"/>
        <w:numPr>
          <w:ilvl w:val="0"/>
          <w:numId w:val="7"/>
        </w:numPr>
        <w:shd w:val="clear" w:color="auto" w:fill="FFFFFF"/>
        <w:ind w:left="0"/>
        <w:rPr>
          <w:i/>
          <w:color w:val="000000"/>
        </w:rPr>
      </w:pPr>
      <w:r>
        <w:rPr>
          <w:color w:val="000000"/>
          <w:lang w:val="ru-RU"/>
        </w:rPr>
        <w:t xml:space="preserve">Профессия  - журналист. </w:t>
      </w:r>
    </w:p>
    <w:p w:rsidR="00E132E9" w:rsidRDefault="00A12B68" w:rsidP="00AF5F29">
      <w:pPr>
        <w:pStyle w:val="29"/>
        <w:numPr>
          <w:ilvl w:val="0"/>
          <w:numId w:val="7"/>
        </w:numPr>
        <w:shd w:val="clear" w:color="auto" w:fill="FFFFFF"/>
        <w:ind w:left="0"/>
        <w:rPr>
          <w:i/>
          <w:color w:val="000000"/>
        </w:rPr>
      </w:pPr>
      <w:r>
        <w:rPr>
          <w:i/>
          <w:color w:val="000000"/>
        </w:rPr>
        <w:t>4-й год</w:t>
      </w:r>
    </w:p>
    <w:p w:rsidR="00E132E9" w:rsidRDefault="00A12B68" w:rsidP="00AF5F29">
      <w:pPr>
        <w:pStyle w:val="29"/>
        <w:numPr>
          <w:ilvl w:val="0"/>
          <w:numId w:val="8"/>
        </w:numPr>
        <w:shd w:val="clear" w:color="auto" w:fill="FFFFFF"/>
        <w:ind w:left="0"/>
        <w:rPr>
          <w:color w:val="000000"/>
          <w:lang w:val="ru-RU"/>
        </w:rPr>
      </w:pPr>
      <w:r>
        <w:rPr>
          <w:color w:val="000000"/>
          <w:lang w:val="ru-RU"/>
        </w:rPr>
        <w:t>Береги здоровье смолоду! (Медсестра).</w:t>
      </w:r>
    </w:p>
    <w:p w:rsidR="00E132E9" w:rsidRDefault="00A12B68" w:rsidP="00AF5F29">
      <w:pPr>
        <w:pStyle w:val="29"/>
        <w:numPr>
          <w:ilvl w:val="0"/>
          <w:numId w:val="8"/>
        </w:numPr>
        <w:shd w:val="clear" w:color="auto" w:fill="FFFFFF"/>
        <w:ind w:left="0"/>
        <w:rPr>
          <w:color w:val="000000"/>
          <w:lang w:val="ru-RU"/>
        </w:rPr>
      </w:pPr>
      <w:r>
        <w:rPr>
          <w:color w:val="000000"/>
          <w:lang w:val="ru-RU"/>
        </w:rPr>
        <w:t>Профилактика алкоголизма и табакокурения (учитель начальных классов).</w:t>
      </w:r>
    </w:p>
    <w:p w:rsidR="00E132E9" w:rsidRDefault="00A12B68" w:rsidP="00AF5F29">
      <w:pPr>
        <w:pStyle w:val="29"/>
        <w:numPr>
          <w:ilvl w:val="0"/>
          <w:numId w:val="8"/>
        </w:numPr>
        <w:shd w:val="clear" w:color="auto" w:fill="FFFFFF"/>
        <w:ind w:left="0"/>
        <w:rPr>
          <w:color w:val="000000"/>
          <w:lang w:val="ru-RU"/>
        </w:rPr>
      </w:pPr>
      <w:r>
        <w:rPr>
          <w:color w:val="000000"/>
          <w:lang w:val="ru-RU"/>
        </w:rPr>
        <w:t>Профилактика наркомании (учитель начальных классов).</w:t>
      </w:r>
    </w:p>
    <w:p w:rsidR="00E132E9" w:rsidRDefault="00A12B68" w:rsidP="00AF5F29">
      <w:pPr>
        <w:pStyle w:val="29"/>
        <w:numPr>
          <w:ilvl w:val="0"/>
          <w:numId w:val="8"/>
        </w:numPr>
        <w:shd w:val="clear" w:color="auto" w:fill="FFFFFF"/>
        <w:ind w:left="0"/>
        <w:rPr>
          <w:color w:val="000000"/>
          <w:lang w:val="ru-RU"/>
        </w:rPr>
      </w:pPr>
      <w:r>
        <w:rPr>
          <w:color w:val="000000"/>
          <w:lang w:val="ru-RU"/>
        </w:rPr>
        <w:t>Как быть другом (учитель начальных классов).</w:t>
      </w:r>
    </w:p>
    <w:p w:rsidR="00AF5F29" w:rsidRDefault="00AF5F29" w:rsidP="00AF5F29">
      <w:pPr>
        <w:shd w:val="clear" w:color="auto" w:fill="FFFFFF"/>
        <w:rPr>
          <w:b/>
          <w:i/>
          <w:color w:val="000000"/>
        </w:rPr>
      </w:pPr>
    </w:p>
    <w:p w:rsidR="00E132E9" w:rsidRDefault="00A12B68" w:rsidP="00AF5F29">
      <w:pPr>
        <w:shd w:val="clear" w:color="auto" w:fill="FFFFFF"/>
        <w:rPr>
          <w:b/>
          <w:i/>
          <w:color w:val="000000"/>
        </w:rPr>
      </w:pPr>
      <w:r>
        <w:rPr>
          <w:b/>
          <w:i/>
          <w:color w:val="000000"/>
        </w:rPr>
        <w:t>Экскурсии</w:t>
      </w:r>
    </w:p>
    <w:p w:rsidR="00E132E9" w:rsidRDefault="00A12B68" w:rsidP="00AF5F29">
      <w:pPr>
        <w:shd w:val="clear" w:color="auto" w:fill="FFFFFF"/>
        <w:rPr>
          <w:color w:val="000000"/>
        </w:rPr>
      </w:pPr>
      <w:r>
        <w:rPr>
          <w:i/>
          <w:color w:val="000000"/>
        </w:rPr>
        <w:t xml:space="preserve">1-й год – </w:t>
      </w:r>
      <w:r>
        <w:rPr>
          <w:color w:val="000000"/>
        </w:rPr>
        <w:t>«По безопасному маршруту в  библиотеку, в ДПШ»;</w:t>
      </w:r>
    </w:p>
    <w:p w:rsidR="00E132E9" w:rsidRDefault="00A12B68" w:rsidP="00AF5F29">
      <w:pPr>
        <w:shd w:val="clear" w:color="auto" w:fill="FFFFFF"/>
        <w:rPr>
          <w:color w:val="000000"/>
        </w:rPr>
      </w:pPr>
      <w:r>
        <w:rPr>
          <w:i/>
          <w:color w:val="000000"/>
        </w:rPr>
        <w:t xml:space="preserve">2-й год - </w:t>
      </w:r>
      <w:r>
        <w:rPr>
          <w:color w:val="000000"/>
        </w:rPr>
        <w:t xml:space="preserve"> в аптеку, на пекарню;</w:t>
      </w:r>
    </w:p>
    <w:p w:rsidR="00E132E9" w:rsidRDefault="00A12B68" w:rsidP="00AF5F29">
      <w:pPr>
        <w:shd w:val="clear" w:color="auto" w:fill="FFFFFF"/>
        <w:rPr>
          <w:color w:val="000000"/>
        </w:rPr>
      </w:pPr>
      <w:r>
        <w:rPr>
          <w:i/>
          <w:color w:val="000000"/>
        </w:rPr>
        <w:t xml:space="preserve">3-й год – </w:t>
      </w:r>
      <w:r>
        <w:rPr>
          <w:color w:val="000000"/>
        </w:rPr>
        <w:t>в совхозные мастерские;</w:t>
      </w:r>
    </w:p>
    <w:p w:rsidR="00E132E9" w:rsidRDefault="00A12B68" w:rsidP="00AF5F29">
      <w:pPr>
        <w:shd w:val="clear" w:color="auto" w:fill="FFFFFF"/>
        <w:rPr>
          <w:color w:val="000000"/>
        </w:rPr>
      </w:pPr>
      <w:r>
        <w:rPr>
          <w:i/>
          <w:color w:val="000000"/>
        </w:rPr>
        <w:t xml:space="preserve">4-й год – </w:t>
      </w:r>
      <w:r>
        <w:rPr>
          <w:color w:val="000000"/>
        </w:rPr>
        <w:t>в церковь г</w:t>
      </w:r>
      <w:proofErr w:type="gramStart"/>
      <w:r>
        <w:rPr>
          <w:color w:val="000000"/>
        </w:rPr>
        <w:t>.С</w:t>
      </w:r>
      <w:proofErr w:type="gramEnd"/>
      <w:r>
        <w:rPr>
          <w:color w:val="000000"/>
        </w:rPr>
        <w:t>альск.</w:t>
      </w:r>
    </w:p>
    <w:p w:rsidR="00E132E9" w:rsidRDefault="00A12B68" w:rsidP="00AF5F29">
      <w:pPr>
        <w:shd w:val="clear" w:color="auto" w:fill="FFFFFF"/>
        <w:rPr>
          <w:color w:val="000000"/>
        </w:rPr>
      </w:pPr>
      <w:r>
        <w:rPr>
          <w:b/>
          <w:i/>
          <w:color w:val="000000"/>
        </w:rPr>
        <w:t xml:space="preserve">Работа с родителями. </w:t>
      </w:r>
      <w:r>
        <w:rPr>
          <w:color w:val="000000"/>
        </w:rPr>
        <w:t>Главная задача – сформировать здоровый досуг семьи.</w:t>
      </w:r>
    </w:p>
    <w:p w:rsidR="00E132E9" w:rsidRDefault="00A12B68" w:rsidP="00AF5F29">
      <w:pPr>
        <w:shd w:val="clear" w:color="auto" w:fill="FFFFFF"/>
        <w:rPr>
          <w:b/>
          <w:i/>
          <w:color w:val="000000"/>
        </w:rPr>
      </w:pPr>
      <w:r>
        <w:rPr>
          <w:b/>
          <w:i/>
          <w:color w:val="000000"/>
        </w:rPr>
        <w:t>Тематика родительских собраний</w:t>
      </w:r>
    </w:p>
    <w:p w:rsidR="00E132E9" w:rsidRDefault="00A12B68" w:rsidP="00AF5F29">
      <w:pPr>
        <w:shd w:val="clear" w:color="auto" w:fill="FFFFFF"/>
        <w:rPr>
          <w:color w:val="000000"/>
        </w:rPr>
      </w:pPr>
      <w:r>
        <w:rPr>
          <w:i/>
          <w:color w:val="000000"/>
        </w:rPr>
        <w:t xml:space="preserve">1-й год  </w:t>
      </w:r>
      <w:proofErr w:type="gramStart"/>
      <w:r>
        <w:rPr>
          <w:i/>
          <w:color w:val="000000"/>
        </w:rPr>
        <w:t>-</w:t>
      </w:r>
      <w:r>
        <w:rPr>
          <w:color w:val="000000"/>
        </w:rPr>
        <w:t>З</w:t>
      </w:r>
      <w:proofErr w:type="gramEnd"/>
      <w:r>
        <w:rPr>
          <w:color w:val="000000"/>
        </w:rPr>
        <w:t>доровье ребенка – основа успешности в обучении (проблемная лекция). Режим дня в жизни школьника (семинар-практикум).</w:t>
      </w:r>
    </w:p>
    <w:p w:rsidR="00E132E9" w:rsidRDefault="00A12B68" w:rsidP="00AF5F29">
      <w:pPr>
        <w:shd w:val="clear" w:color="auto" w:fill="FFFFFF"/>
        <w:rPr>
          <w:color w:val="000000"/>
        </w:rPr>
      </w:pPr>
      <w:r>
        <w:rPr>
          <w:i/>
          <w:color w:val="000000"/>
        </w:rPr>
        <w:t xml:space="preserve">2-й год </w:t>
      </w:r>
      <w:proofErr w:type="gramStart"/>
      <w:r>
        <w:rPr>
          <w:i/>
          <w:color w:val="000000"/>
        </w:rPr>
        <w:t>-</w:t>
      </w:r>
      <w:r>
        <w:rPr>
          <w:color w:val="000000"/>
        </w:rPr>
        <w:t>П</w:t>
      </w:r>
      <w:proofErr w:type="gramEnd"/>
      <w:r>
        <w:rPr>
          <w:color w:val="000000"/>
        </w:rPr>
        <w:t>уть к здоровью (собрание-калейдоскоп). Что нужно знать родителям о физиологии младших школьников. (Полезные советы на каждый день).</w:t>
      </w:r>
    </w:p>
    <w:p w:rsidR="00E132E9" w:rsidRDefault="00A12B68" w:rsidP="00AF5F29">
      <w:pPr>
        <w:shd w:val="clear" w:color="auto" w:fill="FFFFFF"/>
        <w:rPr>
          <w:color w:val="000000"/>
        </w:rPr>
      </w:pPr>
      <w:r>
        <w:rPr>
          <w:i/>
          <w:color w:val="000000"/>
        </w:rPr>
        <w:t>3-й го</w:t>
      </w:r>
      <w:proofErr w:type="gramStart"/>
      <w:r>
        <w:rPr>
          <w:i/>
          <w:color w:val="000000"/>
        </w:rPr>
        <w:t>д-</w:t>
      </w:r>
      <w:proofErr w:type="gramEnd"/>
      <w:r>
        <w:rPr>
          <w:i/>
          <w:color w:val="000000"/>
        </w:rPr>
        <w:t xml:space="preserve"> </w:t>
      </w:r>
      <w:r>
        <w:rPr>
          <w:color w:val="000000"/>
        </w:rPr>
        <w:t>Спортивные традиции нашей семьи (круглый стол). Эмоциональное состояние.</w:t>
      </w:r>
    </w:p>
    <w:p w:rsidR="00E132E9" w:rsidRDefault="00A12B68" w:rsidP="00AF5F29">
      <w:pPr>
        <w:shd w:val="clear" w:color="auto" w:fill="FFFFFF"/>
        <w:rPr>
          <w:color w:val="000000"/>
        </w:rPr>
      </w:pPr>
      <w:r>
        <w:rPr>
          <w:i/>
          <w:color w:val="000000"/>
        </w:rPr>
        <w:t xml:space="preserve">4-й год – </w:t>
      </w:r>
      <w:r>
        <w:rPr>
          <w:color w:val="000000"/>
        </w:rPr>
        <w:t>Как уберечь от неверного шага. (Профилактика вредных привычек)</w:t>
      </w:r>
    </w:p>
    <w:p w:rsidR="00E132E9" w:rsidRDefault="00A12B68" w:rsidP="00AF5F29">
      <w:pPr>
        <w:shd w:val="clear" w:color="auto" w:fill="FFFFFF"/>
        <w:rPr>
          <w:color w:val="000000"/>
        </w:rPr>
      </w:pPr>
      <w:r>
        <w:rPr>
          <w:i/>
          <w:color w:val="000000"/>
        </w:rPr>
        <w:lastRenderedPageBreak/>
        <w:t>Ежегодно:</w:t>
      </w:r>
      <w:r>
        <w:rPr>
          <w:color w:val="000000"/>
        </w:rPr>
        <w:t xml:space="preserve"> Итоговое собрание «Неразлучные друзья – родители и дети». Парад достижений обучающихся.</w:t>
      </w:r>
    </w:p>
    <w:p w:rsidR="00E132E9" w:rsidRDefault="00A12B68" w:rsidP="00AF5F29">
      <w:pPr>
        <w:shd w:val="clear" w:color="auto" w:fill="FFFFFF"/>
        <w:rPr>
          <w:b/>
          <w:i/>
          <w:color w:val="000000"/>
        </w:rPr>
      </w:pPr>
      <w:r>
        <w:rPr>
          <w:b/>
          <w:i/>
          <w:color w:val="000000"/>
        </w:rPr>
        <w:t>Тематика консультативных встреч</w:t>
      </w:r>
    </w:p>
    <w:p w:rsidR="00E132E9" w:rsidRDefault="00A12B68" w:rsidP="00AF5F29">
      <w:pPr>
        <w:shd w:val="clear" w:color="auto" w:fill="FFFFFF"/>
        <w:rPr>
          <w:color w:val="000000"/>
        </w:rPr>
      </w:pPr>
      <w:r>
        <w:rPr>
          <w:color w:val="000000"/>
        </w:rPr>
        <w:t xml:space="preserve">Гигиенические требования к организации домашней учебной работы. </w:t>
      </w:r>
    </w:p>
    <w:p w:rsidR="00E132E9" w:rsidRDefault="00A12B68" w:rsidP="00AF5F29">
      <w:pPr>
        <w:shd w:val="clear" w:color="auto" w:fill="FFFFFF"/>
        <w:rPr>
          <w:color w:val="000000"/>
        </w:rPr>
      </w:pPr>
      <w:r>
        <w:rPr>
          <w:color w:val="000000"/>
        </w:rPr>
        <w:t>Комплекс микропауз при выполнении домашней работы.</w:t>
      </w:r>
    </w:p>
    <w:p w:rsidR="00E132E9" w:rsidRDefault="00A12B68" w:rsidP="00AF5F29">
      <w:pPr>
        <w:shd w:val="clear" w:color="auto" w:fill="FFFFFF"/>
        <w:rPr>
          <w:color w:val="000000"/>
        </w:rPr>
      </w:pPr>
      <w:r>
        <w:rPr>
          <w:color w:val="000000"/>
        </w:rPr>
        <w:t>От чего зависит работоспособность младших школьников.</w:t>
      </w:r>
    </w:p>
    <w:p w:rsidR="00E132E9" w:rsidRDefault="00A12B68" w:rsidP="00AF5F29">
      <w:pPr>
        <w:shd w:val="clear" w:color="auto" w:fill="FFFFFF"/>
        <w:rPr>
          <w:color w:val="000000"/>
        </w:rPr>
      </w:pPr>
      <w:r>
        <w:rPr>
          <w:color w:val="000000"/>
        </w:rPr>
        <w:t>Утомляемость младших школьников, способы предупреждения утомляемости.</w:t>
      </w:r>
    </w:p>
    <w:p w:rsidR="00E132E9" w:rsidRDefault="00A12B68" w:rsidP="00AF5F29">
      <w:pPr>
        <w:shd w:val="clear" w:color="auto" w:fill="FFFFFF"/>
        <w:rPr>
          <w:color w:val="000000"/>
        </w:rPr>
      </w:pPr>
      <w:r>
        <w:rPr>
          <w:color w:val="000000"/>
        </w:rPr>
        <w:t xml:space="preserve">Профилактика близорукости. </w:t>
      </w:r>
    </w:p>
    <w:p w:rsidR="00E132E9" w:rsidRDefault="00A12B68" w:rsidP="00AF5F29">
      <w:pPr>
        <w:shd w:val="clear" w:color="auto" w:fill="FFFFFF"/>
        <w:rPr>
          <w:color w:val="000000"/>
        </w:rPr>
      </w:pPr>
      <w:r>
        <w:rPr>
          <w:color w:val="000000"/>
        </w:rPr>
        <w:t>Профилактика нарушения осанки.</w:t>
      </w:r>
    </w:p>
    <w:p w:rsidR="00E132E9" w:rsidRDefault="00A12B68" w:rsidP="00AF5F29">
      <w:pPr>
        <w:shd w:val="clear" w:color="auto" w:fill="FFFFFF"/>
        <w:rPr>
          <w:color w:val="000000"/>
        </w:rPr>
      </w:pPr>
      <w:r>
        <w:rPr>
          <w:color w:val="000000"/>
        </w:rPr>
        <w:t>Упражнения на развития внимания.</w:t>
      </w:r>
    </w:p>
    <w:p w:rsidR="00E132E9" w:rsidRDefault="00A12B68" w:rsidP="00AF5F29">
      <w:pPr>
        <w:shd w:val="clear" w:color="auto" w:fill="FFFFFF"/>
        <w:rPr>
          <w:color w:val="000000"/>
        </w:rPr>
      </w:pPr>
      <w:r>
        <w:rPr>
          <w:color w:val="000000"/>
        </w:rPr>
        <w:t>Упражнения на развитие зрительной и слуховой памяти.</w:t>
      </w:r>
    </w:p>
    <w:p w:rsidR="00E132E9" w:rsidRDefault="00A12B68" w:rsidP="00AF5F29">
      <w:pPr>
        <w:shd w:val="clear" w:color="auto" w:fill="FFFFFF"/>
        <w:rPr>
          <w:color w:val="000000"/>
        </w:rPr>
      </w:pPr>
      <w:r>
        <w:rPr>
          <w:color w:val="000000"/>
        </w:rPr>
        <w:t>Упражнения на развитие логического мышления.</w:t>
      </w:r>
    </w:p>
    <w:p w:rsidR="00E132E9" w:rsidRDefault="00A12B68" w:rsidP="00AF5F29">
      <w:pPr>
        <w:shd w:val="clear" w:color="auto" w:fill="FFFFFF"/>
        <w:rPr>
          <w:color w:val="000000"/>
        </w:rPr>
      </w:pPr>
      <w:r>
        <w:rPr>
          <w:color w:val="000000"/>
        </w:rPr>
        <w:t>Предупреждение неврозов.</w:t>
      </w:r>
    </w:p>
    <w:p w:rsidR="00AF5F29" w:rsidRDefault="00AF5F29" w:rsidP="00AF5F29">
      <w:pPr>
        <w:shd w:val="clear" w:color="auto" w:fill="FFFFFF"/>
        <w:rPr>
          <w:color w:val="000000"/>
        </w:rPr>
      </w:pPr>
    </w:p>
    <w:p w:rsidR="00E132E9" w:rsidRDefault="00A12B68" w:rsidP="00AF5F29">
      <w:pPr>
        <w:shd w:val="clear" w:color="auto" w:fill="FFFFFF"/>
        <w:rPr>
          <w:b/>
          <w:i/>
          <w:color w:val="000000"/>
        </w:rPr>
      </w:pPr>
      <w:r>
        <w:rPr>
          <w:b/>
          <w:i/>
          <w:color w:val="000000"/>
        </w:rPr>
        <w:t>Циклограмма работы класса</w:t>
      </w:r>
    </w:p>
    <w:tbl>
      <w:tblPr>
        <w:tblW w:w="1018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832"/>
        <w:gridCol w:w="8356"/>
      </w:tblGrid>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i/>
                <w:color w:val="000000"/>
              </w:rPr>
            </w:pPr>
            <w:r>
              <w:rPr>
                <w:i/>
                <w:color w:val="000000"/>
              </w:rPr>
              <w:t>Ежедневно</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color w:val="000000"/>
              </w:rPr>
            </w:pPr>
            <w:r>
              <w:rPr>
                <w:color w:val="000000"/>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i/>
                <w:color w:val="000000"/>
              </w:rPr>
            </w:pPr>
            <w:r>
              <w:rPr>
                <w:i/>
                <w:color w:val="000000"/>
              </w:rPr>
              <w:t>Еженедельно</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color w:val="000000"/>
              </w:rPr>
            </w:pPr>
            <w:r>
              <w:rPr>
                <w:color w:val="000000"/>
              </w:rPr>
              <w:t>Выпуск «Страничек здоровья», работа в кружках, спортивных секциях,  проведение уроков на свежем воздухе.</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i/>
                <w:color w:val="000000"/>
              </w:rPr>
            </w:pPr>
            <w:r>
              <w:rPr>
                <w:i/>
                <w:color w:val="000000"/>
              </w:rPr>
              <w:t>Ежемесячно</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color w:val="000000"/>
              </w:rPr>
            </w:pPr>
            <w:r>
              <w:rPr>
                <w:color w:val="000000"/>
              </w:rPr>
              <w:t>Заседание клуба «Здоровье», консультационные встречи с родителями, диагностирование, генеральная уборка классной комнаты.</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i/>
                <w:color w:val="000000"/>
              </w:rPr>
            </w:pPr>
            <w:r>
              <w:rPr>
                <w:i/>
                <w:color w:val="000000"/>
              </w:rPr>
              <w:t>Один раз в четверть</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color w:val="000000"/>
              </w:rPr>
            </w:pPr>
            <w:r>
              <w:rPr>
                <w:color w:val="000000"/>
              </w:rPr>
              <w:t>Занятие «Клуба интересных встреч», классные семейные праздники, экскурсии, родительские собрания</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i/>
                <w:color w:val="000000"/>
              </w:rPr>
            </w:pPr>
            <w:r>
              <w:rPr>
                <w:i/>
                <w:color w:val="000000"/>
              </w:rPr>
              <w:t>Один раз в полугодие</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color w:val="000000"/>
              </w:rPr>
            </w:pPr>
            <w:r>
              <w:rPr>
                <w:color w:val="000000"/>
              </w:rPr>
              <w:t>Дни открытых дверей (для родителей), посещение кабинета стоматологии.</w:t>
            </w:r>
          </w:p>
        </w:tc>
      </w:tr>
      <w:tr w:rsidR="00E132E9">
        <w:tc>
          <w:tcPr>
            <w:tcW w:w="183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i/>
                <w:color w:val="000000"/>
              </w:rPr>
            </w:pPr>
            <w:r>
              <w:rPr>
                <w:i/>
                <w:color w:val="000000"/>
              </w:rPr>
              <w:t>Один раз в год</w:t>
            </w:r>
          </w:p>
        </w:tc>
        <w:tc>
          <w:tcPr>
            <w:tcW w:w="835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132E9" w:rsidRDefault="00A12B68" w:rsidP="00AF5F29">
            <w:pPr>
              <w:rPr>
                <w:color w:val="000000"/>
              </w:rPr>
            </w:pPr>
            <w:r>
              <w:rPr>
                <w:color w:val="000000"/>
              </w:rPr>
              <w:t>Медицинский осмотр, операция «Витаминный чай»,  профилактика гриппа и других вирусных инфекций, День здоровья, праздник здоровья</w:t>
            </w:r>
          </w:p>
        </w:tc>
      </w:tr>
    </w:tbl>
    <w:p w:rsidR="00AF5F29" w:rsidRDefault="00AF5F29" w:rsidP="00AF5F29">
      <w:pPr>
        <w:pStyle w:val="Zag3"/>
        <w:tabs>
          <w:tab w:val="left" w:leader="dot" w:pos="624"/>
        </w:tabs>
        <w:spacing w:after="0" w:line="240" w:lineRule="auto"/>
        <w:jc w:val="both"/>
        <w:rPr>
          <w:rStyle w:val="Zag11"/>
          <w:rFonts w:eastAsia="@Arial Unicode MS"/>
          <w:b/>
          <w:i w:val="0"/>
          <w:color w:val="00000A"/>
          <w:u w:val="single"/>
          <w:lang w:val="ru-RU"/>
        </w:rPr>
      </w:pPr>
    </w:p>
    <w:p w:rsidR="00E132E9" w:rsidRDefault="00A12B68" w:rsidP="00AF5F29">
      <w:pPr>
        <w:pStyle w:val="Zag3"/>
        <w:tabs>
          <w:tab w:val="left" w:leader="dot" w:pos="624"/>
        </w:tabs>
        <w:spacing w:after="0" w:line="240" w:lineRule="auto"/>
        <w:jc w:val="both"/>
        <w:rPr>
          <w:rFonts w:eastAsia="@Arial Unicode MS"/>
          <w:b/>
          <w:i w:val="0"/>
          <w:color w:val="00000A"/>
          <w:u w:val="single"/>
          <w:lang w:val="ru-RU"/>
        </w:rPr>
      </w:pPr>
      <w:r>
        <w:rPr>
          <w:rStyle w:val="Zag11"/>
          <w:rFonts w:eastAsia="@Arial Unicode MS"/>
          <w:b/>
          <w:i w:val="0"/>
          <w:color w:val="00000A"/>
          <w:u w:val="single"/>
          <w:lang w:val="ru-RU"/>
        </w:rPr>
        <w:t>Здоровьесберегающая инфраструктура образовательного учреждения включает:</w:t>
      </w:r>
    </w:p>
    <w:p w:rsidR="00E132E9" w:rsidRDefault="00A12B68" w:rsidP="00AF5F29">
      <w:pPr>
        <w:pStyle w:val="1b"/>
        <w:numPr>
          <w:ilvl w:val="0"/>
          <w:numId w:val="68"/>
        </w:numPr>
        <w:rPr>
          <w:rFonts w:eastAsia="@Arial Unicode MS"/>
          <w:color w:val="000000"/>
        </w:rPr>
      </w:pPr>
      <w:r>
        <w:rPr>
          <w:rStyle w:val="Zag11"/>
          <w:rFonts w:eastAsia="@Arial Unicode MS"/>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E132E9" w:rsidRDefault="00A12B68" w:rsidP="00AF5F29">
      <w:pPr>
        <w:pStyle w:val="1b"/>
        <w:numPr>
          <w:ilvl w:val="0"/>
          <w:numId w:val="68"/>
        </w:numPr>
        <w:rPr>
          <w:rFonts w:eastAsia="@Arial Unicode MS"/>
          <w:color w:val="000000"/>
        </w:rPr>
      </w:pPr>
      <w:r>
        <w:rPr>
          <w:rStyle w:val="Zag11"/>
          <w:rFonts w:eastAsia="@Arial Unicode MS"/>
          <w:color w:val="000000"/>
        </w:rPr>
        <w:t>наличие и необходимое оснащение помещений для питания обучающихся, а также для хранения и приготовления пищи;</w:t>
      </w:r>
    </w:p>
    <w:p w:rsidR="00E132E9" w:rsidRDefault="00A12B68" w:rsidP="00AF5F29">
      <w:pPr>
        <w:pStyle w:val="1b"/>
        <w:numPr>
          <w:ilvl w:val="0"/>
          <w:numId w:val="68"/>
        </w:numPr>
        <w:rPr>
          <w:rFonts w:eastAsia="@Arial Unicode MS"/>
          <w:color w:val="000000"/>
        </w:rPr>
      </w:pPr>
      <w:r>
        <w:rPr>
          <w:rStyle w:val="Zag11"/>
          <w:rFonts w:eastAsia="@Arial Unicode MS"/>
          <w:color w:val="000000"/>
        </w:rPr>
        <w:t>организацию качественного горячего питания обучающихся, в том числе горячих завтраков;</w:t>
      </w:r>
    </w:p>
    <w:p w:rsidR="00E132E9" w:rsidRDefault="00A12B68" w:rsidP="00AF5F29">
      <w:pPr>
        <w:pStyle w:val="1b"/>
        <w:numPr>
          <w:ilvl w:val="0"/>
          <w:numId w:val="68"/>
        </w:numPr>
        <w:rPr>
          <w:rFonts w:eastAsia="@Arial Unicode MS"/>
          <w:color w:val="000000"/>
        </w:rPr>
      </w:pPr>
      <w:r>
        <w:rPr>
          <w:rStyle w:val="Zag11"/>
          <w:rFonts w:eastAsia="@Arial Unicode MS"/>
          <w:color w:val="000000"/>
        </w:rPr>
        <w:t>оснащённость кабинетов, физкультурного зала, спортплощадок необходимым игровым и спортивным оборудованием и инвентарём;</w:t>
      </w:r>
    </w:p>
    <w:p w:rsidR="00E132E9" w:rsidRDefault="00A12B68" w:rsidP="00AF5F29">
      <w:pPr>
        <w:pStyle w:val="1b"/>
        <w:numPr>
          <w:ilvl w:val="0"/>
          <w:numId w:val="68"/>
        </w:numPr>
        <w:rPr>
          <w:rFonts w:eastAsia="@Arial Unicode MS"/>
          <w:color w:val="000000"/>
        </w:rPr>
      </w:pPr>
      <w:r>
        <w:rPr>
          <w:rStyle w:val="Zag11"/>
          <w:rFonts w:eastAsia="@Arial Unicode MS"/>
          <w:color w:val="000000"/>
        </w:rPr>
        <w:t>наличие помещений для медицинского персонала;</w:t>
      </w:r>
    </w:p>
    <w:p w:rsidR="00E132E9" w:rsidRDefault="00A12B68" w:rsidP="00AF5F29">
      <w:pPr>
        <w:pStyle w:val="1b"/>
        <w:numPr>
          <w:ilvl w:val="0"/>
          <w:numId w:val="68"/>
        </w:numPr>
        <w:rPr>
          <w:rFonts w:eastAsia="@Arial Unicode MS"/>
          <w:color w:val="000000"/>
        </w:rPr>
      </w:pPr>
      <w:r>
        <w:rPr>
          <w:rStyle w:val="Zag11"/>
          <w:rFonts w:eastAsia="@Arial Unicode MS"/>
          <w:color w:val="000000"/>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Pr>
          <w:rStyle w:val="Zag11"/>
          <w:rFonts w:eastAsia="@Arial Unicode MS"/>
          <w:color w:val="000000"/>
        </w:rPr>
        <w:t>обучающимися</w:t>
      </w:r>
      <w:proofErr w:type="gramEnd"/>
      <w:r>
        <w:rPr>
          <w:rStyle w:val="Zag11"/>
          <w:rFonts w:eastAsia="@Arial Unicode MS"/>
          <w:color w:val="000000"/>
        </w:rPr>
        <w:t xml:space="preserve"> (логопеды, учителя физической культуры, психологи, медицинские работники).</w:t>
      </w:r>
    </w:p>
    <w:p w:rsidR="00E132E9" w:rsidRDefault="00A12B68" w:rsidP="00AF5F29">
      <w:pPr>
        <w:pStyle w:val="1b"/>
        <w:numPr>
          <w:ilvl w:val="0"/>
          <w:numId w:val="68"/>
        </w:numPr>
        <w:rPr>
          <w:rFonts w:eastAsia="@Arial Unicode MS"/>
          <w:i/>
          <w:iCs/>
        </w:rPr>
      </w:pPr>
      <w:r>
        <w:rPr>
          <w:rStyle w:val="Zag11"/>
          <w:rFonts w:eastAsia="@Arial Unicode MS"/>
          <w:i/>
          <w:iCs/>
        </w:rPr>
        <w:t>Ответственность и контроль за реализацию этого блока возлагается на администрацию образовательного учреждения.</w:t>
      </w:r>
    </w:p>
    <w:p w:rsidR="00E132E9" w:rsidRDefault="00A12B68" w:rsidP="00AF5F29">
      <w:pPr>
        <w:shd w:val="clear" w:color="auto" w:fill="FFFFFF"/>
        <w:rPr>
          <w:b/>
          <w:color w:val="000000"/>
        </w:rPr>
      </w:pPr>
      <w:r>
        <w:rPr>
          <w:b/>
          <w:color w:val="000000"/>
        </w:rPr>
        <w:t>Предполагаемый результат реализации  программы:</w:t>
      </w:r>
    </w:p>
    <w:p w:rsidR="00E132E9" w:rsidRDefault="00A12B68" w:rsidP="00AF5F29">
      <w:pPr>
        <w:pStyle w:val="1b"/>
        <w:numPr>
          <w:ilvl w:val="0"/>
          <w:numId w:val="69"/>
        </w:numPr>
      </w:pPr>
      <w:r>
        <w:t>стабильность показателей физического и психического здоровья детей;</w:t>
      </w:r>
    </w:p>
    <w:p w:rsidR="00E132E9" w:rsidRDefault="00A12B68" w:rsidP="00AF5F29">
      <w:pPr>
        <w:pStyle w:val="1b"/>
        <w:numPr>
          <w:ilvl w:val="0"/>
          <w:numId w:val="69"/>
        </w:numPr>
      </w:pPr>
      <w:r>
        <w:t>сокращение количества уроков, пропущенных по болезни;</w:t>
      </w:r>
    </w:p>
    <w:p w:rsidR="00E132E9" w:rsidRDefault="00A12B68" w:rsidP="00AF5F29">
      <w:pPr>
        <w:pStyle w:val="1b"/>
        <w:numPr>
          <w:ilvl w:val="0"/>
          <w:numId w:val="69"/>
        </w:numPr>
      </w:pPr>
      <w:r>
        <w:t>активизация интереса детей к занятиям физической культурой;</w:t>
      </w:r>
    </w:p>
    <w:p w:rsidR="00E132E9" w:rsidRDefault="00A12B68" w:rsidP="00AF5F29">
      <w:pPr>
        <w:pStyle w:val="1b"/>
        <w:numPr>
          <w:ilvl w:val="0"/>
          <w:numId w:val="69"/>
        </w:numPr>
      </w:pPr>
      <w:r>
        <w:t>рост числа обучающихся, занимающихся в спортивных секциях, кружках по интересам;</w:t>
      </w:r>
    </w:p>
    <w:p w:rsidR="00E132E9" w:rsidRDefault="00A12B68" w:rsidP="00AF5F29">
      <w:pPr>
        <w:pStyle w:val="1b"/>
        <w:numPr>
          <w:ilvl w:val="0"/>
          <w:numId w:val="69"/>
        </w:numPr>
      </w:pPr>
      <w:r>
        <w:lastRenderedPageBreak/>
        <w:t>высокий уровень сплочения детского коллектива;</w:t>
      </w:r>
    </w:p>
    <w:p w:rsidR="00E132E9" w:rsidRDefault="00A12B68" w:rsidP="00AF5F29">
      <w:pPr>
        <w:pStyle w:val="1b"/>
        <w:numPr>
          <w:ilvl w:val="0"/>
          <w:numId w:val="69"/>
        </w:numPr>
      </w:pPr>
      <w:r>
        <w:t>активное участие родителей в делах класса;</w:t>
      </w:r>
    </w:p>
    <w:p w:rsidR="00E132E9" w:rsidRDefault="00A12B68" w:rsidP="00AF5F29">
      <w:pPr>
        <w:pStyle w:val="1b"/>
        <w:numPr>
          <w:ilvl w:val="0"/>
          <w:numId w:val="69"/>
        </w:numPr>
      </w:pPr>
      <w:r>
        <w:t>способность выпускника начальной школы соблюдать правила ЗОЖ.</w:t>
      </w:r>
    </w:p>
    <w:p w:rsidR="00E132E9" w:rsidRDefault="00A12B68" w:rsidP="00AF5F29">
      <w:pPr>
        <w:shd w:val="clear" w:color="auto" w:fill="FFFFFF"/>
        <w:rPr>
          <w:b/>
          <w:i/>
          <w:color w:val="000000"/>
        </w:rPr>
      </w:pPr>
      <w:r>
        <w:rPr>
          <w:b/>
          <w:i/>
          <w:color w:val="000000"/>
        </w:rPr>
        <w:t>Связи, устанавливаемые для реализации программы</w:t>
      </w:r>
    </w:p>
    <w:p w:rsidR="00E132E9" w:rsidRDefault="00A12B68" w:rsidP="00AF5F29">
      <w:pPr>
        <w:shd w:val="clear" w:color="auto" w:fill="FFFFFF"/>
        <w:rPr>
          <w:color w:val="000000"/>
        </w:rPr>
      </w:pPr>
      <w:r>
        <w:rPr>
          <w:color w:val="000000"/>
        </w:rPr>
        <w:t xml:space="preserve"> Внутренние: учитель физкультуры, школьная медсестра, психолог, школьный библиотекарь.</w:t>
      </w:r>
    </w:p>
    <w:p w:rsidR="00E132E9" w:rsidRDefault="00A12B68" w:rsidP="00AF5F29">
      <w:pPr>
        <w:shd w:val="clear" w:color="auto" w:fill="FFFFFF"/>
        <w:rPr>
          <w:color w:val="000000"/>
        </w:rPr>
      </w:pPr>
      <w:r>
        <w:rPr>
          <w:color w:val="000000"/>
        </w:rPr>
        <w:t>Внешние: детская библиотека, спортивные секции, ДЮСШ.</w:t>
      </w:r>
    </w:p>
    <w:p w:rsidR="00E132E9" w:rsidRDefault="00A12B68" w:rsidP="00AF5F29">
      <w:pPr>
        <w:shd w:val="clear" w:color="auto" w:fill="FFFFFF"/>
        <w:rPr>
          <w:b/>
          <w:i/>
          <w:color w:val="000000"/>
        </w:rPr>
      </w:pPr>
      <w:r>
        <w:rPr>
          <w:b/>
          <w:i/>
          <w:color w:val="000000"/>
        </w:rPr>
        <w:t>Критерии результативности:</w:t>
      </w:r>
    </w:p>
    <w:p w:rsidR="00E132E9" w:rsidRDefault="00A12B68" w:rsidP="00AF5F29">
      <w:pPr>
        <w:pStyle w:val="1b"/>
        <w:numPr>
          <w:ilvl w:val="0"/>
          <w:numId w:val="70"/>
        </w:numPr>
      </w:pPr>
      <w:r>
        <w:t>автоматизм навыков личной гигиены;</w:t>
      </w:r>
    </w:p>
    <w:p w:rsidR="00E132E9" w:rsidRDefault="00A12B68" w:rsidP="00AF5F29">
      <w:pPr>
        <w:pStyle w:val="1b"/>
        <w:numPr>
          <w:ilvl w:val="0"/>
          <w:numId w:val="70"/>
        </w:numPr>
      </w:pPr>
      <w:r>
        <w:t>эффективность программы оценивается по результатам диагностик (экспресс-диагностика показателей здоровья первоклассников; анкеты для родителей «Здоровье ребенка», «Можно ли ваш образ жизни назвать здоровым?»; для обучающихся «Значимость здоровья в системе ценностей», «Сформированность навыков личной гигиены»).</w:t>
      </w:r>
    </w:p>
    <w:p w:rsidR="00E132E9" w:rsidRDefault="00E132E9" w:rsidP="00AF5F29">
      <w:pPr>
        <w:pStyle w:val="29"/>
        <w:shd w:val="clear" w:color="auto" w:fill="FFFFFF"/>
        <w:rPr>
          <w:color w:val="000000"/>
          <w:lang w:val="ru-RU"/>
        </w:rPr>
      </w:pPr>
    </w:p>
    <w:p w:rsidR="00E132E9" w:rsidRDefault="00A12B68" w:rsidP="00AF5F29">
      <w:pPr>
        <w:pStyle w:val="affff"/>
        <w:spacing w:line="240" w:lineRule="auto"/>
        <w:jc w:val="both"/>
        <w:outlineLvl w:val="0"/>
        <w:rPr>
          <w:b/>
          <w:szCs w:val="28"/>
        </w:rPr>
      </w:pPr>
      <w:bookmarkStart w:id="103" w:name="bookmark179"/>
      <w:bookmarkStart w:id="104" w:name="_Toc323797680"/>
      <w:bookmarkStart w:id="105" w:name="_Toc323805033"/>
      <w:bookmarkStart w:id="106" w:name="_Toc323845888"/>
      <w:bookmarkEnd w:id="103"/>
      <w:bookmarkEnd w:id="104"/>
      <w:bookmarkEnd w:id="105"/>
      <w:bookmarkEnd w:id="106"/>
      <w:r>
        <w:rPr>
          <w:b/>
          <w:szCs w:val="28"/>
        </w:rPr>
        <w:t>2.5. Программа формирования экологической культуры, здорового и безопасного образа жизни</w:t>
      </w:r>
    </w:p>
    <w:p w:rsidR="00E132E9" w:rsidRDefault="00A12B68" w:rsidP="00AF5F29">
      <w:pPr>
        <w:pStyle w:val="afffc"/>
        <w:spacing w:line="240" w:lineRule="auto"/>
        <w:rPr>
          <w:sz w:val="24"/>
          <w:szCs w:val="24"/>
        </w:rPr>
      </w:pPr>
      <w:r>
        <w:rPr>
          <w:sz w:val="24"/>
          <w:szCs w:val="24"/>
        </w:rPr>
        <w:t xml:space="preserve">Программа формирования экологической культуры, здорового и безопасного образа жизни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Pr>
          <w:sz w:val="24"/>
          <w:szCs w:val="24"/>
        </w:rPr>
        <w:t>обучающихся</w:t>
      </w:r>
      <w:proofErr w:type="gramEnd"/>
      <w:r>
        <w:rPr>
          <w:sz w:val="24"/>
          <w:szCs w:val="24"/>
        </w:rPr>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E132E9" w:rsidRDefault="00A12B68" w:rsidP="00AF5F29">
      <w:pPr>
        <w:pStyle w:val="afffc"/>
        <w:spacing w:line="240" w:lineRule="auto"/>
        <w:rPr>
          <w:sz w:val="24"/>
          <w:szCs w:val="24"/>
        </w:rPr>
      </w:pPr>
      <w:r>
        <w:rPr>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132E9" w:rsidRDefault="00A12B68" w:rsidP="00AF5F29">
      <w:pPr>
        <w:pStyle w:val="afffc"/>
        <w:spacing w:line="240" w:lineRule="auto"/>
        <w:rPr>
          <w:sz w:val="24"/>
          <w:szCs w:val="24"/>
        </w:rPr>
      </w:pPr>
      <w:r>
        <w:rPr>
          <w:sz w:val="24"/>
          <w:szCs w:val="24"/>
        </w:rPr>
        <w:t>• неблагоприятные экологические, социальные и экономические условия;</w:t>
      </w:r>
    </w:p>
    <w:p w:rsidR="00E132E9" w:rsidRDefault="00A12B68" w:rsidP="00AF5F29">
      <w:pPr>
        <w:pStyle w:val="afffc"/>
        <w:spacing w:line="240" w:lineRule="auto"/>
        <w:rPr>
          <w:sz w:val="24"/>
          <w:szCs w:val="24"/>
        </w:rPr>
      </w:pPr>
      <w:r>
        <w:rPr>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132E9" w:rsidRDefault="00A12B68" w:rsidP="00AF5F29">
      <w:pPr>
        <w:pStyle w:val="afffc"/>
        <w:spacing w:line="240" w:lineRule="auto"/>
        <w:rPr>
          <w:sz w:val="24"/>
          <w:szCs w:val="24"/>
        </w:rPr>
      </w:pPr>
      <w:r>
        <w:rPr>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E132E9" w:rsidRDefault="00A12B68" w:rsidP="00AF5F29">
      <w:pPr>
        <w:pStyle w:val="afffc"/>
        <w:spacing w:line="240" w:lineRule="auto"/>
        <w:rPr>
          <w:sz w:val="24"/>
          <w:szCs w:val="24"/>
        </w:rPr>
      </w:pPr>
      <w:r>
        <w:rPr>
          <w:sz w:val="24"/>
          <w:szCs w:val="24"/>
        </w:rPr>
        <w:t>В настоящей программе учтены психологические и психофизиологические характеристики детей младшего школьного возраста с опорой на зону актуального развития.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E132E9" w:rsidRDefault="00A12B68" w:rsidP="00AF5F29">
      <w:pPr>
        <w:pStyle w:val="afffc"/>
        <w:spacing w:line="240" w:lineRule="auto"/>
        <w:outlineLvl w:val="0"/>
        <w:rPr>
          <w:b/>
          <w:i/>
          <w:sz w:val="24"/>
          <w:szCs w:val="24"/>
        </w:rPr>
      </w:pPr>
      <w:bookmarkStart w:id="107" w:name="bookmark180"/>
      <w:bookmarkStart w:id="108" w:name="_Toc323797681"/>
      <w:bookmarkStart w:id="109" w:name="_Toc323805034"/>
      <w:bookmarkStart w:id="110" w:name="_Toc323845889"/>
      <w:bookmarkEnd w:id="107"/>
      <w:bookmarkEnd w:id="108"/>
      <w:bookmarkEnd w:id="109"/>
      <w:bookmarkEnd w:id="110"/>
      <w:r>
        <w:rPr>
          <w:b/>
          <w:i/>
          <w:sz w:val="24"/>
          <w:szCs w:val="24"/>
        </w:rPr>
        <w:t>Цели и задачи программы</w:t>
      </w:r>
    </w:p>
    <w:p w:rsidR="00E132E9" w:rsidRDefault="00A12B68" w:rsidP="00AF5F29">
      <w:pPr>
        <w:pStyle w:val="afffc"/>
        <w:spacing w:line="240" w:lineRule="auto"/>
        <w:rPr>
          <w:sz w:val="24"/>
          <w:szCs w:val="24"/>
        </w:rPr>
      </w:pPr>
      <w:r>
        <w:rPr>
          <w:sz w:val="24"/>
          <w:szCs w:val="24"/>
        </w:rPr>
        <w:t xml:space="preserve">Программа  формирования экологической культуры, здорового и безопасного образа жизни, а также организация всей работы по её реализации </w:t>
      </w:r>
      <w:proofErr w:type="gramStart"/>
      <w:r>
        <w:rPr>
          <w:sz w:val="24"/>
          <w:szCs w:val="24"/>
        </w:rPr>
        <w:t>должны</w:t>
      </w:r>
      <w:proofErr w:type="gramEnd"/>
      <w:r>
        <w:rPr>
          <w:sz w:val="24"/>
          <w:szCs w:val="24"/>
        </w:rPr>
        <w:t xml:space="preserve"> построена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E132E9" w:rsidRDefault="00A12B68" w:rsidP="00AF5F29">
      <w:pPr>
        <w:pStyle w:val="afffc"/>
        <w:spacing w:line="240" w:lineRule="auto"/>
        <w:rPr>
          <w:sz w:val="24"/>
          <w:szCs w:val="24"/>
        </w:rPr>
      </w:pPr>
      <w:r>
        <w:rPr>
          <w:sz w:val="24"/>
          <w:szCs w:val="24"/>
        </w:rPr>
        <w:t xml:space="preserve">Основная </w:t>
      </w:r>
      <w:r>
        <w:rPr>
          <w:b/>
          <w:sz w:val="24"/>
          <w:szCs w:val="24"/>
        </w:rPr>
        <w:t xml:space="preserve">цель </w:t>
      </w:r>
      <w:r>
        <w:rPr>
          <w:sz w:val="24"/>
          <w:szCs w:val="24"/>
        </w:rP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E132E9" w:rsidRDefault="00A12B68" w:rsidP="00AF5F29">
      <w:pPr>
        <w:pStyle w:val="afffc"/>
        <w:spacing w:line="240" w:lineRule="auto"/>
        <w:outlineLvl w:val="0"/>
        <w:rPr>
          <w:b/>
          <w:sz w:val="24"/>
          <w:szCs w:val="24"/>
        </w:rPr>
      </w:pPr>
      <w:bookmarkStart w:id="111" w:name="bookmark181"/>
      <w:bookmarkStart w:id="112" w:name="_Toc323797682"/>
      <w:bookmarkStart w:id="113" w:name="_Toc323805035"/>
      <w:bookmarkStart w:id="114" w:name="_Toc323845890"/>
      <w:bookmarkEnd w:id="111"/>
      <w:bookmarkEnd w:id="112"/>
      <w:bookmarkEnd w:id="113"/>
      <w:bookmarkEnd w:id="114"/>
      <w:r>
        <w:rPr>
          <w:b/>
          <w:sz w:val="24"/>
          <w:szCs w:val="24"/>
        </w:rPr>
        <w:lastRenderedPageBreak/>
        <w:t>Задачи программы:</w:t>
      </w:r>
    </w:p>
    <w:p w:rsidR="00E132E9" w:rsidRDefault="00A12B68" w:rsidP="00AF5F29">
      <w:pPr>
        <w:pStyle w:val="afffc"/>
        <w:spacing w:line="240" w:lineRule="auto"/>
        <w:rPr>
          <w:sz w:val="24"/>
          <w:szCs w:val="24"/>
        </w:rPr>
      </w:pPr>
      <w:r>
        <w:rPr>
          <w:sz w:val="24"/>
          <w:szCs w:val="24"/>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132E9" w:rsidRDefault="00A12B68" w:rsidP="00AF5F29">
      <w:pPr>
        <w:pStyle w:val="afffc"/>
        <w:spacing w:line="240" w:lineRule="auto"/>
        <w:rPr>
          <w:sz w:val="24"/>
          <w:szCs w:val="24"/>
        </w:rPr>
      </w:pPr>
      <w:r>
        <w:rPr>
          <w:sz w:val="24"/>
          <w:szCs w:val="24"/>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132E9" w:rsidRDefault="00A12B68" w:rsidP="00AF5F29">
      <w:pPr>
        <w:pStyle w:val="afffc"/>
        <w:spacing w:line="240" w:lineRule="auto"/>
        <w:rPr>
          <w:sz w:val="24"/>
          <w:szCs w:val="24"/>
        </w:rPr>
      </w:pPr>
      <w:r>
        <w:rPr>
          <w:sz w:val="24"/>
          <w:szCs w:val="24"/>
        </w:rPr>
        <w:t>•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132E9" w:rsidRDefault="00A12B68" w:rsidP="00AF5F29">
      <w:pPr>
        <w:pStyle w:val="afffc"/>
        <w:spacing w:line="240" w:lineRule="auto"/>
        <w:rPr>
          <w:sz w:val="24"/>
          <w:szCs w:val="24"/>
        </w:rPr>
      </w:pPr>
      <w:r>
        <w:rPr>
          <w:sz w:val="24"/>
          <w:szCs w:val="24"/>
        </w:rPr>
        <w:t>• сформировать познавательный интерес и бережное отношение к природе;</w:t>
      </w:r>
    </w:p>
    <w:p w:rsidR="00E132E9" w:rsidRDefault="00A12B68" w:rsidP="00AF5F29">
      <w:pPr>
        <w:pStyle w:val="afffc"/>
        <w:spacing w:line="240" w:lineRule="auto"/>
        <w:rPr>
          <w:sz w:val="24"/>
          <w:szCs w:val="24"/>
        </w:rPr>
      </w:pPr>
      <w:r>
        <w:rPr>
          <w:sz w:val="24"/>
          <w:szCs w:val="24"/>
        </w:rPr>
        <w:t>• научить школьников выполнять правила личной гигиены и развить готовность на их основе самостоятельно поддерживать своё здоровье;</w:t>
      </w:r>
    </w:p>
    <w:p w:rsidR="00E132E9" w:rsidRDefault="00A12B68" w:rsidP="00AF5F29">
      <w:pPr>
        <w:pStyle w:val="afffc"/>
        <w:spacing w:line="240" w:lineRule="auto"/>
        <w:rPr>
          <w:sz w:val="24"/>
          <w:szCs w:val="24"/>
        </w:rPr>
      </w:pPr>
      <w:r>
        <w:rPr>
          <w:sz w:val="24"/>
          <w:szCs w:val="24"/>
        </w:rPr>
        <w:t>• сформировать представление о правильном (здоровом) питании, его режиме, структуре, полезных продуктах;</w:t>
      </w:r>
    </w:p>
    <w:p w:rsidR="00E132E9" w:rsidRDefault="00A12B68" w:rsidP="00AF5F29">
      <w:pPr>
        <w:pStyle w:val="afffc"/>
        <w:spacing w:line="240" w:lineRule="auto"/>
        <w:rPr>
          <w:sz w:val="24"/>
          <w:szCs w:val="24"/>
        </w:rPr>
      </w:pPr>
      <w:r>
        <w:rPr>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132E9" w:rsidRDefault="00A12B68" w:rsidP="00AF5F29">
      <w:pPr>
        <w:pStyle w:val="afffc"/>
        <w:spacing w:line="240" w:lineRule="auto"/>
        <w:rPr>
          <w:sz w:val="24"/>
          <w:szCs w:val="24"/>
        </w:rPr>
      </w:pPr>
      <w:r>
        <w:rPr>
          <w:sz w:val="24"/>
          <w:szCs w:val="24"/>
        </w:rPr>
        <w:t>• обучить безопасному поведению в окружающей среде и элементарным навыкам поведения в экстремальных ситуациях;</w:t>
      </w:r>
    </w:p>
    <w:p w:rsidR="00E132E9" w:rsidRDefault="00A12B68" w:rsidP="00AF5F29">
      <w:pPr>
        <w:pStyle w:val="afffc"/>
        <w:spacing w:line="240" w:lineRule="auto"/>
        <w:rPr>
          <w:sz w:val="24"/>
          <w:szCs w:val="24"/>
        </w:rPr>
      </w:pPr>
      <w:r>
        <w:rPr>
          <w:sz w:val="24"/>
          <w:szCs w:val="24"/>
        </w:rPr>
        <w:t>• сформировать навыки позитивного общения;</w:t>
      </w:r>
    </w:p>
    <w:p w:rsidR="00E132E9" w:rsidRDefault="00A12B68" w:rsidP="00AF5F29">
      <w:pPr>
        <w:pStyle w:val="afffc"/>
        <w:spacing w:line="240" w:lineRule="auto"/>
        <w:rPr>
          <w:sz w:val="24"/>
          <w:szCs w:val="24"/>
        </w:rPr>
      </w:pPr>
      <w:r>
        <w:rPr>
          <w:sz w:val="24"/>
          <w:szCs w:val="24"/>
        </w:rPr>
        <w:t>• научить осознанному выбору поступков, стиля поведения, позволяющих сохранять и укреплять здоровье;</w:t>
      </w:r>
    </w:p>
    <w:p w:rsidR="00E132E9" w:rsidRDefault="00A12B68" w:rsidP="00AF5F29">
      <w:pPr>
        <w:pStyle w:val="afffc"/>
        <w:spacing w:line="240" w:lineRule="auto"/>
        <w:rPr>
          <w:sz w:val="24"/>
          <w:szCs w:val="24"/>
        </w:rPr>
      </w:pPr>
      <w:r>
        <w:rPr>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E132E9" w:rsidRDefault="00A12B68" w:rsidP="00AF5F29">
      <w:pPr>
        <w:pStyle w:val="afffc"/>
        <w:spacing w:line="240" w:lineRule="auto"/>
        <w:rPr>
          <w:b/>
          <w:i/>
          <w:sz w:val="24"/>
          <w:szCs w:val="24"/>
        </w:rPr>
      </w:pPr>
      <w:bookmarkStart w:id="115" w:name="bookmark182"/>
      <w:bookmarkEnd w:id="115"/>
      <w:r>
        <w:rPr>
          <w:b/>
          <w:i/>
          <w:sz w:val="24"/>
          <w:szCs w:val="24"/>
        </w:rPr>
        <w:t>Этапы организации работы образовательного учреждения по реализации программы</w:t>
      </w:r>
    </w:p>
    <w:p w:rsidR="00E132E9" w:rsidRDefault="00A12B68" w:rsidP="00AF5F29">
      <w:pPr>
        <w:pStyle w:val="afffc"/>
        <w:spacing w:line="240" w:lineRule="auto"/>
        <w:rPr>
          <w:sz w:val="24"/>
          <w:szCs w:val="24"/>
        </w:rPr>
      </w:pPr>
      <w:r>
        <w:rPr>
          <w:sz w:val="24"/>
          <w:szCs w:val="24"/>
        </w:rPr>
        <w:t>Работа образовательного учреждения по реализации программы формирования экологической культуры, здорового и безопасного образа жизни может быть реализована в два этапа.</w:t>
      </w:r>
    </w:p>
    <w:p w:rsidR="00E132E9" w:rsidRDefault="00A12B68" w:rsidP="00AF5F29">
      <w:pPr>
        <w:pStyle w:val="afffc"/>
        <w:spacing w:line="240" w:lineRule="auto"/>
        <w:rPr>
          <w:sz w:val="24"/>
          <w:szCs w:val="24"/>
        </w:rPr>
      </w:pPr>
      <w:r>
        <w:rPr>
          <w:i/>
          <w:sz w:val="24"/>
          <w:szCs w:val="24"/>
        </w:rPr>
        <w:t>Первый этап</w:t>
      </w:r>
      <w:r>
        <w:rPr>
          <w:sz w:val="24"/>
          <w:szCs w:val="24"/>
        </w:rPr>
        <w:t xml:space="preserve"> — анализ состояния и планирование работы образовательного учреждения по данному направлению.</w:t>
      </w:r>
    </w:p>
    <w:p w:rsidR="00E132E9" w:rsidRDefault="00A12B68" w:rsidP="00AF5F29">
      <w:pPr>
        <w:pStyle w:val="afffc"/>
        <w:spacing w:line="240" w:lineRule="auto"/>
        <w:rPr>
          <w:sz w:val="24"/>
          <w:szCs w:val="24"/>
        </w:rPr>
      </w:pPr>
      <w:r>
        <w:rPr>
          <w:i/>
          <w:sz w:val="24"/>
          <w:szCs w:val="24"/>
        </w:rPr>
        <w:t>Второй этап</w:t>
      </w:r>
      <w:r>
        <w:rPr>
          <w:sz w:val="24"/>
          <w:szCs w:val="24"/>
        </w:rPr>
        <w:t xml:space="preserve"> — организация просветительской, учебно-воспитательной и методической работы образовательного учреждения по данному направлению.</w:t>
      </w:r>
    </w:p>
    <w:p w:rsidR="00E132E9" w:rsidRDefault="00A12B68" w:rsidP="00AF5F29">
      <w:pPr>
        <w:pStyle w:val="afffc"/>
        <w:spacing w:line="240" w:lineRule="auto"/>
        <w:rPr>
          <w:sz w:val="24"/>
          <w:szCs w:val="24"/>
        </w:rPr>
      </w:pPr>
      <w:r>
        <w:rPr>
          <w:sz w:val="24"/>
          <w:szCs w:val="24"/>
        </w:rPr>
        <w:t xml:space="preserve">1. Просветительская, учебно-воспитательная работа с </w:t>
      </w:r>
      <w:proofErr w:type="gramStart"/>
      <w:r>
        <w:rPr>
          <w:sz w:val="24"/>
          <w:szCs w:val="24"/>
        </w:rPr>
        <w:t>обучающимися</w:t>
      </w:r>
      <w:proofErr w:type="gramEnd"/>
      <w:r>
        <w:rPr>
          <w:sz w:val="24"/>
          <w:szCs w:val="24"/>
        </w:rPr>
        <w:t xml:space="preserve">, направленная на формирование экологической культуры, здорового и безопасного образа жизни. </w:t>
      </w:r>
    </w:p>
    <w:p w:rsidR="00E132E9" w:rsidRDefault="00A12B68" w:rsidP="00AF5F29">
      <w:pPr>
        <w:pStyle w:val="afffc"/>
        <w:spacing w:line="240" w:lineRule="auto"/>
        <w:rPr>
          <w:sz w:val="24"/>
          <w:szCs w:val="24"/>
        </w:rPr>
      </w:pPr>
      <w:r>
        <w:rPr>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w:t>
      </w:r>
    </w:p>
    <w:p w:rsidR="00E132E9" w:rsidRDefault="00A12B68" w:rsidP="00AF5F29">
      <w:pPr>
        <w:pStyle w:val="afffc"/>
        <w:spacing w:line="240" w:lineRule="auto"/>
        <w:outlineLvl w:val="0"/>
        <w:rPr>
          <w:b/>
          <w:i/>
          <w:sz w:val="24"/>
          <w:szCs w:val="24"/>
        </w:rPr>
      </w:pPr>
      <w:bookmarkStart w:id="116" w:name="bookmark183"/>
      <w:bookmarkStart w:id="117" w:name="_Toc323797683"/>
      <w:bookmarkStart w:id="118" w:name="_Toc323805036"/>
      <w:bookmarkStart w:id="119" w:name="_Toc323845891"/>
      <w:bookmarkEnd w:id="116"/>
      <w:bookmarkEnd w:id="117"/>
      <w:bookmarkEnd w:id="118"/>
      <w:bookmarkEnd w:id="119"/>
      <w:r>
        <w:rPr>
          <w:b/>
          <w:i/>
          <w:sz w:val="24"/>
          <w:szCs w:val="24"/>
        </w:rPr>
        <w:t>Основные направления, формы и методы реализации программы</w:t>
      </w:r>
    </w:p>
    <w:p w:rsidR="00E132E9" w:rsidRDefault="00A12B68" w:rsidP="00AF5F29">
      <w:pPr>
        <w:pStyle w:val="afffc"/>
        <w:spacing w:line="240" w:lineRule="auto"/>
        <w:rPr>
          <w:sz w:val="24"/>
          <w:szCs w:val="24"/>
        </w:rPr>
      </w:pPr>
      <w:r>
        <w:rPr>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E132E9" w:rsidRDefault="00A12B68" w:rsidP="00AF5F29">
      <w:pPr>
        <w:pStyle w:val="afffc"/>
        <w:spacing w:line="240" w:lineRule="auto"/>
        <w:rPr>
          <w:sz w:val="24"/>
          <w:szCs w:val="24"/>
        </w:rPr>
      </w:pPr>
      <w:r>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E132E9" w:rsidRDefault="00A12B68" w:rsidP="00AF5F29">
      <w:pPr>
        <w:pStyle w:val="afffc"/>
        <w:spacing w:line="240" w:lineRule="auto"/>
        <w:rPr>
          <w:sz w:val="24"/>
          <w:szCs w:val="24"/>
        </w:rPr>
      </w:pPr>
      <w:r>
        <w:rPr>
          <w:sz w:val="24"/>
          <w:szCs w:val="24"/>
        </w:rPr>
        <w:t>Формируемые ценности: природа, здоровье, экологическая культура, экологически безопасное поведение.</w:t>
      </w:r>
    </w:p>
    <w:p w:rsidR="00E132E9" w:rsidRDefault="00A12B68" w:rsidP="00AF5F29">
      <w:pPr>
        <w:pStyle w:val="afffc"/>
        <w:spacing w:line="240" w:lineRule="auto"/>
        <w:rPr>
          <w:sz w:val="24"/>
          <w:szCs w:val="24"/>
        </w:rPr>
      </w:pPr>
      <w:r>
        <w:rPr>
          <w:sz w:val="24"/>
          <w:szCs w:val="24"/>
        </w:rPr>
        <w:t xml:space="preserve">Системная работа на ступени начального общего образования МБОУ СОШ № 59 </w:t>
      </w:r>
      <w:r>
        <w:rPr>
          <w:sz w:val="24"/>
          <w:szCs w:val="24"/>
        </w:rPr>
        <w:lastRenderedPageBreak/>
        <w:t>п</w:t>
      </w:r>
      <w:proofErr w:type="gramStart"/>
      <w:r>
        <w:rPr>
          <w:sz w:val="24"/>
          <w:szCs w:val="24"/>
        </w:rPr>
        <w:t>.Б</w:t>
      </w:r>
      <w:proofErr w:type="gramEnd"/>
      <w:r>
        <w:rPr>
          <w:sz w:val="24"/>
          <w:szCs w:val="24"/>
        </w:rPr>
        <w:t>елозёрный  по формированию экологической культуры, здорового и безопасного образа жизни может быть организована по следующим направлениям:</w:t>
      </w:r>
    </w:p>
    <w:p w:rsidR="00E132E9" w:rsidRDefault="00A12B68" w:rsidP="00AF5F29">
      <w:pPr>
        <w:pStyle w:val="afffc"/>
        <w:spacing w:line="240" w:lineRule="auto"/>
        <w:rPr>
          <w:sz w:val="24"/>
          <w:szCs w:val="24"/>
        </w:rPr>
      </w:pPr>
      <w:r>
        <w:rPr>
          <w:sz w:val="24"/>
          <w:szCs w:val="24"/>
        </w:rPr>
        <w:t>• создание экологически безопасной, здоровьесберегающей инфраструктуры образовательного учреждения;</w:t>
      </w:r>
    </w:p>
    <w:p w:rsidR="00E132E9" w:rsidRDefault="00A12B68" w:rsidP="00AF5F29">
      <w:pPr>
        <w:pStyle w:val="afffc"/>
        <w:spacing w:line="240" w:lineRule="auto"/>
        <w:rPr>
          <w:sz w:val="24"/>
          <w:szCs w:val="24"/>
        </w:rPr>
      </w:pPr>
      <w:r>
        <w:rPr>
          <w:sz w:val="24"/>
          <w:szCs w:val="24"/>
        </w:rPr>
        <w:t xml:space="preserve">• организация учебной и внеурочной деятельности </w:t>
      </w:r>
      <w:proofErr w:type="gramStart"/>
      <w:r>
        <w:rPr>
          <w:sz w:val="24"/>
          <w:szCs w:val="24"/>
        </w:rPr>
        <w:t>обучающихся</w:t>
      </w:r>
      <w:proofErr w:type="gramEnd"/>
      <w:r>
        <w:rPr>
          <w:sz w:val="24"/>
          <w:szCs w:val="24"/>
        </w:rPr>
        <w:t>;</w:t>
      </w:r>
    </w:p>
    <w:p w:rsidR="00E132E9" w:rsidRDefault="00A12B68" w:rsidP="00AF5F29">
      <w:pPr>
        <w:pStyle w:val="afffc"/>
        <w:spacing w:line="240" w:lineRule="auto"/>
        <w:rPr>
          <w:sz w:val="24"/>
          <w:szCs w:val="24"/>
        </w:rPr>
      </w:pPr>
      <w:r>
        <w:rPr>
          <w:sz w:val="24"/>
          <w:szCs w:val="24"/>
        </w:rPr>
        <w:t>• организация физкультурно-оздоровительной работы;</w:t>
      </w:r>
    </w:p>
    <w:p w:rsidR="00E132E9" w:rsidRDefault="00A12B68" w:rsidP="00AF5F29">
      <w:pPr>
        <w:pStyle w:val="afffc"/>
        <w:spacing w:line="240" w:lineRule="auto"/>
        <w:rPr>
          <w:sz w:val="24"/>
          <w:szCs w:val="24"/>
        </w:rPr>
      </w:pPr>
      <w:r>
        <w:rPr>
          <w:sz w:val="24"/>
          <w:szCs w:val="24"/>
        </w:rPr>
        <w:t>• реализация дополнительных образовательных курсов;</w:t>
      </w:r>
    </w:p>
    <w:p w:rsidR="00E132E9" w:rsidRDefault="00A12B68" w:rsidP="00AF5F29">
      <w:pPr>
        <w:pStyle w:val="afffc"/>
        <w:spacing w:line="240" w:lineRule="auto"/>
        <w:rPr>
          <w:sz w:val="24"/>
          <w:szCs w:val="24"/>
        </w:rPr>
      </w:pPr>
      <w:r>
        <w:rPr>
          <w:sz w:val="24"/>
          <w:szCs w:val="24"/>
        </w:rPr>
        <w:t>• организация работы с родителями (законными представителями).</w:t>
      </w:r>
    </w:p>
    <w:p w:rsidR="00AF5F29" w:rsidRDefault="00AF5F29" w:rsidP="00AF5F29">
      <w:pPr>
        <w:pStyle w:val="afffc"/>
        <w:spacing w:line="240" w:lineRule="auto"/>
        <w:rPr>
          <w:sz w:val="24"/>
          <w:szCs w:val="24"/>
        </w:rPr>
      </w:pPr>
    </w:p>
    <w:tbl>
      <w:tblPr>
        <w:tblW w:w="9923"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55"/>
        <w:gridCol w:w="89"/>
        <w:gridCol w:w="5078"/>
        <w:gridCol w:w="2079"/>
        <w:gridCol w:w="2122"/>
      </w:tblGrid>
      <w:tr w:rsidR="00E132E9">
        <w:trPr>
          <w:trHeight w:val="1303"/>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b"/>
              <w:spacing w:line="276" w:lineRule="auto"/>
              <w:rPr>
                <w:rFonts w:eastAsiaTheme="minorHAnsi"/>
                <w:b/>
              </w:rPr>
            </w:pPr>
            <w:r>
              <w:rPr>
                <w:b/>
              </w:rPr>
              <w:t xml:space="preserve">№ </w:t>
            </w:r>
            <w:proofErr w:type="gramStart"/>
            <w:r>
              <w:rPr>
                <w:b/>
              </w:rPr>
              <w:t>п</w:t>
            </w:r>
            <w:proofErr w:type="gramEnd"/>
            <w:r>
              <w:rPr>
                <w:b/>
              </w:rPr>
              <w:t>/п</w:t>
            </w:r>
          </w:p>
        </w:tc>
        <w:tc>
          <w:tcPr>
            <w:tcW w:w="54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b"/>
              <w:spacing w:line="276" w:lineRule="auto"/>
              <w:rPr>
                <w:rFonts w:eastAsiaTheme="minorHAnsi"/>
                <w:b/>
              </w:rPr>
            </w:pPr>
            <w:r>
              <w:rPr>
                <w:b/>
              </w:rPr>
              <w:t xml:space="preserve">Содержание деятельности </w:t>
            </w:r>
            <w:proofErr w:type="gramStart"/>
            <w:r>
              <w:rPr>
                <w:b/>
              </w:rPr>
              <w:t>обучающихся</w:t>
            </w:r>
            <w:proofErr w:type="gramEnd"/>
            <w:r>
              <w:rPr>
                <w:b/>
              </w:rPr>
              <w:t xml:space="preserve"> ОУ по формированию экологической культуры здорового и безопасного образа жизни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b"/>
              <w:spacing w:line="276" w:lineRule="auto"/>
              <w:rPr>
                <w:rFonts w:eastAsiaTheme="minorHAnsi"/>
                <w:b/>
              </w:rPr>
            </w:pPr>
            <w:r>
              <w:rPr>
                <w:b/>
              </w:rPr>
              <w:t>Ответственность и контроль</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afffb"/>
              <w:spacing w:line="276" w:lineRule="auto"/>
              <w:rPr>
                <w:rFonts w:eastAsiaTheme="minorHAnsi"/>
                <w:b/>
              </w:rPr>
            </w:pPr>
            <w:r>
              <w:rPr>
                <w:b/>
              </w:rPr>
              <w:t>Виды и формы учебной деятельности</w:t>
            </w:r>
          </w:p>
        </w:tc>
      </w:tr>
      <w:tr w:rsidR="00E132E9">
        <w:trPr>
          <w:trHeight w:val="632"/>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1.Создание экологически безопасной, здоровьесберегающей инфраструктуры образовательного учреждения</w:t>
            </w:r>
          </w:p>
        </w:tc>
      </w:tr>
      <w:tr w:rsidR="00E132E9">
        <w:trPr>
          <w:trHeight w:val="1955"/>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1.1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Courier New"/>
              </w:rPr>
            </w:pPr>
            <w:r>
              <w:t>Администрация МБОУ СОШ</w:t>
            </w:r>
          </w:p>
          <w:p w:rsidR="00E132E9" w:rsidRDefault="00A12B68" w:rsidP="00AF5F29">
            <w:pPr>
              <w:pStyle w:val="1b"/>
              <w:rPr>
                <w:rFonts w:eastAsiaTheme="minorHAnsi"/>
              </w:rPr>
            </w:pPr>
            <w:r>
              <w:t>№82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1b"/>
              <w:rPr>
                <w:rFonts w:eastAsiaTheme="minorHAnsi"/>
              </w:rPr>
            </w:pPr>
          </w:p>
        </w:tc>
      </w:tr>
      <w:tr w:rsidR="00E132E9">
        <w:trPr>
          <w:trHeight w:val="967"/>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1.2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 Наличие и необходимое оснащение помещений для питания обучающихся, а также для хранения и приготовления пищи</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1.3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Организацию качественного горячего питания обучающихся, в том числе горячих завтраков</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1.4</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Оснащённость кабинетов, физкультурного зала, спортплощадок необходимым игровым и спортивным оборудованием и инвентарём.</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1.5</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Наличие помещений для медицинского персонала</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1.6</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t>обучающимися</w:t>
            </w:r>
            <w:proofErr w:type="gramEnd"/>
            <w:r>
              <w:t xml:space="preserve"> (логопеды, учителя физической культуры, психологи, медицинские работники)</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 xml:space="preserve">2.Организация учебной и внеурочной деятельности </w:t>
            </w:r>
            <w:proofErr w:type="gramStart"/>
            <w:r>
              <w:t>обучающихся</w:t>
            </w:r>
            <w:proofErr w:type="gramEnd"/>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2.1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Педагоги МБОУ СОШ № 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Courier New"/>
              </w:rPr>
            </w:pPr>
            <w:r>
              <w:t>Виды: ролевые игры, проблемно-ценностное и досуговое общение, проектная деятельность, социально - творческая и общественно полезная практика.</w:t>
            </w:r>
          </w:p>
          <w:p w:rsidR="00E132E9" w:rsidRDefault="00E132E9" w:rsidP="00AF5F29">
            <w:pPr>
              <w:pStyle w:val="1b"/>
            </w:pPr>
          </w:p>
          <w:p w:rsidR="00E132E9" w:rsidRDefault="00A12B68" w:rsidP="00AF5F29">
            <w:pPr>
              <w:pStyle w:val="1b"/>
              <w:rPr>
                <w:rFonts w:eastAsiaTheme="minorHAnsi"/>
              </w:rPr>
            </w:pPr>
            <w:r>
              <w:t>Формы: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2.2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2.3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Введение любых инноваций в учебный процесс только под контролем специалистов</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lastRenderedPageBreak/>
              <w:t>2.4</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Строгое соблюдение всех требований к использованию технических средств обучения, в том числе компьютеров и аудиовизуальных средств</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lastRenderedPageBreak/>
              <w:t>2.5</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 xml:space="preserve">Индивидуализацию обучения, учёт индивидуальных особенностей развития обучающихся: темпа развития и темпа деятельности, </w:t>
            </w:r>
            <w:proofErr w:type="gramStart"/>
            <w:r>
              <w:t>обучение</w:t>
            </w:r>
            <w:proofErr w:type="gramEnd"/>
            <w:r>
              <w:t xml:space="preserve"> по индивидуальным образовательным траекториям</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2.6</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3.Организация физкультурно-оздоровительной работы</w:t>
            </w: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3.1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 xml:space="preserve">Полноценная и эффективная  работа с </w:t>
            </w:r>
            <w:proofErr w:type="gramStart"/>
            <w:r>
              <w:t>обучающимися</w:t>
            </w:r>
            <w:proofErr w:type="gramEnd"/>
            <w:r>
              <w:t xml:space="preserve"> всех групп здоровья (на уроках физкультуры, в секциях)</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Courier New"/>
              </w:rPr>
            </w:pPr>
            <w:r>
              <w:t>Администрация, учителя физической культуры, медицинские работники, педагог-психолог</w:t>
            </w:r>
          </w:p>
          <w:p w:rsidR="00E132E9" w:rsidRDefault="00A12B68" w:rsidP="00AF5F29">
            <w:pPr>
              <w:pStyle w:val="1b"/>
              <w:rPr>
                <w:rFonts w:eastAsiaTheme="minorHAnsi"/>
              </w:rPr>
            </w:pPr>
            <w:r>
              <w:t>и педагоги МБОУ СОШ № №82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1b"/>
              <w:rPr>
                <w:rFonts w:eastAsiaTheme="minorHAnsi"/>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3.2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Рациональная организация уроков физической культуры и занятий активно-двигательного характера</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3.3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Организация занятий по лечебной физкультуре</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3.4</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Организация часа активных движений (динамической паузы) между 3-м и 4-м уроками</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3.5</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Организация динамических перемен, физкультминуток на уроках, способствующих эмоциональной разгрузке и повышению двигательной активности</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3.6</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Организация работы спортивных секций и создание условий для их эффективного функционирования</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3.7</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Регулярное проведение спортивно-оздоровительных мероприятий (дней спорта, соревнований, олимпиад, походов и т. п.).</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4.Реализация дополнительных образовательных курсов</w:t>
            </w: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4.1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Педагоги МБОУ СОШ № 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1b"/>
              <w:rPr>
                <w:rFonts w:eastAsiaTheme="minorHAnsi"/>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4.2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Организация в образовательном учреждении кружков, секций, факультативов по избранной тематике</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4.3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 xml:space="preserve">Проведение тематических дней здоровья, интеллектуальных соревнований, конкурсов, праздников </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9922"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lastRenderedPageBreak/>
              <w:t>5.Организация работы с родителями (законными представителями)</w:t>
            </w: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5.1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Courier New"/>
              </w:rPr>
            </w:pPr>
            <w:r>
              <w:t>Администрация</w:t>
            </w:r>
          </w:p>
          <w:p w:rsidR="00E132E9" w:rsidRDefault="00A12B68" w:rsidP="00AF5F29">
            <w:pPr>
              <w:pStyle w:val="1b"/>
              <w:rPr>
                <w:rFonts w:eastAsiaTheme="minorHAnsi"/>
              </w:rPr>
            </w:pPr>
            <w:r>
              <w:t>и педагоги МБОУ СОШ № 82 п</w:t>
            </w:r>
            <w:proofErr w:type="gramStart"/>
            <w:r>
              <w:t>.С</w:t>
            </w:r>
            <w:proofErr w:type="gramEnd"/>
            <w:r>
              <w:t>тепной Курган</w:t>
            </w:r>
          </w:p>
        </w:tc>
        <w:tc>
          <w:tcPr>
            <w:tcW w:w="19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E132E9" w:rsidP="00AF5F29">
            <w:pPr>
              <w:pStyle w:val="1b"/>
              <w:rPr>
                <w:rFonts w:eastAsiaTheme="minorHAnsi"/>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5.2</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Приобретение для родителей (законных представителей) необходимой научно-методической литературы</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r w:rsidR="00E132E9">
        <w:trPr>
          <w:trHeight w:val="170"/>
        </w:trPr>
        <w:tc>
          <w:tcPr>
            <w:tcW w:w="56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5.3</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132E9" w:rsidRDefault="00A12B68" w:rsidP="00AF5F29">
            <w:pPr>
              <w:pStyle w:val="1b"/>
              <w:rPr>
                <w:rFonts w:eastAsiaTheme="minorHAnsi"/>
              </w:rPr>
            </w:pPr>
            <w: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w:t>
            </w: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c>
          <w:tcPr>
            <w:tcW w:w="198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132E9" w:rsidRDefault="00E132E9" w:rsidP="00AF5F29">
            <w:pPr>
              <w:pStyle w:val="1b"/>
              <w:rPr>
                <w:rFonts w:eastAsia="Courier New"/>
                <w:color w:val="000000"/>
              </w:rPr>
            </w:pPr>
          </w:p>
        </w:tc>
      </w:tr>
    </w:tbl>
    <w:p w:rsidR="00E132E9" w:rsidRDefault="00A12B68" w:rsidP="00AF5F29">
      <w:pPr>
        <w:pStyle w:val="afffc"/>
        <w:spacing w:line="240" w:lineRule="auto"/>
        <w:rPr>
          <w:sz w:val="24"/>
          <w:szCs w:val="24"/>
        </w:rPr>
      </w:pPr>
      <w:r>
        <w:rPr>
          <w:sz w:val="24"/>
          <w:szCs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проведение досуговых мероприятий: конкурсов, праздников, викторин, экскурсий, организацию тематических дней здоровья.</w:t>
      </w:r>
    </w:p>
    <w:p w:rsidR="00E132E9" w:rsidRDefault="00A12B68" w:rsidP="00AF5F29">
      <w:pPr>
        <w:pStyle w:val="afffc"/>
        <w:spacing w:line="240" w:lineRule="auto"/>
        <w:rPr>
          <w:b/>
          <w:i/>
          <w:sz w:val="24"/>
          <w:szCs w:val="24"/>
          <w:lang w:eastAsia="en-US"/>
        </w:rPr>
      </w:pPr>
      <w:bookmarkStart w:id="120" w:name="bookmark184"/>
      <w:bookmarkEnd w:id="120"/>
      <w:r>
        <w:rPr>
          <w:b/>
          <w:i/>
          <w:sz w:val="24"/>
          <w:szCs w:val="24"/>
        </w:rPr>
        <w:t>Критерии и показатели эффективности деятельности образовательного учреждения.</w:t>
      </w:r>
    </w:p>
    <w:p w:rsidR="00E132E9" w:rsidRDefault="00A12B68" w:rsidP="00AF5F29">
      <w:pPr>
        <w:pStyle w:val="afffc"/>
        <w:spacing w:line="240" w:lineRule="auto"/>
        <w:rPr>
          <w:sz w:val="24"/>
          <w:szCs w:val="24"/>
        </w:rPr>
      </w:pPr>
      <w:r>
        <w:rPr>
          <w:sz w:val="24"/>
          <w:szCs w:val="24"/>
        </w:rPr>
        <w:t>МБОУ СОШ № 82 п</w:t>
      </w:r>
      <w:proofErr w:type="gramStart"/>
      <w:r>
        <w:rPr>
          <w:sz w:val="24"/>
          <w:szCs w:val="24"/>
        </w:rPr>
        <w:t>.С</w:t>
      </w:r>
      <w:proofErr w:type="gramEnd"/>
      <w:r>
        <w:rPr>
          <w:sz w:val="24"/>
          <w:szCs w:val="24"/>
        </w:rPr>
        <w:t>тепной Курган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E132E9" w:rsidRDefault="00A12B68" w:rsidP="00AF5F29">
      <w:pPr>
        <w:pStyle w:val="afffc"/>
        <w:spacing w:line="240" w:lineRule="auto"/>
        <w:rPr>
          <w:sz w:val="24"/>
          <w:szCs w:val="24"/>
        </w:rPr>
      </w:pPr>
      <w:r>
        <w:rPr>
          <w:sz w:val="24"/>
          <w:szCs w:val="24"/>
        </w:rPr>
        <w:t>В целях получения объективных данных о результатах реализации программы и необходимости её коррекции проводится систематический мониторинг в образовательном учреждении.</w:t>
      </w:r>
    </w:p>
    <w:p w:rsidR="00E132E9" w:rsidRDefault="00A12B68" w:rsidP="00AF5F29">
      <w:pPr>
        <w:pStyle w:val="afffc"/>
        <w:spacing w:line="240" w:lineRule="auto"/>
        <w:rPr>
          <w:sz w:val="24"/>
          <w:szCs w:val="24"/>
        </w:rPr>
      </w:pPr>
      <w:r>
        <w:rPr>
          <w:sz w:val="24"/>
          <w:szCs w:val="24"/>
        </w:rPr>
        <w:t>Мониторинг реализации Программы включает:</w:t>
      </w:r>
    </w:p>
    <w:p w:rsidR="00E132E9" w:rsidRDefault="00A12B68" w:rsidP="00AF5F29">
      <w:pPr>
        <w:pStyle w:val="afffc"/>
        <w:spacing w:line="240" w:lineRule="auto"/>
        <w:rPr>
          <w:sz w:val="24"/>
          <w:szCs w:val="24"/>
        </w:rPr>
      </w:pPr>
      <w:r>
        <w:rPr>
          <w:sz w:val="24"/>
          <w:szCs w:val="24"/>
        </w:rPr>
        <w:t xml:space="preserve">• аналитические данные об уровне представлений </w:t>
      </w:r>
      <w:proofErr w:type="gramStart"/>
      <w:r>
        <w:rPr>
          <w:sz w:val="24"/>
          <w:szCs w:val="24"/>
        </w:rPr>
        <w:t>обучающихся</w:t>
      </w:r>
      <w:proofErr w:type="gramEnd"/>
      <w:r>
        <w:rPr>
          <w:sz w:val="24"/>
          <w:szCs w:val="24"/>
        </w:rPr>
        <w:t xml:space="preserve">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E132E9" w:rsidRDefault="00A12B68" w:rsidP="00AF5F29">
      <w:pPr>
        <w:pStyle w:val="afffc"/>
        <w:spacing w:line="240" w:lineRule="auto"/>
        <w:rPr>
          <w:sz w:val="24"/>
          <w:szCs w:val="24"/>
        </w:rPr>
      </w:pPr>
      <w:r>
        <w:rPr>
          <w:sz w:val="24"/>
          <w:szCs w:val="24"/>
        </w:rP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E132E9" w:rsidRDefault="00A12B68" w:rsidP="00AF5F29">
      <w:pPr>
        <w:pStyle w:val="afffc"/>
        <w:spacing w:line="240" w:lineRule="auto"/>
        <w:rPr>
          <w:sz w:val="24"/>
          <w:szCs w:val="24"/>
        </w:rPr>
      </w:pPr>
      <w:r>
        <w:rPr>
          <w:sz w:val="24"/>
          <w:szCs w:val="24"/>
        </w:rPr>
        <w:t>• отслеживание динамики травматизма в образовательном учреждении, в том числе дорожно-транспортного травматизма;</w:t>
      </w:r>
    </w:p>
    <w:p w:rsidR="00E132E9" w:rsidRDefault="00A12B68" w:rsidP="00AF5F29">
      <w:pPr>
        <w:pStyle w:val="afffc"/>
        <w:spacing w:line="240" w:lineRule="auto"/>
        <w:rPr>
          <w:sz w:val="24"/>
          <w:szCs w:val="24"/>
        </w:rPr>
      </w:pPr>
      <w:r>
        <w:rPr>
          <w:sz w:val="24"/>
          <w:szCs w:val="24"/>
        </w:rPr>
        <w:t>• отслеживание динамики показателей количества пропусков занятий по болезни;</w:t>
      </w:r>
    </w:p>
    <w:p w:rsidR="00E132E9" w:rsidRDefault="00A12B68" w:rsidP="00AF5F29">
      <w:pPr>
        <w:pStyle w:val="afffc"/>
        <w:spacing w:line="240" w:lineRule="auto"/>
        <w:rPr>
          <w:sz w:val="24"/>
          <w:szCs w:val="24"/>
        </w:rPr>
      </w:pPr>
      <w:r>
        <w:rPr>
          <w:sz w:val="24"/>
          <w:szCs w:val="24"/>
        </w:rPr>
        <w:t>• 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E132E9" w:rsidRDefault="00A12B68" w:rsidP="00AF5F29">
      <w:pPr>
        <w:pStyle w:val="afffc"/>
        <w:spacing w:line="240" w:lineRule="auto"/>
        <w:rPr>
          <w:sz w:val="24"/>
          <w:szCs w:val="24"/>
        </w:rPr>
      </w:pPr>
      <w:r>
        <w:rPr>
          <w:sz w:val="24"/>
          <w:szCs w:val="24"/>
        </w:rPr>
        <w:t xml:space="preserve">Критерии эффективности реализации Программы формирования экологической культуры, здорового и безопасного образа жизни </w:t>
      </w:r>
      <w:proofErr w:type="gramStart"/>
      <w:r>
        <w:rPr>
          <w:sz w:val="24"/>
          <w:szCs w:val="24"/>
        </w:rPr>
        <w:t>обучающихся</w:t>
      </w:r>
      <w:proofErr w:type="gramEnd"/>
      <w:r>
        <w:rPr>
          <w:sz w:val="24"/>
          <w:szCs w:val="24"/>
        </w:rPr>
        <w:t>:</w:t>
      </w:r>
    </w:p>
    <w:p w:rsidR="00E132E9" w:rsidRDefault="00A12B68" w:rsidP="00AF5F29">
      <w:pPr>
        <w:pStyle w:val="afffc"/>
        <w:spacing w:line="240" w:lineRule="auto"/>
        <w:rPr>
          <w:sz w:val="24"/>
          <w:szCs w:val="24"/>
        </w:rPr>
      </w:pPr>
      <w:r>
        <w:rPr>
          <w:sz w:val="24"/>
          <w:szCs w:val="24"/>
        </w:rPr>
        <w:t>• высокая рейтинговая оценка деятельности школы по данному направлению в муниципальной или региональной системе образования;</w:t>
      </w:r>
    </w:p>
    <w:p w:rsidR="00E132E9" w:rsidRDefault="00A12B68" w:rsidP="00AF5F29">
      <w:pPr>
        <w:pStyle w:val="afffc"/>
        <w:spacing w:line="240" w:lineRule="auto"/>
        <w:rPr>
          <w:sz w:val="24"/>
          <w:szCs w:val="24"/>
        </w:rPr>
      </w:pPr>
      <w:r>
        <w:rPr>
          <w:sz w:val="24"/>
          <w:szCs w:val="24"/>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132E9" w:rsidRDefault="00A12B68" w:rsidP="00AF5F29">
      <w:pPr>
        <w:pStyle w:val="afffc"/>
        <w:spacing w:line="240" w:lineRule="auto"/>
        <w:rPr>
          <w:sz w:val="24"/>
          <w:szCs w:val="24"/>
        </w:rPr>
      </w:pPr>
      <w:r>
        <w:rPr>
          <w:sz w:val="24"/>
          <w:szCs w:val="24"/>
        </w:rPr>
        <w:t xml:space="preserve">• повышение уровня культуры межличностного общения </w:t>
      </w:r>
      <w:proofErr w:type="gramStart"/>
      <w:r>
        <w:rPr>
          <w:sz w:val="24"/>
          <w:szCs w:val="24"/>
        </w:rPr>
        <w:t>обучающихся</w:t>
      </w:r>
      <w:proofErr w:type="gramEnd"/>
      <w:r>
        <w:rPr>
          <w:sz w:val="24"/>
          <w:szCs w:val="24"/>
        </w:rPr>
        <w:t xml:space="preserve"> и уровня эмпатии друг к другу;</w:t>
      </w:r>
    </w:p>
    <w:p w:rsidR="00E132E9" w:rsidRDefault="00A12B68" w:rsidP="00AF5F29">
      <w:pPr>
        <w:pStyle w:val="afffc"/>
        <w:spacing w:line="240" w:lineRule="auto"/>
        <w:rPr>
          <w:sz w:val="24"/>
          <w:szCs w:val="24"/>
        </w:rPr>
      </w:pPr>
      <w:r>
        <w:rPr>
          <w:sz w:val="24"/>
          <w:szCs w:val="24"/>
        </w:rPr>
        <w:t>• снижение уровня социальной напряжённости в детской и подростковой среде;</w:t>
      </w:r>
    </w:p>
    <w:p w:rsidR="00E132E9" w:rsidRDefault="00A12B68" w:rsidP="00AF5F29">
      <w:pPr>
        <w:pStyle w:val="afffc"/>
        <w:spacing w:line="240" w:lineRule="auto"/>
        <w:rPr>
          <w:sz w:val="24"/>
          <w:szCs w:val="24"/>
        </w:rPr>
      </w:pPr>
      <w:r>
        <w:rPr>
          <w:sz w:val="24"/>
          <w:szCs w:val="24"/>
        </w:rPr>
        <w:t xml:space="preserve">• результаты </w:t>
      </w:r>
      <w:proofErr w:type="gramStart"/>
      <w:r>
        <w:rPr>
          <w:sz w:val="24"/>
          <w:szCs w:val="24"/>
        </w:rPr>
        <w:t>экспресс-диагностики</w:t>
      </w:r>
      <w:proofErr w:type="gramEnd"/>
      <w:r>
        <w:rPr>
          <w:sz w:val="24"/>
          <w:szCs w:val="24"/>
        </w:rPr>
        <w:t xml:space="preserve"> показателей здоровья школьников;</w:t>
      </w:r>
    </w:p>
    <w:p w:rsidR="00E132E9" w:rsidRDefault="00A12B68" w:rsidP="00AF5F29">
      <w:pPr>
        <w:pStyle w:val="afffc"/>
        <w:spacing w:line="240" w:lineRule="auto"/>
        <w:rPr>
          <w:sz w:val="24"/>
          <w:szCs w:val="24"/>
        </w:rPr>
      </w:pPr>
      <w:r>
        <w:rPr>
          <w:sz w:val="24"/>
          <w:szCs w:val="24"/>
        </w:rPr>
        <w:t>• положительные результаты анализа анкет по исследованию жизнедеятельности школьников, анкет для родителей (законных представителей)</w:t>
      </w:r>
    </w:p>
    <w:p w:rsidR="00E132E9" w:rsidRDefault="00E132E9" w:rsidP="00AF5F29">
      <w:pPr>
        <w:rPr>
          <w:b/>
        </w:rPr>
      </w:pPr>
    </w:p>
    <w:p w:rsidR="00E132E9" w:rsidRDefault="00A12B68" w:rsidP="00AF5F29">
      <w:pPr>
        <w:rPr>
          <w:b/>
        </w:rPr>
      </w:pPr>
      <w:r>
        <w:rPr>
          <w:b/>
        </w:rPr>
        <w:t>2.6. ПРОГРАММА КОРРЕКЦИОННОЙ РАБОТЫ</w:t>
      </w:r>
    </w:p>
    <w:p w:rsidR="00E132E9" w:rsidRDefault="00A12B68" w:rsidP="00AF5F29">
      <w:pPr>
        <w:rPr>
          <w:b/>
        </w:rPr>
      </w:pPr>
      <w:r>
        <w:rPr>
          <w:b/>
        </w:rPr>
        <w:t>Пояснительная записка</w:t>
      </w:r>
    </w:p>
    <w:p w:rsidR="00E132E9" w:rsidRDefault="00E132E9" w:rsidP="00AF5F29">
      <w:pPr>
        <w:pStyle w:val="29"/>
        <w:shd w:val="clear" w:color="auto" w:fill="FFFFFF"/>
        <w:ind w:left="0" w:firstLine="0"/>
        <w:rPr>
          <w:color w:val="000000"/>
          <w:lang w:val="ru-RU"/>
        </w:rPr>
      </w:pPr>
    </w:p>
    <w:p w:rsidR="00E132E9" w:rsidRDefault="00A12B68" w:rsidP="00AF5F29">
      <w:pPr>
        <w:ind w:firstLine="560"/>
      </w:pPr>
      <w:r>
        <w:t>Программа коррекционной работы  направлена на разрешение ряда проблем, возникающих при обучении и воспитании младших школьников в условиях четырехлетнего начального обучения. В числе этих проблем:</w:t>
      </w:r>
    </w:p>
    <w:p w:rsidR="00E132E9" w:rsidRDefault="00A12B68" w:rsidP="00AF5F29">
      <w:pPr>
        <w:pStyle w:val="1b"/>
        <w:numPr>
          <w:ilvl w:val="0"/>
          <w:numId w:val="71"/>
        </w:numPr>
      </w:pPr>
      <w:r>
        <w:t>несоответствие уровня психического развития ребенка возрастной норме;</w:t>
      </w:r>
    </w:p>
    <w:p w:rsidR="00E132E9" w:rsidRDefault="00A12B68" w:rsidP="00AF5F29">
      <w:pPr>
        <w:pStyle w:val="1b"/>
        <w:numPr>
          <w:ilvl w:val="0"/>
          <w:numId w:val="71"/>
        </w:numPr>
      </w:pPr>
      <w:r>
        <w:t>неготовность к школьному обучению;</w:t>
      </w:r>
    </w:p>
    <w:p w:rsidR="00E132E9" w:rsidRDefault="00A12B68" w:rsidP="00AF5F29">
      <w:pPr>
        <w:pStyle w:val="1b"/>
        <w:numPr>
          <w:ilvl w:val="0"/>
          <w:numId w:val="71"/>
        </w:numPr>
      </w:pPr>
      <w:r>
        <w:t>низкая познавательная и учебная мотивации;</w:t>
      </w:r>
    </w:p>
    <w:p w:rsidR="00E132E9" w:rsidRDefault="00A12B68" w:rsidP="00AF5F29">
      <w:pPr>
        <w:pStyle w:val="1b"/>
        <w:numPr>
          <w:ilvl w:val="0"/>
          <w:numId w:val="71"/>
        </w:numPr>
      </w:pPr>
      <w:r>
        <w:t xml:space="preserve">негативные тенденции личностного развития; </w:t>
      </w:r>
    </w:p>
    <w:p w:rsidR="00E132E9" w:rsidRDefault="00A12B68" w:rsidP="00AF5F29">
      <w:pPr>
        <w:pStyle w:val="1b"/>
        <w:numPr>
          <w:ilvl w:val="0"/>
          <w:numId w:val="71"/>
        </w:numPr>
      </w:pPr>
      <w:r>
        <w:t>коммуникативные проблемы;</w:t>
      </w:r>
    </w:p>
    <w:p w:rsidR="00E132E9" w:rsidRDefault="00A12B68" w:rsidP="00AF5F29">
      <w:pPr>
        <w:pStyle w:val="1b"/>
        <w:numPr>
          <w:ilvl w:val="0"/>
          <w:numId w:val="71"/>
        </w:numPr>
      </w:pPr>
      <w:r>
        <w:t>эмоциональные нарушения поведения;</w:t>
      </w:r>
    </w:p>
    <w:p w:rsidR="00E132E9" w:rsidRDefault="00A12B68" w:rsidP="00AF5F29">
      <w:pPr>
        <w:pStyle w:val="1b"/>
        <w:numPr>
          <w:ilvl w:val="0"/>
          <w:numId w:val="71"/>
        </w:numPr>
      </w:pPr>
      <w:r>
        <w:t>дезадаптация в школе;</w:t>
      </w:r>
    </w:p>
    <w:p w:rsidR="00E132E9" w:rsidRDefault="00A12B68" w:rsidP="00AF5F29">
      <w:pPr>
        <w:pStyle w:val="1b"/>
        <w:numPr>
          <w:ilvl w:val="0"/>
          <w:numId w:val="71"/>
        </w:numPr>
      </w:pPr>
      <w:r>
        <w:t>неуспеваемость и другие.</w:t>
      </w:r>
    </w:p>
    <w:p w:rsidR="00E132E9" w:rsidRDefault="00A12B68" w:rsidP="00AF5F29">
      <w:pPr>
        <w:pStyle w:val="afff1"/>
        <w:ind w:firstLine="0"/>
        <w:rPr>
          <w:lang w:val="ru-RU"/>
        </w:rPr>
      </w:pPr>
      <w:r>
        <w:rPr>
          <w:lang w:val="ru-RU"/>
        </w:rPr>
        <w:t xml:space="preserve">С подобными проблемами сталкивается каждый учитель начальных классов в процессе своей педагогической деятельности. Поэтому возникает потребность в разработке специальных мер, способствующих их разрешению. </w:t>
      </w:r>
    </w:p>
    <w:p w:rsidR="00E132E9" w:rsidRDefault="00A12B68" w:rsidP="00AF5F29">
      <w:pPr>
        <w:pStyle w:val="afff1"/>
        <w:ind w:firstLine="0"/>
        <w:rPr>
          <w:b/>
          <w:lang w:val="ru-RU"/>
        </w:rPr>
      </w:pPr>
      <w:r>
        <w:rPr>
          <w:b/>
          <w:lang w:val="ru-RU"/>
        </w:rPr>
        <w:t>Цель данной программы</w:t>
      </w:r>
      <w:r>
        <w:rPr>
          <w:lang w:val="ru-RU"/>
        </w:rPr>
        <w:t xml:space="preserve"> –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E132E9" w:rsidRDefault="00A12B68" w:rsidP="00AF5F29">
      <w:pPr>
        <w:ind w:firstLine="560"/>
      </w:pPr>
      <w:r>
        <w:rPr>
          <w:b/>
        </w:rPr>
        <w:t>Основные задачи</w:t>
      </w:r>
      <w:r>
        <w:t xml:space="preserve">  программы коррекционной работы:</w:t>
      </w:r>
    </w:p>
    <w:p w:rsidR="00E132E9" w:rsidRDefault="00A12B68" w:rsidP="00AF5F29">
      <w:pPr>
        <w:numPr>
          <w:ilvl w:val="0"/>
          <w:numId w:val="10"/>
        </w:numPr>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E132E9" w:rsidRDefault="00A12B68" w:rsidP="00AF5F29">
      <w:pPr>
        <w:numPr>
          <w:ilvl w:val="0"/>
          <w:numId w:val="10"/>
        </w:numPr>
      </w:pPr>
      <w: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E132E9" w:rsidRDefault="00A12B68" w:rsidP="00AF5F29">
      <w:pPr>
        <w:numPr>
          <w:ilvl w:val="0"/>
          <w:numId w:val="10"/>
        </w:numPr>
      </w:pPr>
      <w:r>
        <w:t xml:space="preserve"> 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 </w:t>
      </w:r>
    </w:p>
    <w:p w:rsidR="00E132E9" w:rsidRDefault="00A12B68" w:rsidP="00AF5F29">
      <w:pPr>
        <w:ind w:firstLine="560"/>
      </w:pPr>
      <w:r>
        <w:t>Решая поставленные задачи,  важно создать о каждом ребенке полную картину его развития, соотнести ее с семейной и школьной ситуацией, с особенностями личности и характера. Это в свою очередь возможно при условии осуществления совместных усилий  в деятельности учителя начальных классов, школьного психолога,   логопеда и родителей.</w:t>
      </w:r>
    </w:p>
    <w:p w:rsidR="00E132E9" w:rsidRDefault="00A12B68" w:rsidP="00AF5F29">
      <w:pPr>
        <w:ind w:firstLine="560"/>
      </w:pPr>
      <w:r>
        <w:t>Коррекционная работа должна строиться не как отдельные упражнения по совершенствованию каких-либо личностных качеств или норм поведения ребенка, а как  целостная система мер, направленных на создание комфортности в обучении младших школьников.</w:t>
      </w:r>
    </w:p>
    <w:p w:rsidR="00E132E9" w:rsidRDefault="00A12B68" w:rsidP="00AF5F29">
      <w:pPr>
        <w:rPr>
          <w:b/>
        </w:rPr>
      </w:pPr>
      <w:r>
        <w:rPr>
          <w:b/>
        </w:rPr>
        <w:t>Содержание программы</w:t>
      </w:r>
    </w:p>
    <w:p w:rsidR="00E132E9" w:rsidRDefault="00A12B68" w:rsidP="00AF5F29">
      <w:pPr>
        <w:ind w:firstLine="700"/>
      </w:pPr>
      <w:r>
        <w:t>Программа коррекционной работы может включать в себя три раздела, которые и определяют направления и характер работы участников образовательного процесса.</w:t>
      </w:r>
    </w:p>
    <w:p w:rsidR="00E132E9" w:rsidRDefault="00A12B68" w:rsidP="00AF5F29">
      <w:pPr>
        <w:numPr>
          <w:ilvl w:val="0"/>
          <w:numId w:val="9"/>
        </w:numPr>
        <w:rPr>
          <w:b/>
        </w:rPr>
      </w:pPr>
      <w:r>
        <w:rPr>
          <w:b/>
        </w:rPr>
        <w:t>Диагностический раздел</w:t>
      </w:r>
    </w:p>
    <w:p w:rsidR="00E132E9" w:rsidRDefault="00A12B68" w:rsidP="00AF5F29">
      <w:r>
        <w:t xml:space="preserve">Проведение диагностической работы с целью выявления проблем и трудностей, отклонений в развитии детей, определение их причин. </w:t>
      </w:r>
    </w:p>
    <w:p w:rsidR="00E132E9" w:rsidRDefault="00A12B68" w:rsidP="00AF5F29">
      <w:pPr>
        <w:numPr>
          <w:ilvl w:val="0"/>
          <w:numId w:val="9"/>
        </w:numPr>
        <w:rPr>
          <w:b/>
        </w:rPr>
      </w:pPr>
      <w:r>
        <w:rPr>
          <w:b/>
        </w:rPr>
        <w:t>Профилактический и коррекционный раздел</w:t>
      </w:r>
    </w:p>
    <w:p w:rsidR="00E132E9" w:rsidRDefault="00A12B68" w:rsidP="00AF5F29">
      <w:r>
        <w:t xml:space="preserve">Организация и проведение коррекционно-развивающей работы с целью повышения уровня общего развития ребенка, восполнения пробелов предшествующего развития и </w:t>
      </w:r>
      <w:proofErr w:type="gramStart"/>
      <w:r>
        <w:t>обучения (по необходимости</w:t>
      </w:r>
      <w:proofErr w:type="gramEnd"/>
      <w:r>
        <w:t xml:space="preserve">); проведение  специалистами индивидуальной и групповой работы по формированию недостаточно освоенных учебных действий, профилактика и коррекция отклонений в развитии ребенка.  </w:t>
      </w:r>
    </w:p>
    <w:p w:rsidR="00E132E9" w:rsidRDefault="00A12B68" w:rsidP="00AF5F29">
      <w:pPr>
        <w:numPr>
          <w:ilvl w:val="0"/>
          <w:numId w:val="9"/>
        </w:numPr>
        <w:rPr>
          <w:b/>
        </w:rPr>
      </w:pPr>
      <w:r>
        <w:rPr>
          <w:b/>
        </w:rPr>
        <w:t>Обобщающий раздел</w:t>
      </w:r>
    </w:p>
    <w:p w:rsidR="00E132E9" w:rsidRDefault="00A12B68" w:rsidP="00AF5F29">
      <w:r>
        <w:lastRenderedPageBreak/>
        <w:t>Подведение итогов коррекционной работы с каждым обучающимся начальной школы. Объективная оценка личностных и учебных достижений ребенка.</w:t>
      </w:r>
    </w:p>
    <w:p w:rsidR="00E132E9" w:rsidRDefault="00E132E9" w:rsidP="00AF5F29"/>
    <w:p w:rsidR="00E132E9" w:rsidRDefault="00A12B68" w:rsidP="00AF5F29">
      <w:r>
        <w:t>Каждый раздел должен содержать перечень конкретных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 Смотри программу формирования культуры здорового и безопасного образа жизни).</w:t>
      </w:r>
    </w:p>
    <w:p w:rsidR="00E132E9" w:rsidRDefault="00A12B68" w:rsidP="00AF5F29">
      <w:pPr>
        <w:ind w:firstLine="708"/>
        <w:rPr>
          <w:spacing w:val="-1"/>
        </w:rPr>
      </w:pPr>
      <w:r>
        <w:t xml:space="preserve">Реализация содержания трех разделов коррекционной программы предполагает использование различных форм и методов работы, как с детьми, так и </w:t>
      </w:r>
      <w:proofErr w:type="gramStart"/>
      <w:r>
        <w:t>со</w:t>
      </w:r>
      <w:proofErr w:type="gramEnd"/>
      <w:r>
        <w:t xml:space="preserve">  взрослыми.  Например, проведение индивидуальных или групповых занятий с детьми, индивидуальное консультирование родителей ребенка, разработка  рекомендаций, проведение бесед.</w:t>
      </w:r>
    </w:p>
    <w:p w:rsidR="00E132E9" w:rsidRDefault="00A12B68" w:rsidP="00AF5F29">
      <w:r>
        <w:rPr>
          <w:spacing w:val="-1"/>
        </w:rPr>
        <w:t xml:space="preserve">Первый год обучения особенно труден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Учитель строит свою деятельность с учетом степени и длительности адаптации детей к школе. </w:t>
      </w:r>
    </w:p>
    <w:p w:rsidR="00E132E9" w:rsidRDefault="00A12B68" w:rsidP="00AF5F29">
      <w:pPr>
        <w:pStyle w:val="1b"/>
        <w:rPr>
          <w:b/>
          <w:bCs/>
        </w:rPr>
      </w:pPr>
      <w:r>
        <w:t>В соответствии с целью, задачами, содержанием данной программы в первом классе коррекционную работу следует осуществлять по следующим направлениям:</w:t>
      </w:r>
    </w:p>
    <w:p w:rsidR="00E132E9" w:rsidRDefault="00A12B68" w:rsidP="00AF5F29">
      <w:pPr>
        <w:pStyle w:val="1b"/>
      </w:pPr>
      <w:r>
        <w:t>- Адаптация детей к школьной жизни.</w:t>
      </w:r>
    </w:p>
    <w:p w:rsidR="00E132E9" w:rsidRDefault="00A12B68" w:rsidP="00AF5F29">
      <w:pPr>
        <w:pStyle w:val="1b"/>
      </w:pPr>
      <w:r>
        <w:t>- Совершенствование движений и сенсомоторного развития.</w:t>
      </w:r>
    </w:p>
    <w:p w:rsidR="00E132E9" w:rsidRDefault="00A12B68" w:rsidP="00AF5F29">
      <w:pPr>
        <w:pStyle w:val="1b"/>
      </w:pPr>
      <w:r>
        <w:t>- Коррекция отдельных сторон психической деятельности.</w:t>
      </w:r>
    </w:p>
    <w:p w:rsidR="00E132E9" w:rsidRDefault="00A12B68" w:rsidP="00AF5F29">
      <w:pPr>
        <w:pStyle w:val="1b"/>
      </w:pPr>
      <w:r>
        <w:t>- Развитие основных мыслительных операций.</w:t>
      </w:r>
    </w:p>
    <w:p w:rsidR="00E132E9" w:rsidRDefault="00A12B68" w:rsidP="00AF5F29">
      <w:pPr>
        <w:pStyle w:val="1b"/>
      </w:pPr>
      <w:r>
        <w:t>- Коррекция нарушений в развитии эмоционально-личностной сферы.</w:t>
      </w:r>
    </w:p>
    <w:p w:rsidR="00E132E9" w:rsidRDefault="00A12B68" w:rsidP="00AF5F29">
      <w:pPr>
        <w:pStyle w:val="1b"/>
      </w:pPr>
      <w:r>
        <w:t>- Развитие речи, овладение техникой речи.</w:t>
      </w:r>
    </w:p>
    <w:p w:rsidR="00E132E9" w:rsidRDefault="00A12B68" w:rsidP="00AF5F29">
      <w:pPr>
        <w:pStyle w:val="1b"/>
        <w:rPr>
          <w:b/>
          <w:bCs/>
        </w:rPr>
      </w:pPr>
      <w:r>
        <w:t>- Расширение представлений об окружающем мире и обогащение словаря.</w:t>
      </w:r>
    </w:p>
    <w:p w:rsidR="00E132E9" w:rsidRDefault="00A12B68" w:rsidP="00AF5F29">
      <w:pPr>
        <w:pStyle w:val="1b"/>
      </w:pPr>
      <w:r>
        <w:t>- Коррекция индивидуальных пробелов в знаниях учащихся.</w:t>
      </w:r>
    </w:p>
    <w:p w:rsidR="00E132E9" w:rsidRDefault="00A12B68" w:rsidP="00AF5F29">
      <w:pPr>
        <w:pStyle w:val="1b"/>
        <w:rPr>
          <w:sz w:val="28"/>
          <w:szCs w:val="28"/>
        </w:rPr>
      </w:pPr>
      <w:r>
        <w:t>Каждое из направлений следует конкретизировать по отношению к конкретным ученикам или группам учеников, а также указать методы, формы и средства  коррекционной работы на уроках в рамках рабочей программы.</w:t>
      </w:r>
    </w:p>
    <w:p w:rsidR="00AE0FD0" w:rsidRDefault="00AE0FD0" w:rsidP="00AF5F29">
      <w:pPr>
        <w:pStyle w:val="1b"/>
        <w:rPr>
          <w:b/>
          <w:sz w:val="28"/>
          <w:szCs w:val="28"/>
        </w:rPr>
      </w:pPr>
    </w:p>
    <w:p w:rsidR="00E132E9" w:rsidRDefault="00A12B68" w:rsidP="00AF5F29">
      <w:pPr>
        <w:pStyle w:val="1b"/>
        <w:rPr>
          <w:b/>
          <w:sz w:val="28"/>
          <w:szCs w:val="28"/>
        </w:rPr>
      </w:pPr>
      <w:r>
        <w:rPr>
          <w:b/>
          <w:sz w:val="28"/>
          <w:szCs w:val="28"/>
        </w:rPr>
        <w:t>3.Организационный раздел</w:t>
      </w:r>
    </w:p>
    <w:p w:rsidR="00E132E9" w:rsidRPr="00E838AA" w:rsidRDefault="00A12B68" w:rsidP="00AF5F29">
      <w:pPr>
        <w:pStyle w:val="1b"/>
      </w:pPr>
      <w:r w:rsidRPr="00E838AA">
        <w:t>3.1. Учебный план начального общего образования МБОУ СОШ №82</w:t>
      </w:r>
      <w:r w:rsidR="00870B07">
        <w:t xml:space="preserve"> </w:t>
      </w:r>
      <w:r w:rsidRPr="00E838AA">
        <w:t>п. Степной Курган</w:t>
      </w:r>
    </w:p>
    <w:p w:rsidR="00B43B7F" w:rsidRPr="00630CA6" w:rsidRDefault="00B43B7F" w:rsidP="00B43B7F">
      <w:pPr>
        <w:pStyle w:val="affa"/>
        <w:spacing w:before="0" w:after="0"/>
        <w:ind w:left="142" w:firstLine="567"/>
        <w:rPr>
          <w:color w:val="000000" w:themeColor="text1"/>
        </w:rPr>
      </w:pPr>
      <w:r w:rsidRPr="00630CA6">
        <w:rPr>
          <w:color w:val="000000" w:themeColor="text1"/>
        </w:rPr>
        <w:t xml:space="preserve">Учебный план для 1-4-х классов ориентирован на четырехлетний нормативный срок освоения образовательных программ начального общего образования. Освоение образовательных программ в 1-4 классах осуществляется в режиме пятидневной рабочей недели в 1 смену. Продолжительность учебного года: 1 класс -33 учебных недели (1 неделя дополнительных каникул), 2-4 классы –34 учебные недели. </w:t>
      </w:r>
      <w:proofErr w:type="gramStart"/>
      <w:r w:rsidRPr="00630CA6">
        <w:rPr>
          <w:color w:val="000000" w:themeColor="text1"/>
        </w:rPr>
        <w:t>Продолжительность уроков для 1 класса направлена на использование «ступенчатого» режима обучения: в первом полугодии: в сентябре - октябре по  три урока - 35 минут каждый, в ноябре -  декабре - по 4 урока в день по 35 минут каждый, в январе-мае по 4 урока в день по 40 минут каждый; Предусмотрены недельные дополнительные каникулы  для первоклассников в середине 3 четверти</w:t>
      </w:r>
      <w:proofErr w:type="gramEnd"/>
    </w:p>
    <w:p w:rsidR="00B43B7F" w:rsidRPr="00630CA6" w:rsidRDefault="00B43B7F" w:rsidP="00B43B7F">
      <w:pPr>
        <w:pStyle w:val="affa"/>
        <w:spacing w:before="0" w:after="0"/>
        <w:ind w:left="142" w:firstLine="567"/>
        <w:rPr>
          <w:color w:val="000000" w:themeColor="text1"/>
        </w:rPr>
      </w:pPr>
      <w:r w:rsidRPr="00630CA6">
        <w:rPr>
          <w:color w:val="000000" w:themeColor="text1"/>
        </w:rPr>
        <w:t xml:space="preserve">Продолжительность уроков для 2-4 классов – 40 минут. Общий объем нагрузки для обучающихся 2-4 классов – 5 уроков в день, и один раз в неделю 6 уроков за счет урока физической культуры. </w:t>
      </w:r>
    </w:p>
    <w:p w:rsidR="00B43B7F" w:rsidRPr="00630CA6" w:rsidRDefault="00B43B7F" w:rsidP="00B43B7F">
      <w:pPr>
        <w:pStyle w:val="affa"/>
        <w:spacing w:before="0" w:after="0"/>
        <w:ind w:left="142" w:firstLine="567"/>
        <w:rPr>
          <w:color w:val="000000" w:themeColor="text1"/>
        </w:rPr>
      </w:pPr>
      <w:r w:rsidRPr="00630CA6">
        <w:rPr>
          <w:color w:val="000000" w:themeColor="text1"/>
        </w:rPr>
        <w:t xml:space="preserve">Учебный план 1-4 классов на 95,5 % представлен часами федерального компонента, соответствует примерному учебному плану для организаций, осуществляющих образовательную деятельность в  Ростовской области в рамках федерального государственного образовательного стандарта начального общего образования. Обучение осуществляется по 5-тидневной учебной  неделе. В 1-3 классах реализуется программа обучения « Школа России»,  в 4 классе реализуется программа развивающего обучения «Планета знаний». </w:t>
      </w:r>
    </w:p>
    <w:p w:rsidR="00B43B7F" w:rsidRPr="00630CA6" w:rsidRDefault="00B43B7F" w:rsidP="00B43B7F">
      <w:pPr>
        <w:pStyle w:val="affa"/>
        <w:spacing w:before="0" w:after="0"/>
        <w:ind w:left="142" w:firstLine="567"/>
        <w:rPr>
          <w:color w:val="000000" w:themeColor="text1"/>
        </w:rPr>
      </w:pPr>
      <w:r w:rsidRPr="00630CA6">
        <w:rPr>
          <w:color w:val="000000" w:themeColor="text1"/>
        </w:rPr>
        <w:t xml:space="preserve">С целью выполнения требований учебных программ по русскому языку в 1-4 классах </w:t>
      </w:r>
      <w:r w:rsidRPr="00630CA6">
        <w:rPr>
          <w:color w:val="000000" w:themeColor="text1"/>
        </w:rPr>
        <w:lastRenderedPageBreak/>
        <w:t>обязательный учебный предмет « Русский язык» (4 часа в неделю) дополнен 1 часом в неделю  (4,5%) из части, формируемой участниками образовательных отношений.</w:t>
      </w:r>
    </w:p>
    <w:p w:rsidR="00B43B7F" w:rsidRPr="00630CA6" w:rsidRDefault="00B43B7F" w:rsidP="00B43B7F">
      <w:pPr>
        <w:pStyle w:val="affa"/>
        <w:spacing w:before="0" w:after="0"/>
        <w:ind w:left="142" w:firstLine="567"/>
        <w:rPr>
          <w:color w:val="000000" w:themeColor="text1"/>
        </w:rPr>
      </w:pPr>
      <w:r w:rsidRPr="00630CA6">
        <w:rPr>
          <w:color w:val="000000" w:themeColor="text1"/>
        </w:rPr>
        <w:t xml:space="preserve">  Учебный курс ОРКСЭ реализуется как обязательный в объеме 1 часа в 4 классе модулем « Основы светской этики», который выбран родителями </w:t>
      </w:r>
    </w:p>
    <w:p w:rsidR="00B43B7F" w:rsidRPr="00630CA6" w:rsidRDefault="00B43B7F" w:rsidP="00B43B7F">
      <w:pPr>
        <w:pStyle w:val="affa"/>
        <w:spacing w:before="0" w:after="0"/>
        <w:ind w:left="142"/>
        <w:rPr>
          <w:color w:val="000000" w:themeColor="text1"/>
        </w:rPr>
      </w:pPr>
      <w:r w:rsidRPr="00630CA6">
        <w:rPr>
          <w:color w:val="000000" w:themeColor="text1"/>
        </w:rPr>
        <w:t xml:space="preserve"> ( законными представителями) обучающихся (протокол родительского собрания № 6   от   30.03.2017г</w:t>
      </w:r>
      <w:proofErr w:type="gramStart"/>
      <w:r w:rsidRPr="00630CA6">
        <w:rPr>
          <w:color w:val="000000" w:themeColor="text1"/>
        </w:rPr>
        <w:t xml:space="preserve"> )</w:t>
      </w:r>
      <w:proofErr w:type="gramEnd"/>
      <w:r w:rsidRPr="00630CA6">
        <w:rPr>
          <w:color w:val="000000" w:themeColor="text1"/>
        </w:rPr>
        <w:t>.</w:t>
      </w:r>
    </w:p>
    <w:p w:rsidR="00B43B7F" w:rsidRPr="00630CA6" w:rsidRDefault="00B43B7F" w:rsidP="00B43B7F">
      <w:pPr>
        <w:ind w:firstLine="540"/>
        <w:rPr>
          <w:rStyle w:val="Zag11"/>
          <w:rFonts w:eastAsia="@Arial Unicode MS"/>
        </w:rPr>
      </w:pPr>
      <w:proofErr w:type="gramStart"/>
      <w:r w:rsidRPr="00630CA6">
        <w:t>Обязательный у</w:t>
      </w:r>
      <w:r w:rsidRPr="00630CA6">
        <w:rPr>
          <w:color w:val="000000"/>
        </w:rPr>
        <w:t>чебн</w:t>
      </w:r>
      <w:r w:rsidRPr="00630CA6">
        <w:t>ый</w:t>
      </w:r>
      <w:r w:rsidRPr="00630CA6">
        <w:rPr>
          <w:color w:val="000000"/>
        </w:rPr>
        <w:t xml:space="preserve"> предмет «Технология» (1 час в неделю)</w:t>
      </w:r>
      <w:r w:rsidRPr="00630CA6">
        <w:t xml:space="preserve"> включает раздел «Практика работы на компьютере» </w:t>
      </w:r>
      <w:r w:rsidRPr="00630CA6">
        <w:rPr>
          <w:color w:val="000000"/>
        </w:rPr>
        <w:t>в 3-4 классах с целью</w:t>
      </w:r>
      <w:r w:rsidRPr="00630CA6">
        <w:t xml:space="preserve"> </w:t>
      </w:r>
      <w:r w:rsidRPr="00630CA6">
        <w:rPr>
          <w:bCs/>
          <w:color w:val="000000"/>
        </w:rPr>
        <w:t xml:space="preserve">приобретения первоначальных представлений о компьютерной грамотности, </w:t>
      </w:r>
      <w:r w:rsidRPr="00630CA6">
        <w:rPr>
          <w:rStyle w:val="Zag11"/>
          <w:rFonts w:eastAsia="@Arial Unicode MS"/>
        </w:rPr>
        <w:t>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roofErr w:type="gramEnd"/>
    </w:p>
    <w:p w:rsidR="00B43B7F" w:rsidRPr="00630CA6" w:rsidRDefault="00B43B7F" w:rsidP="00B43B7F">
      <w:pPr>
        <w:ind w:firstLine="540"/>
        <w:rPr>
          <w:color w:val="000000"/>
        </w:rPr>
      </w:pPr>
      <w:r w:rsidRPr="00630CA6">
        <w:rPr>
          <w:color w:val="000000"/>
        </w:rPr>
        <w:t>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B43B7F" w:rsidRDefault="00B43B7F" w:rsidP="00B43B7F">
      <w:pPr>
        <w:pStyle w:val="afffb"/>
        <w:jc w:val="center"/>
        <w:rPr>
          <w:b/>
        </w:rPr>
      </w:pPr>
      <w:r>
        <w:rPr>
          <w:b/>
        </w:rPr>
        <w:t>Учебный  план 1-2</w:t>
      </w:r>
      <w:r w:rsidRPr="00630CA6">
        <w:rPr>
          <w:b/>
        </w:rPr>
        <w:t xml:space="preserve"> классы (ФГОС)</w:t>
      </w:r>
    </w:p>
    <w:p w:rsidR="00B43B7F" w:rsidRPr="00825B7C" w:rsidRDefault="00B43B7F" w:rsidP="00B43B7F">
      <w:pPr>
        <w:pStyle w:val="afffb"/>
        <w:jc w:val="center"/>
        <w:rPr>
          <w:b/>
        </w:rPr>
      </w:pPr>
      <w:r w:rsidRPr="00630CA6">
        <w:t>(2017-2018 уч</w:t>
      </w:r>
      <w:proofErr w:type="gramStart"/>
      <w:r w:rsidRPr="00630CA6">
        <w:t>.г</w:t>
      </w:r>
      <w:proofErr w:type="gramEnd"/>
      <w:r w:rsidRPr="00630CA6">
        <w:t>од, режим пятидневной рабочей недели</w:t>
      </w:r>
    </w:p>
    <w:tbl>
      <w:tblPr>
        <w:tblW w:w="0" w:type="auto"/>
        <w:jc w:val="center"/>
        <w:tblInd w:w="-2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2551"/>
        <w:gridCol w:w="1276"/>
        <w:gridCol w:w="1559"/>
        <w:gridCol w:w="1134"/>
        <w:gridCol w:w="1611"/>
      </w:tblGrid>
      <w:tr w:rsidR="00B43B7F" w:rsidRPr="00825B7C" w:rsidTr="00110A3D">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43B7F" w:rsidRPr="00825B7C" w:rsidRDefault="006E4026" w:rsidP="00110A3D">
            <w:pPr>
              <w:tabs>
                <w:tab w:val="left" w:pos="4500"/>
                <w:tab w:val="left" w:pos="9180"/>
                <w:tab w:val="left" w:pos="9360"/>
              </w:tabs>
              <w:rPr>
                <w:bCs/>
              </w:rPr>
            </w:pPr>
            <w:r w:rsidRPr="006E4026">
              <w:pict>
                <v:line id="_x0000_s1027" style="position:absolute;left:0;text-align:left;flip:y;z-index:251660288;mso-position-horizontal-relative:text;mso-position-vertical-relative:text" from="-3.95pt,.65pt" to="112.15pt,40.7pt"/>
              </w:pict>
            </w:r>
            <w:r w:rsidR="00B43B7F" w:rsidRPr="00825B7C">
              <w:rPr>
                <w:bCs/>
              </w:rPr>
              <w:t xml:space="preserve">Учебные предметы </w:t>
            </w:r>
          </w:p>
          <w:p w:rsidR="00B43B7F" w:rsidRPr="00825B7C" w:rsidRDefault="00B43B7F" w:rsidP="00110A3D">
            <w:pPr>
              <w:jc w:val="right"/>
            </w:pPr>
            <w:r w:rsidRPr="00825B7C">
              <w:t xml:space="preserve">                                  Классы</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ind w:firstLine="720"/>
              <w:jc w:val="center"/>
              <w:rPr>
                <w:bCs/>
              </w:rPr>
            </w:pPr>
            <w:r w:rsidRPr="00825B7C">
              <w:rPr>
                <w:bCs/>
              </w:rPr>
              <w:t>Количество часов в неделю</w:t>
            </w:r>
          </w:p>
        </w:tc>
      </w:tr>
      <w:tr w:rsidR="00B43B7F" w:rsidRPr="00825B7C" w:rsidTr="00110A3D">
        <w:trPr>
          <w:trHeight w:val="309"/>
          <w:jc w:val="center"/>
        </w:trPr>
        <w:tc>
          <w:tcPr>
            <w:tcW w:w="1986" w:type="dxa"/>
            <w:vMerge/>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ind w:firstLine="720"/>
              <w:jc w:val="center"/>
              <w:rPr>
                <w:bCs/>
              </w:rPr>
            </w:pPr>
            <w:r w:rsidRPr="00825B7C">
              <w:rPr>
                <w:bCs/>
              </w:rPr>
              <w:t>1 класс</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ind w:firstLine="720"/>
              <w:jc w:val="center"/>
              <w:rPr>
                <w:bCs/>
              </w:rPr>
            </w:pPr>
            <w:r w:rsidRPr="00825B7C">
              <w:rPr>
                <w:bCs/>
              </w:rPr>
              <w:t>2 класс</w:t>
            </w:r>
          </w:p>
        </w:tc>
      </w:tr>
      <w:tr w:rsidR="00B43B7F" w:rsidRPr="00825B7C" w:rsidTr="00110A3D">
        <w:trPr>
          <w:trHeight w:val="375"/>
          <w:jc w:val="center"/>
        </w:trPr>
        <w:tc>
          <w:tcPr>
            <w:tcW w:w="1986" w:type="dxa"/>
            <w:vMerge/>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tc>
        <w:tc>
          <w:tcPr>
            <w:tcW w:w="2551" w:type="dxa"/>
            <w:vMerge/>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tc>
        <w:tc>
          <w:tcPr>
            <w:tcW w:w="1276" w:type="dxa"/>
            <w:tcBorders>
              <w:top w:val="single" w:sz="4" w:space="0" w:color="auto"/>
              <w:left w:val="single" w:sz="4" w:space="0" w:color="auto"/>
              <w:bottom w:val="single" w:sz="4" w:space="0" w:color="auto"/>
              <w:right w:val="single" w:sz="4" w:space="0" w:color="auto"/>
            </w:tcBorders>
          </w:tcPr>
          <w:p w:rsidR="00B43B7F" w:rsidRPr="00825B7C" w:rsidRDefault="00B43B7F" w:rsidP="00110A3D">
            <w:pPr>
              <w:pStyle w:val="afffb"/>
            </w:pPr>
            <w:r w:rsidRPr="00825B7C">
              <w:t>Обязательная часть</w:t>
            </w:r>
          </w:p>
        </w:tc>
        <w:tc>
          <w:tcPr>
            <w:tcW w:w="1559" w:type="dxa"/>
            <w:tcBorders>
              <w:top w:val="single" w:sz="4" w:space="0" w:color="auto"/>
              <w:left w:val="single" w:sz="4" w:space="0" w:color="auto"/>
              <w:bottom w:val="single" w:sz="4" w:space="0" w:color="auto"/>
              <w:right w:val="single" w:sz="4" w:space="0" w:color="auto"/>
            </w:tcBorders>
          </w:tcPr>
          <w:p w:rsidR="00B43B7F" w:rsidRPr="00825B7C" w:rsidRDefault="00B43B7F" w:rsidP="00110A3D">
            <w:pPr>
              <w:pStyle w:val="afffb"/>
            </w:pPr>
            <w:r w:rsidRPr="00825B7C">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B43B7F" w:rsidRPr="00825B7C" w:rsidRDefault="00B43B7F" w:rsidP="00110A3D">
            <w:pPr>
              <w:pStyle w:val="afffb"/>
            </w:pPr>
            <w:r w:rsidRPr="00825B7C">
              <w:t>Обязательная часть</w:t>
            </w:r>
          </w:p>
        </w:tc>
        <w:tc>
          <w:tcPr>
            <w:tcW w:w="1611" w:type="dxa"/>
            <w:tcBorders>
              <w:top w:val="single" w:sz="4" w:space="0" w:color="auto"/>
              <w:left w:val="single" w:sz="4" w:space="0" w:color="auto"/>
              <w:bottom w:val="single" w:sz="4" w:space="0" w:color="auto"/>
              <w:right w:val="single" w:sz="4" w:space="0" w:color="auto"/>
            </w:tcBorders>
          </w:tcPr>
          <w:p w:rsidR="00B43B7F" w:rsidRPr="00825B7C" w:rsidRDefault="00B43B7F" w:rsidP="00110A3D">
            <w:pPr>
              <w:pStyle w:val="afffb"/>
            </w:pPr>
            <w:r w:rsidRPr="00825B7C">
              <w:t>Часть, формируемая участниками образовательных отношений</w:t>
            </w:r>
          </w:p>
        </w:tc>
      </w:tr>
      <w:tr w:rsidR="00B43B7F" w:rsidRPr="00825B7C" w:rsidTr="00110A3D">
        <w:trPr>
          <w:trHeight w:val="375"/>
          <w:jc w:val="center"/>
        </w:trPr>
        <w:tc>
          <w:tcPr>
            <w:tcW w:w="1986" w:type="dxa"/>
            <w:vMerge w:val="restart"/>
            <w:tcBorders>
              <w:top w:val="single" w:sz="4" w:space="0" w:color="auto"/>
              <w:left w:val="single" w:sz="4" w:space="0" w:color="auto"/>
              <w:right w:val="single" w:sz="4" w:space="0" w:color="auto"/>
            </w:tcBorders>
            <w:vAlign w:val="center"/>
          </w:tcPr>
          <w:p w:rsidR="00B43B7F" w:rsidRPr="00825B7C" w:rsidRDefault="00B43B7F" w:rsidP="00110A3D">
            <w:pPr>
              <w:pStyle w:val="afffb"/>
            </w:pPr>
            <w:r w:rsidRPr="00825B7C">
              <w:t xml:space="preserve">Русский язык и </w:t>
            </w:r>
          </w:p>
          <w:p w:rsidR="00B43B7F" w:rsidRPr="00825B7C" w:rsidRDefault="00B43B7F" w:rsidP="00110A3D">
            <w:pPr>
              <w:pStyle w:val="afffb"/>
            </w:pPr>
            <w:r w:rsidRPr="00825B7C">
              <w:t>литературное чтение</w:t>
            </w:r>
          </w:p>
        </w:tc>
        <w:tc>
          <w:tcPr>
            <w:tcW w:w="255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Русский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Pr>
                <w:bCs/>
              </w:rPr>
              <w:t>1</w:t>
            </w:r>
          </w:p>
        </w:tc>
      </w:tr>
      <w:tr w:rsidR="00B43B7F" w:rsidRPr="00825B7C" w:rsidTr="00110A3D">
        <w:trPr>
          <w:trHeight w:val="375"/>
          <w:jc w:val="center"/>
        </w:trPr>
        <w:tc>
          <w:tcPr>
            <w:tcW w:w="1986" w:type="dxa"/>
            <w:vMerge/>
            <w:tcBorders>
              <w:left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Литературное чтение</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left w:val="single" w:sz="4" w:space="0" w:color="auto"/>
              <w:bottom w:val="single" w:sz="4" w:space="0" w:color="auto"/>
              <w:right w:val="single" w:sz="4" w:space="0" w:color="auto"/>
            </w:tcBorders>
            <w:vAlign w:val="bottom"/>
          </w:tcPr>
          <w:p w:rsidR="00B43B7F" w:rsidRPr="00825B7C" w:rsidRDefault="00B43B7F" w:rsidP="00110A3D">
            <w:pPr>
              <w:pStyle w:val="afffb"/>
            </w:pPr>
            <w:r w:rsidRPr="00825B7C">
              <w:t>Иностранный язык</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pStyle w:val="afffb"/>
            </w:pPr>
            <w:r w:rsidRPr="00825B7C">
              <w:t>Иностранный язык</w:t>
            </w:r>
          </w:p>
          <w:p w:rsidR="00B43B7F" w:rsidRPr="00825B7C" w:rsidRDefault="00B43B7F" w:rsidP="00110A3D">
            <w:pPr>
              <w:pStyle w:val="afffb"/>
              <w:rPr>
                <w:highlight w:val="yellow"/>
              </w:rPr>
            </w:pPr>
            <w:r w:rsidRPr="00825B7C">
              <w:t>(немецкий)</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t>–</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pStyle w:val="afffb"/>
            </w:pPr>
            <w:r w:rsidRPr="00825B7C">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 xml:space="preserve">Математика </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Обществознание и естествознание</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Окружающий мир</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vMerge w:val="restart"/>
            <w:tcBorders>
              <w:top w:val="single" w:sz="4" w:space="0" w:color="auto"/>
              <w:left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Искусство</w:t>
            </w:r>
          </w:p>
        </w:tc>
        <w:tc>
          <w:tcPr>
            <w:tcW w:w="255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Музыка</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vMerge/>
            <w:tcBorders>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 xml:space="preserve">Технология </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 xml:space="preserve">Технология </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i/>
              </w:rPr>
            </w:pPr>
            <w:r w:rsidRPr="00825B7C">
              <w:rPr>
                <w:bCs/>
                <w:i/>
              </w:rPr>
              <w:t>3</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i/>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i/>
              </w:rPr>
            </w:pPr>
            <w:r w:rsidRPr="00825B7C">
              <w:rPr>
                <w:bCs/>
                <w:i/>
              </w:rPr>
              <w:t>3</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i/>
              </w:rPr>
            </w:pPr>
          </w:p>
        </w:tc>
      </w:tr>
      <w:tr w:rsidR="00B43B7F" w:rsidRPr="00825B7C" w:rsidTr="00110A3D">
        <w:trPr>
          <w:trHeight w:val="375"/>
          <w:jc w:val="center"/>
        </w:trPr>
        <w:tc>
          <w:tcPr>
            <w:tcW w:w="4537" w:type="dxa"/>
            <w:gridSpan w:val="2"/>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 xml:space="preserve">       20</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22</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lang w:val="en-US"/>
              </w:rPr>
            </w:pPr>
            <w:r>
              <w:rPr>
                <w:bCs/>
              </w:rPr>
              <w:t>1</w:t>
            </w:r>
          </w:p>
        </w:tc>
      </w:tr>
      <w:tr w:rsidR="00B43B7F" w:rsidRPr="00825B7C" w:rsidTr="00110A3D">
        <w:trPr>
          <w:trHeight w:val="499"/>
          <w:jc w:val="center"/>
        </w:trPr>
        <w:tc>
          <w:tcPr>
            <w:tcW w:w="4537" w:type="dxa"/>
            <w:gridSpan w:val="2"/>
            <w:tcBorders>
              <w:top w:val="single" w:sz="4" w:space="0" w:color="auto"/>
              <w:left w:val="single" w:sz="4" w:space="0" w:color="auto"/>
              <w:bottom w:val="single" w:sz="4" w:space="0" w:color="auto"/>
              <w:right w:val="single" w:sz="4" w:space="0" w:color="auto"/>
            </w:tcBorders>
          </w:tcPr>
          <w:p w:rsidR="00B43B7F" w:rsidRPr="00825B7C" w:rsidRDefault="00B43B7F" w:rsidP="00110A3D">
            <w:pPr>
              <w:tabs>
                <w:tab w:val="left" w:pos="4500"/>
                <w:tab w:val="left" w:pos="9180"/>
                <w:tab w:val="left" w:pos="9360"/>
              </w:tabs>
              <w:rPr>
                <w:bCs/>
              </w:rPr>
            </w:pPr>
            <w:r w:rsidRPr="00825B7C">
              <w:rPr>
                <w:bCs/>
              </w:rPr>
              <w:t xml:space="preserve">Максимально допустимая недельная нагрузка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21</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23</w:t>
            </w:r>
          </w:p>
        </w:tc>
      </w:tr>
    </w:tbl>
    <w:p w:rsidR="00B43B7F" w:rsidRPr="00585CFB" w:rsidRDefault="00B43B7F" w:rsidP="00B43B7F"/>
    <w:p w:rsidR="00B43B7F" w:rsidRDefault="00B43B7F" w:rsidP="00B43B7F">
      <w:pPr>
        <w:pStyle w:val="afffb"/>
        <w:jc w:val="center"/>
        <w:rPr>
          <w:b/>
        </w:rPr>
      </w:pPr>
      <w:r>
        <w:rPr>
          <w:b/>
        </w:rPr>
        <w:t>Учебный  план 3-4</w:t>
      </w:r>
      <w:r w:rsidRPr="00630CA6">
        <w:rPr>
          <w:b/>
        </w:rPr>
        <w:t xml:space="preserve"> классы (ФГОС)</w:t>
      </w:r>
    </w:p>
    <w:p w:rsidR="00B43B7F" w:rsidRPr="00825B7C" w:rsidRDefault="00B43B7F" w:rsidP="00B43B7F">
      <w:pPr>
        <w:pStyle w:val="afffb"/>
        <w:jc w:val="center"/>
        <w:rPr>
          <w:b/>
        </w:rPr>
      </w:pPr>
      <w:r w:rsidRPr="00630CA6">
        <w:t>(2017-2018 уч</w:t>
      </w:r>
      <w:proofErr w:type="gramStart"/>
      <w:r w:rsidRPr="00630CA6">
        <w:t>.г</w:t>
      </w:r>
      <w:proofErr w:type="gramEnd"/>
      <w:r w:rsidRPr="00630CA6">
        <w:t>од, режим пятидневной рабочей недели</w:t>
      </w:r>
    </w:p>
    <w:tbl>
      <w:tblPr>
        <w:tblW w:w="0" w:type="auto"/>
        <w:jc w:val="center"/>
        <w:tblInd w:w="-2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2551"/>
        <w:gridCol w:w="1276"/>
        <w:gridCol w:w="1559"/>
        <w:gridCol w:w="1134"/>
        <w:gridCol w:w="1611"/>
      </w:tblGrid>
      <w:tr w:rsidR="00B43B7F" w:rsidRPr="00825B7C" w:rsidTr="00110A3D">
        <w:trPr>
          <w:trHeight w:val="375"/>
          <w:jc w:val="center"/>
        </w:trPr>
        <w:tc>
          <w:tcPr>
            <w:tcW w:w="1986" w:type="dxa"/>
            <w:vMerge w:val="restart"/>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B43B7F" w:rsidRPr="00825B7C" w:rsidRDefault="006E4026" w:rsidP="00110A3D">
            <w:pPr>
              <w:tabs>
                <w:tab w:val="left" w:pos="4500"/>
                <w:tab w:val="left" w:pos="9180"/>
                <w:tab w:val="left" w:pos="9360"/>
              </w:tabs>
              <w:rPr>
                <w:bCs/>
              </w:rPr>
            </w:pPr>
            <w:r w:rsidRPr="006E4026">
              <w:pict>
                <v:line id="_x0000_s1028" style="position:absolute;left:0;text-align:left;flip:y;z-index:251661312;mso-position-horizontal-relative:text;mso-position-vertical-relative:text" from="-3.95pt,.65pt" to="112.15pt,40.7pt"/>
              </w:pict>
            </w:r>
            <w:r w:rsidR="00B43B7F" w:rsidRPr="00825B7C">
              <w:rPr>
                <w:bCs/>
              </w:rPr>
              <w:t xml:space="preserve">Учебные предметы </w:t>
            </w:r>
          </w:p>
          <w:p w:rsidR="00B43B7F" w:rsidRPr="00825B7C" w:rsidRDefault="00B43B7F" w:rsidP="00110A3D">
            <w:pPr>
              <w:jc w:val="right"/>
            </w:pPr>
            <w:r w:rsidRPr="00825B7C">
              <w:t xml:space="preserve">                                  </w:t>
            </w:r>
            <w:r w:rsidRPr="00825B7C">
              <w:lastRenderedPageBreak/>
              <w:t>Классы</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ind w:firstLine="720"/>
              <w:jc w:val="center"/>
              <w:rPr>
                <w:bCs/>
              </w:rPr>
            </w:pPr>
            <w:r w:rsidRPr="00825B7C">
              <w:rPr>
                <w:bCs/>
              </w:rPr>
              <w:lastRenderedPageBreak/>
              <w:t>Количество часов в неделю</w:t>
            </w:r>
          </w:p>
        </w:tc>
      </w:tr>
      <w:tr w:rsidR="00B43B7F" w:rsidRPr="00825B7C" w:rsidTr="00110A3D">
        <w:trPr>
          <w:trHeight w:val="309"/>
          <w:jc w:val="center"/>
        </w:trPr>
        <w:tc>
          <w:tcPr>
            <w:tcW w:w="1986" w:type="dxa"/>
            <w:vMerge/>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ind w:firstLine="720"/>
              <w:jc w:val="center"/>
              <w:rPr>
                <w:bCs/>
              </w:rPr>
            </w:pPr>
            <w:r>
              <w:rPr>
                <w:bCs/>
              </w:rPr>
              <w:t>3</w:t>
            </w:r>
            <w:r w:rsidRPr="00825B7C">
              <w:rPr>
                <w:bCs/>
              </w:rPr>
              <w:t xml:space="preserve"> класс</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ind w:firstLine="720"/>
              <w:jc w:val="center"/>
              <w:rPr>
                <w:bCs/>
              </w:rPr>
            </w:pPr>
            <w:r>
              <w:rPr>
                <w:bCs/>
              </w:rPr>
              <w:t>4</w:t>
            </w:r>
            <w:r w:rsidRPr="00825B7C">
              <w:rPr>
                <w:bCs/>
              </w:rPr>
              <w:t xml:space="preserve"> класс</w:t>
            </w:r>
          </w:p>
        </w:tc>
      </w:tr>
      <w:tr w:rsidR="00B43B7F" w:rsidRPr="00825B7C" w:rsidTr="00110A3D">
        <w:trPr>
          <w:trHeight w:val="375"/>
          <w:jc w:val="center"/>
        </w:trPr>
        <w:tc>
          <w:tcPr>
            <w:tcW w:w="1986" w:type="dxa"/>
            <w:vMerge/>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tc>
        <w:tc>
          <w:tcPr>
            <w:tcW w:w="2551" w:type="dxa"/>
            <w:vMerge/>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tc>
        <w:tc>
          <w:tcPr>
            <w:tcW w:w="1276" w:type="dxa"/>
            <w:tcBorders>
              <w:top w:val="single" w:sz="4" w:space="0" w:color="auto"/>
              <w:left w:val="single" w:sz="4" w:space="0" w:color="auto"/>
              <w:bottom w:val="single" w:sz="4" w:space="0" w:color="auto"/>
              <w:right w:val="single" w:sz="4" w:space="0" w:color="auto"/>
            </w:tcBorders>
          </w:tcPr>
          <w:p w:rsidR="00B43B7F" w:rsidRPr="00825B7C" w:rsidRDefault="00B43B7F" w:rsidP="00110A3D">
            <w:pPr>
              <w:pStyle w:val="afffb"/>
            </w:pPr>
            <w:r w:rsidRPr="00825B7C">
              <w:t>Обязательная часть</w:t>
            </w:r>
          </w:p>
        </w:tc>
        <w:tc>
          <w:tcPr>
            <w:tcW w:w="1559" w:type="dxa"/>
            <w:tcBorders>
              <w:top w:val="single" w:sz="4" w:space="0" w:color="auto"/>
              <w:left w:val="single" w:sz="4" w:space="0" w:color="auto"/>
              <w:bottom w:val="single" w:sz="4" w:space="0" w:color="auto"/>
              <w:right w:val="single" w:sz="4" w:space="0" w:color="auto"/>
            </w:tcBorders>
          </w:tcPr>
          <w:p w:rsidR="00B43B7F" w:rsidRPr="00825B7C" w:rsidRDefault="00B43B7F" w:rsidP="00110A3D">
            <w:pPr>
              <w:pStyle w:val="afffb"/>
            </w:pPr>
            <w:r w:rsidRPr="00825B7C">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B43B7F" w:rsidRPr="00825B7C" w:rsidRDefault="00B43B7F" w:rsidP="00110A3D">
            <w:pPr>
              <w:pStyle w:val="afffb"/>
            </w:pPr>
            <w:r w:rsidRPr="00825B7C">
              <w:t>Обязательная часть</w:t>
            </w:r>
          </w:p>
        </w:tc>
        <w:tc>
          <w:tcPr>
            <w:tcW w:w="1611" w:type="dxa"/>
            <w:tcBorders>
              <w:top w:val="single" w:sz="4" w:space="0" w:color="auto"/>
              <w:left w:val="single" w:sz="4" w:space="0" w:color="auto"/>
              <w:bottom w:val="single" w:sz="4" w:space="0" w:color="auto"/>
              <w:right w:val="single" w:sz="4" w:space="0" w:color="auto"/>
            </w:tcBorders>
          </w:tcPr>
          <w:p w:rsidR="00B43B7F" w:rsidRPr="00825B7C" w:rsidRDefault="00B43B7F" w:rsidP="00110A3D">
            <w:pPr>
              <w:pStyle w:val="afffb"/>
            </w:pPr>
            <w:r w:rsidRPr="00825B7C">
              <w:t>Часть, формируемая участниками образовательных отношений</w:t>
            </w:r>
          </w:p>
        </w:tc>
      </w:tr>
      <w:tr w:rsidR="00B43B7F" w:rsidRPr="00825B7C" w:rsidTr="00110A3D">
        <w:trPr>
          <w:trHeight w:val="375"/>
          <w:jc w:val="center"/>
        </w:trPr>
        <w:tc>
          <w:tcPr>
            <w:tcW w:w="1986" w:type="dxa"/>
            <w:vMerge w:val="restart"/>
            <w:tcBorders>
              <w:top w:val="single" w:sz="4" w:space="0" w:color="auto"/>
              <w:left w:val="single" w:sz="4" w:space="0" w:color="auto"/>
              <w:right w:val="single" w:sz="4" w:space="0" w:color="auto"/>
            </w:tcBorders>
            <w:vAlign w:val="center"/>
          </w:tcPr>
          <w:p w:rsidR="00B43B7F" w:rsidRPr="00825B7C" w:rsidRDefault="00B43B7F" w:rsidP="00110A3D">
            <w:pPr>
              <w:pStyle w:val="afffb"/>
            </w:pPr>
            <w:r w:rsidRPr="00825B7C">
              <w:lastRenderedPageBreak/>
              <w:t xml:space="preserve">Русский язык и </w:t>
            </w:r>
          </w:p>
          <w:p w:rsidR="00B43B7F" w:rsidRPr="00825B7C" w:rsidRDefault="00B43B7F" w:rsidP="00110A3D">
            <w:pPr>
              <w:pStyle w:val="afffb"/>
            </w:pPr>
            <w:r w:rsidRPr="00825B7C">
              <w:t>литературное чтение</w:t>
            </w:r>
          </w:p>
        </w:tc>
        <w:tc>
          <w:tcPr>
            <w:tcW w:w="255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Русский язык</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Pr>
                <w:bCs/>
              </w:rPr>
              <w:t>1</w:t>
            </w:r>
          </w:p>
        </w:tc>
      </w:tr>
      <w:tr w:rsidR="00B43B7F" w:rsidRPr="00825B7C" w:rsidTr="00110A3D">
        <w:trPr>
          <w:trHeight w:val="375"/>
          <w:jc w:val="center"/>
        </w:trPr>
        <w:tc>
          <w:tcPr>
            <w:tcW w:w="1986" w:type="dxa"/>
            <w:vMerge/>
            <w:tcBorders>
              <w:left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Литературное чтение</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Pr>
                <w:bCs/>
              </w:rPr>
              <w:t>3</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left w:val="single" w:sz="4" w:space="0" w:color="auto"/>
              <w:bottom w:val="single" w:sz="4" w:space="0" w:color="auto"/>
              <w:right w:val="single" w:sz="4" w:space="0" w:color="auto"/>
            </w:tcBorders>
            <w:vAlign w:val="bottom"/>
          </w:tcPr>
          <w:p w:rsidR="00B43B7F" w:rsidRPr="00825B7C" w:rsidRDefault="00B43B7F" w:rsidP="00110A3D">
            <w:pPr>
              <w:pStyle w:val="afffb"/>
            </w:pPr>
            <w:r w:rsidRPr="00825B7C">
              <w:t>Иностранный язык</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pStyle w:val="afffb"/>
            </w:pPr>
            <w:r w:rsidRPr="00825B7C">
              <w:t>Иностранный язык</w:t>
            </w:r>
          </w:p>
          <w:p w:rsidR="00B43B7F" w:rsidRPr="00825B7C" w:rsidRDefault="00B43B7F" w:rsidP="00110A3D">
            <w:pPr>
              <w:pStyle w:val="afffb"/>
              <w:rPr>
                <w:highlight w:val="yellow"/>
              </w:rPr>
            </w:pPr>
            <w:r w:rsidRPr="00825B7C">
              <w:t>(немецкий)</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t>2</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pStyle w:val="afffb"/>
            </w:pPr>
            <w:r w:rsidRPr="00825B7C">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 xml:space="preserve">Математика </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4</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Обществознание и естествознание</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Окружающий мир</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Основы религиозных культур и светской этики</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Основы религиозных культур и светской этики</w:t>
            </w:r>
          </w:p>
          <w:p w:rsidR="00B43B7F" w:rsidRPr="00825B7C" w:rsidRDefault="00B43B7F" w:rsidP="00110A3D">
            <w:pPr>
              <w:tabs>
                <w:tab w:val="left" w:pos="4500"/>
                <w:tab w:val="left" w:pos="9180"/>
                <w:tab w:val="left" w:pos="9360"/>
              </w:tabs>
              <w:rPr>
                <w:bCs/>
                <w:vertAlign w:val="superscript"/>
              </w:rPr>
            </w:pP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Pr>
                <w:bCs/>
              </w:rPr>
              <w:t>1</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color w:val="000000"/>
              </w:rPr>
            </w:pPr>
          </w:p>
        </w:tc>
      </w:tr>
      <w:tr w:rsidR="00B43B7F" w:rsidRPr="00825B7C" w:rsidTr="00110A3D">
        <w:trPr>
          <w:trHeight w:val="375"/>
          <w:jc w:val="center"/>
        </w:trPr>
        <w:tc>
          <w:tcPr>
            <w:tcW w:w="1986" w:type="dxa"/>
            <w:vMerge w:val="restart"/>
            <w:tcBorders>
              <w:top w:val="single" w:sz="4" w:space="0" w:color="auto"/>
              <w:left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Искусство</w:t>
            </w:r>
          </w:p>
        </w:tc>
        <w:tc>
          <w:tcPr>
            <w:tcW w:w="255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Музыка</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vMerge/>
            <w:tcBorders>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p>
        </w:tc>
        <w:tc>
          <w:tcPr>
            <w:tcW w:w="255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sidRPr="00825B7C">
              <w:rPr>
                <w:bCs/>
              </w:rPr>
              <w:t>Изобразительное искусство</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 xml:space="preserve">Технология </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 xml:space="preserve">Технология </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r>
      <w:tr w:rsidR="00B43B7F" w:rsidRPr="00825B7C" w:rsidTr="00110A3D">
        <w:trPr>
          <w:trHeight w:val="375"/>
          <w:jc w:val="center"/>
        </w:trPr>
        <w:tc>
          <w:tcPr>
            <w:tcW w:w="1986"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Физическая 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3</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3</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i/>
              </w:rPr>
            </w:pPr>
          </w:p>
        </w:tc>
      </w:tr>
      <w:tr w:rsidR="00B43B7F" w:rsidRPr="00825B7C" w:rsidTr="00110A3D">
        <w:trPr>
          <w:trHeight w:val="375"/>
          <w:jc w:val="center"/>
        </w:trPr>
        <w:tc>
          <w:tcPr>
            <w:tcW w:w="4537" w:type="dxa"/>
            <w:gridSpan w:val="2"/>
            <w:tcBorders>
              <w:top w:val="single" w:sz="4" w:space="0" w:color="auto"/>
              <w:left w:val="single" w:sz="4" w:space="0" w:color="auto"/>
              <w:bottom w:val="single" w:sz="4" w:space="0" w:color="auto"/>
              <w:right w:val="single" w:sz="4" w:space="0" w:color="auto"/>
            </w:tcBorders>
            <w:vAlign w:val="bottom"/>
          </w:tcPr>
          <w:p w:rsidR="00B43B7F" w:rsidRPr="00825B7C" w:rsidRDefault="00B43B7F" w:rsidP="00110A3D">
            <w:pPr>
              <w:tabs>
                <w:tab w:val="left" w:pos="4500"/>
                <w:tab w:val="left" w:pos="9180"/>
                <w:tab w:val="left" w:pos="9360"/>
              </w:tabs>
              <w:rPr>
                <w:bCs/>
              </w:rPr>
            </w:pPr>
            <w:r w:rsidRPr="00825B7C">
              <w:rPr>
                <w:bCs/>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rPr>
                <w:bCs/>
              </w:rPr>
            </w:pPr>
            <w:r>
              <w:rPr>
                <w:bCs/>
              </w:rPr>
              <w:t xml:space="preserve">       22</w:t>
            </w:r>
          </w:p>
        </w:tc>
        <w:tc>
          <w:tcPr>
            <w:tcW w:w="1559"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22</w:t>
            </w:r>
          </w:p>
        </w:tc>
        <w:tc>
          <w:tcPr>
            <w:tcW w:w="1611" w:type="dxa"/>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lang w:val="en-US"/>
              </w:rPr>
            </w:pPr>
            <w:r>
              <w:rPr>
                <w:bCs/>
              </w:rPr>
              <w:t>1</w:t>
            </w:r>
          </w:p>
        </w:tc>
      </w:tr>
      <w:tr w:rsidR="00B43B7F" w:rsidRPr="00825B7C" w:rsidTr="00110A3D">
        <w:trPr>
          <w:trHeight w:val="499"/>
          <w:jc w:val="center"/>
        </w:trPr>
        <w:tc>
          <w:tcPr>
            <w:tcW w:w="4537" w:type="dxa"/>
            <w:gridSpan w:val="2"/>
            <w:tcBorders>
              <w:top w:val="single" w:sz="4" w:space="0" w:color="auto"/>
              <w:left w:val="single" w:sz="4" w:space="0" w:color="auto"/>
              <w:bottom w:val="single" w:sz="4" w:space="0" w:color="auto"/>
              <w:right w:val="single" w:sz="4" w:space="0" w:color="auto"/>
            </w:tcBorders>
          </w:tcPr>
          <w:p w:rsidR="00B43B7F" w:rsidRPr="00825B7C" w:rsidRDefault="00B43B7F" w:rsidP="00110A3D">
            <w:pPr>
              <w:tabs>
                <w:tab w:val="left" w:pos="4500"/>
                <w:tab w:val="left" w:pos="9180"/>
                <w:tab w:val="left" w:pos="9360"/>
              </w:tabs>
              <w:rPr>
                <w:bCs/>
              </w:rPr>
            </w:pPr>
            <w:r w:rsidRPr="00825B7C">
              <w:rPr>
                <w:bCs/>
              </w:rPr>
              <w:t xml:space="preserve">Максимально допустимая недельная нагрузка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Pr>
                <w:bCs/>
              </w:rPr>
              <w:t>23</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B43B7F" w:rsidRPr="00825B7C" w:rsidRDefault="00B43B7F" w:rsidP="00110A3D">
            <w:pPr>
              <w:tabs>
                <w:tab w:val="left" w:pos="4500"/>
                <w:tab w:val="left" w:pos="9180"/>
                <w:tab w:val="left" w:pos="9360"/>
              </w:tabs>
              <w:jc w:val="center"/>
              <w:rPr>
                <w:bCs/>
              </w:rPr>
            </w:pPr>
            <w:r w:rsidRPr="00825B7C">
              <w:rPr>
                <w:bCs/>
              </w:rPr>
              <w:t>23</w:t>
            </w:r>
          </w:p>
        </w:tc>
      </w:tr>
    </w:tbl>
    <w:p w:rsidR="00E132E9" w:rsidRPr="00E838AA" w:rsidRDefault="00B43B7F" w:rsidP="00B43B7F">
      <w:pPr>
        <w:pStyle w:val="afffb"/>
      </w:pPr>
      <w:r w:rsidRPr="00630CA6">
        <w:rPr>
          <w:color w:val="000000" w:themeColor="text1"/>
        </w:rPr>
        <w:br/>
      </w:r>
    </w:p>
    <w:p w:rsidR="00E132E9" w:rsidRPr="00E838AA" w:rsidRDefault="00A12B68" w:rsidP="00305201">
      <w:pPr>
        <w:pStyle w:val="affa"/>
        <w:spacing w:before="0" w:after="0"/>
        <w:ind w:left="142" w:firstLine="567"/>
        <w:rPr>
          <w:color w:val="000000"/>
        </w:rPr>
      </w:pPr>
      <w:r w:rsidRPr="00E838AA">
        <w:rPr>
          <w:color w:val="000000" w:themeColor="text1"/>
        </w:rPr>
        <w:t xml:space="preserve"> </w:t>
      </w:r>
    </w:p>
    <w:p w:rsidR="00067A30" w:rsidRDefault="00067A30" w:rsidP="00067A30">
      <w:pPr>
        <w:pStyle w:val="afffb"/>
        <w:numPr>
          <w:ilvl w:val="1"/>
          <w:numId w:val="10"/>
        </w:numPr>
        <w:rPr>
          <w:b/>
        </w:rPr>
      </w:pPr>
      <w:r>
        <w:rPr>
          <w:b/>
        </w:rPr>
        <w:t>Сведения об учебных программах, используемых в образовательном процессе:</w:t>
      </w:r>
    </w:p>
    <w:p w:rsidR="00067A30" w:rsidRDefault="00067A30" w:rsidP="00067A30">
      <w:pPr>
        <w:pStyle w:val="afffb"/>
        <w:rPr>
          <w:b/>
        </w:rPr>
      </w:pPr>
    </w:p>
    <w:p w:rsidR="00067A30" w:rsidRDefault="00067A30" w:rsidP="00067A30">
      <w:pPr>
        <w:pStyle w:val="afffb"/>
        <w:rPr>
          <w:b/>
        </w:rPr>
      </w:pPr>
    </w:p>
    <w:tbl>
      <w:tblPr>
        <w:tblpPr w:leftFromText="180" w:rightFromText="180" w:vertAnchor="text" w:horzAnchor="margin" w:tblpXSpec="center" w:tblpY="1"/>
        <w:tblW w:w="1074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1962"/>
        <w:gridCol w:w="3261"/>
        <w:gridCol w:w="2045"/>
        <w:gridCol w:w="2104"/>
        <w:gridCol w:w="1368"/>
      </w:tblGrid>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Предмет</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Наименование программы</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Статус (</w:t>
            </w:r>
            <w:proofErr w:type="gramStart"/>
            <w:r>
              <w:t>государственная</w:t>
            </w:r>
            <w:proofErr w:type="gramEnd"/>
            <w:r>
              <w:t>, авторская)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Данные о программе</w:t>
            </w:r>
          </w:p>
          <w:p w:rsidR="00067A30" w:rsidRDefault="00067A30" w:rsidP="00AE0FD0">
            <w:proofErr w:type="gramStart"/>
            <w:r>
              <w:t>(для государственных –  издательские реквизиты, для  авторских – автор и рецензент, протокол утверждения)</w:t>
            </w:r>
            <w:proofErr w:type="gramEnd"/>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Классы, уровень (углубл., коррекц., базов.)</w:t>
            </w:r>
          </w:p>
        </w:tc>
      </w:tr>
      <w:tr w:rsidR="00067A30" w:rsidTr="00AE0FD0">
        <w:trPr>
          <w:jc w:val="center"/>
        </w:trPr>
        <w:tc>
          <w:tcPr>
            <w:tcW w:w="10740" w:type="dxa"/>
            <w:gridSpan w:val="5"/>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Программы начального общего образования</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Русский язык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русскому языку  для начальной школы,  УМК «Школа Россиии» под редакцией  В.П.Канакиной, В.Г.Горецкого</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Pr="00B46B38" w:rsidRDefault="00067A30" w:rsidP="00AE0FD0">
            <w:r w:rsidRPr="00B46B38">
              <w:t xml:space="preserve">Москва </w:t>
            </w:r>
          </w:p>
          <w:p w:rsidR="00067A30" w:rsidRPr="00B46B38" w:rsidRDefault="00067A30" w:rsidP="00AE0FD0">
            <w:r w:rsidRPr="00B46B38">
              <w:t>Просвещение</w:t>
            </w:r>
          </w:p>
          <w:p w:rsidR="00067A30" w:rsidRDefault="00067A30" w:rsidP="00AE0FD0">
            <w:r w:rsidRPr="00B46B38">
              <w:t>2015</w:t>
            </w:r>
            <w:r w:rsidR="00B43B7F">
              <w:t>-2017</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t>1-3</w:t>
            </w:r>
            <w:r w:rsidR="00067A30">
              <w:t xml:space="preserve">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Литературное чтение</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 xml:space="preserve">Программа по литературному чтению  для </w:t>
            </w:r>
            <w:r>
              <w:lastRenderedPageBreak/>
              <w:t>начальной школы, УМК «Школа России» под редакцией   Л.Ф.Климановой, В.Г.Горецкого</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lastRenderedPageBreak/>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Pr="00B46B38" w:rsidRDefault="00067A30" w:rsidP="00AE0FD0">
            <w:r w:rsidRPr="00B46B38">
              <w:t xml:space="preserve">Москва </w:t>
            </w:r>
          </w:p>
          <w:p w:rsidR="00067A30" w:rsidRPr="00B46B38" w:rsidRDefault="00067A30" w:rsidP="00AE0FD0">
            <w:r w:rsidRPr="00B46B38">
              <w:t>Просвещение</w:t>
            </w:r>
          </w:p>
          <w:p w:rsidR="00067A30" w:rsidRDefault="00067A30" w:rsidP="00AE0FD0">
            <w:r w:rsidRPr="00B46B38">
              <w:lastRenderedPageBreak/>
              <w:t>2015</w:t>
            </w:r>
            <w:r w:rsidR="00B43B7F">
              <w:t>-2017</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lastRenderedPageBreak/>
              <w:t>1-3</w:t>
            </w:r>
            <w:r w:rsidR="00067A30">
              <w:t xml:space="preserve">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lastRenderedPageBreak/>
              <w:t>Математика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математике  для начальной школы,  УМК «Школа России» под редакцией   М.И.Моро, М.А.Бантова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Pr="00B46B38" w:rsidRDefault="00067A30" w:rsidP="00AE0FD0">
            <w:r w:rsidRPr="00B46B38">
              <w:t xml:space="preserve">Москва </w:t>
            </w:r>
          </w:p>
          <w:p w:rsidR="00067A30" w:rsidRPr="00B46B38" w:rsidRDefault="00067A30" w:rsidP="00AE0FD0">
            <w:r w:rsidRPr="00B46B38">
              <w:t>Просвещение</w:t>
            </w:r>
          </w:p>
          <w:p w:rsidR="00067A30" w:rsidRDefault="00067A30" w:rsidP="00AE0FD0">
            <w:r w:rsidRPr="00B46B38">
              <w:t>2015</w:t>
            </w:r>
            <w:r w:rsidR="00B43B7F">
              <w:t>-</w:t>
            </w:r>
            <w:r>
              <w:t>20</w:t>
            </w:r>
            <w:r w:rsidR="00B43B7F">
              <w:t>17</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t>1-3</w:t>
            </w:r>
            <w:r w:rsidR="00067A30">
              <w:t xml:space="preserve">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Окружающий мир</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окружающему миру  для начальной школы,  УМК «Школа России»  под редакцией  А.А.Плешакова.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Pr="00B46B38" w:rsidRDefault="00067A30" w:rsidP="00AE0FD0">
            <w:r w:rsidRPr="00B46B38">
              <w:t xml:space="preserve">Москва </w:t>
            </w:r>
          </w:p>
          <w:p w:rsidR="00067A30" w:rsidRPr="00B46B38" w:rsidRDefault="00067A30" w:rsidP="00AE0FD0">
            <w:r w:rsidRPr="00B46B38">
              <w:t>Просвещение</w:t>
            </w:r>
          </w:p>
          <w:p w:rsidR="00067A30" w:rsidRDefault="00067A30" w:rsidP="00AE0FD0">
            <w:r w:rsidRPr="00B46B38">
              <w:t>2015</w:t>
            </w:r>
            <w:r w:rsidR="00B43B7F">
              <w:t>-2017</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t>1-3</w:t>
            </w:r>
            <w:r w:rsidR="00067A30">
              <w:t xml:space="preserve">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Музыка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музыке  для начальной школы,  УМК «Школа России»  под редакцией   Е.Д.Критской, Г.П.Сергеевой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Pr="00B46B38" w:rsidRDefault="00067A30" w:rsidP="00AE0FD0">
            <w:r w:rsidRPr="00B46B38">
              <w:t xml:space="preserve">Москва </w:t>
            </w:r>
          </w:p>
          <w:p w:rsidR="00067A30" w:rsidRPr="00B46B38" w:rsidRDefault="00067A30" w:rsidP="00AE0FD0">
            <w:r w:rsidRPr="00B46B38">
              <w:t>Просвещение</w:t>
            </w:r>
          </w:p>
          <w:p w:rsidR="00067A30" w:rsidRDefault="00067A30" w:rsidP="00AE0FD0">
            <w:r w:rsidRPr="00B46B38">
              <w:t>2015</w:t>
            </w:r>
            <w:r w:rsidR="00B43B7F">
              <w:t>-2017</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t>1-3</w:t>
            </w:r>
            <w:r w:rsidR="00067A30">
              <w:t xml:space="preserve">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Изобразительное искусство</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изобразительному искусству  для начальной школы, УМК « Школа России»  под редакцией   Б.М.Неменского</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Pr="00B46B38" w:rsidRDefault="00067A30" w:rsidP="00AE0FD0">
            <w:r w:rsidRPr="00B46B38">
              <w:t xml:space="preserve">Москва </w:t>
            </w:r>
          </w:p>
          <w:p w:rsidR="00067A30" w:rsidRPr="00B46B38" w:rsidRDefault="00067A30" w:rsidP="00AE0FD0">
            <w:r w:rsidRPr="00B46B38">
              <w:t>Просвещение</w:t>
            </w:r>
          </w:p>
          <w:p w:rsidR="00067A30" w:rsidRDefault="00067A30" w:rsidP="00AE0FD0">
            <w:r w:rsidRPr="00B46B38">
              <w:t>2015</w:t>
            </w:r>
            <w:r w:rsidR="00B43B7F">
              <w:t>-2017</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t>1-3</w:t>
            </w:r>
            <w:r w:rsidR="00067A30">
              <w:t xml:space="preserve">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Технология</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технологии  для начальной школы, УМК «Школа России» под редакцией Е.А.Лутцевой, Т.П.Зуевой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Pr="00B46B38" w:rsidRDefault="00067A30" w:rsidP="00AE0FD0">
            <w:r w:rsidRPr="00B46B38">
              <w:t xml:space="preserve">Москва </w:t>
            </w:r>
          </w:p>
          <w:p w:rsidR="00067A30" w:rsidRPr="00B46B38" w:rsidRDefault="00067A30" w:rsidP="00AE0FD0">
            <w:r w:rsidRPr="00B46B38">
              <w:t>Просвещение</w:t>
            </w:r>
          </w:p>
          <w:p w:rsidR="00067A30" w:rsidRDefault="00067A30" w:rsidP="00AE0FD0">
            <w:r w:rsidRPr="00B46B38">
              <w:t>2015</w:t>
            </w:r>
            <w:r w:rsidR="00B43B7F">
              <w:t>-2017</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t>1-3</w:t>
            </w:r>
            <w:r w:rsidR="00067A30">
              <w:t xml:space="preserve">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Русский язык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русскому языку  для начальной школы,  УМК «Планета знаний» под редакцией Л.Я.Желтовской, Т.М.Андриановой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4 класс</w:t>
            </w:r>
          </w:p>
          <w:p w:rsidR="00067A30" w:rsidRDefault="00067A30" w:rsidP="00AE0FD0">
            <w:r>
              <w:t>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Литературное чтение</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литературному чтению  для начальной школы, УМК «Планета знаний» под редакцией  Э.Э.Кац</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4 класс</w:t>
            </w:r>
          </w:p>
          <w:p w:rsidR="00067A30" w:rsidRDefault="00067A30" w:rsidP="00AE0FD0">
            <w:r>
              <w:t>базовый</w:t>
            </w:r>
          </w:p>
        </w:tc>
      </w:tr>
      <w:tr w:rsidR="00067A30" w:rsidTr="00AE0FD0">
        <w:trPr>
          <w:trHeight w:val="1194"/>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Математика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математике  для начальной школы,  УМК «Планета знаний» под редакцией  М.И.Башмаковой, М.Г.Нефедовой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t xml:space="preserve">     </w:t>
            </w:r>
            <w:r w:rsidR="00067A30">
              <w:t>4 класс</w:t>
            </w:r>
          </w:p>
          <w:p w:rsidR="00067A30" w:rsidRDefault="00067A30" w:rsidP="00AE0FD0">
            <w:r>
              <w:t>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Окружающий мир</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окружающему миру  для начальной школы,  УМК «Планета знаний»  под редакцией И.В.Потаповой, Г.Г.Ивченковой.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4 класс</w:t>
            </w:r>
          </w:p>
          <w:p w:rsidR="00067A30" w:rsidRDefault="00067A30" w:rsidP="00AE0FD0">
            <w:r>
              <w:t>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Музыка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музыке  для начальной школы,  УМК «Планета знаний»  под редакцией  Т.И. Бакланова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pStyle w:val="1"/>
              <w:rPr>
                <w:rFonts w:ascii="Times New Roman" w:hAnsi="Times New Roman"/>
                <w:b w:val="0"/>
                <w:color w:val="00000A"/>
                <w:sz w:val="24"/>
                <w:szCs w:val="24"/>
              </w:rPr>
            </w:pPr>
            <w:r>
              <w:rPr>
                <w:rFonts w:ascii="Times New Roman" w:hAnsi="Times New Roman"/>
                <w:b w:val="0"/>
                <w:color w:val="00000A"/>
                <w:sz w:val="24"/>
                <w:szCs w:val="24"/>
              </w:rP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B43B7F" w:rsidP="00AE0FD0">
            <w:r>
              <w:t>4</w:t>
            </w:r>
            <w:r w:rsidR="00067A30">
              <w:t xml:space="preserve"> класс</w:t>
            </w:r>
          </w:p>
          <w:p w:rsidR="00067A30" w:rsidRDefault="00067A30" w:rsidP="00AE0FD0">
            <w:r>
              <w:t>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lastRenderedPageBreak/>
              <w:t>Изобразительное искусство</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изобразительному искусству  для начальной школы, УМК «Планета знаний»  под редакцией  Н.М.Сокольниковой</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4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Технология</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Программа по  технологии  для начальной школы, УМК «Планета знаний» под редакцией Е.Б.Бененсона.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АСТ Астрель Москва 2012</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4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tabs>
                <w:tab w:val="left" w:pos="1005"/>
              </w:tabs>
            </w:pPr>
            <w:r>
              <w:t>Немецкий язык</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tabs>
                <w:tab w:val="left" w:pos="1005"/>
              </w:tabs>
            </w:pPr>
            <w:r>
              <w:t>Программа общеобразовательных учреждений  Немецкий язык</w:t>
            </w:r>
            <w:r>
              <w:rPr>
                <w:rStyle w:val="a6"/>
                <w:rFonts w:eastAsiaTheme="majorEastAsia"/>
              </w:rPr>
              <w:t xml:space="preserve"> </w:t>
            </w:r>
            <w:r>
              <w:rPr>
                <w:rStyle w:val="FontStyle55"/>
                <w:rFonts w:eastAsiaTheme="majorEastAsia"/>
              </w:rPr>
              <w:t>УМК   «Шаги 2» И. Л. Бим  (2011г.)</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rPr>
                <w:rFonts w:eastAsia="Calibri"/>
                <w:iCs/>
                <w:lang w:eastAsia="en-US"/>
              </w:rPr>
            </w:pPr>
            <w:r>
              <w:t>Москва Просвещение2011</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2-4 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tabs>
                <w:tab w:val="left" w:pos="1005"/>
              </w:tabs>
            </w:pPr>
            <w:r>
              <w:t>Физическая культура</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«Комплексная программа физического воспитания учащихся 1-4 классов» под редакцией Лях В.И.</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Москва.</w:t>
            </w:r>
          </w:p>
          <w:p w:rsidR="00067A30" w:rsidRDefault="00067A30" w:rsidP="00AE0FD0">
            <w:pPr>
              <w:rPr>
                <w:rFonts w:eastAsia="Calibri"/>
                <w:iCs/>
                <w:lang w:eastAsia="en-US"/>
              </w:rPr>
            </w:pPr>
            <w:r>
              <w:t>Просвещение</w:t>
            </w:r>
          </w:p>
          <w:p w:rsidR="00067A30" w:rsidRDefault="00067A30" w:rsidP="00AE0FD0">
            <w:r>
              <w:t>2010г</w:t>
            </w:r>
          </w:p>
          <w:p w:rsidR="00067A30" w:rsidRDefault="00067A30" w:rsidP="00AE0FD0"/>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1-4класс, базовый</w:t>
            </w:r>
          </w:p>
        </w:tc>
      </w:tr>
      <w:tr w:rsidR="00067A30" w:rsidTr="00AE0FD0">
        <w:trPr>
          <w:jc w:val="center"/>
        </w:trPr>
        <w:tc>
          <w:tcPr>
            <w:tcW w:w="196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tabs>
                <w:tab w:val="left" w:pos="1005"/>
              </w:tabs>
            </w:pPr>
            <w:r>
              <w:t>Основы религиозной культуры и светской этики</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rPr>
                <w:iCs/>
                <w:lang w:eastAsia="en-US"/>
              </w:rPr>
            </w:pPr>
            <w:r>
              <w:rPr>
                <w:iCs/>
                <w:lang w:eastAsia="en-US"/>
              </w:rPr>
              <w:t>Программа по ОРКСЭ под редакцией  Студеникина А.Т.</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государственная</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rPr>
                <w:iCs/>
                <w:lang w:eastAsia="en-US"/>
              </w:rPr>
            </w:pPr>
            <w:r>
              <w:rPr>
                <w:iCs/>
                <w:lang w:eastAsia="en-US"/>
              </w:rPr>
              <w:t>Москва.</w:t>
            </w:r>
          </w:p>
          <w:p w:rsidR="00067A30" w:rsidRDefault="00067A30" w:rsidP="00AE0FD0">
            <w:pPr>
              <w:rPr>
                <w:iCs/>
                <w:lang w:eastAsia="en-US"/>
              </w:rPr>
            </w:pPr>
            <w:r>
              <w:rPr>
                <w:iCs/>
                <w:lang w:eastAsia="en-US"/>
              </w:rPr>
              <w:t>Русское слово</w:t>
            </w:r>
          </w:p>
          <w:p w:rsidR="00067A30" w:rsidRDefault="00067A30" w:rsidP="00AE0FD0">
            <w:pPr>
              <w:rPr>
                <w:iCs/>
                <w:lang w:eastAsia="en-US"/>
              </w:rPr>
            </w:pPr>
            <w:r>
              <w:rPr>
                <w:iCs/>
                <w:lang w:eastAsia="en-US"/>
              </w:rPr>
              <w:t>2012г</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rPr>
                <w:iCs/>
                <w:lang w:eastAsia="en-US"/>
              </w:rPr>
            </w:pPr>
            <w:r>
              <w:rPr>
                <w:iCs/>
                <w:lang w:eastAsia="en-US"/>
              </w:rPr>
              <w:t>4 класс</w:t>
            </w:r>
          </w:p>
          <w:p w:rsidR="00067A30" w:rsidRDefault="00067A30" w:rsidP="00AE0FD0">
            <w:pPr>
              <w:rPr>
                <w:iCs/>
                <w:lang w:eastAsia="en-US"/>
              </w:rPr>
            </w:pPr>
            <w:r>
              <w:rPr>
                <w:iCs/>
                <w:lang w:eastAsia="en-US"/>
              </w:rPr>
              <w:t>базовый</w:t>
            </w:r>
          </w:p>
        </w:tc>
      </w:tr>
    </w:tbl>
    <w:p w:rsidR="00067A30" w:rsidRDefault="00067A30" w:rsidP="00067A30">
      <w:pPr>
        <w:pStyle w:val="afffb"/>
        <w:rPr>
          <w:b/>
        </w:rPr>
      </w:pPr>
    </w:p>
    <w:p w:rsidR="00067A30" w:rsidRDefault="00067A30" w:rsidP="00067A30">
      <w:pPr>
        <w:pStyle w:val="afffb"/>
        <w:rPr>
          <w:b/>
        </w:rPr>
      </w:pPr>
    </w:p>
    <w:p w:rsidR="00067A30" w:rsidRDefault="00067A30" w:rsidP="00067A30">
      <w:pPr>
        <w:pStyle w:val="afffb"/>
      </w:pPr>
      <w:r>
        <w:rPr>
          <w:b/>
        </w:rPr>
        <w:t>3.2.1.Перечень рабочих программ  по учебным предметам начального образования</w:t>
      </w:r>
      <w:r>
        <w:t>:</w:t>
      </w:r>
    </w:p>
    <w:p w:rsidR="00067A30" w:rsidRDefault="00067A30" w:rsidP="00067A30">
      <w:pPr>
        <w:pStyle w:val="afffb"/>
      </w:pPr>
    </w:p>
    <w:tbl>
      <w:tblPr>
        <w:tblW w:w="9781" w:type="dxa"/>
        <w:tblInd w:w="3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417"/>
        <w:gridCol w:w="3969"/>
        <w:gridCol w:w="1843"/>
        <w:gridCol w:w="2552"/>
      </w:tblGrid>
      <w:tr w:rsidR="00067A30"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7A30" w:rsidRDefault="00067A30" w:rsidP="00AE0FD0">
            <w:pPr>
              <w:pStyle w:val="afffb"/>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7A30" w:rsidRDefault="00067A30" w:rsidP="00AE0FD0">
            <w:pPr>
              <w:pStyle w:val="afffb"/>
              <w:spacing w:line="276" w:lineRule="auto"/>
            </w:pPr>
            <w:r>
              <w:t>Название предмета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7A30" w:rsidRDefault="00067A30" w:rsidP="00AE0FD0">
            <w:pPr>
              <w:pStyle w:val="afffb"/>
              <w:spacing w:line="276" w:lineRule="auto"/>
            </w:pPr>
            <w:r>
              <w:t>класс</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7A30" w:rsidRDefault="00067A30" w:rsidP="00AE0FD0">
            <w:pPr>
              <w:pStyle w:val="afffb"/>
              <w:spacing w:line="276" w:lineRule="auto"/>
            </w:pPr>
            <w:r>
              <w:t>ФИО учителя</w:t>
            </w:r>
          </w:p>
        </w:tc>
      </w:tr>
      <w:tr w:rsidR="00067A30"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7A30" w:rsidRDefault="00067A30"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7A30" w:rsidRDefault="00067A30" w:rsidP="00AE0FD0">
            <w:pPr>
              <w:pStyle w:val="afffb"/>
              <w:spacing w:line="276" w:lineRule="auto"/>
            </w:pPr>
            <w:r>
              <w:t>Русский язык</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7A30" w:rsidRDefault="00067A30" w:rsidP="00AE0FD0">
            <w:pPr>
              <w:pStyle w:val="afffb"/>
              <w:spacing w:line="276" w:lineRule="auto"/>
            </w:pPr>
            <w:r>
              <w:t>1 класс</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7A30" w:rsidRDefault="00067A30" w:rsidP="00AE0FD0">
            <w:pPr>
              <w:pStyle w:val="afffb"/>
              <w:spacing w:line="276" w:lineRule="auto"/>
            </w:pPr>
          </w:p>
          <w:p w:rsidR="00067A30" w:rsidRDefault="00B43B7F" w:rsidP="00AE0FD0">
            <w:pPr>
              <w:pStyle w:val="afffb"/>
              <w:spacing w:line="276" w:lineRule="auto"/>
            </w:pPr>
            <w:r>
              <w:t>Шинцова Людмила Николаевна</w:t>
            </w:r>
          </w:p>
          <w:p w:rsidR="00067A30" w:rsidRDefault="00067A30" w:rsidP="00AE0FD0">
            <w:pPr>
              <w:pStyle w:val="afffb"/>
              <w:spacing w:line="276" w:lineRule="auto"/>
            </w:pPr>
          </w:p>
          <w:p w:rsidR="00B43B7F" w:rsidRDefault="00B43B7F" w:rsidP="00AE0FD0">
            <w:pPr>
              <w:pStyle w:val="afffb"/>
              <w:spacing w:line="276" w:lineRule="auto"/>
            </w:pPr>
          </w:p>
          <w:p w:rsidR="00B43B7F" w:rsidRDefault="00B43B7F" w:rsidP="00AE0FD0">
            <w:pPr>
              <w:pStyle w:val="afffb"/>
              <w:spacing w:line="276" w:lineRule="auto"/>
            </w:pPr>
          </w:p>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Литературное чтение</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Математика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Окружающий мир</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Технология</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Изо</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Физкультура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Музыка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Русский язык</w:t>
            </w: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2 класс</w:t>
            </w:r>
          </w:p>
          <w:p w:rsidR="00B43B7F" w:rsidRDefault="00B43B7F" w:rsidP="00AE0FD0">
            <w:pPr>
              <w:pStyle w:val="afffb"/>
            </w:pPr>
            <w:r>
              <w:t xml:space="preserve">   </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B43B7F">
            <w:pPr>
              <w:pStyle w:val="afffb"/>
              <w:spacing w:line="276" w:lineRule="auto"/>
            </w:pPr>
            <w:r>
              <w:t>Романько Екатерина Сергеевна</w:t>
            </w:r>
          </w:p>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Литературное чтение</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B43B7F">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Математика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Окружающий мир</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Технология</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ИЗО</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Музыка</w:t>
            </w:r>
          </w:p>
        </w:tc>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Русский язык</w:t>
            </w:r>
          </w:p>
        </w:tc>
        <w:tc>
          <w:tcPr>
            <w:tcW w:w="1843" w:type="dxa"/>
            <w:vMerge w:val="restart"/>
            <w:tcBorders>
              <w:top w:val="single" w:sz="4" w:space="0" w:color="00000A"/>
              <w:left w:val="single" w:sz="4" w:space="0" w:color="00000A"/>
              <w:right w:val="single" w:sz="4" w:space="0" w:color="00000A"/>
            </w:tcBorders>
            <w:shd w:val="clear" w:color="auto" w:fill="auto"/>
            <w:tcMar>
              <w:left w:w="103" w:type="dxa"/>
            </w:tcMar>
          </w:tcPr>
          <w:p w:rsidR="00B43B7F" w:rsidRDefault="00B43B7F" w:rsidP="00AE0FD0">
            <w:pPr>
              <w:pStyle w:val="afffb"/>
            </w:pPr>
            <w:r>
              <w:t>3 класс</w:t>
            </w:r>
          </w:p>
        </w:tc>
        <w:tc>
          <w:tcPr>
            <w:tcW w:w="2552" w:type="dxa"/>
            <w:vMerge w:val="restart"/>
            <w:tcBorders>
              <w:top w:val="single" w:sz="4" w:space="0" w:color="00000A"/>
              <w:left w:val="single" w:sz="4" w:space="0" w:color="00000A"/>
              <w:right w:val="single" w:sz="4" w:space="0" w:color="00000A"/>
            </w:tcBorders>
            <w:shd w:val="clear" w:color="auto" w:fill="auto"/>
            <w:tcMar>
              <w:left w:w="103" w:type="dxa"/>
            </w:tcMar>
          </w:tcPr>
          <w:p w:rsidR="00B43B7F" w:rsidRDefault="00B43B7F" w:rsidP="00AE0FD0">
            <w:pPr>
              <w:pStyle w:val="afffb"/>
            </w:pPr>
            <w:r>
              <w:t>Голобородько Светлана Владимировна</w:t>
            </w: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Литературное чтение</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c>
          <w:tcPr>
            <w:tcW w:w="2552"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Математика</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c>
          <w:tcPr>
            <w:tcW w:w="2552"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Окружающий мир</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c>
          <w:tcPr>
            <w:tcW w:w="2552"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Технология</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ИЗО</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Музыка</w:t>
            </w:r>
          </w:p>
        </w:tc>
        <w:tc>
          <w:tcPr>
            <w:tcW w:w="1843" w:type="dxa"/>
            <w:vMerge/>
            <w:tcBorders>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Русский язык</w:t>
            </w:r>
          </w:p>
        </w:tc>
        <w:tc>
          <w:tcPr>
            <w:tcW w:w="1843" w:type="dxa"/>
            <w:vMerge w:val="restart"/>
            <w:tcBorders>
              <w:top w:val="single" w:sz="4" w:space="0" w:color="00000A"/>
              <w:left w:val="single" w:sz="4" w:space="0" w:color="00000A"/>
              <w:right w:val="single" w:sz="4" w:space="0" w:color="00000A"/>
            </w:tcBorders>
            <w:shd w:val="clear" w:color="auto" w:fill="auto"/>
            <w:tcMar>
              <w:left w:w="103" w:type="dxa"/>
            </w:tcMar>
          </w:tcPr>
          <w:p w:rsidR="00B43B7F" w:rsidRDefault="00B43B7F" w:rsidP="00AE0FD0">
            <w:pPr>
              <w:pStyle w:val="afffb"/>
            </w:pPr>
            <w:r>
              <w:t>4 класс</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Спирова Файрза Хуснутдиновна</w:t>
            </w: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Литературное чтение</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Математика</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Окружающий мир</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Технология</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ИЗО</w:t>
            </w:r>
          </w:p>
        </w:tc>
        <w:tc>
          <w:tcPr>
            <w:tcW w:w="1843" w:type="dxa"/>
            <w:vMerge/>
            <w:tcBorders>
              <w:left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110A3D">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Музыка</w:t>
            </w:r>
          </w:p>
        </w:tc>
        <w:tc>
          <w:tcPr>
            <w:tcW w:w="1843" w:type="dxa"/>
            <w:vMerge/>
            <w:tcBorders>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Основы светской этики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110A3D">
            <w:pPr>
              <w:pStyle w:val="afffb"/>
              <w:spacing w:line="276" w:lineRule="auto"/>
            </w:pPr>
            <w:r>
              <w:t>Голобородько С.В.</w:t>
            </w: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Немецкий язык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 xml:space="preserve">2,3,4,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Шушпанова Г.И.</w:t>
            </w: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Физкультура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2,3,4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Беркун А.М.</w:t>
            </w:r>
          </w:p>
        </w:tc>
      </w:tr>
      <w:tr w:rsidR="00B43B7F" w:rsidTr="00B43B7F">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numPr>
                <w:ilvl w:val="0"/>
                <w:numId w:val="83"/>
              </w:numPr>
              <w:spacing w:line="276" w:lineRule="auto"/>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Музыка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r>
              <w:t>1,2,3,4</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43B7F" w:rsidRDefault="00B43B7F" w:rsidP="00AE0FD0">
            <w:pPr>
              <w:pStyle w:val="afffb"/>
              <w:spacing w:line="276" w:lineRule="auto"/>
            </w:pPr>
          </w:p>
        </w:tc>
      </w:tr>
    </w:tbl>
    <w:p w:rsidR="00067A30" w:rsidRDefault="00067A30" w:rsidP="00067A30">
      <w:pPr>
        <w:pStyle w:val="1b"/>
        <w:rPr>
          <w:b/>
        </w:rPr>
      </w:pPr>
    </w:p>
    <w:p w:rsidR="00067A30" w:rsidRDefault="00067A30" w:rsidP="00067A30">
      <w:pPr>
        <w:pStyle w:val="1b"/>
        <w:ind w:left="700" w:right="88"/>
        <w:rPr>
          <w:b/>
        </w:rPr>
      </w:pPr>
      <w:r>
        <w:rPr>
          <w:b/>
        </w:rPr>
        <w:t xml:space="preserve">3.2.2. </w:t>
      </w:r>
      <w:proofErr w:type="gramStart"/>
      <w:r>
        <w:rPr>
          <w:b/>
        </w:rPr>
        <w:t>Перечень учебных изданий для обучающихся  муниципального бюджетного  общеобразовательного учреждения средней общеобразовательной школ</w:t>
      </w:r>
      <w:r w:rsidR="00B43B7F">
        <w:rPr>
          <w:b/>
        </w:rPr>
        <w:t>ы № 82 п. Степной Курган на 2017-2018</w:t>
      </w:r>
      <w:r>
        <w:rPr>
          <w:b/>
        </w:rPr>
        <w:t>учебный год</w:t>
      </w:r>
      <w:proofErr w:type="gramEnd"/>
    </w:p>
    <w:p w:rsidR="00067A30" w:rsidRDefault="00067A30" w:rsidP="00067A30">
      <w:pPr>
        <w:pStyle w:val="afff1"/>
        <w:ind w:left="1060" w:right="88" w:firstLine="0"/>
        <w:rPr>
          <w:lang w:val="ru-RU"/>
        </w:rPr>
      </w:pPr>
    </w:p>
    <w:tbl>
      <w:tblPr>
        <w:tblW w:w="1006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531"/>
        <w:gridCol w:w="1819"/>
        <w:gridCol w:w="772"/>
        <w:gridCol w:w="2083"/>
        <w:gridCol w:w="2114"/>
        <w:gridCol w:w="1034"/>
        <w:gridCol w:w="1709"/>
      </w:tblGrid>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Предмет</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класс</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Авторы</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Название учебника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Год издания</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Издательство</w:t>
            </w:r>
          </w:p>
        </w:tc>
      </w:tr>
      <w:tr w:rsidR="00067A30" w:rsidTr="00AE0FD0">
        <w:trPr>
          <w:trHeight w:val="660"/>
        </w:trPr>
        <w:tc>
          <w:tcPr>
            <w:tcW w:w="10062" w:type="dxa"/>
            <w:gridSpan w:val="7"/>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pPr>
              <w:rPr>
                <w:b/>
              </w:rPr>
            </w:pPr>
            <w:r>
              <w:rPr>
                <w:b/>
              </w:rPr>
              <w:t>Начальное общее образование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w:t>
            </w:r>
          </w:p>
          <w:p w:rsidR="00067A30" w:rsidRDefault="00067A30" w:rsidP="00AE0FD0"/>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Азбука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Горецкий В.Г., Кирюшкин 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Азбука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2</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Русский язык</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bookmarkStart w:id="121" w:name="_Hlk493170813"/>
            <w:r>
              <w:t>Канакина В.П., Горецкий В.Г.</w:t>
            </w:r>
            <w:bookmarkEnd w:id="121"/>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Русский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3</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Литературное чтение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Климанова Л.Ф., Горецкий В.Г.</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Литературное чтение</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4</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Математика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Моро М.И.</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Математика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2016г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5</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Окружающий мир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Плешаков А.А.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Окружающий мир</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6</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Музыка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 xml:space="preserve"> Критская Е.Д., Сергеева Г.</w:t>
            </w:r>
            <w:proofErr w:type="gramStart"/>
            <w:r>
              <w:t>П</w:t>
            </w:r>
            <w:proofErr w:type="gramEnd"/>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Музыка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7</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ИЗО</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Неменская Л.А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ИЗО</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8</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Технология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1</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 xml:space="preserve">Лутцева Е.А. </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Технология</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2015г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9</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 xml:space="preserve">Русский язык </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pPr>
              <w:rPr>
                <w:color w:val="000000"/>
              </w:rPr>
            </w:pPr>
            <w:r>
              <w:t>Канакина В.П., Горецкий В.Г.</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Русский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10</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Немецкий язык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И.Л. Бим</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Немецкий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11</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Литературное чтение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Климанова Л.Ф., Горецкий В.Г</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Литературное чтение</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12</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 xml:space="preserve">Математика </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Моро М.И.</w:t>
            </w:r>
          </w:p>
          <w:p w:rsidR="00067A30" w:rsidRDefault="00067A30" w:rsidP="00AE0FD0">
            <w:r>
              <w:t>Бантова М.А.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Математика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2B1741">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lastRenderedPageBreak/>
              <w:t>13</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Окружающий мир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Плешаков А.А.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Окружающий мир</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2B1741">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14</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Музыка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Критская Е.Д., Сергеева Г.</w:t>
            </w:r>
            <w:proofErr w:type="gramStart"/>
            <w:r>
              <w:t>П</w:t>
            </w:r>
            <w:proofErr w:type="gramEnd"/>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Музыка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2B1741">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15</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ИЗО</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Коротеева Е.И.</w:t>
            </w:r>
          </w:p>
          <w:p w:rsidR="00067A30" w:rsidRDefault="00067A30" w:rsidP="00AE0FD0">
            <w:r>
              <w:t>Под редакцией Неменского Б.М.</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ИЗО</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2B1741">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16</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Технология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Pr="00DF34B0" w:rsidRDefault="00067A30" w:rsidP="00AE0FD0">
            <w:r w:rsidRPr="00DF34B0">
              <w:t>Лутцева Е.А., Зуева Т.П.</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Технология</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9001D6">
              <w:t>2016</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2B1741">
              <w:t>Просвещение</w:t>
            </w:r>
          </w:p>
        </w:tc>
      </w:tr>
      <w:tr w:rsidR="00067A30"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067A30" w:rsidRDefault="00067A30" w:rsidP="00AE0FD0">
            <w:r>
              <w:t>17</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Физическая культура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67A30" w:rsidRDefault="00067A30" w:rsidP="00AE0FD0">
            <w:r>
              <w:t>2</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В.И.Лях</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t>Физическая культура</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9001D6">
              <w:t>201</w:t>
            </w:r>
            <w:r>
              <w:t>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067A30" w:rsidRDefault="00067A30" w:rsidP="00AE0FD0">
            <w:r w:rsidRPr="002B1741">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18</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Русский язык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Канакина В.П., Горецкий В.Г.</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Русский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2017г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19</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Немецкий язык</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И.Л. Бим</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Немецкий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Просвещение</w:t>
            </w:r>
          </w:p>
        </w:tc>
      </w:tr>
      <w:tr w:rsidR="009D3A31" w:rsidTr="00110A3D">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20</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Литературное чтение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Климанова Л.Ф., Горецкий В.Г. Виноградова Л.А.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Литературное чтение</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2017г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21</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Математика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Моро М.И.</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Математика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2017г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22</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Окружающий мир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Плешаков А.А.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Окружающий мир</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2017г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Просвещение</w:t>
            </w:r>
          </w:p>
        </w:tc>
      </w:tr>
      <w:tr w:rsidR="009D3A31" w:rsidTr="00110A3D">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23</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Музыка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Критская Е.Д., Сергеева Г.</w:t>
            </w:r>
            <w:proofErr w:type="gramStart"/>
            <w:r>
              <w:t>П</w:t>
            </w:r>
            <w:proofErr w:type="gramEnd"/>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Музыка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2017</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rsidRPr="002B1741">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24</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ИЗО</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Неменская Л.А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ИЗО</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110A3D">
            <w:r>
              <w:t>2017г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Просвещение</w:t>
            </w:r>
          </w:p>
        </w:tc>
      </w:tr>
      <w:tr w:rsidR="009D3A31" w:rsidTr="00110A3D">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25</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Технология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Pr="00DF34B0" w:rsidRDefault="009D3A31" w:rsidP="00110A3D">
            <w:r w:rsidRPr="00DF34B0">
              <w:t>Лутцева Е.А., Зуева Т.П.</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Технология</w:t>
            </w:r>
          </w:p>
        </w:tc>
        <w:tc>
          <w:tcPr>
            <w:tcW w:w="1034"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t>2017г</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110A3D">
            <w:r w:rsidRPr="002B1741">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27</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Физическая культура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3</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В.И.Лях</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Физическая культура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28</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Русский язык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pPr>
              <w:rPr>
                <w:color w:val="000000"/>
              </w:rPr>
            </w:pPr>
            <w:r>
              <w:rPr>
                <w:color w:val="000000"/>
              </w:rPr>
              <w:t xml:space="preserve">Желтовская Л.Я., Калинина О.Б. </w:t>
            </w:r>
          </w:p>
          <w:p w:rsidR="009D3A31" w:rsidRDefault="009D3A31" w:rsidP="00AE0FD0">
            <w:pPr>
              <w:rPr>
                <w:color w:val="000000"/>
              </w:rPr>
            </w:pPr>
          </w:p>
          <w:p w:rsidR="009D3A31" w:rsidRDefault="009D3A31" w:rsidP="00AE0FD0"/>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Русский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Астрель</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29</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Немецкий язык</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И.Л. Бим</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Немецкий язык</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2015</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30</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Литературное чтение в 3-х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Э.Э. Кац</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Литературное чтение</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Астрель</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31</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Математика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М.И.Башмаков</w:t>
            </w:r>
          </w:p>
          <w:p w:rsidR="009D3A31" w:rsidRDefault="009D3A31" w:rsidP="00AE0FD0">
            <w:r>
              <w:t>М.Г.Нефедова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Математика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2010-2014</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Астрель</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32</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Окружающий мир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Г.Г. Ивченкова</w:t>
            </w:r>
          </w:p>
          <w:p w:rsidR="009D3A31" w:rsidRDefault="009D3A31" w:rsidP="00AE0FD0">
            <w:r>
              <w:t>И.В.Потапов</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Окружающий мир</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Астрель</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33</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Музыка</w:t>
            </w:r>
          </w:p>
          <w:p w:rsidR="009D3A31" w:rsidRDefault="009D3A31" w:rsidP="00AE0FD0"/>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Т.И.Бакланова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Музыка</w:t>
            </w:r>
          </w:p>
          <w:p w:rsidR="009D3A31" w:rsidRDefault="009D3A31" w:rsidP="00AE0FD0"/>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2010-2012</w:t>
            </w:r>
          </w:p>
          <w:p w:rsidR="009D3A31" w:rsidRDefault="009D3A31" w:rsidP="00AE0FD0"/>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Астрель</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lastRenderedPageBreak/>
              <w:t>34</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ИЗО</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Н.М. Сокольникова</w:t>
            </w:r>
          </w:p>
          <w:p w:rsidR="009D3A31" w:rsidRDefault="009D3A31" w:rsidP="00AE0FD0">
            <w:r>
              <w:t>С.П.Ломов</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ИЗО</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Астрель</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35</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Технология</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О.В. Узорова</w:t>
            </w:r>
          </w:p>
          <w:p w:rsidR="009D3A31" w:rsidRDefault="009D3A31" w:rsidP="00AE0FD0">
            <w:r>
              <w:t>Е.А.Нефедова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Технология</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Астрель</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36</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Информатика и ИКТ в 2-х частях</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Е.П. Бененсон</w:t>
            </w:r>
          </w:p>
          <w:p w:rsidR="009D3A31" w:rsidRDefault="009D3A31" w:rsidP="00AE0FD0">
            <w:r>
              <w:t>А.Г.Паутова</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Информатика и ИКТ</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Академ</w:t>
            </w:r>
          </w:p>
          <w:p w:rsidR="009D3A31" w:rsidRDefault="009D3A31" w:rsidP="00AE0FD0">
            <w:r>
              <w:t>книга/учебник</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37</w:t>
            </w:r>
          </w:p>
        </w:tc>
        <w:tc>
          <w:tcPr>
            <w:tcW w:w="181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Физическая культура</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В.И.Лях</w:t>
            </w:r>
          </w:p>
        </w:tc>
        <w:tc>
          <w:tcPr>
            <w:tcW w:w="2114"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Физическая культура</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2010-2012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Просвещение</w:t>
            </w:r>
          </w:p>
        </w:tc>
      </w:tr>
      <w:tr w:rsidR="009D3A31" w:rsidTr="00AE0FD0">
        <w:trPr>
          <w:trHeight w:val="660"/>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D3A31" w:rsidRDefault="009D3A31" w:rsidP="00AE0FD0">
            <w:r>
              <w:t>38</w:t>
            </w:r>
          </w:p>
        </w:tc>
        <w:tc>
          <w:tcPr>
            <w:tcW w:w="18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Основы светской этики</w:t>
            </w:r>
          </w:p>
        </w:tc>
        <w:tc>
          <w:tcPr>
            <w:tcW w:w="7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4</w:t>
            </w:r>
          </w:p>
        </w:tc>
        <w:tc>
          <w:tcPr>
            <w:tcW w:w="20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М.Т. Студеникин</w:t>
            </w:r>
          </w:p>
        </w:tc>
        <w:tc>
          <w:tcPr>
            <w:tcW w:w="211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Основы светской этики</w:t>
            </w:r>
          </w:p>
        </w:tc>
        <w:tc>
          <w:tcPr>
            <w:tcW w:w="10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9D3A31" w:rsidRDefault="009D3A31" w:rsidP="00AE0FD0">
            <w:r>
              <w:t>2012</w:t>
            </w:r>
          </w:p>
        </w:tc>
        <w:tc>
          <w:tcPr>
            <w:tcW w:w="1709" w:type="dxa"/>
            <w:tcBorders>
              <w:top w:val="single" w:sz="4" w:space="0" w:color="00000A"/>
              <w:left w:val="single" w:sz="4" w:space="0" w:color="00000A"/>
              <w:bottom w:val="single" w:sz="4" w:space="0" w:color="00000A"/>
              <w:right w:val="single" w:sz="4" w:space="0" w:color="00000A"/>
            </w:tcBorders>
            <w:shd w:val="clear" w:color="auto" w:fill="auto"/>
          </w:tcPr>
          <w:p w:rsidR="009D3A31" w:rsidRDefault="009D3A31" w:rsidP="00AE0FD0">
            <w:r>
              <w:t>Русское слово</w:t>
            </w:r>
          </w:p>
        </w:tc>
      </w:tr>
    </w:tbl>
    <w:p w:rsidR="00067A30" w:rsidRPr="00067A30" w:rsidRDefault="00067A30" w:rsidP="00067A30">
      <w:pPr>
        <w:tabs>
          <w:tab w:val="left" w:pos="993"/>
        </w:tabs>
      </w:pPr>
    </w:p>
    <w:p w:rsidR="00870B07" w:rsidRDefault="00067A30" w:rsidP="00870B07">
      <w:pPr>
        <w:rPr>
          <w:b/>
          <w:bCs/>
          <w:iCs/>
        </w:rPr>
      </w:pPr>
      <w:r>
        <w:rPr>
          <w:b/>
          <w:bCs/>
          <w:iCs/>
        </w:rPr>
        <w:t>3.2</w:t>
      </w:r>
      <w:r w:rsidR="00870B07">
        <w:rPr>
          <w:b/>
          <w:bCs/>
          <w:iCs/>
        </w:rPr>
        <w:t>.</w:t>
      </w:r>
      <w:r>
        <w:rPr>
          <w:b/>
          <w:bCs/>
          <w:iCs/>
        </w:rPr>
        <w:t xml:space="preserve">3. </w:t>
      </w:r>
      <w:r w:rsidR="00870B07">
        <w:rPr>
          <w:b/>
          <w:bCs/>
          <w:iCs/>
        </w:rPr>
        <w:t xml:space="preserve">Программа  внеурочной деятельности для </w:t>
      </w:r>
      <w:proofErr w:type="gramStart"/>
      <w:r w:rsidR="00870B07">
        <w:rPr>
          <w:b/>
          <w:bCs/>
          <w:iCs/>
        </w:rPr>
        <w:t>обучающихся</w:t>
      </w:r>
      <w:proofErr w:type="gramEnd"/>
      <w:r w:rsidR="00870B07">
        <w:rPr>
          <w:b/>
          <w:bCs/>
          <w:iCs/>
        </w:rPr>
        <w:t xml:space="preserve"> начальной школы </w:t>
      </w:r>
    </w:p>
    <w:p w:rsidR="00870B07" w:rsidRDefault="00870B07" w:rsidP="00870B07">
      <w:pPr>
        <w:pStyle w:val="1b"/>
      </w:pPr>
      <w:r>
        <w:t xml:space="preserve">    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w:t>
      </w:r>
      <w:r>
        <w:rPr>
          <w:color w:val="000000"/>
        </w:rPr>
        <w:t>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870B07" w:rsidRDefault="00870B07" w:rsidP="00870B07">
      <w:pPr>
        <w:pStyle w:val="1b"/>
      </w:pPr>
      <w: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870B07" w:rsidRDefault="00870B07" w:rsidP="00870B07">
      <w:pPr>
        <w:pStyle w:val="1b"/>
      </w:pPr>
      <w:r>
        <w:t>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870B07" w:rsidRDefault="00870B07" w:rsidP="00870B07">
      <w:pPr>
        <w:pStyle w:val="1b"/>
      </w:pPr>
      <w:proofErr w:type="gramStart"/>
      <w: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w:t>
      </w:r>
      <w:proofErr w:type="gramEnd"/>
      <w:r>
        <w:t xml:space="preserve"> </w:t>
      </w:r>
      <w:proofErr w:type="gramStart"/>
      <w:r>
        <w:t>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t xml:space="preserve">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w:t>
      </w:r>
      <w:r>
        <w:rPr>
          <w:color w:val="000000"/>
        </w:rPr>
        <w:t xml:space="preserve"> 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w:t>
      </w:r>
    </w:p>
    <w:p w:rsidR="00870B07" w:rsidRDefault="00870B07" w:rsidP="00870B07">
      <w:pPr>
        <w:pStyle w:val="1b"/>
      </w:pPr>
      <w:r>
        <w:rPr>
          <w:color w:val="000000"/>
        </w:rPr>
        <w:t> Внеурочные занятия направляют свою деятельность на каждого обучающегося, чтобы он мог ощутить свою уникальность и востребованность.</w:t>
      </w:r>
    </w:p>
    <w:p w:rsidR="00870B07" w:rsidRDefault="00870B07" w:rsidP="00870B07">
      <w:pPr>
        <w:pStyle w:val="1b"/>
      </w:pPr>
      <w:r>
        <w:t xml:space="preserve">            Занятия могут проводиться не только учителями общеобразовательного учреждения, но и педагогами дополнительного образования.</w:t>
      </w:r>
    </w:p>
    <w:p w:rsidR="00870B07" w:rsidRDefault="00870B07" w:rsidP="00870B07">
      <w:pPr>
        <w:pStyle w:val="1b"/>
      </w:pPr>
      <w:r>
        <w:t xml:space="preserve">Организация внеурочной деятельности является неотъемлемой частью образовательного процесса в  нашем образовательном учреждении. </w:t>
      </w:r>
    </w:p>
    <w:p w:rsidR="00870B07" w:rsidRDefault="00870B07" w:rsidP="00870B07">
      <w:pPr>
        <w:pStyle w:val="1b"/>
      </w:pPr>
      <w:r>
        <w:t xml:space="preserve">В соответствии с требованиями  федерального государственного образовательного стандарта за счет 10 часов внеурочной деятельности общеобразовательное учреждение реализует </w:t>
      </w:r>
      <w:r>
        <w:lastRenderedPageBreak/>
        <w:t xml:space="preserve">дополнительные образовательные программы.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 </w:t>
      </w:r>
    </w:p>
    <w:p w:rsidR="00870B07" w:rsidRDefault="00870B07" w:rsidP="00870B07">
      <w:pPr>
        <w:pStyle w:val="1b"/>
      </w:pPr>
      <w:r>
        <w:t>-школьного методического объединения классных руководителей;</w:t>
      </w:r>
    </w:p>
    <w:p w:rsidR="00870B07" w:rsidRDefault="00870B07" w:rsidP="00870B07">
      <w:pPr>
        <w:pStyle w:val="1b"/>
      </w:pPr>
      <w:r>
        <w:t>-педагогического совета школы.</w:t>
      </w:r>
    </w:p>
    <w:p w:rsidR="00870B07" w:rsidRDefault="00870B07" w:rsidP="00870B07">
      <w:pPr>
        <w:pStyle w:val="1b"/>
        <w:rPr>
          <w:b/>
          <w:u w:val="single"/>
        </w:rPr>
      </w:pPr>
      <w:r>
        <w:rPr>
          <w:b/>
          <w:u w:val="single"/>
        </w:rPr>
        <w:t>1.Цель внеурочной деятельности:</w:t>
      </w:r>
    </w:p>
    <w:p w:rsidR="00870B07" w:rsidRDefault="00870B07" w:rsidP="00870B07">
      <w:pPr>
        <w:pStyle w:val="1b"/>
        <w:rPr>
          <w:color w:val="FF0000"/>
        </w:rPr>
      </w:pPr>
      <w:r>
        <w:t>Создание условий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r>
        <w:rPr>
          <w:color w:val="FF0000"/>
        </w:rPr>
        <w:t>.</w:t>
      </w:r>
    </w:p>
    <w:p w:rsidR="00870B07" w:rsidRDefault="00870B07" w:rsidP="00870B07">
      <w:pPr>
        <w:pStyle w:val="1b"/>
        <w:rPr>
          <w:b/>
          <w:u w:val="single"/>
        </w:rPr>
      </w:pPr>
      <w:r>
        <w:rPr>
          <w:b/>
          <w:u w:val="single"/>
        </w:rPr>
        <w:t>2.Задачи внеурочной деятельности:</w:t>
      </w:r>
    </w:p>
    <w:p w:rsidR="00870B07" w:rsidRDefault="00870B07" w:rsidP="00870B07">
      <w:pPr>
        <w:numPr>
          <w:ilvl w:val="0"/>
          <w:numId w:val="72"/>
        </w:numPr>
        <w:ind w:left="0"/>
      </w:pPr>
      <w:r>
        <w:t>выявление интересов, склонностей, способностей, возможностей обучающихся к различным видам деятельности;</w:t>
      </w:r>
    </w:p>
    <w:p w:rsidR="00870B07" w:rsidRDefault="00870B07" w:rsidP="00870B07">
      <w:pPr>
        <w:numPr>
          <w:ilvl w:val="0"/>
          <w:numId w:val="72"/>
        </w:numPr>
        <w:ind w:left="0"/>
      </w:pPr>
      <w:r>
        <w:t>оказание помощи в поисках «себя»;</w:t>
      </w:r>
    </w:p>
    <w:p w:rsidR="00870B07" w:rsidRDefault="00870B07" w:rsidP="00870B07">
      <w:pPr>
        <w:numPr>
          <w:ilvl w:val="0"/>
          <w:numId w:val="72"/>
        </w:numPr>
        <w:ind w:left="0"/>
      </w:pPr>
      <w:r>
        <w:t>создание условий для индивидуального развития ребенка в избранной сфере внеурочной деятельности;</w:t>
      </w:r>
    </w:p>
    <w:p w:rsidR="00870B07" w:rsidRDefault="00870B07" w:rsidP="00870B07">
      <w:pPr>
        <w:numPr>
          <w:ilvl w:val="0"/>
          <w:numId w:val="72"/>
        </w:numPr>
        <w:ind w:left="0"/>
      </w:pPr>
      <w:r>
        <w:t>формирование системы знаний, умений, навыков в избранном направлении деятельности;</w:t>
      </w:r>
    </w:p>
    <w:p w:rsidR="00870B07" w:rsidRDefault="00870B07" w:rsidP="00870B07">
      <w:pPr>
        <w:numPr>
          <w:ilvl w:val="0"/>
          <w:numId w:val="72"/>
        </w:numPr>
        <w:ind w:left="0"/>
      </w:pPr>
      <w:r>
        <w:t>развитие опыта творческой деятельности, творческих способностей;</w:t>
      </w:r>
    </w:p>
    <w:p w:rsidR="00870B07" w:rsidRDefault="00870B07" w:rsidP="00870B07">
      <w:pPr>
        <w:numPr>
          <w:ilvl w:val="0"/>
          <w:numId w:val="72"/>
        </w:numPr>
        <w:ind w:left="0"/>
      </w:pPr>
      <w:r>
        <w:t>создание условий для реализации приобретенных знаний, умений и навыков;</w:t>
      </w:r>
    </w:p>
    <w:p w:rsidR="00870B07" w:rsidRDefault="00870B07" w:rsidP="00870B07">
      <w:pPr>
        <w:numPr>
          <w:ilvl w:val="0"/>
          <w:numId w:val="72"/>
        </w:numPr>
        <w:ind w:left="0"/>
      </w:pPr>
      <w:r>
        <w:t>развитие опыта неформального общения, взаимодействия, сотрудничества;</w:t>
      </w:r>
    </w:p>
    <w:p w:rsidR="00870B07" w:rsidRDefault="00870B07" w:rsidP="00870B07">
      <w:pPr>
        <w:numPr>
          <w:ilvl w:val="0"/>
          <w:numId w:val="72"/>
        </w:numPr>
        <w:ind w:left="0"/>
      </w:pPr>
      <w:r>
        <w:t>расширение рамок общения с социумом.</w:t>
      </w:r>
    </w:p>
    <w:p w:rsidR="00870B07" w:rsidRDefault="00870B07" w:rsidP="00870B07">
      <w:pPr>
        <w:pStyle w:val="1b"/>
        <w:rPr>
          <w:u w:val="single"/>
        </w:rPr>
      </w:pPr>
      <w:r>
        <w:rPr>
          <w:rStyle w:val="af2"/>
          <w:u w:val="single"/>
        </w:rPr>
        <w:t>3.Принципы программы:</w:t>
      </w:r>
    </w:p>
    <w:p w:rsidR="00870B07" w:rsidRDefault="00870B07" w:rsidP="00870B07">
      <w:pPr>
        <w:pStyle w:val="1b"/>
        <w:numPr>
          <w:ilvl w:val="0"/>
          <w:numId w:val="73"/>
        </w:numPr>
        <w:ind w:left="0"/>
      </w:pPr>
      <w:r>
        <w:rPr>
          <w:rStyle w:val="af2"/>
          <w:b w:val="0"/>
        </w:rPr>
        <w:t>- В</w:t>
      </w:r>
      <w:r>
        <w:rPr>
          <w:rStyle w:val="af2"/>
          <w:b w:val="0"/>
          <w:bCs w:val="0"/>
        </w:rPr>
        <w:t xml:space="preserve">ключение </w:t>
      </w:r>
      <w:proofErr w:type="gramStart"/>
      <w:r>
        <w:rPr>
          <w:rStyle w:val="af2"/>
          <w:b w:val="0"/>
          <w:bCs w:val="0"/>
        </w:rPr>
        <w:t>обучающихся</w:t>
      </w:r>
      <w:proofErr w:type="gramEnd"/>
      <w:r>
        <w:rPr>
          <w:rStyle w:val="af2"/>
          <w:b w:val="0"/>
          <w:bCs w:val="0"/>
        </w:rPr>
        <w:t xml:space="preserve"> в активную деятельность.</w:t>
      </w:r>
    </w:p>
    <w:p w:rsidR="00870B07" w:rsidRDefault="00870B07" w:rsidP="00870B07">
      <w:pPr>
        <w:pStyle w:val="1b"/>
        <w:numPr>
          <w:ilvl w:val="0"/>
          <w:numId w:val="73"/>
        </w:numPr>
        <w:ind w:left="0"/>
      </w:pPr>
      <w:r>
        <w:rPr>
          <w:rStyle w:val="af2"/>
          <w:b w:val="0"/>
        </w:rPr>
        <w:t>- Д</w:t>
      </w:r>
      <w:r>
        <w:rPr>
          <w:rStyle w:val="af2"/>
          <w:b w:val="0"/>
          <w:bCs w:val="0"/>
        </w:rPr>
        <w:t>оступность и наглядность.</w:t>
      </w:r>
    </w:p>
    <w:p w:rsidR="00870B07" w:rsidRDefault="00870B07" w:rsidP="00870B07">
      <w:pPr>
        <w:pStyle w:val="1b"/>
        <w:numPr>
          <w:ilvl w:val="0"/>
          <w:numId w:val="73"/>
        </w:numPr>
        <w:ind w:left="0"/>
      </w:pPr>
      <w:r>
        <w:rPr>
          <w:rStyle w:val="af2"/>
          <w:b w:val="0"/>
        </w:rPr>
        <w:t>- С</w:t>
      </w:r>
      <w:r>
        <w:rPr>
          <w:rStyle w:val="af2"/>
          <w:b w:val="0"/>
          <w:bCs w:val="0"/>
        </w:rPr>
        <w:t>вязь теории с практикой.</w:t>
      </w:r>
    </w:p>
    <w:p w:rsidR="00870B07" w:rsidRDefault="00870B07" w:rsidP="00870B07">
      <w:pPr>
        <w:pStyle w:val="1b"/>
        <w:numPr>
          <w:ilvl w:val="0"/>
          <w:numId w:val="73"/>
        </w:numPr>
        <w:ind w:left="0"/>
      </w:pPr>
      <w:r>
        <w:rPr>
          <w:rStyle w:val="af2"/>
          <w:b w:val="0"/>
          <w:bCs w:val="0"/>
        </w:rPr>
        <w:t>- Учёт возрастных особенностей.</w:t>
      </w:r>
    </w:p>
    <w:p w:rsidR="00870B07" w:rsidRDefault="00870B07" w:rsidP="00870B07">
      <w:pPr>
        <w:pStyle w:val="1b"/>
        <w:numPr>
          <w:ilvl w:val="0"/>
          <w:numId w:val="73"/>
        </w:numPr>
        <w:ind w:left="0"/>
      </w:pPr>
      <w:r>
        <w:rPr>
          <w:rStyle w:val="af2"/>
          <w:b w:val="0"/>
          <w:bCs w:val="0"/>
        </w:rPr>
        <w:t>- Сочетание индивидуальных и коллективных форм деятельности.</w:t>
      </w:r>
    </w:p>
    <w:p w:rsidR="00870B07" w:rsidRDefault="00870B07" w:rsidP="00870B07">
      <w:pPr>
        <w:pStyle w:val="1b"/>
        <w:numPr>
          <w:ilvl w:val="0"/>
          <w:numId w:val="73"/>
        </w:numPr>
        <w:ind w:left="0"/>
      </w:pPr>
      <w:r>
        <w:rPr>
          <w:rStyle w:val="af2"/>
          <w:b w:val="0"/>
          <w:bCs w:val="0"/>
        </w:rPr>
        <w:t xml:space="preserve">- Целенаправленность и последовательность деятельности (от </w:t>
      </w:r>
      <w:proofErr w:type="gramStart"/>
      <w:r>
        <w:rPr>
          <w:rStyle w:val="af2"/>
          <w:b w:val="0"/>
          <w:bCs w:val="0"/>
        </w:rPr>
        <w:t>простого</w:t>
      </w:r>
      <w:proofErr w:type="gramEnd"/>
      <w:r>
        <w:rPr>
          <w:rStyle w:val="af2"/>
          <w:b w:val="0"/>
          <w:bCs w:val="0"/>
        </w:rPr>
        <w:t xml:space="preserve"> к сложному)</w:t>
      </w:r>
    </w:p>
    <w:p w:rsidR="00870B07" w:rsidRDefault="00870B07" w:rsidP="00870B07">
      <w:pPr>
        <w:pStyle w:val="afffb"/>
        <w:rPr>
          <w:b/>
        </w:rPr>
      </w:pPr>
      <w:bookmarkStart w:id="122" w:name="_Toc279755143"/>
      <w:r>
        <w:rPr>
          <w:b/>
          <w:u w:val="single"/>
        </w:rPr>
        <w:t>4.Направления реализации программ</w:t>
      </w:r>
      <w:bookmarkEnd w:id="122"/>
      <w:r>
        <w:rPr>
          <w:b/>
          <w:u w:val="single"/>
        </w:rPr>
        <w:t>ы</w:t>
      </w:r>
      <w:r>
        <w:rPr>
          <w:b/>
        </w:rPr>
        <w:t>:</w:t>
      </w:r>
    </w:p>
    <w:p w:rsidR="00870B07" w:rsidRDefault="00870B07" w:rsidP="00870B07">
      <w:pPr>
        <w:pStyle w:val="25"/>
        <w:numPr>
          <w:ilvl w:val="3"/>
          <w:numId w:val="22"/>
        </w:numPr>
        <w:spacing w:after="0" w:line="240" w:lineRule="auto"/>
        <w:ind w:left="709"/>
      </w:pPr>
      <w:r>
        <w:t xml:space="preserve">Создание оптимального педагогически организованного пространства проведения </w:t>
      </w:r>
      <w:proofErr w:type="gramStart"/>
      <w:r>
        <w:t>обучающимися</w:t>
      </w:r>
      <w:proofErr w:type="gramEnd"/>
      <w:r>
        <w:t xml:space="preserve"> свободного времени.</w:t>
      </w:r>
    </w:p>
    <w:p w:rsidR="00870B07" w:rsidRDefault="00870B07" w:rsidP="00870B07">
      <w:pPr>
        <w:pStyle w:val="25"/>
        <w:numPr>
          <w:ilvl w:val="3"/>
          <w:numId w:val="22"/>
        </w:numPr>
        <w:spacing w:after="0" w:line="240" w:lineRule="auto"/>
        <w:ind w:left="709"/>
      </w:pPr>
      <w:r>
        <w:t>Проведение необходимых для оптимальной занятости обучающихся в свободное от учёбы время организационно-управленческих мероприятий.</w:t>
      </w:r>
    </w:p>
    <w:p w:rsidR="00870B07" w:rsidRDefault="00870B07" w:rsidP="00870B07">
      <w:pPr>
        <w:pStyle w:val="25"/>
        <w:numPr>
          <w:ilvl w:val="0"/>
          <w:numId w:val="22"/>
        </w:numPr>
        <w:spacing w:after="0" w:line="240" w:lineRule="auto"/>
        <w:ind w:firstLine="0"/>
      </w:pPr>
      <w:r>
        <w:t>Совершенствование содержания, форм и методов занятости обучающихся в свободное от          учёбы время.</w:t>
      </w:r>
    </w:p>
    <w:p w:rsidR="00870B07" w:rsidRDefault="00870B07" w:rsidP="00870B07">
      <w:pPr>
        <w:pStyle w:val="25"/>
        <w:numPr>
          <w:ilvl w:val="0"/>
          <w:numId w:val="22"/>
        </w:numPr>
        <w:spacing w:after="0" w:line="240" w:lineRule="auto"/>
        <w:ind w:firstLine="0"/>
      </w:pPr>
      <w:r>
        <w:t xml:space="preserve">Информационная поддержка занятости </w:t>
      </w:r>
      <w:proofErr w:type="gramStart"/>
      <w:r>
        <w:t>обучающихся</w:t>
      </w:r>
      <w:proofErr w:type="gramEnd"/>
      <w:r>
        <w:t xml:space="preserve"> в свободное время.</w:t>
      </w:r>
    </w:p>
    <w:p w:rsidR="00870B07" w:rsidRDefault="00870B07" w:rsidP="00870B07">
      <w:pPr>
        <w:pStyle w:val="25"/>
        <w:numPr>
          <w:ilvl w:val="0"/>
          <w:numId w:val="22"/>
        </w:numPr>
        <w:spacing w:after="0" w:line="240" w:lineRule="auto"/>
        <w:ind w:firstLine="0"/>
      </w:pPr>
      <w:r>
        <w:t xml:space="preserve">Научно-методическое обеспечение занятости </w:t>
      </w:r>
      <w:proofErr w:type="gramStart"/>
      <w:r>
        <w:t>обучающихся</w:t>
      </w:r>
      <w:proofErr w:type="gramEnd"/>
      <w:r>
        <w:t xml:space="preserve"> во внеурочное время.</w:t>
      </w:r>
    </w:p>
    <w:p w:rsidR="00870B07" w:rsidRDefault="00870B07" w:rsidP="00870B07">
      <w:pPr>
        <w:pStyle w:val="25"/>
        <w:numPr>
          <w:ilvl w:val="0"/>
          <w:numId w:val="22"/>
        </w:numPr>
        <w:spacing w:after="0" w:line="240" w:lineRule="auto"/>
        <w:ind w:firstLine="0"/>
      </w:pPr>
      <w:r>
        <w:t>Совершенствование уровня кадрового обеспечения.</w:t>
      </w:r>
    </w:p>
    <w:p w:rsidR="00870B07" w:rsidRDefault="00870B07" w:rsidP="00870B07">
      <w:pPr>
        <w:pStyle w:val="25"/>
        <w:numPr>
          <w:ilvl w:val="0"/>
          <w:numId w:val="22"/>
        </w:numPr>
        <w:spacing w:after="0" w:line="240" w:lineRule="auto"/>
        <w:ind w:firstLine="0"/>
      </w:pPr>
      <w:r>
        <w:t xml:space="preserve">Совершенствование материально-технической базы организации досуга </w:t>
      </w:r>
      <w:proofErr w:type="gramStart"/>
      <w:r>
        <w:t>обучающихся</w:t>
      </w:r>
      <w:proofErr w:type="gramEnd"/>
      <w:r>
        <w:t>.</w:t>
      </w:r>
    </w:p>
    <w:p w:rsidR="00870B07" w:rsidRDefault="00870B07" w:rsidP="00870B07">
      <w:pPr>
        <w:pStyle w:val="1b"/>
      </w:pPr>
    </w:p>
    <w:p w:rsidR="00870B07" w:rsidRDefault="00870B07" w:rsidP="00870B07">
      <w:pPr>
        <w:pStyle w:val="1b"/>
        <w:rPr>
          <w:b/>
          <w:u w:val="single"/>
        </w:rPr>
      </w:pPr>
      <w:r>
        <w:rPr>
          <w:b/>
          <w:u w:val="single"/>
        </w:rPr>
        <w:t>5.Нормативно-правовое и методологическое обеспечение программы:</w:t>
      </w:r>
    </w:p>
    <w:p w:rsidR="00870B07" w:rsidRDefault="00870B07" w:rsidP="00870B07">
      <w:r>
        <w:t>1.ФЗ «Об образовании в Российской Федерации».</w:t>
      </w:r>
    </w:p>
    <w:p w:rsidR="00870B07" w:rsidRDefault="00870B07" w:rsidP="00870B07">
      <w:r>
        <w:t>2.Федеральный государственный образовательный стандарт начального общего образования.</w:t>
      </w:r>
    </w:p>
    <w:p w:rsidR="00870B07" w:rsidRDefault="00870B07" w:rsidP="00870B07">
      <w:r>
        <w:t>3. Концепция духовно-нравственного развития и воспитания личности гражданина России.</w:t>
      </w:r>
    </w:p>
    <w:p w:rsidR="00870B07" w:rsidRDefault="00870B07" w:rsidP="00870B07">
      <w:pPr>
        <w:rPr>
          <w:u w:val="single"/>
        </w:rPr>
      </w:pPr>
      <w:r>
        <w:t>4.Учебный план муниципального бюджетного образовательного учреждения  общеобразовательной средней школы №82 п. Степной Курган.</w:t>
      </w:r>
    </w:p>
    <w:p w:rsidR="00870B07" w:rsidRDefault="00870B07" w:rsidP="00870B07">
      <w:r>
        <w:t>5.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 №373;</w:t>
      </w:r>
    </w:p>
    <w:p w:rsidR="00870B07" w:rsidRDefault="00870B07" w:rsidP="00870B07">
      <w:r>
        <w:lastRenderedPageBreak/>
        <w:t>6. Примерные программы внеурочной деятельности. Начальное и основное образование. Под редакцией В.А.Горского. М.»Просвещение» 2010</w:t>
      </w:r>
    </w:p>
    <w:p w:rsidR="00870B07" w:rsidRDefault="00870B07" w:rsidP="00870B07">
      <w:pPr>
        <w:pStyle w:val="1b"/>
        <w:rPr>
          <w:b/>
          <w:u w:val="single"/>
        </w:rPr>
      </w:pPr>
      <w:r>
        <w:rPr>
          <w:b/>
          <w:u w:val="single"/>
        </w:rPr>
        <w:t>6.Условия реализации программы:</w:t>
      </w:r>
    </w:p>
    <w:p w:rsidR="00870B07" w:rsidRDefault="00870B07" w:rsidP="00870B07">
      <w:pPr>
        <w:numPr>
          <w:ilvl w:val="0"/>
          <w:numId w:val="23"/>
        </w:numPr>
        <w:ind w:firstLine="0"/>
      </w:pPr>
      <w:r>
        <w:t>конкретное планирование деятельности;</w:t>
      </w:r>
    </w:p>
    <w:p w:rsidR="00870B07" w:rsidRDefault="00870B07" w:rsidP="00870B07">
      <w:pPr>
        <w:numPr>
          <w:ilvl w:val="0"/>
          <w:numId w:val="23"/>
        </w:numPr>
        <w:ind w:firstLine="0"/>
      </w:pPr>
      <w:r>
        <w:t>материально-техническое обеспечение;</w:t>
      </w:r>
    </w:p>
    <w:p w:rsidR="00870B07" w:rsidRDefault="00870B07" w:rsidP="00870B07">
      <w:pPr>
        <w:numPr>
          <w:ilvl w:val="0"/>
          <w:numId w:val="23"/>
        </w:numPr>
        <w:ind w:firstLine="0"/>
      </w:pPr>
      <w:r>
        <w:t>информационное обеспечение;</w:t>
      </w:r>
    </w:p>
    <w:p w:rsidR="00870B07" w:rsidRDefault="00870B07" w:rsidP="00870B07">
      <w:pPr>
        <w:numPr>
          <w:ilvl w:val="0"/>
          <w:numId w:val="23"/>
        </w:numPr>
        <w:ind w:firstLine="0"/>
      </w:pPr>
      <w:r>
        <w:t>кадровое обеспечение программы;</w:t>
      </w:r>
    </w:p>
    <w:p w:rsidR="00870B07" w:rsidRDefault="00870B07" w:rsidP="00870B07">
      <w:pPr>
        <w:numPr>
          <w:ilvl w:val="0"/>
          <w:numId w:val="23"/>
        </w:numPr>
        <w:ind w:firstLine="0"/>
      </w:pPr>
      <w:r>
        <w:t>научно-методическое обеспечение программы.</w:t>
      </w:r>
    </w:p>
    <w:p w:rsidR="00870B07" w:rsidRDefault="00870B07" w:rsidP="00870B07">
      <w:pPr>
        <w:ind w:left="1440"/>
        <w:rPr>
          <w:b/>
        </w:rPr>
      </w:pPr>
      <w:r>
        <w:rPr>
          <w:b/>
        </w:rPr>
        <w:t>Планирование деятельности</w:t>
      </w:r>
    </w:p>
    <w:p w:rsidR="00870B07" w:rsidRDefault="00870B07" w:rsidP="00870B07">
      <w:pPr>
        <w:ind w:left="1440"/>
        <w:rPr>
          <w:b/>
        </w:rPr>
      </w:pPr>
    </w:p>
    <w:tbl>
      <w:tblPr>
        <w:tblW w:w="1013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209"/>
        <w:gridCol w:w="5855"/>
        <w:gridCol w:w="2073"/>
      </w:tblGrid>
      <w:tr w:rsidR="00870B07" w:rsidTr="003E6951">
        <w:trPr>
          <w:trHeight w:val="613"/>
        </w:trPr>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Рабочая группа</w:t>
            </w:r>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Функции</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Состав</w:t>
            </w:r>
          </w:p>
        </w:tc>
      </w:tr>
      <w:tr w:rsidR="00870B07" w:rsidTr="003E6951">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Админист-ративно-координа-ционная</w:t>
            </w:r>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Координирует деятельность всех участников образовательного процесса, участвующих во внедрении ФГОС второго поколения, обеспечивает своевременную отчетность о результатах внедрения,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внедрения, вырабатывает рекомендации на основании результатов внедрения.</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директор школы,</w:t>
            </w:r>
          </w:p>
          <w:p w:rsidR="00870B07" w:rsidRDefault="00870B07" w:rsidP="003E6951">
            <w:r>
              <w:t>заместитель директора школы по УВР,</w:t>
            </w:r>
          </w:p>
          <w:p w:rsidR="00870B07" w:rsidRDefault="00870B07" w:rsidP="003E6951">
            <w:r>
              <w:t>заместитель директора школы по ВР</w:t>
            </w:r>
          </w:p>
        </w:tc>
      </w:tr>
      <w:tr w:rsidR="00870B07" w:rsidTr="003E6951">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Консультативно-методическая</w:t>
            </w:r>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Обеспечивает: предоставление всех необходимых для внедрения содержательных материалов, изучение всеми участниками внедрения документов ФГОС второго поколения, проведение семинаров и совещаний с участниками внедрения в рамках инструктивно-методической работы на опережение, распространение опыта участников внедрения на районном уровне, оказание консультативной и методической помощи учителям, внедряющим ФГОС второго поколения.</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заместитель директора школы по УВР,</w:t>
            </w:r>
          </w:p>
          <w:p w:rsidR="00870B07" w:rsidRDefault="00870B07" w:rsidP="003E6951">
            <w:r>
              <w:t xml:space="preserve">руководитель ШМО учителей начальных классов </w:t>
            </w:r>
          </w:p>
          <w:p w:rsidR="00870B07" w:rsidRDefault="00870B07" w:rsidP="003E6951"/>
        </w:tc>
      </w:tr>
      <w:tr w:rsidR="00870B07" w:rsidTr="003E6951">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 xml:space="preserve">Профессиональные </w:t>
            </w:r>
            <w:proofErr w:type="gramStart"/>
            <w:r>
              <w:t>сообщест-ва</w:t>
            </w:r>
            <w:proofErr w:type="gramEnd"/>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Выносят решения по результатам внедрения ФГОС нового поколения</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Педагогический совет, Совет школы. МО учителей нач.кл.</w:t>
            </w:r>
          </w:p>
        </w:tc>
      </w:tr>
      <w:tr w:rsidR="00870B07" w:rsidTr="003E6951">
        <w:trPr>
          <w:trHeight w:val="1706"/>
        </w:trPr>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Педагоги школы</w:t>
            </w:r>
          </w:p>
        </w:tc>
        <w:tc>
          <w:tcPr>
            <w:tcW w:w="666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 xml:space="preserve">Изучают документы ФГОС нового поколения, используют новые технологии в учебной и воспитательной деятельности, обеспечивающие результаты,  обозначенные в стандарте нового поколения, организуют проектную и исследовательскую деятельность </w:t>
            </w:r>
            <w:proofErr w:type="gramStart"/>
            <w:r>
              <w:t>обучающихся</w:t>
            </w:r>
            <w:proofErr w:type="gramEnd"/>
            <w:r>
              <w:t>, обеспечивают взаимодействие с родителями</w:t>
            </w:r>
          </w:p>
        </w:tc>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Педагоги школы</w:t>
            </w:r>
          </w:p>
        </w:tc>
      </w:tr>
      <w:tr w:rsidR="00870B07" w:rsidTr="003E6951">
        <w:tc>
          <w:tcPr>
            <w:tcW w:w="138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roofErr w:type="gramStart"/>
            <w:r>
              <w:t>Задейство-ванные</w:t>
            </w:r>
            <w:proofErr w:type="gramEnd"/>
            <w:r>
              <w:t xml:space="preserve"> педагоги</w:t>
            </w:r>
          </w:p>
        </w:tc>
        <w:tc>
          <w:tcPr>
            <w:tcW w:w="6662" w:type="dxa"/>
            <w:tcBorders>
              <w:top w:val="single" w:sz="4" w:space="0" w:color="00000A"/>
              <w:left w:val="single" w:sz="4" w:space="0" w:color="000001"/>
              <w:bottom w:val="single" w:sz="4" w:space="0" w:color="00000A"/>
              <w:right w:val="single" w:sz="4" w:space="0" w:color="000001"/>
            </w:tcBorders>
            <w:shd w:val="clear" w:color="auto" w:fill="auto"/>
            <w:tcMar>
              <w:left w:w="103" w:type="dxa"/>
            </w:tcMar>
          </w:tcPr>
          <w:p w:rsidR="00870B07" w:rsidRDefault="00870B07" w:rsidP="003E6951">
            <w:r>
              <w:t>Организация внеурочной деятельности по направлениям:</w:t>
            </w:r>
          </w:p>
          <w:p w:rsidR="00870B07" w:rsidRDefault="00870B07" w:rsidP="003E6951">
            <w:r>
              <w:t>Научно-познавательное</w:t>
            </w:r>
          </w:p>
          <w:p w:rsidR="00870B07" w:rsidRDefault="00870B07" w:rsidP="003E6951">
            <w:r>
              <w:t>Общекультурное</w:t>
            </w:r>
          </w:p>
          <w:p w:rsidR="00870B07" w:rsidRDefault="00870B07" w:rsidP="003E6951">
            <w:r>
              <w:t>Художественно-эстетическое</w:t>
            </w:r>
          </w:p>
          <w:p w:rsidR="00870B07" w:rsidRDefault="00870B07" w:rsidP="003E6951">
            <w:r>
              <w:t>Духовно-нравственное</w:t>
            </w:r>
          </w:p>
          <w:p w:rsidR="00870B07" w:rsidRDefault="00870B07" w:rsidP="003E6951">
            <w:pPr>
              <w:rPr>
                <w:b/>
              </w:rPr>
            </w:pPr>
            <w:r>
              <w:t>Спортивно-оздоровительное</w:t>
            </w:r>
          </w:p>
        </w:tc>
        <w:tc>
          <w:tcPr>
            <w:tcW w:w="2093"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Задействованные педагоги</w:t>
            </w:r>
          </w:p>
          <w:p w:rsidR="00870B07" w:rsidRDefault="00870B07" w:rsidP="003E6951"/>
          <w:p w:rsidR="00870B07" w:rsidRDefault="00870B07" w:rsidP="003E6951"/>
          <w:p w:rsidR="00870B07" w:rsidRDefault="00870B07" w:rsidP="003E6951"/>
        </w:tc>
      </w:tr>
    </w:tbl>
    <w:p w:rsidR="00870B07" w:rsidRDefault="00870B07" w:rsidP="00870B07">
      <w:pPr>
        <w:pStyle w:val="1b"/>
        <w:rPr>
          <w:b/>
        </w:rPr>
      </w:pPr>
    </w:p>
    <w:p w:rsidR="00870B07" w:rsidRDefault="00870B07" w:rsidP="00870B07">
      <w:pPr>
        <w:pStyle w:val="1b"/>
        <w:rPr>
          <w:b/>
        </w:rPr>
      </w:pPr>
      <w:r>
        <w:rPr>
          <w:b/>
        </w:rPr>
        <w:t>Материально-техническое обеспечение</w:t>
      </w:r>
    </w:p>
    <w:p w:rsidR="00870B07" w:rsidRDefault="00870B07" w:rsidP="00870B07">
      <w:pPr>
        <w:ind w:firstLine="708"/>
      </w:pPr>
      <w:r>
        <w:t xml:space="preserve">Для реализации программы внеурочной деятельности в рамках ФГОС нового поколения в школе имеются необходимые условия: занятия в школе проводятся в одну смену, имеется </w:t>
      </w:r>
      <w:r>
        <w:lastRenderedPageBreak/>
        <w:t>столовая, в которой  организовано двухразовое питание, имеется гимнастический зал, библиотека, игровые комнаты, спортивный зал, спортивно-игровая площадка; аудио -  и видеоаппаратура, музыкальная техника; необходимый спортивный инвентарь.</w:t>
      </w:r>
    </w:p>
    <w:p w:rsidR="00870B07" w:rsidRDefault="00870B07" w:rsidP="00870B07">
      <w:pPr>
        <w:pStyle w:val="aff2"/>
      </w:pPr>
    </w:p>
    <w:p w:rsidR="00870B07" w:rsidRDefault="00870B07" w:rsidP="00870B07">
      <w:pPr>
        <w:sectPr w:rsidR="00870B07" w:rsidSect="00870B07">
          <w:footerReference w:type="default" r:id="rId10"/>
          <w:type w:val="continuous"/>
          <w:pgSz w:w="11906" w:h="16838"/>
          <w:pgMar w:top="426" w:right="851" w:bottom="851" w:left="1134" w:header="0" w:footer="709" w:gutter="0"/>
          <w:cols w:space="720"/>
          <w:formProt w:val="0"/>
          <w:docGrid w:linePitch="360" w:charSpace="-6145"/>
        </w:sectPr>
      </w:pPr>
    </w:p>
    <w:p w:rsidR="00870B07" w:rsidRDefault="00870B07" w:rsidP="00870B07">
      <w:pPr>
        <w:pStyle w:val="afffb"/>
        <w:rPr>
          <w:b/>
        </w:rPr>
      </w:pPr>
      <w:r>
        <w:rPr>
          <w:b/>
        </w:rPr>
        <w:lastRenderedPageBreak/>
        <w:t>Информационное обеспечение</w:t>
      </w:r>
    </w:p>
    <w:p w:rsidR="00870B07" w:rsidRDefault="00870B07" w:rsidP="00870B07">
      <w:pPr>
        <w:pStyle w:val="afffb"/>
      </w:pPr>
      <w:r>
        <w:t xml:space="preserve">В школе имеется видеотека, состоящая из набора дисков по различным областям знаний,  игры на развитие памяти и логики,  библиотечный фонд, включающий учебную, учебно-методическую и художественную литературу. </w:t>
      </w:r>
    </w:p>
    <w:p w:rsidR="00870B07" w:rsidRDefault="00870B07" w:rsidP="00870B07">
      <w:pPr>
        <w:pStyle w:val="afffb"/>
        <w:rPr>
          <w:b/>
        </w:rPr>
      </w:pPr>
      <w:r>
        <w:rPr>
          <w:b/>
        </w:rPr>
        <w:t>Кадровое обеспечение</w:t>
      </w:r>
    </w:p>
    <w:p w:rsidR="00870B07" w:rsidRDefault="00870B07" w:rsidP="00870B07">
      <w:pPr>
        <w:pStyle w:val="afffb"/>
      </w:pPr>
      <w:r>
        <w:t>Школа на 100% укомплектована педагогическими кадрами, имеющими специальное образование и опыт работы:</w:t>
      </w:r>
    </w:p>
    <w:p w:rsidR="00870B07" w:rsidRDefault="00870B07" w:rsidP="00870B07">
      <w:pPr>
        <w:pStyle w:val="afffb"/>
      </w:pPr>
      <w:r>
        <w:t>1 директор</w:t>
      </w:r>
    </w:p>
    <w:p w:rsidR="00870B07" w:rsidRDefault="00870B07" w:rsidP="00870B07">
      <w:pPr>
        <w:pStyle w:val="afffb"/>
      </w:pPr>
      <w:r>
        <w:t>1 заместитель  директора по УВР</w:t>
      </w:r>
    </w:p>
    <w:p w:rsidR="00870B07" w:rsidRDefault="00870B07" w:rsidP="00870B07">
      <w:pPr>
        <w:pStyle w:val="afffb"/>
      </w:pPr>
      <w:r>
        <w:t>1 заместитель директора по ВР</w:t>
      </w:r>
    </w:p>
    <w:p w:rsidR="00870B07" w:rsidRDefault="00870B07" w:rsidP="00870B07">
      <w:pPr>
        <w:pStyle w:val="afffb"/>
      </w:pPr>
      <w:r>
        <w:t>4 учителя начальных классов</w:t>
      </w:r>
    </w:p>
    <w:p w:rsidR="00870B07" w:rsidRDefault="00870B07" w:rsidP="00870B07">
      <w:pPr>
        <w:pStyle w:val="afffb"/>
      </w:pPr>
      <w:r>
        <w:t>3 учителя-предметника (музыка, немецкий язык,  физкультура)</w:t>
      </w:r>
    </w:p>
    <w:p w:rsidR="00870B07" w:rsidRDefault="00870B07" w:rsidP="00870B07">
      <w:pPr>
        <w:pStyle w:val="afffb"/>
      </w:pPr>
      <w:r>
        <w:t>2 педагога дополнительного образования</w:t>
      </w:r>
    </w:p>
    <w:p w:rsidR="00870B07" w:rsidRDefault="00870B07" w:rsidP="00870B07">
      <w:pPr>
        <w:pStyle w:val="afffb"/>
      </w:pPr>
      <w:r>
        <w:t xml:space="preserve">  В реализации программы участвуют: педагоги школы, реализующие программу </w:t>
      </w:r>
      <w:proofErr w:type="gramStart"/>
      <w:r>
        <w:t>ДО</w:t>
      </w:r>
      <w:proofErr w:type="gramEnd"/>
      <w:r>
        <w:t xml:space="preserve">, </w:t>
      </w:r>
    </w:p>
    <w:p w:rsidR="00870B07" w:rsidRDefault="00870B07" w:rsidP="00870B07">
      <w:pPr>
        <w:pStyle w:val="afffb"/>
      </w:pPr>
      <w:r>
        <w:t>библиотекарь школы</w:t>
      </w:r>
    </w:p>
    <w:p w:rsidR="00870B07" w:rsidRDefault="00870B07" w:rsidP="00870B07">
      <w:pPr>
        <w:spacing w:after="200" w:line="276" w:lineRule="auto"/>
        <w:ind w:left="284"/>
        <w:rPr>
          <w:b/>
          <w:bCs/>
          <w:iCs/>
        </w:rPr>
      </w:pPr>
      <w:r>
        <w:rPr>
          <w:b/>
          <w:bCs/>
          <w:iCs/>
        </w:rPr>
        <w:t>Научно-методическое обеспечение</w:t>
      </w:r>
    </w:p>
    <w:p w:rsidR="00870B07" w:rsidRDefault="00870B07" w:rsidP="00870B07">
      <w:pPr>
        <w:pStyle w:val="afffb"/>
      </w:pPr>
      <w:r>
        <w:t>интернет-ресурсы</w:t>
      </w:r>
    </w:p>
    <w:p w:rsidR="00870B07" w:rsidRDefault="00870B07" w:rsidP="00870B07">
      <w:pPr>
        <w:pStyle w:val="afffb"/>
      </w:pPr>
      <w:r>
        <w:t>мультимедийный блок</w:t>
      </w:r>
    </w:p>
    <w:p w:rsidR="00870B07" w:rsidRDefault="00870B07" w:rsidP="00870B07">
      <w:pPr>
        <w:pStyle w:val="afffb"/>
      </w:pPr>
      <w:r>
        <w:t>методические пособия</w:t>
      </w:r>
    </w:p>
    <w:p w:rsidR="00E95E3E" w:rsidRDefault="00E95E3E" w:rsidP="00870B07">
      <w:pPr>
        <w:pStyle w:val="afffb"/>
      </w:pPr>
    </w:p>
    <w:p w:rsidR="00870B07" w:rsidRDefault="00870B07" w:rsidP="00870B07">
      <w:pPr>
        <w:pStyle w:val="afffb"/>
        <w:rPr>
          <w:b/>
          <w:sz w:val="28"/>
          <w:szCs w:val="28"/>
          <w:u w:val="single"/>
        </w:rPr>
      </w:pPr>
    </w:p>
    <w:p w:rsidR="00870B07" w:rsidRDefault="00870B07" w:rsidP="00870B07">
      <w:pPr>
        <w:pStyle w:val="afff1"/>
        <w:tabs>
          <w:tab w:val="left" w:pos="4500"/>
          <w:tab w:val="left" w:pos="9180"/>
          <w:tab w:val="left" w:pos="9360"/>
        </w:tabs>
        <w:ind w:left="2771" w:firstLine="0"/>
        <w:rPr>
          <w:b/>
          <w:u w:val="single"/>
          <w:lang w:val="ru-RU"/>
        </w:rPr>
      </w:pPr>
      <w:r>
        <w:rPr>
          <w:b/>
          <w:u w:val="single"/>
          <w:lang w:val="ru-RU"/>
        </w:rPr>
        <w:t>Содержание внеурочной деятельности</w:t>
      </w:r>
    </w:p>
    <w:p w:rsidR="00E95E3E" w:rsidRDefault="00E95E3E" w:rsidP="00870B07">
      <w:pPr>
        <w:pStyle w:val="afff1"/>
        <w:tabs>
          <w:tab w:val="left" w:pos="4500"/>
          <w:tab w:val="left" w:pos="9180"/>
          <w:tab w:val="left" w:pos="9360"/>
        </w:tabs>
        <w:ind w:left="2771" w:firstLine="0"/>
        <w:rPr>
          <w:b/>
          <w:u w:val="single"/>
          <w:lang w:val="ru-RU"/>
        </w:rPr>
      </w:pPr>
    </w:p>
    <w:p w:rsidR="00870B07" w:rsidRDefault="00870B07" w:rsidP="00870B07">
      <w:pPr>
        <w:pStyle w:val="1b"/>
      </w:pPr>
      <w:r>
        <w:t>Внеурочная деятельность позволяет в полной мере реализовать требования федеральных государственных образовательных стандартов общего образования. На внеурочных занятиях общеобразовательное учреждение реализует дополнительные образовательные программы.</w:t>
      </w:r>
    </w:p>
    <w:p w:rsidR="00870B07" w:rsidRDefault="00870B07" w:rsidP="00870B07">
      <w: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870B07" w:rsidRDefault="00870B07" w:rsidP="00870B07">
      <w:pPr>
        <w:numPr>
          <w:ilvl w:val="0"/>
          <w:numId w:val="24"/>
        </w:numPr>
      </w:pPr>
      <w:r>
        <w:t>Спортивно-оздоровительное направление</w:t>
      </w:r>
    </w:p>
    <w:p w:rsidR="00870B07" w:rsidRDefault="00870B07" w:rsidP="00870B07">
      <w:pPr>
        <w:numPr>
          <w:ilvl w:val="0"/>
          <w:numId w:val="24"/>
        </w:numPr>
      </w:pPr>
      <w:r>
        <w:rPr>
          <w:rStyle w:val="Zag11"/>
          <w:rFonts w:eastAsia="@Arial Unicode MS"/>
        </w:rPr>
        <w:t>Общеинтеллектуальное</w:t>
      </w:r>
      <w:r>
        <w:t xml:space="preserve"> направление</w:t>
      </w:r>
    </w:p>
    <w:p w:rsidR="00870B07" w:rsidRDefault="00870B07" w:rsidP="00870B07">
      <w:pPr>
        <w:numPr>
          <w:ilvl w:val="0"/>
          <w:numId w:val="24"/>
        </w:numPr>
      </w:pPr>
      <w:r>
        <w:rPr>
          <w:rStyle w:val="Zag11"/>
          <w:rFonts w:eastAsia="@Arial Unicode MS"/>
        </w:rPr>
        <w:t>Общекультурное</w:t>
      </w:r>
      <w:r>
        <w:t xml:space="preserve"> направление</w:t>
      </w:r>
    </w:p>
    <w:p w:rsidR="00870B07" w:rsidRDefault="00870B07" w:rsidP="00870B07">
      <w:pPr>
        <w:numPr>
          <w:ilvl w:val="0"/>
          <w:numId w:val="24"/>
        </w:numPr>
      </w:pPr>
      <w:r>
        <w:rPr>
          <w:rStyle w:val="Zag11"/>
          <w:rFonts w:eastAsia="@Arial Unicode MS"/>
        </w:rPr>
        <w:t>Социальное</w:t>
      </w:r>
      <w:r>
        <w:t xml:space="preserve">  направление.</w:t>
      </w:r>
    </w:p>
    <w:p w:rsidR="00870B07" w:rsidRDefault="00870B07" w:rsidP="00870B07">
      <w:pPr>
        <w:numPr>
          <w:ilvl w:val="0"/>
          <w:numId w:val="24"/>
        </w:numPr>
      </w:pPr>
      <w:r>
        <w:rPr>
          <w:rStyle w:val="Zag11"/>
          <w:rFonts w:eastAsia="@Arial Unicode MS"/>
        </w:rPr>
        <w:t xml:space="preserve">Духовно-нравственное </w:t>
      </w:r>
      <w:r>
        <w:t>направление.</w:t>
      </w:r>
    </w:p>
    <w:p w:rsidR="00870B07" w:rsidRDefault="00870B07" w:rsidP="00870B07">
      <w:pPr>
        <w:ind w:firstLine="360"/>
      </w:pPr>
      <w:r>
        <w:t>Таким образом, обозначенные выше направления внеурочной деятельности - это содержательный ориентир при построении соответствующих образовательных программ. А разработка и реализация конкретных форм внеурочной деятельности школьников основываются на видах внеурочной деятельности.</w:t>
      </w:r>
    </w:p>
    <w:p w:rsidR="00870B07" w:rsidRDefault="00870B07" w:rsidP="00870B07">
      <w:pPr>
        <w:pStyle w:val="1b"/>
        <w:rPr>
          <w:rFonts w:eastAsia="@Arial Unicode MS"/>
          <w:b/>
        </w:rPr>
      </w:pPr>
      <w:r>
        <w:rPr>
          <w:rStyle w:val="Zag11"/>
          <w:rFonts w:eastAsia="@Arial Unicode MS"/>
          <w:b/>
        </w:rPr>
        <w:t>План внеурочной деятельности МБОУ СОШ №82 п. Степной Курган</w:t>
      </w:r>
    </w:p>
    <w:p w:rsidR="00870B07" w:rsidRDefault="00870B07" w:rsidP="00870B07">
      <w:pPr>
        <w:pStyle w:val="1b"/>
        <w:rPr>
          <w:rFonts w:eastAsia="@Arial Unicode MS"/>
          <w:b/>
        </w:rPr>
      </w:pPr>
      <w:r>
        <w:rPr>
          <w:rStyle w:val="Zag11"/>
          <w:rFonts w:eastAsia="@Arial Unicode MS"/>
          <w:b/>
        </w:rPr>
        <w:t>1 класс</w:t>
      </w:r>
    </w:p>
    <w:tbl>
      <w:tblPr>
        <w:tblW w:w="95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2"/>
        <w:gridCol w:w="2837"/>
        <w:gridCol w:w="1579"/>
        <w:gridCol w:w="3807"/>
        <w:gridCol w:w="816"/>
      </w:tblGrid>
      <w:tr w:rsidR="00870B07" w:rsidRPr="00B92940"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Направление внеурочной деятельности</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Форм</w:t>
            </w:r>
            <w:proofErr w:type="gramStart"/>
            <w:r w:rsidRPr="00B92940">
              <w:rPr>
                <w:rStyle w:val="Zag11"/>
                <w:rFonts w:ascii="Times New Roman" w:eastAsia="@Arial Unicode MS" w:hAnsi="Times New Roman" w:cs="Times New Roman"/>
                <w:color w:val="auto"/>
                <w:sz w:val="24"/>
                <w:szCs w:val="24"/>
                <w:lang w:val="ru-RU"/>
              </w:rPr>
              <w:t>а(</w:t>
            </w:r>
            <w:proofErr w:type="gramEnd"/>
            <w:r w:rsidRPr="00B92940">
              <w:rPr>
                <w:rStyle w:val="Zag11"/>
                <w:rFonts w:ascii="Times New Roman" w:eastAsia="@Arial Unicode MS" w:hAnsi="Times New Roman" w:cs="Times New Roman"/>
                <w:color w:val="auto"/>
                <w:sz w:val="24"/>
                <w:szCs w:val="24"/>
                <w:lang w:val="ru-RU"/>
              </w:rPr>
              <w:t>ы) организации внеурочной деятельности</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 xml:space="preserve">Название кружка </w:t>
            </w:r>
            <w:r w:rsidR="00870B07" w:rsidRPr="00B92940">
              <w:rPr>
                <w:rStyle w:val="Zag11"/>
                <w:rFonts w:ascii="Times New Roman" w:eastAsia="@Arial Unicode MS" w:hAnsi="Times New Roman" w:cs="Times New Roman"/>
                <w:color w:val="auto"/>
                <w:sz w:val="24"/>
                <w:szCs w:val="24"/>
                <w:lang w:val="ru-RU"/>
              </w:rPr>
              <w:t>внеурочной деятельности</w:t>
            </w:r>
          </w:p>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(в час)</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Всего</w:t>
            </w:r>
          </w:p>
        </w:tc>
      </w:tr>
      <w:tr w:rsidR="00870B07" w:rsidRPr="00B92940"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1</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 xml:space="preserve">Духовно-нравственное </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0EDF" w:rsidRPr="00B92940" w:rsidRDefault="009D3A31"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Этика. Дорогою добра(1)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110A3D" w:rsidP="003E6951">
            <w:pPr>
              <w:pStyle w:val="Osnova"/>
              <w:tabs>
                <w:tab w:val="left" w:leader="dot" w:pos="624"/>
              </w:tabs>
              <w:spacing w:line="240" w:lineRule="auto"/>
              <w:ind w:firstLine="0"/>
              <w:rPr>
                <w:color w:val="auto"/>
                <w:lang w:val="ru-RU"/>
              </w:rPr>
            </w:pPr>
            <w:r w:rsidRPr="00B92940">
              <w:rPr>
                <w:color w:val="auto"/>
                <w:lang w:val="ru-RU"/>
              </w:rPr>
              <w:t>1</w:t>
            </w:r>
          </w:p>
        </w:tc>
      </w:tr>
      <w:tr w:rsidR="00870B07" w:rsidRPr="00B92940"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2</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Общекультурное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9D3A31" w:rsidP="003E6951">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 xml:space="preserve"> Волшебная шкатулка(1)</w:t>
            </w:r>
          </w:p>
          <w:p w:rsidR="00C20EDF" w:rsidRPr="00B92940" w:rsidRDefault="00C20EDF"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Игротека (1)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C24D87" w:rsidP="003E6951">
            <w:pPr>
              <w:pStyle w:val="Osnova"/>
              <w:tabs>
                <w:tab w:val="left" w:leader="dot" w:pos="624"/>
              </w:tabs>
              <w:spacing w:line="240" w:lineRule="auto"/>
              <w:ind w:firstLine="0"/>
              <w:rPr>
                <w:color w:val="auto"/>
                <w:lang w:val="ru-RU"/>
              </w:rPr>
            </w:pPr>
            <w:r w:rsidRPr="00B92940">
              <w:rPr>
                <w:color w:val="auto"/>
                <w:lang w:val="ru-RU"/>
              </w:rPr>
              <w:t>2</w:t>
            </w:r>
          </w:p>
        </w:tc>
      </w:tr>
      <w:tr w:rsidR="00870B07" w:rsidRPr="00B92940"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3</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Общеинтеллектуальное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Fonts w:ascii="Times New Roman" w:eastAsia="@Arial Unicode MS" w:hAnsi="Times New Roman" w:cs="Times New Roman"/>
                <w:color w:val="auto"/>
                <w:sz w:val="24"/>
                <w:szCs w:val="24"/>
                <w:lang w:val="ru-RU"/>
              </w:rPr>
              <w:t>Почемучка</w:t>
            </w:r>
            <w:r w:rsidR="00C24D87" w:rsidRPr="00B92940">
              <w:rPr>
                <w:rFonts w:ascii="Times New Roman" w:eastAsia="@Arial Unicode MS" w:hAnsi="Times New Roman" w:cs="Times New Roman"/>
                <w:color w:val="auto"/>
                <w:sz w:val="24"/>
                <w:szCs w:val="24"/>
                <w:lang w:val="ru-RU"/>
              </w:rPr>
              <w:t xml:space="preserve"> (1)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110A3D" w:rsidP="003E6951">
            <w:pPr>
              <w:pStyle w:val="Osnova"/>
              <w:tabs>
                <w:tab w:val="left" w:leader="dot" w:pos="624"/>
              </w:tabs>
              <w:spacing w:line="240" w:lineRule="auto"/>
              <w:ind w:firstLine="0"/>
              <w:rPr>
                <w:color w:val="auto"/>
                <w:lang w:val="ru-RU"/>
              </w:rPr>
            </w:pPr>
            <w:r w:rsidRPr="00B92940">
              <w:rPr>
                <w:color w:val="auto"/>
                <w:lang w:val="ru-RU"/>
              </w:rPr>
              <w:t>1</w:t>
            </w:r>
          </w:p>
        </w:tc>
      </w:tr>
      <w:tr w:rsidR="00870B07" w:rsidRPr="00B92940"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4</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Социальное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Час общения(1)</w:t>
            </w:r>
          </w:p>
          <w:p w:rsidR="009D3A31" w:rsidRPr="00B92940" w:rsidRDefault="009D3A31"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lastRenderedPageBreak/>
              <w:t>Школа докторов здоровья</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C24D87" w:rsidP="003E6951">
            <w:pPr>
              <w:pStyle w:val="Osnova"/>
              <w:tabs>
                <w:tab w:val="left" w:leader="dot" w:pos="624"/>
              </w:tabs>
              <w:spacing w:line="240" w:lineRule="auto"/>
              <w:ind w:firstLine="0"/>
              <w:rPr>
                <w:color w:val="auto"/>
                <w:lang w:val="ru-RU"/>
              </w:rPr>
            </w:pPr>
            <w:r w:rsidRPr="00B92940">
              <w:rPr>
                <w:color w:val="auto"/>
                <w:lang w:val="ru-RU"/>
              </w:rPr>
              <w:lastRenderedPageBreak/>
              <w:t>2</w:t>
            </w:r>
          </w:p>
        </w:tc>
      </w:tr>
      <w:tr w:rsidR="00870B07" w:rsidRPr="00B92940"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lastRenderedPageBreak/>
              <w:t>5</w:t>
            </w: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Спортивно-оздоровительное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110A3D" w:rsidP="003E6951">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Час общени</w:t>
            </w:r>
            <w:proofErr w:type="gramStart"/>
            <w:r w:rsidRPr="00B92940">
              <w:rPr>
                <w:rStyle w:val="Zag11"/>
                <w:rFonts w:ascii="Times New Roman" w:eastAsia="@Arial Unicode MS" w:hAnsi="Times New Roman" w:cs="Times New Roman"/>
                <w:color w:val="auto"/>
                <w:sz w:val="24"/>
                <w:szCs w:val="24"/>
                <w:lang w:val="ru-RU"/>
              </w:rPr>
              <w:t>я(</w:t>
            </w:r>
            <w:proofErr w:type="gramEnd"/>
            <w:r w:rsidRPr="00B92940">
              <w:rPr>
                <w:rStyle w:val="Zag11"/>
                <w:rFonts w:ascii="Times New Roman" w:eastAsia="@Arial Unicode MS" w:hAnsi="Times New Roman" w:cs="Times New Roman"/>
                <w:color w:val="auto"/>
                <w:sz w:val="24"/>
                <w:szCs w:val="24"/>
                <w:lang w:val="ru-RU"/>
              </w:rPr>
              <w:t xml:space="preserve">с модулем </w:t>
            </w:r>
            <w:r w:rsidR="009D3A31" w:rsidRPr="00B92940">
              <w:rPr>
                <w:rStyle w:val="Zag11"/>
                <w:rFonts w:ascii="Times New Roman" w:eastAsia="@Arial Unicode MS" w:hAnsi="Times New Roman" w:cs="Times New Roman"/>
                <w:color w:val="auto"/>
                <w:sz w:val="24"/>
                <w:szCs w:val="24"/>
                <w:lang w:val="ru-RU"/>
              </w:rPr>
              <w:t>Белая ладья</w:t>
            </w:r>
            <w:r w:rsidRPr="00B92940">
              <w:rPr>
                <w:rStyle w:val="Zag11"/>
                <w:rFonts w:ascii="Times New Roman" w:eastAsia="@Arial Unicode MS" w:hAnsi="Times New Roman" w:cs="Times New Roman"/>
                <w:color w:val="auto"/>
                <w:sz w:val="24"/>
                <w:szCs w:val="24"/>
                <w:lang w:val="ru-RU"/>
              </w:rPr>
              <w:t>)</w:t>
            </w:r>
          </w:p>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Fonts w:ascii="Times New Roman" w:eastAsia="@Arial Unicode MS" w:hAnsi="Times New Roman" w:cs="Times New Roman"/>
                <w:color w:val="auto"/>
                <w:sz w:val="24"/>
                <w:szCs w:val="24"/>
                <w:lang w:val="ru-RU"/>
              </w:rPr>
              <w:t>Подвижные игры(1)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C24D87" w:rsidP="003E6951">
            <w:pPr>
              <w:pStyle w:val="Osnova"/>
              <w:tabs>
                <w:tab w:val="left" w:leader="dot" w:pos="624"/>
              </w:tabs>
              <w:spacing w:line="240" w:lineRule="auto"/>
              <w:ind w:firstLine="0"/>
              <w:rPr>
                <w:color w:val="auto"/>
                <w:lang w:val="ru-RU"/>
              </w:rPr>
            </w:pPr>
            <w:r w:rsidRPr="00B92940">
              <w:rPr>
                <w:color w:val="auto"/>
                <w:lang w:val="ru-RU"/>
              </w:rPr>
              <w:t>2</w:t>
            </w:r>
          </w:p>
        </w:tc>
      </w:tr>
      <w:tr w:rsidR="00870B07" w:rsidRPr="00B92940" w:rsidTr="00110A3D">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color w:val="auto"/>
              </w:rPr>
            </w:pPr>
          </w:p>
        </w:tc>
        <w:tc>
          <w:tcPr>
            <w:tcW w:w="2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color w:val="auto"/>
              </w:rPr>
            </w:pP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color w:val="auto"/>
              </w:rPr>
            </w:pPr>
          </w:p>
        </w:tc>
        <w:tc>
          <w:tcPr>
            <w:tcW w:w="380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color w:val="auto"/>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110A3D"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8</w:t>
            </w:r>
          </w:p>
        </w:tc>
      </w:tr>
    </w:tbl>
    <w:p w:rsidR="00870B07" w:rsidRPr="00B92940" w:rsidRDefault="00870B07" w:rsidP="00870B07">
      <w:pPr>
        <w:pStyle w:val="Osnova"/>
        <w:tabs>
          <w:tab w:val="left" w:leader="dot" w:pos="624"/>
        </w:tabs>
        <w:spacing w:line="240" w:lineRule="auto"/>
        <w:rPr>
          <w:color w:val="auto"/>
        </w:rPr>
      </w:pPr>
    </w:p>
    <w:p w:rsidR="00870B07" w:rsidRPr="00B92940" w:rsidRDefault="00870B07" w:rsidP="00870B07">
      <w:pPr>
        <w:pStyle w:val="Osnova"/>
        <w:tabs>
          <w:tab w:val="left" w:leader="dot" w:pos="624"/>
        </w:tabs>
        <w:spacing w:line="240" w:lineRule="auto"/>
        <w:rPr>
          <w:rFonts w:ascii="Times New Roman" w:eastAsia="@Arial Unicode MS" w:hAnsi="Times New Roman" w:cs="Times New Roman"/>
          <w:b/>
          <w:color w:val="auto"/>
          <w:sz w:val="24"/>
          <w:szCs w:val="24"/>
          <w:lang w:val="ru-RU"/>
        </w:rPr>
      </w:pPr>
      <w:r w:rsidRPr="00B92940">
        <w:rPr>
          <w:rStyle w:val="Zag11"/>
          <w:rFonts w:ascii="Times New Roman" w:eastAsia="@Arial Unicode MS" w:hAnsi="Times New Roman" w:cs="Times New Roman"/>
          <w:b/>
          <w:color w:val="auto"/>
          <w:sz w:val="24"/>
          <w:szCs w:val="24"/>
          <w:lang w:val="ru-RU"/>
        </w:rPr>
        <w:t>2 класс</w:t>
      </w:r>
    </w:p>
    <w:tbl>
      <w:tblPr>
        <w:tblW w:w="957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2"/>
        <w:gridCol w:w="3541"/>
        <w:gridCol w:w="1579"/>
        <w:gridCol w:w="3103"/>
        <w:gridCol w:w="816"/>
      </w:tblGrid>
      <w:tr w:rsidR="00870B07" w:rsidRPr="00B92940" w:rsidTr="00C24D87">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Направление внеурочной деятельности</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Форм</w:t>
            </w:r>
            <w:proofErr w:type="gramStart"/>
            <w:r w:rsidRPr="00B92940">
              <w:rPr>
                <w:rStyle w:val="Zag11"/>
                <w:rFonts w:ascii="Times New Roman" w:eastAsia="@Arial Unicode MS" w:hAnsi="Times New Roman" w:cs="Times New Roman"/>
                <w:color w:val="auto"/>
                <w:sz w:val="24"/>
                <w:szCs w:val="24"/>
                <w:lang w:val="ru-RU"/>
              </w:rPr>
              <w:t>а(</w:t>
            </w:r>
            <w:proofErr w:type="gramEnd"/>
            <w:r w:rsidRPr="00B92940">
              <w:rPr>
                <w:rStyle w:val="Zag11"/>
                <w:rFonts w:ascii="Times New Roman" w:eastAsia="@Arial Unicode MS" w:hAnsi="Times New Roman" w:cs="Times New Roman"/>
                <w:color w:val="auto"/>
                <w:sz w:val="24"/>
                <w:szCs w:val="24"/>
                <w:lang w:val="ru-RU"/>
              </w:rPr>
              <w:t>ы) организации внеурочной деятельности</w:t>
            </w:r>
          </w:p>
        </w:tc>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7950B8"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Название кружка</w:t>
            </w:r>
            <w:r w:rsidR="00870B07" w:rsidRPr="00B92940">
              <w:rPr>
                <w:rStyle w:val="Zag11"/>
                <w:rFonts w:ascii="Times New Roman" w:eastAsia="@Arial Unicode MS" w:hAnsi="Times New Roman" w:cs="Times New Roman"/>
                <w:color w:val="auto"/>
                <w:sz w:val="24"/>
                <w:szCs w:val="24"/>
                <w:lang w:val="ru-RU"/>
              </w:rPr>
              <w:t xml:space="preserve"> внеурочной деятельности</w:t>
            </w:r>
          </w:p>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(в час)</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Всего</w:t>
            </w:r>
          </w:p>
        </w:tc>
      </w:tr>
      <w:tr w:rsidR="00C24D87" w:rsidRPr="00B92940" w:rsidTr="00C24D87">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1</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 xml:space="preserve">Духовно-нравственное </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Азбука истоков(1)</w:t>
            </w:r>
          </w:p>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B92940" w:rsidP="007831D0">
            <w:pPr>
              <w:pStyle w:val="Osnova"/>
              <w:tabs>
                <w:tab w:val="left" w:leader="dot" w:pos="624"/>
              </w:tabs>
              <w:spacing w:line="240" w:lineRule="auto"/>
              <w:ind w:firstLine="0"/>
              <w:rPr>
                <w:color w:val="auto"/>
                <w:lang w:val="ru-RU"/>
              </w:rPr>
            </w:pPr>
            <w:r>
              <w:rPr>
                <w:color w:val="auto"/>
                <w:lang w:val="ru-RU"/>
              </w:rPr>
              <w:t>1</w:t>
            </w:r>
          </w:p>
        </w:tc>
      </w:tr>
      <w:tr w:rsidR="00C24D87" w:rsidRPr="00B92940" w:rsidTr="00C24D87">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2</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Общекультурное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Ритмика (1)</w:t>
            </w:r>
          </w:p>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Игротека (1)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lang w:val="ru-RU"/>
              </w:rPr>
            </w:pPr>
            <w:r w:rsidRPr="00B92940">
              <w:rPr>
                <w:color w:val="auto"/>
                <w:lang w:val="ru-RU"/>
              </w:rPr>
              <w:t>2</w:t>
            </w:r>
          </w:p>
        </w:tc>
      </w:tr>
      <w:tr w:rsidR="00C24D87" w:rsidRPr="00B92940" w:rsidTr="00C24D87">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3</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Общеинтеллектуальное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3E6951">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Почемучки</w:t>
            </w:r>
          </w:p>
          <w:p w:rsidR="00C24D87" w:rsidRPr="00B92940" w:rsidRDefault="00B92940"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Волшебная шкатулка(1)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B92940" w:rsidP="003E6951">
            <w:pPr>
              <w:pStyle w:val="Osnova"/>
              <w:tabs>
                <w:tab w:val="left" w:leader="dot" w:pos="624"/>
              </w:tabs>
              <w:spacing w:line="240" w:lineRule="auto"/>
              <w:ind w:firstLine="0"/>
              <w:rPr>
                <w:color w:val="auto"/>
                <w:lang w:val="ru-RU"/>
              </w:rPr>
            </w:pPr>
            <w:r>
              <w:rPr>
                <w:color w:val="auto"/>
                <w:lang w:val="ru-RU"/>
              </w:rPr>
              <w:t>2</w:t>
            </w:r>
          </w:p>
        </w:tc>
      </w:tr>
      <w:tr w:rsidR="00C24D87" w:rsidRPr="00B92940" w:rsidTr="00C24D87">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4</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Социальное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Час общения(1)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7831D0">
            <w:pPr>
              <w:pStyle w:val="Osnova"/>
              <w:tabs>
                <w:tab w:val="left" w:leader="dot" w:pos="624"/>
              </w:tabs>
              <w:spacing w:line="240" w:lineRule="auto"/>
              <w:ind w:firstLine="0"/>
              <w:rPr>
                <w:color w:val="auto"/>
                <w:lang w:val="ru-RU"/>
              </w:rPr>
            </w:pPr>
            <w:r w:rsidRPr="00B92940">
              <w:rPr>
                <w:color w:val="auto"/>
                <w:lang w:val="ru-RU"/>
              </w:rPr>
              <w:t>1</w:t>
            </w:r>
          </w:p>
        </w:tc>
      </w:tr>
      <w:tr w:rsidR="00C24D87" w:rsidRPr="00B92940" w:rsidTr="00C24D87">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5</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Спортивно-оздоровительное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Белая ладья(1)</w:t>
            </w:r>
          </w:p>
          <w:p w:rsidR="00C24D87" w:rsidRPr="00B92940" w:rsidRDefault="00110A3D" w:rsidP="003E6951">
            <w:pPr>
              <w:pStyle w:val="Osnova"/>
              <w:tabs>
                <w:tab w:val="left" w:leader="dot" w:pos="624"/>
              </w:tabs>
              <w:spacing w:line="240" w:lineRule="auto"/>
              <w:ind w:firstLine="0"/>
              <w:rPr>
                <w:color w:val="auto"/>
                <w:lang w:val="ru-RU"/>
              </w:rPr>
            </w:pPr>
            <w:r w:rsidRPr="00B92940">
              <w:rPr>
                <w:color w:val="auto"/>
                <w:lang w:val="ru-RU"/>
              </w:rPr>
              <w:t>Подвижные игры (1)</w:t>
            </w: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3E6951">
            <w:pPr>
              <w:pStyle w:val="Osnova"/>
              <w:tabs>
                <w:tab w:val="left" w:leader="dot" w:pos="624"/>
              </w:tabs>
              <w:spacing w:line="240" w:lineRule="auto"/>
              <w:ind w:firstLine="0"/>
              <w:rPr>
                <w:color w:val="auto"/>
                <w:lang w:val="ru-RU"/>
              </w:rPr>
            </w:pPr>
            <w:r w:rsidRPr="00B92940">
              <w:rPr>
                <w:color w:val="auto"/>
                <w:lang w:val="ru-RU"/>
              </w:rPr>
              <w:t>2</w:t>
            </w:r>
          </w:p>
        </w:tc>
      </w:tr>
      <w:tr w:rsidR="00C24D87" w:rsidRPr="00B92940" w:rsidTr="00C24D87">
        <w:tc>
          <w:tcPr>
            <w:tcW w:w="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31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8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8</w:t>
            </w:r>
          </w:p>
        </w:tc>
      </w:tr>
    </w:tbl>
    <w:p w:rsidR="00870B07" w:rsidRPr="00B92940" w:rsidRDefault="00870B07" w:rsidP="00870B07">
      <w:pPr>
        <w:pStyle w:val="Osnova"/>
        <w:tabs>
          <w:tab w:val="left" w:leader="dot" w:pos="624"/>
        </w:tabs>
        <w:spacing w:line="240" w:lineRule="auto"/>
        <w:rPr>
          <w:color w:val="auto"/>
        </w:rPr>
      </w:pPr>
    </w:p>
    <w:p w:rsidR="00870B07" w:rsidRPr="00B92940" w:rsidRDefault="00870B07" w:rsidP="00870B07">
      <w:pPr>
        <w:pStyle w:val="Osnova"/>
        <w:tabs>
          <w:tab w:val="left" w:leader="dot" w:pos="624"/>
        </w:tabs>
        <w:spacing w:line="240" w:lineRule="auto"/>
        <w:rPr>
          <w:rFonts w:ascii="Times New Roman" w:eastAsia="@Arial Unicode MS" w:hAnsi="Times New Roman" w:cs="Times New Roman"/>
          <w:b/>
          <w:color w:val="auto"/>
          <w:sz w:val="24"/>
          <w:szCs w:val="24"/>
          <w:lang w:val="ru-RU"/>
        </w:rPr>
      </w:pPr>
      <w:r w:rsidRPr="00B92940">
        <w:rPr>
          <w:rStyle w:val="Zag11"/>
          <w:rFonts w:ascii="Times New Roman" w:eastAsia="@Arial Unicode MS" w:hAnsi="Times New Roman" w:cs="Times New Roman"/>
          <w:b/>
          <w:color w:val="auto"/>
          <w:sz w:val="24"/>
          <w:szCs w:val="24"/>
          <w:lang w:val="ru-RU"/>
        </w:rPr>
        <w:t>3 класс</w:t>
      </w:r>
    </w:p>
    <w:p w:rsidR="00870B07" w:rsidRPr="00B92940" w:rsidRDefault="00870B07" w:rsidP="00870B07">
      <w:pPr>
        <w:rPr>
          <w:color w:val="auto"/>
        </w:rPr>
        <w:sectPr w:rsidR="00870B07" w:rsidRPr="00B92940">
          <w:type w:val="continuous"/>
          <w:pgSz w:w="11906" w:h="16838"/>
          <w:pgMar w:top="426" w:right="851" w:bottom="851" w:left="1134" w:header="0" w:footer="709" w:gutter="0"/>
          <w:cols w:space="720"/>
          <w:formProt w:val="0"/>
          <w:docGrid w:linePitch="360" w:charSpace="-6145"/>
        </w:sectPr>
      </w:pPr>
    </w:p>
    <w:tbl>
      <w:tblPr>
        <w:tblW w:w="96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39"/>
        <w:gridCol w:w="3581"/>
        <w:gridCol w:w="1579"/>
        <w:gridCol w:w="3056"/>
        <w:gridCol w:w="922"/>
      </w:tblGrid>
      <w:tr w:rsidR="00870B07" w:rsidRPr="00B92940" w:rsidTr="00C24D87">
        <w:trPr>
          <w:trHeight w:val="1124"/>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lastRenderedPageBreak/>
              <w:t>№</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Направление внеурочной деятельности</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Форм</w:t>
            </w:r>
            <w:proofErr w:type="gramStart"/>
            <w:r w:rsidRPr="00B92940">
              <w:rPr>
                <w:rStyle w:val="Zag11"/>
                <w:rFonts w:ascii="Times New Roman" w:eastAsia="@Arial Unicode MS" w:hAnsi="Times New Roman" w:cs="Times New Roman"/>
                <w:color w:val="auto"/>
                <w:sz w:val="24"/>
                <w:szCs w:val="24"/>
                <w:lang w:val="ru-RU"/>
              </w:rPr>
              <w:t>а(</w:t>
            </w:r>
            <w:proofErr w:type="gramEnd"/>
            <w:r w:rsidRPr="00B92940">
              <w:rPr>
                <w:rStyle w:val="Zag11"/>
                <w:rFonts w:ascii="Times New Roman" w:eastAsia="@Arial Unicode MS" w:hAnsi="Times New Roman" w:cs="Times New Roman"/>
                <w:color w:val="auto"/>
                <w:sz w:val="24"/>
                <w:szCs w:val="24"/>
                <w:lang w:val="ru-RU"/>
              </w:rPr>
              <w:t>ы) организации внеурочной деятельности</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7950B8"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Название кружка</w:t>
            </w:r>
            <w:r w:rsidR="00870B07" w:rsidRPr="00B92940">
              <w:rPr>
                <w:rStyle w:val="Zag11"/>
                <w:rFonts w:ascii="Times New Roman" w:eastAsia="@Arial Unicode MS" w:hAnsi="Times New Roman" w:cs="Times New Roman"/>
                <w:color w:val="auto"/>
                <w:sz w:val="24"/>
                <w:szCs w:val="24"/>
                <w:lang w:val="ru-RU"/>
              </w:rPr>
              <w:t xml:space="preserve"> внеурочной деятельности</w:t>
            </w:r>
          </w:p>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(в час)</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0B07" w:rsidRPr="00B92940" w:rsidRDefault="00870B0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Всего</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1</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 xml:space="preserve">Духовно-нравственное </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Азбука истоков(1)</w:t>
            </w:r>
          </w:p>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Земля наш общий дом (1)</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color w:val="auto"/>
              </w:rPr>
            </w:pPr>
            <w:r w:rsidRPr="00B92940">
              <w:rPr>
                <w:rStyle w:val="Zag11"/>
                <w:rFonts w:ascii="Times New Roman" w:eastAsia="@Arial Unicode MS" w:hAnsi="Times New Roman" w:cs="Times New Roman"/>
                <w:color w:val="auto"/>
                <w:sz w:val="24"/>
                <w:szCs w:val="24"/>
                <w:lang w:val="ru-RU"/>
              </w:rPr>
              <w:t>2</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2</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Общекультурное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Ритмика (1)</w:t>
            </w:r>
          </w:p>
          <w:p w:rsidR="00C24D87" w:rsidRPr="00B92940" w:rsidRDefault="00110A3D"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Волшебная шкатулка(1)</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2</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3</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Общеинтеллектуальное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7831D0">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Почемучка (1</w:t>
            </w:r>
            <w:r w:rsidR="00C24D87" w:rsidRPr="00B92940">
              <w:rPr>
                <w:rStyle w:val="Zag11"/>
                <w:rFonts w:ascii="Times New Roman" w:eastAsia="@Arial Unicode MS" w:hAnsi="Times New Roman" w:cs="Times New Roman"/>
                <w:color w:val="auto"/>
                <w:sz w:val="24"/>
                <w:szCs w:val="24"/>
                <w:lang w:val="ru-RU"/>
              </w:rPr>
              <w:t>)</w:t>
            </w:r>
          </w:p>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7831D0">
            <w:pPr>
              <w:pStyle w:val="Osnova"/>
              <w:tabs>
                <w:tab w:val="left" w:leader="dot" w:pos="624"/>
              </w:tabs>
              <w:spacing w:line="240" w:lineRule="auto"/>
              <w:ind w:firstLine="0"/>
              <w:rPr>
                <w:color w:val="auto"/>
              </w:rPr>
            </w:pPr>
            <w:r w:rsidRPr="00B92940">
              <w:rPr>
                <w:rStyle w:val="Zag11"/>
                <w:rFonts w:ascii="Times New Roman" w:eastAsia="@Arial Unicode MS" w:hAnsi="Times New Roman" w:cs="Times New Roman"/>
                <w:color w:val="auto"/>
                <w:sz w:val="24"/>
                <w:szCs w:val="24"/>
                <w:lang w:val="ru-RU"/>
              </w:rPr>
              <w:t>1</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4</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Социальное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p>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Час общения(1)</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1</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5</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Спортивно-оздоровительное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Белая ладья(1)</w:t>
            </w:r>
          </w:p>
          <w:p w:rsidR="00C24D87" w:rsidRPr="00B92940" w:rsidRDefault="00C24D87" w:rsidP="007831D0">
            <w:pPr>
              <w:pStyle w:val="Osnova"/>
              <w:tabs>
                <w:tab w:val="left" w:leader="dot" w:pos="624"/>
              </w:tabs>
              <w:spacing w:line="240" w:lineRule="auto"/>
              <w:ind w:firstLine="0"/>
              <w:rPr>
                <w:color w:val="auto"/>
              </w:rPr>
            </w:pPr>
            <w:r w:rsidRPr="00B92940">
              <w:rPr>
                <w:rStyle w:val="Zag11"/>
                <w:rFonts w:ascii="Times New Roman" w:eastAsia="@Arial Unicode MS" w:hAnsi="Times New Roman" w:cs="Times New Roman"/>
                <w:color w:val="auto"/>
                <w:sz w:val="24"/>
                <w:szCs w:val="24"/>
                <w:lang w:val="ru-RU"/>
              </w:rPr>
              <w:t>Легкая атлетика(1)</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2</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8</w:t>
            </w:r>
          </w:p>
        </w:tc>
      </w:tr>
      <w:tr w:rsidR="00C24D87" w:rsidRPr="00B92940" w:rsidTr="003E6951">
        <w:trPr>
          <w:trHeight w:val="365"/>
        </w:trPr>
        <w:tc>
          <w:tcPr>
            <w:tcW w:w="967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b/>
                <w:color w:val="auto"/>
                <w:sz w:val="24"/>
                <w:szCs w:val="24"/>
                <w:lang w:val="ru-RU"/>
              </w:rPr>
            </w:pPr>
            <w:r w:rsidRPr="00B92940">
              <w:rPr>
                <w:rStyle w:val="Zag11"/>
                <w:rFonts w:ascii="Times New Roman" w:eastAsia="@Arial Unicode MS" w:hAnsi="Times New Roman" w:cs="Times New Roman"/>
                <w:b/>
                <w:color w:val="auto"/>
                <w:sz w:val="24"/>
                <w:szCs w:val="24"/>
                <w:lang w:val="ru-RU"/>
              </w:rPr>
              <w:t>4 класс</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1</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 xml:space="preserve">Духовно-нравственное </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110A3D" w:rsidP="00C24D87">
            <w:pPr>
              <w:pStyle w:val="Osnova"/>
              <w:tabs>
                <w:tab w:val="left" w:leader="dot" w:pos="624"/>
              </w:tabs>
              <w:spacing w:line="240" w:lineRule="auto"/>
              <w:ind w:firstLine="0"/>
              <w:rPr>
                <w:color w:val="auto"/>
                <w:lang w:val="ru-RU"/>
              </w:rPr>
            </w:pPr>
            <w:r w:rsidRPr="00B92940">
              <w:rPr>
                <w:rStyle w:val="Zag11"/>
                <w:rFonts w:ascii="Times New Roman" w:eastAsia="@Arial Unicode MS" w:hAnsi="Times New Roman" w:cs="Times New Roman"/>
                <w:color w:val="auto"/>
                <w:sz w:val="24"/>
                <w:szCs w:val="24"/>
                <w:lang w:val="ru-RU"/>
              </w:rPr>
              <w:t>Земл</w:t>
            </w:r>
            <w:proofErr w:type="gramStart"/>
            <w:r w:rsidRPr="00B92940">
              <w:rPr>
                <w:rStyle w:val="Zag11"/>
                <w:rFonts w:ascii="Times New Roman" w:eastAsia="@Arial Unicode MS" w:hAnsi="Times New Roman" w:cs="Times New Roman"/>
                <w:color w:val="auto"/>
                <w:sz w:val="24"/>
                <w:szCs w:val="24"/>
                <w:lang w:val="ru-RU"/>
              </w:rPr>
              <w:t>я-</w:t>
            </w:r>
            <w:proofErr w:type="gramEnd"/>
            <w:r w:rsidRPr="00B92940">
              <w:rPr>
                <w:rStyle w:val="Zag11"/>
                <w:rFonts w:ascii="Times New Roman" w:eastAsia="@Arial Unicode MS" w:hAnsi="Times New Roman" w:cs="Times New Roman"/>
                <w:color w:val="auto"/>
                <w:sz w:val="24"/>
                <w:szCs w:val="24"/>
                <w:lang w:val="ru-RU"/>
              </w:rPr>
              <w:t xml:space="preserve"> наш общий дом(1)</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B92940" w:rsidP="007831D0">
            <w:pPr>
              <w:pStyle w:val="Osnova"/>
              <w:tabs>
                <w:tab w:val="left" w:leader="dot" w:pos="624"/>
              </w:tabs>
              <w:spacing w:line="240" w:lineRule="auto"/>
              <w:ind w:firstLine="0"/>
              <w:rPr>
                <w:color w:val="auto"/>
              </w:rPr>
            </w:pPr>
            <w:r w:rsidRPr="00B92940">
              <w:rPr>
                <w:rStyle w:val="Zag11"/>
                <w:rFonts w:ascii="Times New Roman" w:eastAsia="@Arial Unicode MS" w:hAnsi="Times New Roman" w:cs="Times New Roman"/>
                <w:color w:val="auto"/>
                <w:sz w:val="24"/>
                <w:szCs w:val="24"/>
                <w:lang w:val="ru-RU"/>
              </w:rPr>
              <w:t>1</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2</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Общекультурное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10A3D" w:rsidRPr="00B92940" w:rsidRDefault="00C24D87" w:rsidP="00C24D87">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Ритмика (1)</w:t>
            </w:r>
          </w:p>
          <w:p w:rsidR="00C24D87" w:rsidRPr="00B92940" w:rsidRDefault="00110A3D" w:rsidP="00C24D87">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 xml:space="preserve"> Волшебная шкатулка(1</w:t>
            </w:r>
            <w:r w:rsidR="00B92940" w:rsidRPr="00B92940">
              <w:rPr>
                <w:rStyle w:val="Zag11"/>
                <w:rFonts w:ascii="Times New Roman" w:eastAsia="@Arial Unicode MS" w:hAnsi="Times New Roman" w:cs="Times New Roman"/>
                <w:color w:val="auto"/>
                <w:sz w:val="24"/>
                <w:szCs w:val="24"/>
                <w:lang w:val="ru-RU"/>
              </w:rPr>
              <w:t>)</w:t>
            </w:r>
          </w:p>
          <w:p w:rsidR="00C24D87" w:rsidRPr="00B92940" w:rsidRDefault="00C24D87" w:rsidP="00C24D87">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2</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3</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Общеинтеллектуальное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50B8" w:rsidRPr="00B92940" w:rsidRDefault="00110A3D" w:rsidP="007950B8">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Мир</w:t>
            </w:r>
            <w:r w:rsidR="007950B8" w:rsidRPr="00B92940">
              <w:rPr>
                <w:rStyle w:val="Zag11"/>
                <w:rFonts w:ascii="Times New Roman" w:eastAsia="@Arial Unicode MS" w:hAnsi="Times New Roman" w:cs="Times New Roman"/>
                <w:color w:val="auto"/>
                <w:sz w:val="24"/>
                <w:szCs w:val="24"/>
                <w:lang w:val="ru-RU"/>
              </w:rPr>
              <w:t xml:space="preserve"> </w:t>
            </w:r>
            <w:proofErr w:type="gramStart"/>
            <w:r w:rsidR="007950B8" w:rsidRPr="00B92940">
              <w:rPr>
                <w:rStyle w:val="Zag11"/>
                <w:rFonts w:ascii="Times New Roman" w:eastAsia="@Arial Unicode MS" w:hAnsi="Times New Roman" w:cs="Times New Roman"/>
                <w:color w:val="auto"/>
                <w:sz w:val="24"/>
                <w:szCs w:val="24"/>
                <w:lang w:val="ru-RU"/>
              </w:rPr>
              <w:t>любознательных</w:t>
            </w:r>
            <w:proofErr w:type="gramEnd"/>
            <w:r w:rsidR="007950B8" w:rsidRPr="00B92940">
              <w:rPr>
                <w:rStyle w:val="Zag11"/>
                <w:rFonts w:ascii="Times New Roman" w:eastAsia="@Arial Unicode MS" w:hAnsi="Times New Roman" w:cs="Times New Roman"/>
                <w:color w:val="auto"/>
                <w:sz w:val="24"/>
                <w:szCs w:val="24"/>
                <w:lang w:val="ru-RU"/>
              </w:rPr>
              <w:t>(1)</w:t>
            </w:r>
          </w:p>
          <w:p w:rsidR="00C24D87" w:rsidRPr="00B92940" w:rsidRDefault="00B92940" w:rsidP="007950B8">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eastAsia="@Arial Unicode MS"/>
                <w:color w:val="auto"/>
                <w:lang w:val="ru-RU"/>
              </w:rPr>
              <w:t>Почемучки</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2</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4</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Социальное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7950B8" w:rsidP="007950B8">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Час общения(1)</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B92940" w:rsidP="007831D0">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1</w:t>
            </w:r>
          </w:p>
        </w:tc>
      </w:tr>
      <w:tr w:rsidR="00C24D87" w:rsidRPr="00B92940" w:rsidTr="00C24D87">
        <w:trPr>
          <w:trHeight w:val="277"/>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5</w:t>
            </w: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Спортивно-оздоровительное</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кружок</w:t>
            </w: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C24D87">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Белая ладья(1)</w:t>
            </w:r>
          </w:p>
          <w:p w:rsidR="00C24D87" w:rsidRPr="00B92940" w:rsidRDefault="00C24D87" w:rsidP="00C24D87">
            <w:pPr>
              <w:pStyle w:val="Osnova"/>
              <w:tabs>
                <w:tab w:val="left" w:leader="dot" w:pos="624"/>
              </w:tabs>
              <w:spacing w:line="240" w:lineRule="auto"/>
              <w:ind w:firstLine="0"/>
              <w:rPr>
                <w:color w:val="auto"/>
              </w:rPr>
            </w:pPr>
            <w:r w:rsidRPr="00B92940">
              <w:rPr>
                <w:rFonts w:ascii="Times New Roman" w:eastAsia="@Arial Unicode MS" w:hAnsi="Times New Roman" w:cs="Times New Roman"/>
                <w:color w:val="auto"/>
                <w:sz w:val="24"/>
                <w:szCs w:val="24"/>
                <w:lang w:val="ru-RU"/>
              </w:rPr>
              <w:t>Подвижные игры(1)</w: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7831D0">
            <w:pPr>
              <w:pStyle w:val="Osnova"/>
              <w:tabs>
                <w:tab w:val="left" w:leader="dot" w:pos="624"/>
              </w:tabs>
              <w:spacing w:line="240" w:lineRule="auto"/>
              <w:ind w:firstLine="0"/>
              <w:rPr>
                <w:color w:val="auto"/>
              </w:rPr>
            </w:pPr>
            <w:r w:rsidRPr="00B92940">
              <w:rPr>
                <w:rStyle w:val="Zag11"/>
                <w:rFonts w:ascii="Times New Roman" w:eastAsia="@Arial Unicode MS" w:hAnsi="Times New Roman" w:cs="Times New Roman"/>
                <w:color w:val="auto"/>
                <w:sz w:val="24"/>
                <w:szCs w:val="24"/>
                <w:lang w:val="ru-RU"/>
              </w:rPr>
              <w:t>2</w:t>
            </w:r>
          </w:p>
        </w:tc>
      </w:tr>
      <w:tr w:rsidR="00C24D87" w:rsidRPr="00B92940" w:rsidTr="00C24D87">
        <w:trPr>
          <w:trHeight w:val="293"/>
        </w:trPr>
        <w:tc>
          <w:tcPr>
            <w:tcW w:w="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35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30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C24D87" w:rsidP="003E6951">
            <w:pPr>
              <w:pStyle w:val="Osnova"/>
              <w:tabs>
                <w:tab w:val="left" w:leader="dot" w:pos="624"/>
              </w:tabs>
              <w:spacing w:line="240" w:lineRule="auto"/>
              <w:ind w:firstLine="0"/>
              <w:rPr>
                <w:color w:val="auto"/>
              </w:rPr>
            </w:pP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24D87" w:rsidRPr="00B92940" w:rsidRDefault="00B92940" w:rsidP="003E6951">
            <w:pPr>
              <w:pStyle w:val="Osnova"/>
              <w:tabs>
                <w:tab w:val="left" w:leader="dot" w:pos="624"/>
              </w:tabs>
              <w:spacing w:line="240" w:lineRule="auto"/>
              <w:ind w:firstLine="0"/>
              <w:rPr>
                <w:rFonts w:ascii="Times New Roman" w:eastAsia="@Arial Unicode MS" w:hAnsi="Times New Roman" w:cs="Times New Roman"/>
                <w:color w:val="auto"/>
                <w:sz w:val="24"/>
                <w:szCs w:val="24"/>
                <w:lang w:val="ru-RU"/>
              </w:rPr>
            </w:pPr>
            <w:r w:rsidRPr="00B92940">
              <w:rPr>
                <w:rStyle w:val="Zag11"/>
                <w:rFonts w:ascii="Times New Roman" w:eastAsia="@Arial Unicode MS" w:hAnsi="Times New Roman" w:cs="Times New Roman"/>
                <w:color w:val="auto"/>
                <w:sz w:val="24"/>
                <w:szCs w:val="24"/>
                <w:lang w:val="ru-RU"/>
              </w:rPr>
              <w:t>8</w:t>
            </w:r>
          </w:p>
        </w:tc>
      </w:tr>
    </w:tbl>
    <w:p w:rsidR="00E95E3E" w:rsidRDefault="00E95E3E" w:rsidP="00870B07">
      <w:pPr>
        <w:rPr>
          <w:b/>
          <w:u w:val="single"/>
        </w:rPr>
      </w:pPr>
    </w:p>
    <w:p w:rsidR="00870B07" w:rsidRDefault="00870B07" w:rsidP="00870B07">
      <w:pPr>
        <w:rPr>
          <w:b/>
          <w:u w:val="single"/>
        </w:rPr>
      </w:pPr>
      <w:r>
        <w:rPr>
          <w:b/>
          <w:u w:val="single"/>
        </w:rPr>
        <w:t>Спортивно – оздоровительное направление</w:t>
      </w:r>
    </w:p>
    <w:p w:rsidR="00E95E3E" w:rsidRDefault="00E95E3E" w:rsidP="00870B07">
      <w:pPr>
        <w:rPr>
          <w:b/>
        </w:rPr>
      </w:pPr>
    </w:p>
    <w:p w:rsidR="00870B07" w:rsidRDefault="00870B07" w:rsidP="00870B07">
      <w:pPr>
        <w:rPr>
          <w:b/>
        </w:rPr>
      </w:pPr>
      <w:r>
        <w:rPr>
          <w:b/>
        </w:rPr>
        <w:t>Пояснительная записка</w:t>
      </w:r>
    </w:p>
    <w:p w:rsidR="00E95E3E" w:rsidRDefault="00E95E3E" w:rsidP="00870B07">
      <w:pPr>
        <w:ind w:firstLine="708"/>
      </w:pPr>
    </w:p>
    <w:p w:rsidR="00870B07" w:rsidRDefault="00870B07" w:rsidP="00870B07">
      <w:pPr>
        <w:ind w:firstLine="708"/>
      </w:pPr>
      <w:r>
        <w:t xml:space="preserve">Многочисленные исследования последних лет показывают, что около 25 – 30% детей, поступающих в 1 класс, имеют те или иные отклонения в состоянии здоровья. За период обучения в школе число здоровых детей уменьшается. Поэтому проблема здоровья детей всегда актуальна. Именно внеурочная работа в состоянии сделать для полноценного здоровья современного ученика  больше, чем врач. </w:t>
      </w:r>
    </w:p>
    <w:p w:rsidR="00870B07" w:rsidRDefault="00870B07" w:rsidP="00870B07">
      <w:pPr>
        <w:ind w:firstLine="708"/>
      </w:pPr>
      <w:r>
        <w:rPr>
          <w:b/>
        </w:rPr>
        <w:t xml:space="preserve">Решаемые задачи: </w:t>
      </w:r>
      <w:r>
        <w:t>всестороннее гармоническое развитие личности учащихся, формирование физически здорового человека, формирование мотивации к сохранению и укреплению здоровья.</w:t>
      </w:r>
    </w:p>
    <w:p w:rsidR="00870B07" w:rsidRDefault="00870B07" w:rsidP="00870B07">
      <w:pPr>
        <w:ind w:firstLine="708"/>
      </w:pPr>
      <w:r>
        <w:rPr>
          <w:b/>
        </w:rPr>
        <w:t>Цель:</w:t>
      </w:r>
      <w:r>
        <w:t xml:space="preserve"> воспитание осознанной потребности в здоровом образе жизни, формирование и развитие валеологической культуры. </w:t>
      </w: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7"/>
        <w:gridCol w:w="2691"/>
        <w:gridCol w:w="2811"/>
      </w:tblGrid>
      <w:tr w:rsidR="00870B07" w:rsidTr="003E6951">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1 – 4 класс</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1b"/>
            </w:pPr>
            <w: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1b"/>
            </w:pPr>
            <w:r>
              <w:t>Спортивные кружки, физминутки, ежедневная утренняя зарядка, экскурсии, занятия в специальном помещении, на свежем воздухе, беседы, соревнования, игры, спортивные игры развивающего характера.</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1b"/>
            </w:pPr>
            <w:r>
              <w:t>Программы и проекты</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pStyle w:val="1b"/>
              <w:rPr>
                <w:color w:val="000000"/>
              </w:rPr>
            </w:pPr>
            <w:r>
              <w:rPr>
                <w:color w:val="000000"/>
              </w:rPr>
              <w:t>Программы  воспитательной работы, разработанные классными руководителями</w:t>
            </w:r>
          </w:p>
        </w:tc>
        <w:tc>
          <w:tcPr>
            <w:tcW w:w="2691"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Default="00870B07" w:rsidP="003E6951">
            <w:pPr>
              <w:pStyle w:val="1b"/>
              <w:rPr>
                <w:color w:val="000000"/>
              </w:rPr>
            </w:pPr>
            <w:r>
              <w:rPr>
                <w:color w:val="000000"/>
              </w:rPr>
              <w:t>Программа деятельности</w:t>
            </w:r>
          </w:p>
          <w:p w:rsidR="00870B07" w:rsidRDefault="00870B07" w:rsidP="003E6951">
            <w:pPr>
              <w:pStyle w:val="1b"/>
              <w:rPr>
                <w:color w:val="000000"/>
              </w:rPr>
            </w:pPr>
            <w:r>
              <w:rPr>
                <w:color w:val="000000"/>
              </w:rPr>
              <w:t xml:space="preserve">кружков: </w:t>
            </w:r>
          </w:p>
          <w:p w:rsidR="00870B07" w:rsidRDefault="00870B07" w:rsidP="003E6951">
            <w:pPr>
              <w:pStyle w:val="1b"/>
              <w:rPr>
                <w:color w:val="000000"/>
              </w:rPr>
            </w:pPr>
            <w:r>
              <w:rPr>
                <w:color w:val="000000"/>
              </w:rPr>
              <w:t xml:space="preserve"> </w:t>
            </w:r>
            <w:r w:rsidR="00B92940">
              <w:rPr>
                <w:color w:val="000000"/>
              </w:rPr>
              <w:t xml:space="preserve"> </w:t>
            </w:r>
            <w:r>
              <w:rPr>
                <w:color w:val="000000"/>
              </w:rPr>
              <w:t>«Игровая студия»</w:t>
            </w:r>
          </w:p>
          <w:p w:rsidR="00870B07" w:rsidRDefault="00870B07" w:rsidP="003E6951">
            <w:pPr>
              <w:pStyle w:val="1b"/>
            </w:pPr>
            <w:r>
              <w:rPr>
                <w:color w:val="000000"/>
              </w:rPr>
              <w:t>« Белая ладья»</w:t>
            </w:r>
          </w:p>
          <w:p w:rsidR="00870B07" w:rsidRDefault="00870B07" w:rsidP="003E6951">
            <w:pPr>
              <w:pStyle w:val="1b"/>
            </w:pPr>
            <w:r>
              <w:rPr>
                <w:color w:val="000000"/>
              </w:rPr>
              <w:t>« Подвижные игры»</w:t>
            </w:r>
          </w:p>
          <w:p w:rsidR="00870B07" w:rsidRDefault="00870B07" w:rsidP="003E6951">
            <w:pPr>
              <w:pStyle w:val="1b"/>
            </w:pPr>
            <w:r>
              <w:rPr>
                <w:color w:val="000000"/>
              </w:rPr>
              <w:t>«Игротека»</w:t>
            </w:r>
          </w:p>
        </w:tc>
        <w:tc>
          <w:tcPr>
            <w:tcW w:w="2811"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Default="00870B07" w:rsidP="003E6951">
            <w:pPr>
              <w:pStyle w:val="1b"/>
              <w:rPr>
                <w:color w:val="000000"/>
              </w:rPr>
            </w:pPr>
            <w:r>
              <w:rPr>
                <w:color w:val="000000"/>
              </w:rPr>
              <w:t>Школьная программа формирования культуры здорового и безопасного образа жизни.</w:t>
            </w:r>
          </w:p>
          <w:p w:rsidR="00870B07" w:rsidRDefault="00870B07" w:rsidP="003E6951">
            <w:pPr>
              <w:pStyle w:val="1b"/>
              <w:rPr>
                <w:color w:val="000000"/>
              </w:rPr>
            </w:pPr>
          </w:p>
          <w:p w:rsidR="00870B07" w:rsidRDefault="00870B07" w:rsidP="003E6951">
            <w:pPr>
              <w:pStyle w:val="1b"/>
              <w:rPr>
                <w:color w:val="000000"/>
              </w:rPr>
            </w:pP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1b"/>
            </w:pPr>
            <w:r>
              <w:t>Задействованные педагоги</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r>
              <w:rPr>
                <w:color w:val="000000"/>
              </w:rPr>
              <w:t xml:space="preserve">Классные руководители </w:t>
            </w:r>
          </w:p>
          <w:p w:rsidR="00870B07" w:rsidRDefault="00B92940" w:rsidP="003E6951">
            <w:pPr>
              <w:rPr>
                <w:color w:val="000000"/>
              </w:rPr>
            </w:pPr>
            <w:r>
              <w:rPr>
                <w:color w:val="000000"/>
              </w:rPr>
              <w:t>1-4</w:t>
            </w:r>
            <w:r w:rsidR="00870B07">
              <w:rPr>
                <w:color w:val="000000"/>
              </w:rPr>
              <w:t>х классов</w:t>
            </w:r>
          </w:p>
        </w:tc>
        <w:tc>
          <w:tcPr>
            <w:tcW w:w="2691"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pStyle w:val="1b"/>
              <w:rPr>
                <w:color w:val="000000"/>
              </w:rPr>
            </w:pPr>
            <w:r>
              <w:rPr>
                <w:color w:val="000000"/>
              </w:rPr>
              <w:t>Чиркова Н.Н.</w:t>
            </w:r>
          </w:p>
          <w:p w:rsidR="00B92940" w:rsidRDefault="00B92940" w:rsidP="003E6951">
            <w:pPr>
              <w:pStyle w:val="1b"/>
            </w:pPr>
            <w:r>
              <w:rPr>
                <w:color w:val="000000"/>
              </w:rPr>
              <w:t>Лопатина И.Н.</w:t>
            </w:r>
          </w:p>
        </w:tc>
        <w:tc>
          <w:tcPr>
            <w:tcW w:w="2811"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Default="00B92940" w:rsidP="00B92940">
            <w:pPr>
              <w:pStyle w:val="1b"/>
              <w:rPr>
                <w:color w:val="000000"/>
              </w:rPr>
            </w:pPr>
            <w:r>
              <w:rPr>
                <w:color w:val="000000"/>
              </w:rPr>
              <w:t xml:space="preserve">Преподаватель-организатор ОБЖ </w:t>
            </w:r>
          </w:p>
          <w:p w:rsidR="00B92940" w:rsidRDefault="00B92940" w:rsidP="00B92940">
            <w:pPr>
              <w:pStyle w:val="1b"/>
              <w:rPr>
                <w:color w:val="000000"/>
              </w:rPr>
            </w:pPr>
            <w:r>
              <w:rPr>
                <w:color w:val="000000"/>
              </w:rPr>
              <w:t>Учитель физкультуры</w:t>
            </w:r>
          </w:p>
        </w:tc>
      </w:tr>
      <w:tr w:rsidR="00870B07" w:rsidTr="003E6951">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1b"/>
            </w:pPr>
            <w:r>
              <w:t>Количество часов</w:t>
            </w:r>
          </w:p>
          <w:p w:rsidR="00870B07" w:rsidRDefault="00870B07" w:rsidP="003E6951">
            <w:pPr>
              <w:pStyle w:val="1b"/>
            </w:pPr>
            <w:r>
              <w:t>в неделю</w:t>
            </w:r>
          </w:p>
        </w:tc>
        <w:tc>
          <w:tcPr>
            <w:tcW w:w="194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pStyle w:val="1b"/>
              <w:rPr>
                <w:color w:val="000000"/>
              </w:rPr>
            </w:pPr>
            <w:r>
              <w:rPr>
                <w:color w:val="000000"/>
              </w:rPr>
              <w:t xml:space="preserve">По планам кл. </w:t>
            </w:r>
            <w:proofErr w:type="gramStart"/>
            <w:r>
              <w:rPr>
                <w:color w:val="000000"/>
              </w:rPr>
              <w:t>рук-ей</w:t>
            </w:r>
            <w:proofErr w:type="gramEnd"/>
          </w:p>
        </w:tc>
        <w:tc>
          <w:tcPr>
            <w:tcW w:w="2691"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Default="00870B07" w:rsidP="003E6951">
            <w:pPr>
              <w:pStyle w:val="1b"/>
              <w:rPr>
                <w:color w:val="000000"/>
              </w:rPr>
            </w:pPr>
            <w:r>
              <w:rPr>
                <w:color w:val="000000"/>
              </w:rPr>
              <w:t>по плану внеурочной деятельности</w:t>
            </w:r>
          </w:p>
        </w:tc>
        <w:tc>
          <w:tcPr>
            <w:tcW w:w="2811"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pStyle w:val="1b"/>
              <w:rPr>
                <w:color w:val="000000"/>
              </w:rPr>
            </w:pPr>
            <w:r>
              <w:rPr>
                <w:color w:val="000000"/>
              </w:rPr>
              <w:t>По плану ОУ</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1b"/>
            </w:pPr>
            <w: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1b"/>
            </w:pPr>
            <w:r>
              <w:t>Соревнования, конкурсы,  проведение малых спартакиад, организация походов с родителями, оформление стендов, составление мониторинга достижений.</w:t>
            </w:r>
          </w:p>
        </w:tc>
      </w:tr>
    </w:tbl>
    <w:p w:rsidR="00E95E3E" w:rsidRDefault="00E95E3E" w:rsidP="00870B07">
      <w:pPr>
        <w:rPr>
          <w:b/>
          <w:u w:val="single"/>
        </w:rPr>
      </w:pPr>
    </w:p>
    <w:p w:rsidR="00870B07" w:rsidRDefault="00870B07" w:rsidP="00870B07">
      <w:pPr>
        <w:rPr>
          <w:b/>
          <w:u w:val="single"/>
        </w:rPr>
      </w:pPr>
      <w:r>
        <w:rPr>
          <w:b/>
          <w:u w:val="single"/>
        </w:rPr>
        <w:t>Общеинтеллектуальное направление</w:t>
      </w:r>
    </w:p>
    <w:p w:rsidR="00E95E3E" w:rsidRDefault="00E95E3E" w:rsidP="00870B07">
      <w:pPr>
        <w:pStyle w:val="1b"/>
        <w:rPr>
          <w:b/>
        </w:rPr>
      </w:pPr>
      <w:bookmarkStart w:id="123" w:name="_Toc213595656"/>
      <w:bookmarkEnd w:id="123"/>
    </w:p>
    <w:p w:rsidR="00870B07" w:rsidRDefault="00870B07" w:rsidP="00870B07">
      <w:pPr>
        <w:pStyle w:val="1b"/>
        <w:rPr>
          <w:b/>
        </w:rPr>
      </w:pPr>
      <w:r>
        <w:rPr>
          <w:b/>
        </w:rPr>
        <w:t>Пояснительная записка</w:t>
      </w:r>
    </w:p>
    <w:p w:rsidR="00E95E3E" w:rsidRDefault="00E95E3E" w:rsidP="00870B07">
      <w:pPr>
        <w:pStyle w:val="1b"/>
        <w:rPr>
          <w:b/>
        </w:rPr>
      </w:pPr>
    </w:p>
    <w:p w:rsidR="00870B07" w:rsidRDefault="00870B07" w:rsidP="00870B07">
      <w:pPr>
        <w:pStyle w:val="1b"/>
      </w:pPr>
      <w:r>
        <w:t>Познавательный аспект деятельности — обязательный компонент любого вида деятельности. Совокупным предметом познавательной деятельности является вся реальность, ее продуктом — знание. В случае коллективного субъекта — это научное знание в целом; для индивида — индивидуальное знание, полученное, как правило, путем освоения основ научного знания, накопленного человечеством. Основным критерием выделения этой стороны  внеурочной деятельности в качестве самостоятельного направления является то обстоятельство, что без моделирования реальности, без передачи последующим поколениям и умножения знания никакая деятельность невозможна, т.к. она основана на информационных процессах получения, хранения, преобразования и использования информации.</w:t>
      </w:r>
    </w:p>
    <w:p w:rsidR="00870B07" w:rsidRDefault="00870B07" w:rsidP="00870B07">
      <w:pPr>
        <w:pStyle w:val="1b"/>
      </w:pPr>
      <w:r>
        <w:rPr>
          <w:b/>
        </w:rPr>
        <w:t xml:space="preserve">Цель: </w:t>
      </w:r>
      <w:r>
        <w:t>удовлетворение познавательных потребностей обучающихся, которые не могут быть в силу разных причин удовлетворены в процессе изучения предметов Базисного учебного плана.</w:t>
      </w:r>
    </w:p>
    <w:p w:rsidR="00870B07" w:rsidRDefault="00870B07" w:rsidP="00870B07">
      <w:r>
        <w:rPr>
          <w:b/>
        </w:rPr>
        <w:t xml:space="preserve">Решаемые задачи: </w:t>
      </w:r>
      <w:r>
        <w:t>развитие, а в ряде случаев и формирование у школьников умений работать с информацией: находить ее в разных источниках, перерабатывать, интерпретировать, сохранять и передавать,  обогащение запаса обучающихся научными понятиями и законами, способствование формированию мировоззрения, функциональной грамотности.</w:t>
      </w:r>
    </w:p>
    <w:p w:rsidR="00870B07" w:rsidRDefault="00870B07" w:rsidP="00870B07">
      <w:pPr>
        <w:ind w:firstLine="708"/>
        <w:rPr>
          <w:i/>
        </w:rPr>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18"/>
        <w:gridCol w:w="2199"/>
        <w:gridCol w:w="2545"/>
        <w:gridCol w:w="2709"/>
      </w:tblGrid>
      <w:tr w:rsidR="00870B07" w:rsidTr="003E6951">
        <w:trPr>
          <w:cantSplit/>
          <w:trHeight w:val="510"/>
        </w:trPr>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lastRenderedPageBreak/>
              <w:t xml:space="preserve">Срок реализации </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1 – 4 класс</w:t>
            </w:r>
          </w:p>
        </w:tc>
      </w:tr>
      <w:tr w:rsidR="00870B07" w:rsidTr="003E6951">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Форма работы</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roofErr w:type="gramStart"/>
            <w:r>
              <w:t>Кружки, экскурсии, походы, лабораторные работы, конкурсы рисунков, стихов, рассказов,  сочинений, беседы, решение занимательных задач, ребусов, кроссвордов, головоломок.</w:t>
            </w:r>
            <w:proofErr w:type="gramEnd"/>
          </w:p>
        </w:tc>
      </w:tr>
      <w:tr w:rsidR="00870B07" w:rsidTr="003E6951">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Программы и проекты</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Программы  воспитательной работы, разработанные классными руководителями</w:t>
            </w:r>
          </w:p>
        </w:tc>
        <w:tc>
          <w:tcPr>
            <w:tcW w:w="2638"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Default="00870B07" w:rsidP="003E6951">
            <w:pPr>
              <w:rPr>
                <w:color w:val="000000"/>
              </w:rPr>
            </w:pPr>
            <w:r>
              <w:rPr>
                <w:color w:val="000000"/>
              </w:rPr>
              <w:t xml:space="preserve">Программы деятельности кружка: </w:t>
            </w:r>
          </w:p>
          <w:p w:rsidR="00B92940" w:rsidRDefault="00870B07" w:rsidP="00B92940">
            <w:pPr>
              <w:rPr>
                <w:color w:val="000000"/>
              </w:rPr>
            </w:pPr>
            <w:r>
              <w:rPr>
                <w:color w:val="000000"/>
              </w:rPr>
              <w:t>«</w:t>
            </w:r>
            <w:r w:rsidR="00B92940">
              <w:rPr>
                <w:color w:val="000000"/>
              </w:rPr>
              <w:t>Почемучки»</w:t>
            </w:r>
          </w:p>
          <w:p w:rsidR="00870B07" w:rsidRDefault="00870B07" w:rsidP="003E6951">
            <w:r>
              <w:rPr>
                <w:color w:val="000000"/>
              </w:rPr>
              <w:t xml:space="preserve">Мир </w:t>
            </w:r>
            <w:proofErr w:type="gramStart"/>
            <w:r>
              <w:rPr>
                <w:color w:val="000000"/>
              </w:rPr>
              <w:t>любознательных</w:t>
            </w:r>
            <w:proofErr w:type="gramEnd"/>
            <w:r>
              <w:rPr>
                <w:color w:val="000000"/>
              </w:rPr>
              <w:t>»</w:t>
            </w:r>
          </w:p>
          <w:p w:rsidR="00870B07" w:rsidRDefault="00870B07" w:rsidP="003E6951">
            <w:pPr>
              <w:rPr>
                <w:color w:val="000000"/>
              </w:rPr>
            </w:pPr>
          </w:p>
        </w:tc>
        <w:tc>
          <w:tcPr>
            <w:tcW w:w="2868"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Default="00870B07" w:rsidP="003E6951">
            <w:pPr>
              <w:rPr>
                <w:color w:val="000000"/>
              </w:rPr>
            </w:pPr>
            <w:r>
              <w:rPr>
                <w:color w:val="000000"/>
              </w:rPr>
              <w:t xml:space="preserve">Школьная программа развития научно-познавательной деятельности </w:t>
            </w:r>
            <w:proofErr w:type="gramStart"/>
            <w:r>
              <w:rPr>
                <w:color w:val="000000"/>
              </w:rPr>
              <w:t>обучающихся</w:t>
            </w:r>
            <w:proofErr w:type="gramEnd"/>
          </w:p>
          <w:p w:rsidR="00870B07" w:rsidRDefault="00870B07" w:rsidP="003E6951">
            <w:pPr>
              <w:rPr>
                <w:color w:val="000000"/>
              </w:rPr>
            </w:pPr>
          </w:p>
        </w:tc>
      </w:tr>
      <w:tr w:rsidR="00870B07" w:rsidTr="003E6951">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Задействованные педагоги</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Классные руководители </w:t>
            </w:r>
          </w:p>
          <w:p w:rsidR="00870B07" w:rsidRDefault="00870B07" w:rsidP="003E6951">
            <w:pPr>
              <w:rPr>
                <w:color w:val="000000"/>
              </w:rPr>
            </w:pPr>
            <w:r>
              <w:rPr>
                <w:color w:val="000000"/>
              </w:rPr>
              <w:t>1-4-х классов</w:t>
            </w:r>
          </w:p>
        </w:tc>
        <w:tc>
          <w:tcPr>
            <w:tcW w:w="2638"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870B07" w:rsidRDefault="00B92940" w:rsidP="003E6951">
            <w:r>
              <w:t>Лопатина И.Н.</w:t>
            </w:r>
          </w:p>
        </w:tc>
        <w:tc>
          <w:tcPr>
            <w:tcW w:w="2868"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rPr>
                <w:color w:val="000000"/>
              </w:rPr>
            </w:pPr>
            <w:r>
              <w:rPr>
                <w:color w:val="000000"/>
              </w:rPr>
              <w:t>Педагогический коллектив и администрация школы</w:t>
            </w:r>
          </w:p>
        </w:tc>
      </w:tr>
      <w:tr w:rsidR="00870B07" w:rsidTr="003E6951">
        <w:trPr>
          <w:trHeight w:val="686"/>
        </w:trPr>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Количество часов</w:t>
            </w:r>
          </w:p>
        </w:tc>
        <w:tc>
          <w:tcPr>
            <w:tcW w:w="2257"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По планам кл. </w:t>
            </w:r>
            <w:proofErr w:type="gramStart"/>
            <w:r>
              <w:rPr>
                <w:color w:val="000000"/>
              </w:rPr>
              <w:t>рук-ей</w:t>
            </w:r>
            <w:proofErr w:type="gramEnd"/>
          </w:p>
        </w:tc>
        <w:tc>
          <w:tcPr>
            <w:tcW w:w="2638"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По плану внеурочной деятельности </w:t>
            </w:r>
          </w:p>
        </w:tc>
        <w:tc>
          <w:tcPr>
            <w:tcW w:w="2868"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rPr>
                <w:color w:val="000000"/>
              </w:rPr>
            </w:pPr>
            <w:r>
              <w:rPr>
                <w:color w:val="000000"/>
              </w:rPr>
              <w:t>По плану ОУ</w:t>
            </w:r>
          </w:p>
        </w:tc>
      </w:tr>
      <w:tr w:rsidR="00870B07" w:rsidTr="003E6951">
        <w:tc>
          <w:tcPr>
            <w:tcW w:w="18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Форма  подведения итогов</w:t>
            </w:r>
          </w:p>
        </w:tc>
        <w:tc>
          <w:tcPr>
            <w:tcW w:w="7763"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Участие  в конкурсах и конференциях, создание презентаций, выступления на конференциях, презентации своих творческих работ, выставка проектов.</w:t>
            </w:r>
          </w:p>
          <w:p w:rsidR="00870B07" w:rsidRDefault="00870B07" w:rsidP="003E6951">
            <w:r>
              <w:t>Решение нестандартных задач, конкурсы интеллектуального характера.</w:t>
            </w:r>
          </w:p>
        </w:tc>
      </w:tr>
    </w:tbl>
    <w:p w:rsidR="00870B07" w:rsidRDefault="00870B07" w:rsidP="00870B07">
      <w:pPr>
        <w:rPr>
          <w:b/>
          <w:u w:val="single"/>
        </w:rPr>
      </w:pPr>
      <w:r>
        <w:rPr>
          <w:b/>
          <w:u w:val="single"/>
        </w:rPr>
        <w:t>Духовно-нравственное направление</w:t>
      </w:r>
    </w:p>
    <w:p w:rsidR="00870B07" w:rsidRDefault="00870B07" w:rsidP="00870B07">
      <w:pPr>
        <w:rPr>
          <w:b/>
          <w:u w:val="single"/>
        </w:rPr>
      </w:pPr>
    </w:p>
    <w:p w:rsidR="00870B07" w:rsidRDefault="00870B07" w:rsidP="00870B07">
      <w:pPr>
        <w:rPr>
          <w:b/>
        </w:rPr>
      </w:pPr>
      <w:r>
        <w:rPr>
          <w:b/>
        </w:rPr>
        <w:t>Пояснительная записка</w:t>
      </w:r>
    </w:p>
    <w:p w:rsidR="00870B07" w:rsidRDefault="00870B07" w:rsidP="00870B07">
      <w:pPr>
        <w:ind w:firstLine="708"/>
      </w:pPr>
      <w:r>
        <w:t xml:space="preserve">Необходимым условием формирования современного гармонически развитого человека являются богатство его внутренней духовной культуры, интеллектуальная и эмоциональная свобода, высокий нравственный потенциал и эстетический вкус. </w:t>
      </w:r>
    </w:p>
    <w:p w:rsidR="00870B07" w:rsidRDefault="00870B07" w:rsidP="00870B07">
      <w:pPr>
        <w:ind w:firstLine="708"/>
      </w:pPr>
      <w:r>
        <w:t>Несмотря на различные средства передачи информации, живое слово учителя сохраняет свою значимость для современного школьника.</w:t>
      </w:r>
    </w:p>
    <w:p w:rsidR="00870B07" w:rsidRDefault="00870B07" w:rsidP="00870B07">
      <w:pPr>
        <w:ind w:firstLine="708"/>
      </w:pPr>
      <w:r>
        <w:t xml:space="preserve">Развитие эмоционально – образного и художественно – творческого мышления позволяет </w:t>
      </w:r>
      <w:proofErr w:type="gramStart"/>
      <w:r>
        <w:t>обучающимся</w:t>
      </w:r>
      <w:proofErr w:type="gramEnd"/>
      <w:r>
        <w:t xml:space="preserve"> ощущать свою принадлежность к национальной культуре, повышает чувство личной самодостаточности.</w:t>
      </w:r>
    </w:p>
    <w:p w:rsidR="00870B07" w:rsidRDefault="00870B07" w:rsidP="00870B07">
      <w:pPr>
        <w:ind w:firstLine="708"/>
        <w:rPr>
          <w:b/>
        </w:rPr>
      </w:pPr>
      <w:r>
        <w:rPr>
          <w:b/>
        </w:rPr>
        <w:t xml:space="preserve">Цель: </w:t>
      </w:r>
    </w:p>
    <w:p w:rsidR="00870B07" w:rsidRDefault="00870B07" w:rsidP="00870B07">
      <w:pPr>
        <w:pStyle w:val="afff1"/>
        <w:numPr>
          <w:ilvl w:val="0"/>
          <w:numId w:val="25"/>
        </w:numPr>
        <w:rPr>
          <w:b/>
          <w:lang w:val="ru-RU"/>
        </w:rPr>
      </w:pPr>
      <w:r>
        <w:rPr>
          <w:lang w:val="ru-RU"/>
        </w:rPr>
        <w:t xml:space="preserve">развивать эмоционально – образное и художественно – творческое мышление, позволяющее </w:t>
      </w:r>
      <w:proofErr w:type="gramStart"/>
      <w:r>
        <w:rPr>
          <w:lang w:val="ru-RU"/>
        </w:rPr>
        <w:t>обучающемуся</w:t>
      </w:r>
      <w:proofErr w:type="gramEnd"/>
      <w:r>
        <w:rPr>
          <w:lang w:val="ru-RU"/>
        </w:rPr>
        <w:t xml:space="preserve"> ощущать свою принадлежность к национальной культуре, повышать чувство личной самодостаточности;</w:t>
      </w:r>
    </w:p>
    <w:p w:rsidR="00870B07" w:rsidRDefault="00870B07" w:rsidP="00870B07">
      <w:pPr>
        <w:pStyle w:val="afff1"/>
        <w:numPr>
          <w:ilvl w:val="0"/>
          <w:numId w:val="25"/>
        </w:numPr>
        <w:rPr>
          <w:b/>
          <w:lang w:val="ru-RU"/>
        </w:rPr>
      </w:pPr>
      <w:r>
        <w:rPr>
          <w:lang w:val="ru-RU"/>
        </w:rPr>
        <w:t>учить создавать атмосферу творческого сотрудничества, взаимодействия при выполнении творческих работ в кружках.</w:t>
      </w:r>
    </w:p>
    <w:p w:rsidR="00870B07" w:rsidRDefault="00870B07" w:rsidP="00870B07">
      <w:pPr>
        <w:pStyle w:val="afff1"/>
        <w:ind w:firstLine="0"/>
        <w:rPr>
          <w:lang w:val="ru-RU"/>
        </w:rPr>
      </w:pPr>
      <w:r>
        <w:rPr>
          <w:b/>
          <w:lang w:val="ru-RU"/>
        </w:rPr>
        <w:t>З</w:t>
      </w:r>
      <w:r>
        <w:rPr>
          <w:b/>
        </w:rPr>
        <w:t>адачи:</w:t>
      </w:r>
    </w:p>
    <w:p w:rsidR="00870B07" w:rsidRDefault="00870B07" w:rsidP="00870B07">
      <w:pPr>
        <w:pStyle w:val="afff1"/>
        <w:numPr>
          <w:ilvl w:val="0"/>
          <w:numId w:val="25"/>
        </w:numPr>
        <w:rPr>
          <w:lang w:val="ru-RU"/>
        </w:rPr>
      </w:pPr>
      <w:r>
        <w:rPr>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p w:rsidR="00870B07" w:rsidRDefault="00870B07" w:rsidP="00870B07">
      <w:pPr>
        <w:pStyle w:val="afff1"/>
        <w:numPr>
          <w:ilvl w:val="0"/>
          <w:numId w:val="25"/>
        </w:numPr>
        <w:rPr>
          <w:lang w:val="ru-RU"/>
        </w:rPr>
      </w:pPr>
      <w:r>
        <w:rPr>
          <w:lang w:val="ru-RU"/>
        </w:rPr>
        <w:t>овладение обучающимися навыками продуктивной индивидуальной и коллективной деятельности;</w:t>
      </w:r>
    </w:p>
    <w:p w:rsidR="00870B07" w:rsidRDefault="00870B07" w:rsidP="00870B07">
      <w:pPr>
        <w:pStyle w:val="afff1"/>
        <w:numPr>
          <w:ilvl w:val="0"/>
          <w:numId w:val="25"/>
        </w:numPr>
        <w:rPr>
          <w:lang w:val="ru-RU"/>
        </w:rPr>
      </w:pPr>
      <w:r>
        <w:rPr>
          <w:lang w:val="ru-RU"/>
        </w:rPr>
        <w:t>формирование интереса к творческим профессиям.</w:t>
      </w:r>
    </w:p>
    <w:p w:rsidR="00870B07" w:rsidRDefault="00870B07" w:rsidP="00870B07"/>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2"/>
        <w:gridCol w:w="2743"/>
        <w:gridCol w:w="2764"/>
      </w:tblGrid>
      <w:tr w:rsidR="00870B07" w:rsidTr="003E6951">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1 – 4 класс</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Кружки, организация праздников, ролевые игры, творческие конкурсы</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lastRenderedPageBreak/>
              <w:t>Программы и проекты</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Программы воспитательной работы, разработанные классными руководителями</w:t>
            </w:r>
          </w:p>
        </w:tc>
        <w:tc>
          <w:tcPr>
            <w:tcW w:w="2743"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Default="00870B07" w:rsidP="003E6951">
            <w:pPr>
              <w:rPr>
                <w:color w:val="000000"/>
              </w:rPr>
            </w:pPr>
            <w:r>
              <w:rPr>
                <w:color w:val="000000"/>
              </w:rPr>
              <w:t>Программы деятельности кружков: «Азбука истоков»,</w:t>
            </w:r>
          </w:p>
          <w:p w:rsidR="00870B07" w:rsidRDefault="00870B07" w:rsidP="003E6951">
            <w:pPr>
              <w:rPr>
                <w:color w:val="000000"/>
              </w:rPr>
            </w:pPr>
            <w:r>
              <w:rPr>
                <w:color w:val="000000"/>
              </w:rPr>
              <w:t xml:space="preserve">« </w:t>
            </w:r>
            <w:proofErr w:type="gramStart"/>
            <w:r>
              <w:rPr>
                <w:color w:val="000000"/>
              </w:rPr>
              <w:t>Земля-наш</w:t>
            </w:r>
            <w:proofErr w:type="gramEnd"/>
            <w:r>
              <w:rPr>
                <w:color w:val="000000"/>
              </w:rPr>
              <w:t xml:space="preserve"> общий дом»</w:t>
            </w:r>
          </w:p>
          <w:p w:rsidR="00B92940" w:rsidRDefault="00B92940" w:rsidP="003E6951">
            <w:r>
              <w:rPr>
                <w:color w:val="000000"/>
              </w:rPr>
              <w:t>« Этика. Дорогою добра»</w:t>
            </w:r>
          </w:p>
          <w:p w:rsidR="00870B07" w:rsidRDefault="00870B07" w:rsidP="003E6951">
            <w:pPr>
              <w:rPr>
                <w:color w:val="000000"/>
              </w:rPr>
            </w:pPr>
          </w:p>
        </w:tc>
        <w:tc>
          <w:tcPr>
            <w:tcW w:w="2764"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Default="00870B07" w:rsidP="003E6951">
            <w:pPr>
              <w:rPr>
                <w:color w:val="000000"/>
              </w:rPr>
            </w:pPr>
            <w:r>
              <w:rPr>
                <w:color w:val="000000"/>
              </w:rPr>
              <w:t>Школьная программа духовно- нравственного развития и воспитания школьников.</w:t>
            </w:r>
          </w:p>
          <w:p w:rsidR="00870B07" w:rsidRDefault="00870B07" w:rsidP="003E6951">
            <w:pPr>
              <w:rPr>
                <w:color w:val="000000"/>
              </w:rPr>
            </w:pPr>
          </w:p>
          <w:p w:rsidR="00870B07" w:rsidRDefault="00870B07" w:rsidP="003E6951">
            <w:pPr>
              <w:rPr>
                <w:color w:val="000000"/>
              </w:rPr>
            </w:pPr>
          </w:p>
          <w:p w:rsidR="00870B07" w:rsidRDefault="00870B07" w:rsidP="003E6951">
            <w:pPr>
              <w:rPr>
                <w:color w:val="000000"/>
              </w:rPr>
            </w:pP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Задействованные педагоги</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Классные руководители </w:t>
            </w:r>
          </w:p>
          <w:p w:rsidR="00870B07" w:rsidRDefault="00870B07" w:rsidP="003E6951">
            <w:pPr>
              <w:rPr>
                <w:color w:val="000000"/>
              </w:rPr>
            </w:pPr>
            <w:r>
              <w:rPr>
                <w:color w:val="000000"/>
              </w:rPr>
              <w:t>1-4-х классов</w:t>
            </w:r>
          </w:p>
        </w:tc>
        <w:tc>
          <w:tcPr>
            <w:tcW w:w="2743"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B92940" w:rsidRDefault="00B92940" w:rsidP="003E6951">
            <w:pPr>
              <w:rPr>
                <w:color w:val="000000"/>
              </w:rPr>
            </w:pPr>
            <w:r>
              <w:rPr>
                <w:color w:val="000000"/>
              </w:rPr>
              <w:t>Чиркова Н.Н.</w:t>
            </w:r>
          </w:p>
          <w:p w:rsidR="00870B07" w:rsidRDefault="00870B07" w:rsidP="003E6951">
            <w:r>
              <w:rPr>
                <w:color w:val="000000"/>
              </w:rPr>
              <w:t>Спирова Ф.Х.</w:t>
            </w:r>
          </w:p>
          <w:p w:rsidR="00870B07" w:rsidRDefault="00870B07" w:rsidP="003E6951">
            <w:pPr>
              <w:rPr>
                <w:color w:val="000000"/>
              </w:rPr>
            </w:pPr>
          </w:p>
        </w:tc>
        <w:tc>
          <w:tcPr>
            <w:tcW w:w="2764"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rPr>
                <w:color w:val="000000"/>
              </w:rPr>
            </w:pPr>
            <w:r>
              <w:rPr>
                <w:color w:val="000000"/>
              </w:rPr>
              <w:t>Педагогический коллектив и администрация школы</w:t>
            </w:r>
          </w:p>
        </w:tc>
      </w:tr>
      <w:tr w:rsidR="00870B07" w:rsidTr="003E6951">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Количество часов</w:t>
            </w:r>
          </w:p>
          <w:p w:rsidR="00870B07" w:rsidRDefault="00870B07" w:rsidP="003E6951">
            <w:pPr>
              <w:rPr>
                <w:b/>
              </w:rPr>
            </w:pPr>
            <w:r>
              <w:rPr>
                <w:b/>
              </w:rPr>
              <w:t>в неделю</w:t>
            </w:r>
          </w:p>
        </w:tc>
        <w:tc>
          <w:tcPr>
            <w:tcW w:w="1942"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По планам кл. </w:t>
            </w:r>
            <w:proofErr w:type="gramStart"/>
            <w:r>
              <w:rPr>
                <w:color w:val="000000"/>
              </w:rPr>
              <w:t>рук-ей</w:t>
            </w:r>
            <w:proofErr w:type="gramEnd"/>
          </w:p>
        </w:tc>
        <w:tc>
          <w:tcPr>
            <w:tcW w:w="2743"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По плану внеурочной деятельности </w:t>
            </w:r>
          </w:p>
        </w:tc>
        <w:tc>
          <w:tcPr>
            <w:tcW w:w="2764"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rPr>
                <w:color w:val="000000"/>
              </w:rPr>
            </w:pPr>
            <w:r>
              <w:rPr>
                <w:color w:val="000000"/>
              </w:rPr>
              <w:t>По плану ОУ</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Концерты, выставка творческих работ, тематических рисунков, театрализованное выступление, инсценировки, оформление альбомов, тематических папок, выпуск рукописных сборников с творческими работами учащихся, связь с СМИ, создание творческих проектов.</w:t>
            </w:r>
          </w:p>
        </w:tc>
      </w:tr>
    </w:tbl>
    <w:p w:rsidR="00870B07" w:rsidRDefault="00870B07" w:rsidP="00870B07">
      <w:pPr>
        <w:rPr>
          <w:b/>
          <w:u w:val="single"/>
        </w:rPr>
      </w:pPr>
    </w:p>
    <w:p w:rsidR="00870B07" w:rsidRDefault="00870B07" w:rsidP="00870B07">
      <w:pPr>
        <w:pStyle w:val="1b"/>
        <w:rPr>
          <w:b/>
        </w:rPr>
      </w:pPr>
      <w:r>
        <w:rPr>
          <w:b/>
        </w:rPr>
        <w:t>Общекультурное  направление</w:t>
      </w:r>
    </w:p>
    <w:p w:rsidR="00870B07" w:rsidRDefault="00870B07" w:rsidP="00870B07">
      <w:pPr>
        <w:pStyle w:val="1b"/>
        <w:rPr>
          <w:i/>
        </w:rPr>
      </w:pPr>
    </w:p>
    <w:p w:rsidR="00870B07" w:rsidRDefault="00870B07" w:rsidP="00870B07">
      <w:pPr>
        <w:pStyle w:val="1b"/>
      </w:pPr>
      <w:r>
        <w:t>Пояснительная записка</w:t>
      </w:r>
    </w:p>
    <w:p w:rsidR="00870B07" w:rsidRDefault="00870B07" w:rsidP="00870B07">
      <w:pPr>
        <w:pStyle w:val="1b"/>
      </w:pPr>
      <w:r>
        <w:t>Школьники черпают эстетические впечатления из самых различных источников. Важнейшим источником эстетического опыта школьников служит их собственная деятельность — учебная, трудовая, общественная, игровая, художественная. В учении школьник осваивает эстетические ценности своеобразным путем — с помощью науки переживает радость творческого познания. В труде наиболее полно раскрываются созидательные возможности ребенка, умение материализовать красоту в конкретных предметах и вещах. Общественная работа позволяет детям ощутить эстетику отношений, совместных дел на общую пользу. Занятия физкультурой и спортом содействуют физическому совершенствованию обучающихся</w:t>
      </w:r>
      <w:proofErr w:type="gramStart"/>
      <w:r>
        <w:t>.Н</w:t>
      </w:r>
      <w:proofErr w:type="gramEnd"/>
      <w:r>
        <w:t xml:space="preserve">аиболее глубоко дети познают и переживают прекрасное в процессе художественной деятельности: литературной, музыкальной, сценической, непосредственно связанной с созданием образов искусства. </w:t>
      </w:r>
    </w:p>
    <w:p w:rsidR="00870B07" w:rsidRDefault="00870B07" w:rsidP="00870B07">
      <w:pPr>
        <w:spacing w:line="276" w:lineRule="auto"/>
      </w:pPr>
    </w:p>
    <w:p w:rsidR="00870B07" w:rsidRDefault="00870B07" w:rsidP="00870B07">
      <w:pPr>
        <w:spacing w:line="276" w:lineRule="auto"/>
      </w:pPr>
      <w:r>
        <w:rPr>
          <w:b/>
        </w:rPr>
        <w:t>Цели:</w:t>
      </w:r>
    </w:p>
    <w:p w:rsidR="00870B07" w:rsidRDefault="00870B07" w:rsidP="00870B07">
      <w:pPr>
        <w:pStyle w:val="1b"/>
        <w:numPr>
          <w:ilvl w:val="0"/>
          <w:numId w:val="74"/>
        </w:numPr>
      </w:pPr>
      <w:r>
        <w:t>развитие эмоционально-ценностного отношения к миру, явлениям жизни и искусства;</w:t>
      </w:r>
    </w:p>
    <w:p w:rsidR="00870B07" w:rsidRDefault="00870B07" w:rsidP="00870B07">
      <w:pPr>
        <w:pStyle w:val="1b"/>
        <w:numPr>
          <w:ilvl w:val="0"/>
          <w:numId w:val="74"/>
        </w:numPr>
      </w:pPr>
      <w:r>
        <w:t>воспитание и развитие художественного вкуса обучающихся, их интеллектуальной и эмоциональной сферы, творческого потенциала, способности оценивать окружающий мир по законам красоты;</w:t>
      </w:r>
    </w:p>
    <w:p w:rsidR="00870B07" w:rsidRDefault="00870B07" w:rsidP="00870B07">
      <w:pPr>
        <w:pStyle w:val="1b"/>
        <w:numPr>
          <w:ilvl w:val="0"/>
          <w:numId w:val="74"/>
        </w:numPr>
      </w:pPr>
      <w:r>
        <w:t>освоение знаний о классическом современном искусстве, ознакомление с выдающимися произведениями отечественной и зарубежной художественной культуры;</w:t>
      </w:r>
    </w:p>
    <w:p w:rsidR="00870B07" w:rsidRDefault="00870B07" w:rsidP="00870B07">
      <w:pPr>
        <w:pStyle w:val="1b"/>
        <w:numPr>
          <w:ilvl w:val="0"/>
          <w:numId w:val="74"/>
        </w:numPr>
      </w:pPr>
      <w:r>
        <w:t>овладение практическими умениями и навыками художественно-творческой деятельности;</w:t>
      </w:r>
    </w:p>
    <w:p w:rsidR="00870B07" w:rsidRDefault="00870B07" w:rsidP="00870B07">
      <w:pPr>
        <w:pStyle w:val="1b"/>
        <w:numPr>
          <w:ilvl w:val="0"/>
          <w:numId w:val="74"/>
        </w:numPr>
      </w:pPr>
      <w:r>
        <w:t>формирование устойчивого интереса к искусству, художественным традициям своего народа и достижениям мировой культуры.</w:t>
      </w:r>
    </w:p>
    <w:p w:rsidR="00870B07" w:rsidRDefault="00870B07" w:rsidP="00870B07">
      <w:pPr>
        <w:ind w:firstLine="708"/>
      </w:pPr>
      <w:r>
        <w:rPr>
          <w:b/>
        </w:rPr>
        <w:t xml:space="preserve">Решаемые задачи: </w:t>
      </w:r>
    </w:p>
    <w:p w:rsidR="00870B07" w:rsidRDefault="00870B07" w:rsidP="00870B07">
      <w:pPr>
        <w:pStyle w:val="1b"/>
        <w:numPr>
          <w:ilvl w:val="0"/>
          <w:numId w:val="75"/>
        </w:numPr>
      </w:pPr>
      <w:r>
        <w:t>выявление  и развитие природных задатков и способностей детей, проявляющих повышенный интерес к театральному искусству;</w:t>
      </w:r>
    </w:p>
    <w:p w:rsidR="00870B07" w:rsidRDefault="00870B07" w:rsidP="00870B07">
      <w:pPr>
        <w:pStyle w:val="1b"/>
        <w:numPr>
          <w:ilvl w:val="0"/>
          <w:numId w:val="75"/>
        </w:numPr>
      </w:pPr>
      <w:r>
        <w:t>воспитаниебережного отношения к народным традициям, истории, культуре, природе своей страны;</w:t>
      </w:r>
    </w:p>
    <w:p w:rsidR="00870B07" w:rsidRDefault="00870B07" w:rsidP="00870B07">
      <w:pPr>
        <w:pStyle w:val="1b"/>
        <w:numPr>
          <w:ilvl w:val="0"/>
          <w:numId w:val="75"/>
        </w:numPr>
      </w:pPr>
      <w:r>
        <w:t xml:space="preserve">воспитание гармоничной, всесторонне развитой личности; </w:t>
      </w:r>
    </w:p>
    <w:p w:rsidR="00870B07" w:rsidRDefault="00870B07" w:rsidP="00870B07">
      <w:pPr>
        <w:pStyle w:val="1b"/>
        <w:numPr>
          <w:ilvl w:val="0"/>
          <w:numId w:val="75"/>
        </w:numPr>
      </w:pPr>
      <w:r>
        <w:t xml:space="preserve">развитие у детей интереса к совместному времяпровождению, самоуважения и </w:t>
      </w:r>
      <w:r>
        <w:lastRenderedPageBreak/>
        <w:t xml:space="preserve">взаимоуважения. </w:t>
      </w: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25"/>
        <w:gridCol w:w="2560"/>
        <w:gridCol w:w="2964"/>
      </w:tblGrid>
      <w:tr w:rsidR="00870B07" w:rsidTr="003E6951">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1 – 4 класс</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roofErr w:type="gramStart"/>
            <w:r>
              <w:t>Беседы, встречи с интересными людьми, экскурсии, Дни театра и музея,</w:t>
            </w:r>
            <w:r>
              <w:rPr>
                <w:sz w:val="28"/>
                <w:szCs w:val="28"/>
              </w:rPr>
              <w:t xml:space="preserve"> </w:t>
            </w:r>
            <w:r>
              <w:t>участие в конкурсах, выставках детского творчества эстетического цикла на уровне школы, района, города, области, фотосъемки, организация праздников</w:t>
            </w:r>
            <w:proofErr w:type="gramEnd"/>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Программы и проекты</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Программы воспитательной работы, разработанные классными руководителями</w:t>
            </w:r>
          </w:p>
        </w:tc>
        <w:tc>
          <w:tcPr>
            <w:tcW w:w="2560"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Default="00870B07" w:rsidP="003E6951">
            <w:pPr>
              <w:rPr>
                <w:color w:val="000000"/>
              </w:rPr>
            </w:pPr>
            <w:r>
              <w:rPr>
                <w:color w:val="000000"/>
              </w:rPr>
              <w:t>Программа деятельности кружков:</w:t>
            </w:r>
          </w:p>
          <w:p w:rsidR="00870B07" w:rsidRDefault="00870B07" w:rsidP="003E6951">
            <w:pPr>
              <w:rPr>
                <w:color w:val="000000"/>
              </w:rPr>
            </w:pPr>
            <w:r>
              <w:rPr>
                <w:color w:val="000000"/>
              </w:rPr>
              <w:t xml:space="preserve"> « Волшебная шкатулка»</w:t>
            </w:r>
          </w:p>
          <w:p w:rsidR="00870B07" w:rsidRDefault="00870B07" w:rsidP="003E6951">
            <w:pPr>
              <w:rPr>
                <w:color w:val="000000"/>
              </w:rPr>
            </w:pPr>
            <w:r>
              <w:rPr>
                <w:color w:val="000000"/>
              </w:rPr>
              <w:t>« Ритмика»</w:t>
            </w:r>
          </w:p>
          <w:p w:rsidR="00105B1F" w:rsidRDefault="00105B1F" w:rsidP="003E6951">
            <w:r>
              <w:rPr>
                <w:color w:val="000000"/>
              </w:rPr>
              <w:t>« Игротека»</w:t>
            </w:r>
          </w:p>
          <w:p w:rsidR="00870B07" w:rsidRDefault="00870B07" w:rsidP="00B92940">
            <w:pPr>
              <w:rPr>
                <w:color w:val="000000"/>
              </w:rPr>
            </w:pPr>
          </w:p>
        </w:tc>
        <w:tc>
          <w:tcPr>
            <w:tcW w:w="2964"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Default="00870B07" w:rsidP="003E6951">
            <w:pPr>
              <w:rPr>
                <w:color w:val="000000"/>
              </w:rPr>
            </w:pPr>
            <w:r>
              <w:rPr>
                <w:color w:val="000000"/>
              </w:rPr>
              <w:t>Школьная программа художественно-эстетического развития и воспитания школьников.</w:t>
            </w:r>
          </w:p>
          <w:p w:rsidR="00870B07" w:rsidRDefault="00870B07" w:rsidP="003E6951">
            <w:pPr>
              <w:rPr>
                <w:color w:val="000000"/>
              </w:rPr>
            </w:pPr>
          </w:p>
          <w:p w:rsidR="00870B07" w:rsidRDefault="00870B07" w:rsidP="003E6951">
            <w:pPr>
              <w:rPr>
                <w:color w:val="000000"/>
              </w:rPr>
            </w:pPr>
          </w:p>
          <w:p w:rsidR="00870B07" w:rsidRDefault="00870B07" w:rsidP="003E6951">
            <w:pPr>
              <w:rPr>
                <w:color w:val="000000"/>
              </w:rPr>
            </w:pP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Задействованные педагоги</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Классные руководители </w:t>
            </w:r>
          </w:p>
          <w:p w:rsidR="00870B07" w:rsidRDefault="00870B07" w:rsidP="003E6951">
            <w:pPr>
              <w:rPr>
                <w:color w:val="000000"/>
              </w:rPr>
            </w:pPr>
            <w:r>
              <w:rPr>
                <w:color w:val="000000"/>
              </w:rPr>
              <w:t>1-4-х классов</w:t>
            </w:r>
          </w:p>
        </w:tc>
        <w:tc>
          <w:tcPr>
            <w:tcW w:w="2560"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870B07" w:rsidRDefault="00870B07" w:rsidP="003E6951">
            <w:r>
              <w:rPr>
                <w:color w:val="000000"/>
              </w:rPr>
              <w:t>Чиркова Н.Н.</w:t>
            </w:r>
          </w:p>
          <w:p w:rsidR="00870B07" w:rsidRDefault="00870B07" w:rsidP="003E6951">
            <w:r>
              <w:rPr>
                <w:color w:val="000000"/>
              </w:rPr>
              <w:t>Пухова Ю.П.</w:t>
            </w:r>
          </w:p>
        </w:tc>
        <w:tc>
          <w:tcPr>
            <w:tcW w:w="2964"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rPr>
                <w:color w:val="000000"/>
              </w:rPr>
            </w:pPr>
            <w:r>
              <w:rPr>
                <w:color w:val="000000"/>
              </w:rPr>
              <w:t>Педагогический коллектив школы</w:t>
            </w:r>
          </w:p>
        </w:tc>
      </w:tr>
      <w:tr w:rsidR="00870B07" w:rsidTr="003E6951">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Количество часов</w:t>
            </w:r>
          </w:p>
          <w:p w:rsidR="00870B07" w:rsidRDefault="00870B07" w:rsidP="003E6951">
            <w:pPr>
              <w:rPr>
                <w:b/>
              </w:rPr>
            </w:pPr>
            <w:r>
              <w:rPr>
                <w:b/>
              </w:rPr>
              <w:t>в неделю</w:t>
            </w:r>
          </w:p>
        </w:tc>
        <w:tc>
          <w:tcPr>
            <w:tcW w:w="192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По планам кл. </w:t>
            </w:r>
            <w:proofErr w:type="gramStart"/>
            <w:r>
              <w:rPr>
                <w:color w:val="000000"/>
              </w:rPr>
              <w:t>рук-ей</w:t>
            </w:r>
            <w:proofErr w:type="gramEnd"/>
          </w:p>
        </w:tc>
        <w:tc>
          <w:tcPr>
            <w:tcW w:w="2560"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По плану внеурочной деятельности</w:t>
            </w:r>
          </w:p>
        </w:tc>
        <w:tc>
          <w:tcPr>
            <w:tcW w:w="2964"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rPr>
                <w:color w:val="000000"/>
              </w:rPr>
            </w:pPr>
            <w:r>
              <w:rPr>
                <w:color w:val="000000"/>
              </w:rPr>
              <w:t>По плану ОУ</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Выставки творческих работ, оформление тематических папок и стендов, исследовательские работы и творческие проекты, презентации проектов, конкурсы, выставка альбомов, проведение праздников.</w:t>
            </w:r>
          </w:p>
        </w:tc>
      </w:tr>
    </w:tbl>
    <w:p w:rsidR="00870B07" w:rsidRDefault="00870B07" w:rsidP="00870B07">
      <w:pPr>
        <w:pStyle w:val="1b"/>
      </w:pPr>
    </w:p>
    <w:p w:rsidR="00870B07" w:rsidRDefault="00870B07" w:rsidP="00870B07">
      <w:pPr>
        <w:pStyle w:val="1b"/>
        <w:ind w:left="720"/>
        <w:rPr>
          <w:b/>
          <w:u w:val="single"/>
        </w:rPr>
      </w:pPr>
      <w:r>
        <w:rPr>
          <w:b/>
          <w:u w:val="single"/>
        </w:rPr>
        <w:t>Социальное  направление</w:t>
      </w:r>
    </w:p>
    <w:p w:rsidR="00870B07" w:rsidRDefault="00870B07" w:rsidP="00870B07">
      <w:pPr>
        <w:pStyle w:val="1b"/>
        <w:ind w:left="720"/>
        <w:rPr>
          <w:b/>
        </w:rPr>
      </w:pPr>
      <w:r>
        <w:rPr>
          <w:b/>
        </w:rPr>
        <w:t>Пояснительная записка</w:t>
      </w:r>
    </w:p>
    <w:p w:rsidR="00870B07" w:rsidRDefault="00870B07" w:rsidP="00870B07">
      <w:pPr>
        <w:ind w:firstLine="708"/>
      </w:pPr>
      <w:r>
        <w:t>Взрослея, человек приобретает твердые жизненные ориентиры</w:t>
      </w:r>
      <w:proofErr w:type="gramStart"/>
      <w:r>
        <w:t>,н</w:t>
      </w:r>
      <w:proofErr w:type="gramEnd"/>
      <w:r>
        <w:t>авыки организатора, личностные качества, необходимые для полноценного социального взаимодействия в разных областях деятельности, овладевает общей культурой как универсальной базой для формирования индивидуального способа существования в современном мире. Отсюда следует, что наряду с решением задач учебного характера школа обязана создавать условия для развития личности обучающегося, овладения общей культурой как основой его полноценной самореализации в обществе.</w:t>
      </w:r>
    </w:p>
    <w:p w:rsidR="00870B07" w:rsidRDefault="00870B07" w:rsidP="00870B07">
      <w:pPr>
        <w:pStyle w:val="1b"/>
      </w:pPr>
      <w:r>
        <w:rPr>
          <w:b/>
        </w:rPr>
        <w:t xml:space="preserve">Цель: </w:t>
      </w:r>
      <w:r>
        <w:t>уважение достоинства другого человека и сохранение собственного достоинства в разнообразных ситуациях социального взаимодействия (бытового, профессионального, общественного), т.е. культура личности, саморегуляция.</w:t>
      </w:r>
    </w:p>
    <w:p w:rsidR="00870B07" w:rsidRDefault="00870B07" w:rsidP="00870B07">
      <w:pPr>
        <w:pStyle w:val="1b"/>
      </w:pPr>
      <w:r>
        <w:rPr>
          <w:b/>
        </w:rPr>
        <w:t>Решаемые задачи</w:t>
      </w:r>
      <w:r>
        <w:t xml:space="preserve">: </w:t>
      </w:r>
    </w:p>
    <w:p w:rsidR="00870B07" w:rsidRDefault="00870B07" w:rsidP="00870B07">
      <w:pPr>
        <w:pStyle w:val="1b"/>
        <w:numPr>
          <w:ilvl w:val="0"/>
          <w:numId w:val="76"/>
        </w:numPr>
      </w:pPr>
      <w:r>
        <w:t>воспитание социальной ответственности за себя, свое поведение, ответственности за благополучие других, т.е. культуры социального бытия;</w:t>
      </w:r>
    </w:p>
    <w:p w:rsidR="00870B07" w:rsidRDefault="00870B07" w:rsidP="00870B07">
      <w:pPr>
        <w:pStyle w:val="1b"/>
        <w:numPr>
          <w:ilvl w:val="0"/>
          <w:numId w:val="76"/>
        </w:numPr>
      </w:pPr>
      <w:proofErr w:type="gramStart"/>
      <w:r>
        <w:t>развитие изобретательности, логического мышления, выдержки, силы воли, внимательности, усидчивости, внимательности,  собранности, уравновешенности;</w:t>
      </w:r>
      <w:proofErr w:type="gramEnd"/>
    </w:p>
    <w:p w:rsidR="00870B07" w:rsidRDefault="00870B07" w:rsidP="00870B07">
      <w:pPr>
        <w:pStyle w:val="1b"/>
        <w:numPr>
          <w:ilvl w:val="0"/>
          <w:numId w:val="76"/>
        </w:numPr>
      </w:pPr>
      <w:r>
        <w:t>формирование умения запоминать, сравнивать, обобщать, предвидеть результаты своей деятельности;</w:t>
      </w:r>
    </w:p>
    <w:p w:rsidR="00870B07" w:rsidRDefault="00870B07" w:rsidP="00870B07">
      <w:pPr>
        <w:pStyle w:val="1b"/>
        <w:numPr>
          <w:ilvl w:val="0"/>
          <w:numId w:val="76"/>
        </w:numPr>
        <w:rPr>
          <w:i/>
        </w:rPr>
      </w:pPr>
      <w:r>
        <w:t>привитие любви к малой Родине, формирование позитивного отношения к базовым ценностям общества</w:t>
      </w:r>
      <w:r>
        <w:rPr>
          <w:i/>
        </w:rPr>
        <w:t>.</w:t>
      </w:r>
    </w:p>
    <w:p w:rsidR="00870B07" w:rsidRDefault="00870B07" w:rsidP="00870B07"/>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122"/>
        <w:gridCol w:w="1945"/>
        <w:gridCol w:w="2917"/>
        <w:gridCol w:w="2587"/>
      </w:tblGrid>
      <w:tr w:rsidR="00870B07" w:rsidTr="003E6951">
        <w:trPr>
          <w:cantSplit/>
          <w:trHeight w:val="51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 xml:space="preserve">Срок реализации </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1 – 4 класс</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Форма работы</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Беседы, конкурсы, ролевые игры, досуговое общение, инсценирование, посещение музеев, выставок</w:t>
            </w:r>
          </w:p>
        </w:tc>
      </w:tr>
      <w:tr w:rsidR="00870B07" w:rsidTr="003E6951">
        <w:trPr>
          <w:trHeight w:val="1700"/>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lastRenderedPageBreak/>
              <w:t>Программы и проекты</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Программы воспитательной работы, разработанные классными руководителями</w:t>
            </w:r>
          </w:p>
        </w:tc>
        <w:tc>
          <w:tcPr>
            <w:tcW w:w="2917" w:type="dxa"/>
            <w:tcBorders>
              <w:top w:val="single" w:sz="4" w:space="0" w:color="000001"/>
              <w:left w:val="single" w:sz="4" w:space="0" w:color="000001"/>
              <w:bottom w:val="single" w:sz="4" w:space="0" w:color="00000A"/>
              <w:right w:val="single" w:sz="4" w:space="0" w:color="00000A"/>
            </w:tcBorders>
            <w:shd w:val="clear" w:color="auto" w:fill="auto"/>
            <w:tcMar>
              <w:left w:w="103" w:type="dxa"/>
            </w:tcMar>
          </w:tcPr>
          <w:p w:rsidR="00870B07" w:rsidRDefault="00870B07" w:rsidP="003E6951">
            <w:r>
              <w:rPr>
                <w:color w:val="000000"/>
              </w:rPr>
              <w:t>Программы деятельности кружков: «Час общения»</w:t>
            </w:r>
          </w:p>
          <w:p w:rsidR="00870B07" w:rsidRDefault="00105B1F" w:rsidP="00105B1F">
            <w:pPr>
              <w:rPr>
                <w:color w:val="000000"/>
              </w:rPr>
            </w:pPr>
            <w:r>
              <w:rPr>
                <w:color w:val="000000"/>
              </w:rPr>
              <w:t>« Школа докторов здоровья»</w:t>
            </w:r>
          </w:p>
        </w:tc>
        <w:tc>
          <w:tcPr>
            <w:tcW w:w="2587" w:type="dxa"/>
            <w:tcBorders>
              <w:top w:val="single" w:sz="4" w:space="0" w:color="000001"/>
              <w:left w:val="single" w:sz="4" w:space="0" w:color="00000A"/>
              <w:bottom w:val="single" w:sz="4" w:space="0" w:color="00000A"/>
              <w:right w:val="single" w:sz="4" w:space="0" w:color="000001"/>
            </w:tcBorders>
            <w:shd w:val="clear" w:color="auto" w:fill="auto"/>
            <w:tcMar>
              <w:left w:w="103" w:type="dxa"/>
            </w:tcMar>
          </w:tcPr>
          <w:p w:rsidR="00870B07" w:rsidRDefault="00870B07" w:rsidP="003E6951">
            <w:pPr>
              <w:rPr>
                <w:color w:val="000000"/>
              </w:rPr>
            </w:pPr>
            <w:r>
              <w:rPr>
                <w:color w:val="000000"/>
              </w:rPr>
              <w:t>Школьная программа духовно- нравственного развития и воспитания школьников.</w:t>
            </w:r>
          </w:p>
          <w:p w:rsidR="00870B07" w:rsidRDefault="00870B07" w:rsidP="003E6951">
            <w:pPr>
              <w:rPr>
                <w:color w:val="000000"/>
              </w:rPr>
            </w:pP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Задействованные педагоги</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Классные руководители </w:t>
            </w:r>
          </w:p>
          <w:p w:rsidR="00870B07" w:rsidRDefault="00870B07" w:rsidP="003E6951">
            <w:pPr>
              <w:rPr>
                <w:color w:val="000000"/>
              </w:rPr>
            </w:pPr>
            <w:r>
              <w:rPr>
                <w:color w:val="000000"/>
              </w:rPr>
              <w:t>1-4-х классов</w:t>
            </w:r>
          </w:p>
        </w:tc>
        <w:tc>
          <w:tcPr>
            <w:tcW w:w="2917"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Шинцова Л.Н.</w:t>
            </w:r>
          </w:p>
          <w:p w:rsidR="00870B07" w:rsidRDefault="00870B07" w:rsidP="003E6951">
            <w:pPr>
              <w:rPr>
                <w:color w:val="000000"/>
              </w:rPr>
            </w:pPr>
            <w:r>
              <w:rPr>
                <w:color w:val="000000"/>
              </w:rPr>
              <w:t>Спирова Ф.Х.</w:t>
            </w:r>
          </w:p>
          <w:p w:rsidR="00870B07" w:rsidRDefault="00870B07" w:rsidP="003E6951">
            <w:r>
              <w:rPr>
                <w:color w:val="000000"/>
              </w:rPr>
              <w:t>Голбородько С.В</w:t>
            </w:r>
          </w:p>
          <w:p w:rsidR="00870B07" w:rsidRDefault="00870B07" w:rsidP="003E6951">
            <w:r>
              <w:rPr>
                <w:color w:val="000000"/>
              </w:rPr>
              <w:t>Романько Е.С.</w:t>
            </w:r>
          </w:p>
          <w:p w:rsidR="00870B07" w:rsidRDefault="00870B07" w:rsidP="003E6951"/>
        </w:tc>
        <w:tc>
          <w:tcPr>
            <w:tcW w:w="2587"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rPr>
                <w:color w:val="000000"/>
              </w:rPr>
            </w:pPr>
            <w:r>
              <w:rPr>
                <w:color w:val="000000"/>
              </w:rPr>
              <w:t>Педагогический коллектив и администрация школы</w:t>
            </w:r>
          </w:p>
        </w:tc>
      </w:tr>
      <w:tr w:rsidR="00870B07" w:rsidTr="003E6951">
        <w:trPr>
          <w:trHeight w:val="686"/>
        </w:trPr>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Количество часов</w:t>
            </w:r>
          </w:p>
          <w:p w:rsidR="00870B07" w:rsidRDefault="00870B07" w:rsidP="003E6951">
            <w:pPr>
              <w:rPr>
                <w:b/>
              </w:rPr>
            </w:pPr>
            <w:r>
              <w:rPr>
                <w:b/>
              </w:rPr>
              <w:t>в неделю</w:t>
            </w:r>
          </w:p>
        </w:tc>
        <w:tc>
          <w:tcPr>
            <w:tcW w:w="1945"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 xml:space="preserve">По планам кл. </w:t>
            </w:r>
            <w:proofErr w:type="gramStart"/>
            <w:r>
              <w:rPr>
                <w:color w:val="000000"/>
              </w:rPr>
              <w:t>рук-ей</w:t>
            </w:r>
            <w:proofErr w:type="gramEnd"/>
          </w:p>
        </w:tc>
        <w:tc>
          <w:tcPr>
            <w:tcW w:w="2917"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870B07" w:rsidRDefault="00870B07" w:rsidP="003E6951">
            <w:pPr>
              <w:rPr>
                <w:color w:val="000000"/>
              </w:rPr>
            </w:pPr>
            <w:r>
              <w:rPr>
                <w:color w:val="000000"/>
              </w:rPr>
              <w:t>По плану внеурочной деятельности</w:t>
            </w:r>
          </w:p>
        </w:tc>
        <w:tc>
          <w:tcPr>
            <w:tcW w:w="2587"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870B07" w:rsidRDefault="00870B07" w:rsidP="003E6951">
            <w:pPr>
              <w:rPr>
                <w:color w:val="000000"/>
              </w:rPr>
            </w:pPr>
            <w:r>
              <w:rPr>
                <w:color w:val="000000"/>
              </w:rPr>
              <w:t>По плану ОУ</w:t>
            </w:r>
          </w:p>
        </w:tc>
      </w:tr>
      <w:tr w:rsidR="00870B07" w:rsidTr="003E6951">
        <w:tc>
          <w:tcPr>
            <w:tcW w:w="212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rPr>
                <w:b/>
              </w:rPr>
            </w:pPr>
            <w:r>
              <w:rPr>
                <w:b/>
              </w:rPr>
              <w:t>Форма  подведения итогов</w:t>
            </w:r>
          </w:p>
        </w:tc>
        <w:tc>
          <w:tcPr>
            <w:tcW w:w="744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r>
              <w:t>Оформление тематических папок и стендов, исследовательские работы и творческие проекты, презентации проектов, конкурсы, выставка альбомов, проведение праздников, шахматно-шашечные турниры.</w:t>
            </w:r>
          </w:p>
        </w:tc>
      </w:tr>
    </w:tbl>
    <w:p w:rsidR="00870B07" w:rsidRDefault="00870B07" w:rsidP="00870B07">
      <w:pPr>
        <w:pStyle w:val="1b"/>
      </w:pPr>
    </w:p>
    <w:p w:rsidR="00870B07" w:rsidRDefault="00870B07" w:rsidP="00870B07">
      <w:pPr>
        <w:pStyle w:val="1b"/>
        <w:rPr>
          <w:b/>
          <w:bCs/>
          <w:iCs/>
        </w:rPr>
      </w:pPr>
      <w:r>
        <w:rPr>
          <w:b/>
          <w:bCs/>
          <w:iCs/>
          <w:sz w:val="32"/>
          <w:szCs w:val="32"/>
          <w:u w:val="single"/>
        </w:rPr>
        <w:t xml:space="preserve"> </w:t>
      </w:r>
      <w:r>
        <w:rPr>
          <w:b/>
          <w:bCs/>
          <w:iCs/>
          <w:u w:val="single"/>
        </w:rPr>
        <w:t xml:space="preserve">Мониторинг эффективности внеурочной деятельности </w:t>
      </w:r>
    </w:p>
    <w:p w:rsidR="00870B07" w:rsidRDefault="00870B07" w:rsidP="00870B07">
      <w:pPr>
        <w:pStyle w:val="1b"/>
      </w:pPr>
      <w:r>
        <w:tab/>
        <w:t>Эффективность внеурочной деятельности  зависит от качества программы по её модернизации и развитию  уровня управления этой программой.  Управление реализацией  программы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870B07" w:rsidRDefault="00870B07" w:rsidP="00870B07">
      <w:pPr>
        <w:pStyle w:val="1b"/>
      </w:pPr>
      <w:r>
        <w:t>-организация работы с кадрами;</w:t>
      </w:r>
    </w:p>
    <w:p w:rsidR="00870B07" w:rsidRDefault="00870B07" w:rsidP="00870B07">
      <w:pPr>
        <w:pStyle w:val="1b"/>
      </w:pPr>
      <w:r>
        <w:t>- организация работы с ученическим коллективом;</w:t>
      </w:r>
    </w:p>
    <w:p w:rsidR="00870B07" w:rsidRDefault="00870B07" w:rsidP="00870B07">
      <w:pPr>
        <w:pStyle w:val="1b"/>
      </w:pPr>
      <w:r>
        <w:t>- организация работы с родителями, общественными организациями, социальными партнёрами;</w:t>
      </w:r>
    </w:p>
    <w:p w:rsidR="00870B07" w:rsidRDefault="00870B07" w:rsidP="00870B07">
      <w:pPr>
        <w:pStyle w:val="1b"/>
      </w:pPr>
      <w:r>
        <w:t>- мониторинг эффективности инновационных процессов.</w:t>
      </w:r>
    </w:p>
    <w:p w:rsidR="00870B07" w:rsidRDefault="00870B07" w:rsidP="00870B07">
      <w:pPr>
        <w:pStyle w:val="1b"/>
      </w:pPr>
      <w:r>
        <w:t xml:space="preserve">            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870B07" w:rsidRDefault="00870B07" w:rsidP="00870B07">
      <w:pPr>
        <w:tabs>
          <w:tab w:val="left" w:pos="-142"/>
        </w:tabs>
      </w:pPr>
    </w:p>
    <w:p w:rsidR="00870B07" w:rsidRDefault="00870B07" w:rsidP="00870B07">
      <w:pPr>
        <w:ind w:firstLine="540"/>
        <w:rPr>
          <w:color w:val="000000"/>
        </w:rPr>
      </w:pPr>
      <w:r>
        <w:rPr>
          <w:b/>
          <w:color w:val="000000"/>
        </w:rPr>
        <w:t>Целью мониторинговых исследований</w:t>
      </w:r>
      <w:r>
        <w:rPr>
          <w:color w:val="000000"/>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по следующим критериям:</w:t>
      </w:r>
    </w:p>
    <w:p w:rsidR="00870B07" w:rsidRDefault="00870B07" w:rsidP="00870B07">
      <w:pPr>
        <w:pStyle w:val="1b"/>
        <w:numPr>
          <w:ilvl w:val="0"/>
          <w:numId w:val="77"/>
        </w:numPr>
      </w:pPr>
      <w:r>
        <w:t xml:space="preserve">рост социальной активности </w:t>
      </w:r>
      <w:proofErr w:type="gramStart"/>
      <w:r>
        <w:t>обучающихся</w:t>
      </w:r>
      <w:proofErr w:type="gramEnd"/>
      <w:r>
        <w:t>;</w:t>
      </w:r>
    </w:p>
    <w:p w:rsidR="00870B07" w:rsidRDefault="00870B07" w:rsidP="00870B07">
      <w:pPr>
        <w:pStyle w:val="1b"/>
        <w:numPr>
          <w:ilvl w:val="0"/>
          <w:numId w:val="77"/>
        </w:numPr>
      </w:pPr>
      <w:r>
        <w:t>рост мотивации к активной познавательной деятельности;</w:t>
      </w:r>
    </w:p>
    <w:p w:rsidR="00870B07" w:rsidRDefault="00870B07" w:rsidP="00870B07">
      <w:pPr>
        <w:pStyle w:val="1b"/>
        <w:numPr>
          <w:ilvl w:val="0"/>
          <w:numId w:val="77"/>
        </w:numPr>
      </w:pPr>
      <w:r>
        <w:t xml:space="preserve">уровень достижения  </w:t>
      </w:r>
      <w:proofErr w:type="gramStart"/>
      <w:r>
        <w:t>обучающимися</w:t>
      </w:r>
      <w:proofErr w:type="gramEnd"/>
      <w:r>
        <w:t xml:space="preserve">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870B07" w:rsidRDefault="00870B07" w:rsidP="00870B07">
      <w:pPr>
        <w:pStyle w:val="1b"/>
        <w:numPr>
          <w:ilvl w:val="0"/>
          <w:numId w:val="77"/>
        </w:numPr>
      </w:pPr>
      <w:r>
        <w:t>качественное изменение в личностном развитии, усвоении гражданских и нравственных норм, духовной культуры, гуманистических основ отношения к окружающему миру (уровень воспитанности);</w:t>
      </w:r>
    </w:p>
    <w:p w:rsidR="00870B07" w:rsidRDefault="00870B07" w:rsidP="00870B07">
      <w:pPr>
        <w:pStyle w:val="1b"/>
        <w:numPr>
          <w:ilvl w:val="0"/>
          <w:numId w:val="77"/>
        </w:numPr>
      </w:pPr>
      <w:r>
        <w:t>удовлетворенность обучающихся и  родителей жиз</w:t>
      </w:r>
      <w:r>
        <w:softHyphen/>
        <w:t>недеятельно</w:t>
      </w:r>
      <w:r>
        <w:softHyphen/>
        <w:t>стью школы.</w:t>
      </w:r>
    </w:p>
    <w:p w:rsidR="00870B07" w:rsidRDefault="00870B07" w:rsidP="00870B07">
      <w:pPr>
        <w:pStyle w:val="1b"/>
      </w:pPr>
    </w:p>
    <w:p w:rsidR="00870B07" w:rsidRDefault="00870B07" w:rsidP="00870B07">
      <w:pPr>
        <w:ind w:firstLine="540"/>
        <w:rPr>
          <w:b/>
          <w:color w:val="000000"/>
        </w:rPr>
      </w:pPr>
    </w:p>
    <w:p w:rsidR="00870B07" w:rsidRDefault="00870B07" w:rsidP="00870B07">
      <w:pPr>
        <w:ind w:firstLine="540"/>
        <w:rPr>
          <w:b/>
          <w:color w:val="000000"/>
        </w:rPr>
      </w:pPr>
      <w:r>
        <w:rPr>
          <w:b/>
          <w:color w:val="000000"/>
        </w:rPr>
        <w:t>Объекты мониторинга:</w:t>
      </w:r>
    </w:p>
    <w:p w:rsidR="00870B07" w:rsidRDefault="00870B07" w:rsidP="00870B07">
      <w:pPr>
        <w:pStyle w:val="afe"/>
        <w:numPr>
          <w:ilvl w:val="0"/>
          <w:numId w:val="21"/>
        </w:numPr>
        <w:spacing w:after="0"/>
      </w:pPr>
      <w:r>
        <w:t>Оценка востребованности форм и мероприятий внеклассной работы;</w:t>
      </w:r>
    </w:p>
    <w:p w:rsidR="00870B07" w:rsidRDefault="00870B07" w:rsidP="00870B07">
      <w:pPr>
        <w:pStyle w:val="afe"/>
        <w:numPr>
          <w:ilvl w:val="0"/>
          <w:numId w:val="21"/>
        </w:numPr>
        <w:spacing w:after="0"/>
      </w:pPr>
      <w:r>
        <w:t>Сохранность контингента всех направлений внеурочной работы;</w:t>
      </w:r>
    </w:p>
    <w:p w:rsidR="00870B07" w:rsidRDefault="00870B07" w:rsidP="00870B07">
      <w:pPr>
        <w:pStyle w:val="afe"/>
        <w:numPr>
          <w:ilvl w:val="0"/>
          <w:numId w:val="21"/>
        </w:numPr>
        <w:spacing w:after="0"/>
      </w:pPr>
      <w:r>
        <w:t>Анкетирование школьников и родителей по итогам года с целью выявления удовлетворённости воспитательными мероприятиями;</w:t>
      </w:r>
    </w:p>
    <w:p w:rsidR="00870B07" w:rsidRDefault="00870B07" w:rsidP="00870B07">
      <w:pPr>
        <w:pStyle w:val="afe"/>
        <w:numPr>
          <w:ilvl w:val="0"/>
          <w:numId w:val="21"/>
        </w:numPr>
        <w:spacing w:after="0"/>
      </w:pPr>
      <w:r>
        <w:t>Анкетирование школьников и родителей в рамках внутришкольного контроля.</w:t>
      </w:r>
    </w:p>
    <w:p w:rsidR="00870B07" w:rsidRDefault="00870B07" w:rsidP="00870B07">
      <w:pPr>
        <w:pStyle w:val="afe"/>
        <w:numPr>
          <w:ilvl w:val="0"/>
          <w:numId w:val="21"/>
        </w:numPr>
        <w:spacing w:after="0"/>
      </w:pPr>
      <w:r>
        <w:lastRenderedPageBreak/>
        <w:t xml:space="preserve">Вовлечённость  обучающихся во внеурочную образовательную </w:t>
      </w:r>
      <w:proofErr w:type="gramStart"/>
      <w:r>
        <w:t>деятельность</w:t>
      </w:r>
      <w:proofErr w:type="gramEnd"/>
      <w:r>
        <w:t xml:space="preserve"> как на базе школы, так и вне ОУ;</w:t>
      </w:r>
    </w:p>
    <w:p w:rsidR="00870B07" w:rsidRDefault="00870B07" w:rsidP="00870B07">
      <w:pPr>
        <w:pStyle w:val="afe"/>
        <w:numPr>
          <w:ilvl w:val="0"/>
          <w:numId w:val="21"/>
        </w:numPr>
        <w:spacing w:after="0"/>
      </w:pPr>
      <w:r>
        <w:t>Развитие и сплочение ученического коллектива, характер межличностных отношений;</w:t>
      </w:r>
    </w:p>
    <w:p w:rsidR="00870B07" w:rsidRDefault="00870B07" w:rsidP="00870B07">
      <w:pPr>
        <w:pStyle w:val="afe"/>
        <w:numPr>
          <w:ilvl w:val="0"/>
          <w:numId w:val="21"/>
        </w:numPr>
        <w:spacing w:after="0"/>
      </w:pPr>
      <w:r>
        <w:t>Результативность участия субъектов образования в целевых программах и проектах различного уровня.</w:t>
      </w:r>
    </w:p>
    <w:p w:rsidR="00870B07" w:rsidRDefault="00870B07" w:rsidP="00870B07">
      <w:pPr>
        <w:tabs>
          <w:tab w:val="left" w:pos="285"/>
        </w:tabs>
        <w:rPr>
          <w:color w:val="000000"/>
        </w:rPr>
      </w:pPr>
    </w:p>
    <w:p w:rsidR="00870B07" w:rsidRDefault="00870B07" w:rsidP="00870B07">
      <w:pPr>
        <w:rPr>
          <w:b/>
          <w:bCs/>
        </w:rPr>
      </w:pPr>
      <w:r>
        <w:rPr>
          <w:b/>
          <w:bCs/>
        </w:rPr>
        <w:t>Формы оценки</w:t>
      </w:r>
    </w:p>
    <w:p w:rsidR="00870B07" w:rsidRDefault="00870B07" w:rsidP="00870B07">
      <w:r>
        <w:tab/>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образовательных достижений обучающихся с целью итоговых оценок подготовки выпускников на ступени начального общего образования. </w:t>
      </w:r>
    </w:p>
    <w:p w:rsidR="00870B07" w:rsidRDefault="00870B07" w:rsidP="00870B07"/>
    <w:p w:rsidR="00870B07" w:rsidRDefault="00870B07" w:rsidP="00870B07">
      <w:pPr>
        <w:pStyle w:val="1b"/>
        <w:rPr>
          <w:b/>
          <w:i/>
        </w:rPr>
      </w:pPr>
      <w:r>
        <w:rPr>
          <w:b/>
          <w:i/>
        </w:rPr>
        <w:t>Особенностями системы оценки являются:</w:t>
      </w:r>
    </w:p>
    <w:p w:rsidR="00870B07" w:rsidRDefault="00870B07" w:rsidP="00870B07">
      <w:pPr>
        <w:pStyle w:val="1b"/>
      </w:pPr>
      <w:r>
        <w:t>- комплексный подход к оценке результатов образования (оценка предметных, метапредметных и личностных результатов общего образования);</w:t>
      </w:r>
    </w:p>
    <w:p w:rsidR="00870B07" w:rsidRDefault="00870B07" w:rsidP="00870B07">
      <w:pPr>
        <w:pStyle w:val="1b"/>
      </w:pPr>
      <w: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870B07" w:rsidRDefault="00870B07" w:rsidP="00870B07">
      <w:pPr>
        <w:pStyle w:val="1b"/>
      </w:pPr>
      <w: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870B07" w:rsidRDefault="00870B07" w:rsidP="00870B07">
      <w:pPr>
        <w:pStyle w:val="1b"/>
      </w:pPr>
      <w:r>
        <w:t>- оценка динамики образовательных достижений обучающихся;</w:t>
      </w:r>
    </w:p>
    <w:p w:rsidR="00870B07" w:rsidRDefault="00870B07" w:rsidP="00870B07">
      <w:pPr>
        <w:pStyle w:val="1b"/>
      </w:pPr>
      <w:r>
        <w:t>- сочетание внешней и внутренней оценки как механизма обеспечения качества образования;</w:t>
      </w:r>
    </w:p>
    <w:p w:rsidR="00870B07" w:rsidRDefault="00870B07" w:rsidP="00870B07">
      <w:pPr>
        <w:pStyle w:val="1b"/>
      </w:pPr>
      <w:r>
        <w:t>- уровневый подход к разработке и представлению планируемых результатов;</w:t>
      </w:r>
    </w:p>
    <w:p w:rsidR="00870B07" w:rsidRDefault="00870B07" w:rsidP="00870B07">
      <w:pPr>
        <w:pStyle w:val="1b"/>
      </w:pPr>
      <w:r>
        <w:t>- использование накопительной системы оценивания (портфолио), характеризующей динамику индивидуальных образовательных достижений;</w:t>
      </w:r>
    </w:p>
    <w:p w:rsidR="00870B07" w:rsidRDefault="00870B07" w:rsidP="00870B07">
      <w:pPr>
        <w:pStyle w:val="1b"/>
      </w:pPr>
      <w: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70B07" w:rsidRDefault="00870B07" w:rsidP="00870B07">
      <w:pPr>
        <w:pStyle w:val="1b"/>
      </w:pPr>
      <w:r>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870B07" w:rsidRDefault="00870B07" w:rsidP="00870B07">
      <w:pPr>
        <w:tabs>
          <w:tab w:val="left" w:pos="285"/>
        </w:tabs>
        <w:rPr>
          <w:color w:val="000000"/>
        </w:rPr>
      </w:pPr>
    </w:p>
    <w:p w:rsidR="00870B07" w:rsidRDefault="00870B07" w:rsidP="00870B07">
      <w:pPr>
        <w:rPr>
          <w:b/>
          <w:bCs/>
        </w:rPr>
      </w:pPr>
      <w:r>
        <w:rPr>
          <w:b/>
          <w:bCs/>
        </w:rPr>
        <w:t>Направления диагностики эффективности внеурочной деятельности школьников</w:t>
      </w:r>
    </w:p>
    <w:p w:rsidR="00870B07" w:rsidRDefault="00870B07" w:rsidP="00870B07">
      <w:pPr>
        <w:pStyle w:val="1b"/>
        <w:numPr>
          <w:ilvl w:val="0"/>
          <w:numId w:val="78"/>
        </w:numPr>
      </w:pPr>
      <w:r>
        <w:t>личность самого воспитанника</w:t>
      </w:r>
    </w:p>
    <w:p w:rsidR="00870B07" w:rsidRDefault="00870B07" w:rsidP="00870B07">
      <w:pPr>
        <w:pStyle w:val="1b"/>
        <w:numPr>
          <w:ilvl w:val="0"/>
          <w:numId w:val="78"/>
        </w:numPr>
      </w:pPr>
      <w:r>
        <w:t>детский коллектив</w:t>
      </w:r>
    </w:p>
    <w:p w:rsidR="00870B07" w:rsidRDefault="00870B07" w:rsidP="00870B07">
      <w:pPr>
        <w:pStyle w:val="1b"/>
        <w:numPr>
          <w:ilvl w:val="0"/>
          <w:numId w:val="78"/>
        </w:numPr>
      </w:pPr>
      <w:r>
        <w:t>профессиональная позиция педагога</w:t>
      </w:r>
    </w:p>
    <w:p w:rsidR="00E95E3E" w:rsidRDefault="00E95E3E" w:rsidP="00870B07">
      <w:pPr>
        <w:rPr>
          <w:b/>
          <w:bCs/>
          <w:u w:val="single"/>
        </w:rPr>
      </w:pPr>
    </w:p>
    <w:p w:rsidR="00870B07" w:rsidRDefault="00870B07" w:rsidP="00870B07">
      <w:pPr>
        <w:rPr>
          <w:b/>
          <w:bCs/>
          <w:u w:val="single"/>
        </w:rPr>
      </w:pPr>
      <w:r>
        <w:rPr>
          <w:b/>
          <w:bCs/>
          <w:u w:val="single"/>
        </w:rPr>
        <w:t>Личность самого воспитанника</w:t>
      </w:r>
    </w:p>
    <w:p w:rsidR="00870B07" w:rsidRDefault="00870B07" w:rsidP="00870B07">
      <w:pPr>
        <w:rPr>
          <w:b/>
          <w:bCs/>
          <w:u w:val="single"/>
        </w:rPr>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800"/>
        <w:gridCol w:w="2835"/>
        <w:gridCol w:w="3936"/>
      </w:tblGrid>
      <w:tr w:rsidR="00870B07" w:rsidTr="003E6951">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rPr>
                <w:b/>
                <w:bCs/>
              </w:rPr>
              <w:t xml:space="preserve">Компетенции ученика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rPr>
                <w:b/>
                <w:bCs/>
              </w:rPr>
              <w:t xml:space="preserve">Показатели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rPr>
                <w:b/>
                <w:bCs/>
              </w:rPr>
              <w:t xml:space="preserve">Методический инструментарий </w:t>
            </w:r>
          </w:p>
        </w:tc>
      </w:tr>
      <w:tr w:rsidR="00870B07" w:rsidTr="003E6951">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Сформированность познавательного потенциала личности обучающегося и особенности мотивации. </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1.Познавательная активность обучающихся. 2.Произвольность психических процессов. 3.Эмоциональное состояние (уровень тревожности)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1.Методики </w:t>
            </w:r>
            <w:proofErr w:type="gramStart"/>
            <w:r>
              <w:t>изучения развития познавательных процессов личности ребёнка</w:t>
            </w:r>
            <w:proofErr w:type="gramEnd"/>
            <w:r>
              <w:t>.</w:t>
            </w:r>
          </w:p>
          <w:p w:rsidR="00870B07" w:rsidRDefault="00870B07" w:rsidP="003E6951">
            <w:pPr>
              <w:pStyle w:val="Default"/>
            </w:pPr>
            <w:r>
              <w:t xml:space="preserve"> 2.Педагогическое наблюдение. </w:t>
            </w:r>
          </w:p>
          <w:p w:rsidR="00870B07" w:rsidRDefault="00870B07" w:rsidP="003E6951">
            <w:pPr>
              <w:pStyle w:val="Default"/>
            </w:pPr>
            <w:r>
              <w:t xml:space="preserve">3.Оценка уровня тревожности Филипса «Шкала тревожности». </w:t>
            </w:r>
          </w:p>
        </w:tc>
      </w:tr>
      <w:tr w:rsidR="00870B07" w:rsidTr="003E6951">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lastRenderedPageBreak/>
              <w:t>Сформированность коммуникативного потенциала личности и её зависимость от сформированности общешкольного коллектива.</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1.Коммуникабельность. 2.Знание этикета. 3.Комфортность ребёнка в школе. </w:t>
            </w:r>
          </w:p>
          <w:p w:rsidR="00870B07" w:rsidRDefault="00870B07" w:rsidP="003E6951">
            <w:pPr>
              <w:pStyle w:val="Default"/>
            </w:pPr>
            <w:r>
              <w:t xml:space="preserve">4.Сформированность совместной деятельности. </w:t>
            </w:r>
          </w:p>
          <w:p w:rsidR="00870B07" w:rsidRDefault="00870B07" w:rsidP="003E6951">
            <w:pPr>
              <w:pStyle w:val="Default"/>
            </w:pPr>
            <w:r>
              <w:t xml:space="preserve">5.Взаимодействиесо взрослыми, родителями, педагогами. </w:t>
            </w:r>
          </w:p>
          <w:p w:rsidR="00870B07" w:rsidRDefault="00870B07" w:rsidP="003E6951">
            <w:pPr>
              <w:pStyle w:val="Default"/>
            </w:pPr>
            <w:r>
              <w:t>6.Соблюдение социальных и этических норм.</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1.Методика выявления коммуникативных склонностей обуч-ся. </w:t>
            </w:r>
          </w:p>
          <w:p w:rsidR="00870B07" w:rsidRDefault="00870B07" w:rsidP="003E6951">
            <w:pPr>
              <w:pStyle w:val="Default"/>
            </w:pPr>
            <w:r>
              <w:t xml:space="preserve">2. Педагогическое наблюдение. </w:t>
            </w:r>
          </w:p>
          <w:p w:rsidR="00870B07" w:rsidRDefault="00870B07" w:rsidP="003E6951">
            <w:pPr>
              <w:pStyle w:val="Default"/>
            </w:pPr>
            <w:r>
              <w:t>3 Методика А.А.Андреева «Изучение удовлетворѐнности учащегося школьной жизнью».</w:t>
            </w:r>
          </w:p>
          <w:p w:rsidR="00870B07" w:rsidRDefault="00870B07" w:rsidP="003E6951">
            <w:pPr>
              <w:pStyle w:val="Default"/>
            </w:pPr>
            <w:r>
              <w:t xml:space="preserve"> 4.Методики «Наши отношения», «Психологическая атмосфера в коллективе». 5.Анкета «Ты и твоя школа». </w:t>
            </w:r>
          </w:p>
          <w:p w:rsidR="00870B07" w:rsidRDefault="00870B07" w:rsidP="003E6951">
            <w:pPr>
              <w:pStyle w:val="Default"/>
            </w:pPr>
            <w:r>
              <w:t xml:space="preserve">6.Наблюдения педагогов. </w:t>
            </w:r>
          </w:p>
          <w:p w:rsidR="00870B07" w:rsidRDefault="00870B07" w:rsidP="003E6951">
            <w:pPr>
              <w:pStyle w:val="Default"/>
            </w:pPr>
          </w:p>
        </w:tc>
      </w:tr>
      <w:tr w:rsidR="00870B07" w:rsidTr="003E6951">
        <w:tc>
          <w:tcPr>
            <w:tcW w:w="2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Сформированность нравственного, эстетического потенциала обучающегося.</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1.Нравственная направленность личности. 2.Сформированность отношений ребёнка к Родине, обществу, семье, школе, себе, природе, труду. 3.Развитость чувства прекрасного. </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Методики «Недописанный тезис», «Ситуация свободного выбора». </w:t>
            </w:r>
          </w:p>
        </w:tc>
      </w:tr>
    </w:tbl>
    <w:p w:rsidR="00870B07" w:rsidRDefault="00870B07" w:rsidP="00870B07">
      <w:pPr>
        <w:rPr>
          <w:b/>
          <w:bCs/>
          <w:u w:val="single"/>
        </w:rPr>
      </w:pPr>
    </w:p>
    <w:p w:rsidR="00870B07" w:rsidRDefault="00870B07" w:rsidP="00870B07">
      <w:pPr>
        <w:rPr>
          <w:b/>
          <w:bCs/>
          <w:u w:val="single"/>
        </w:rPr>
      </w:pPr>
      <w:r>
        <w:rPr>
          <w:b/>
          <w:bCs/>
          <w:u w:val="single"/>
        </w:rPr>
        <w:t>Детский коллектив</w:t>
      </w:r>
    </w:p>
    <w:p w:rsidR="00870B07" w:rsidRDefault="00870B07" w:rsidP="00870B07">
      <w:pPr>
        <w:rPr>
          <w:b/>
          <w:bCs/>
          <w:u w:val="single"/>
        </w:rPr>
      </w:pPr>
    </w:p>
    <w:tbl>
      <w:tblPr>
        <w:tblW w:w="957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516"/>
        <w:gridCol w:w="3118"/>
        <w:gridCol w:w="3937"/>
      </w:tblGrid>
      <w:tr w:rsidR="00870B07" w:rsidTr="003E6951">
        <w:tc>
          <w:tcPr>
            <w:tcW w:w="25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rPr>
                <w:b/>
                <w:bCs/>
              </w:rPr>
              <w:t xml:space="preserve">Цели и задачи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rPr>
                <w:b/>
                <w:bCs/>
              </w:rPr>
              <w:t xml:space="preserve">Ожидаемые результаты </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rPr>
                <w:b/>
                <w:bCs/>
              </w:rPr>
              <w:t xml:space="preserve">Методы и методики мониторинга </w:t>
            </w:r>
          </w:p>
        </w:tc>
      </w:tr>
      <w:tr w:rsidR="00870B07" w:rsidTr="003E6951">
        <w:tc>
          <w:tcPr>
            <w:tcW w:w="25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Создавать условия для формирования детского коллектива как средства развития личности </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 Сформированность детского коллектива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 • Сформированность мотивации воспитанников к участию в общественно полезной деятельности коллектива • Сформированность коммуникативной культуры обучающихся </w:t>
            </w:r>
          </w:p>
        </w:tc>
        <w:tc>
          <w:tcPr>
            <w:tcW w:w="3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870B07" w:rsidRDefault="00870B07" w:rsidP="003E6951">
            <w:pPr>
              <w:pStyle w:val="Default"/>
            </w:pPr>
            <w:r>
              <w:t xml:space="preserve">• Методика «Мы - коллектив? Мы - коллектив... Мы - коллектив!» (стадии развития коллектива) </w:t>
            </w:r>
          </w:p>
          <w:p w:rsidR="00870B07" w:rsidRDefault="00870B07" w:rsidP="003E6951">
            <w:pPr>
              <w:pStyle w:val="Default"/>
            </w:pPr>
            <w:r>
              <w:t xml:space="preserve">• Методика «Выявление мотивов участия учащихся в делах классного и общественного коллективов» </w:t>
            </w:r>
          </w:p>
          <w:p w:rsidR="00870B07" w:rsidRDefault="00870B07" w:rsidP="003E6951">
            <w:pPr>
              <w:pStyle w:val="Default"/>
            </w:pPr>
            <w:r>
              <w:t xml:space="preserve">• Методика «Психологическая атмосфера в коллективе» </w:t>
            </w:r>
          </w:p>
          <w:p w:rsidR="00870B07" w:rsidRDefault="00870B07" w:rsidP="003E6951">
            <w:pPr>
              <w:pStyle w:val="Default"/>
            </w:pPr>
            <w:r>
              <w:t xml:space="preserve">• Методика «Сочинения учащихся» </w:t>
            </w:r>
          </w:p>
          <w:p w:rsidR="00870B07" w:rsidRDefault="00870B07" w:rsidP="003E6951">
            <w:pPr>
              <w:pStyle w:val="Default"/>
            </w:pPr>
            <w:r>
              <w:t xml:space="preserve">• Социометрия </w:t>
            </w:r>
          </w:p>
          <w:p w:rsidR="00870B07" w:rsidRDefault="00870B07" w:rsidP="003E6951">
            <w:pPr>
              <w:pStyle w:val="Default"/>
            </w:pPr>
            <w:r>
              <w:t xml:space="preserve">• Методики: «Психологический климат коллектива», «Индекс групповой сплоченности» </w:t>
            </w:r>
          </w:p>
          <w:p w:rsidR="00870B07" w:rsidRDefault="00870B07" w:rsidP="003E6951">
            <w:pPr>
              <w:pStyle w:val="Default"/>
            </w:pPr>
            <w:r>
              <w:t>• Методика «Эмоционально-психологический климат»</w:t>
            </w:r>
          </w:p>
          <w:p w:rsidR="00870B07" w:rsidRDefault="00870B07" w:rsidP="003E6951">
            <w:pPr>
              <w:pStyle w:val="Default"/>
            </w:pPr>
            <w:r>
              <w:t xml:space="preserve">• Методика «Определение уровня развития классной группы» </w:t>
            </w:r>
          </w:p>
        </w:tc>
      </w:tr>
    </w:tbl>
    <w:p w:rsidR="00870B07" w:rsidRDefault="00870B07" w:rsidP="00870B07">
      <w:pPr>
        <w:pStyle w:val="Default"/>
        <w:rPr>
          <w:b/>
          <w:bCs/>
          <w:u w:val="single"/>
        </w:rPr>
      </w:pPr>
    </w:p>
    <w:p w:rsidR="00870B07" w:rsidRDefault="00870B07" w:rsidP="00870B07">
      <w:pPr>
        <w:pStyle w:val="Default"/>
        <w:rPr>
          <w:b/>
          <w:bCs/>
          <w:u w:val="single"/>
        </w:rPr>
      </w:pPr>
      <w:r>
        <w:rPr>
          <w:b/>
          <w:bCs/>
          <w:u w:val="single"/>
        </w:rPr>
        <w:t>Профессиональная позиция педагога</w:t>
      </w:r>
    </w:p>
    <w:p w:rsidR="00870B07" w:rsidRDefault="00870B07" w:rsidP="00870B07">
      <w:pPr>
        <w:pStyle w:val="Default"/>
        <w:rPr>
          <w:u w:val="single"/>
        </w:rPr>
      </w:pPr>
    </w:p>
    <w:p w:rsidR="00870B07" w:rsidRDefault="00870B07" w:rsidP="00870B07">
      <w:pPr>
        <w:pStyle w:val="Default"/>
        <w:spacing w:after="27"/>
      </w:pPr>
      <w:r>
        <w:t xml:space="preserve">1. Результаты промежуточной и итоговой аттестации </w:t>
      </w:r>
      <w:proofErr w:type="gramStart"/>
      <w:r>
        <w:t>обучающихся</w:t>
      </w:r>
      <w:proofErr w:type="gramEnd"/>
      <w:r>
        <w:t xml:space="preserve"> (итоги учебного года); </w:t>
      </w:r>
    </w:p>
    <w:p w:rsidR="00870B07" w:rsidRDefault="00870B07" w:rsidP="00870B07">
      <w:pPr>
        <w:pStyle w:val="Default"/>
        <w:spacing w:after="27"/>
      </w:pPr>
      <w:r>
        <w:t xml:space="preserve">2. Проектная деятельность </w:t>
      </w:r>
      <w:proofErr w:type="gramStart"/>
      <w:r>
        <w:t>обучающихся</w:t>
      </w:r>
      <w:proofErr w:type="gramEnd"/>
      <w:r>
        <w:t xml:space="preserve">; </w:t>
      </w:r>
    </w:p>
    <w:p w:rsidR="00870B07" w:rsidRDefault="00870B07" w:rsidP="00870B07">
      <w:pPr>
        <w:pStyle w:val="Default"/>
        <w:spacing w:after="27"/>
      </w:pPr>
      <w:r>
        <w:t xml:space="preserve">3. Участие обучающихся в выставках, конкурсах, проектах, соревнованиях и т.п. вне школы; </w:t>
      </w:r>
    </w:p>
    <w:p w:rsidR="00870B07" w:rsidRDefault="00870B07" w:rsidP="00870B07">
      <w:pPr>
        <w:pStyle w:val="Default"/>
        <w:spacing w:after="27"/>
      </w:pPr>
      <w:r>
        <w:t xml:space="preserve">4. </w:t>
      </w:r>
      <w:proofErr w:type="gramStart"/>
      <w:r>
        <w:t xml:space="preserve">Количество обучающихся, задействованных в общешкольных и внешкольных мероприятиях; </w:t>
      </w:r>
      <w:proofErr w:type="gramEnd"/>
    </w:p>
    <w:p w:rsidR="00870B07" w:rsidRDefault="00870B07" w:rsidP="00870B07">
      <w:pPr>
        <w:pStyle w:val="Default"/>
        <w:spacing w:after="27"/>
      </w:pPr>
      <w:r>
        <w:t xml:space="preserve">5. Посещаемость занятий, курсов; </w:t>
      </w:r>
    </w:p>
    <w:p w:rsidR="00870B07" w:rsidRDefault="00870B07" w:rsidP="00870B07">
      <w:pPr>
        <w:pStyle w:val="Default"/>
        <w:spacing w:after="27"/>
      </w:pPr>
      <w:r>
        <w:t xml:space="preserve">6. Количество </w:t>
      </w:r>
      <w:proofErr w:type="gramStart"/>
      <w:r>
        <w:t>обучающихся</w:t>
      </w:r>
      <w:proofErr w:type="gramEnd"/>
      <w:r>
        <w:t xml:space="preserve">, с которыми произошел случай травматизма во время </w:t>
      </w:r>
      <w:r>
        <w:lastRenderedPageBreak/>
        <w:t xml:space="preserve">образовательного процесса; </w:t>
      </w:r>
    </w:p>
    <w:p w:rsidR="00870B07" w:rsidRDefault="00870B07" w:rsidP="00870B07">
      <w:pPr>
        <w:pStyle w:val="Default"/>
        <w:spacing w:after="27"/>
      </w:pPr>
      <w:r>
        <w:t xml:space="preserve">7. Посещение родителями обучающихся родительских собраний; </w:t>
      </w:r>
    </w:p>
    <w:p w:rsidR="00870B07" w:rsidRDefault="00870B07" w:rsidP="00870B07">
      <w:pPr>
        <w:pStyle w:val="Default"/>
        <w:spacing w:after="27"/>
      </w:pPr>
      <w:r>
        <w:t xml:space="preserve">8. Участие родителей в мероприятиях; </w:t>
      </w:r>
    </w:p>
    <w:p w:rsidR="00870B07" w:rsidRDefault="00870B07" w:rsidP="00870B07">
      <w:pPr>
        <w:pStyle w:val="Default"/>
        <w:spacing w:after="27"/>
      </w:pPr>
      <w:r>
        <w:t xml:space="preserve">9. Удовлетворенность </w:t>
      </w:r>
      <w:proofErr w:type="gramStart"/>
      <w:r>
        <w:t>обучающихся</w:t>
      </w:r>
      <w:proofErr w:type="gramEnd"/>
      <w:r>
        <w:t xml:space="preserve"> жизнью в школе; </w:t>
      </w:r>
    </w:p>
    <w:p w:rsidR="00870B07" w:rsidRDefault="00870B07" w:rsidP="00870B07">
      <w:pPr>
        <w:pStyle w:val="Default"/>
        <w:spacing w:after="27"/>
      </w:pPr>
      <w:r>
        <w:t xml:space="preserve">10. Удовлетворенность родителей деятельностью педагога, школы; </w:t>
      </w:r>
    </w:p>
    <w:p w:rsidR="00870B07" w:rsidRDefault="00870B07" w:rsidP="00870B07">
      <w:pPr>
        <w:pStyle w:val="Default"/>
        <w:spacing w:after="27"/>
      </w:pPr>
      <w:r>
        <w:t xml:space="preserve">11. Наличие благодарностей, грамот; </w:t>
      </w:r>
    </w:p>
    <w:p w:rsidR="00870B07" w:rsidRDefault="00870B07" w:rsidP="00870B07">
      <w:pPr>
        <w:pStyle w:val="Default"/>
        <w:spacing w:after="27"/>
      </w:pPr>
      <w:r>
        <w:t>12. Наличие рабочей программы и ее соответствие к предъявляемым требованиям;</w:t>
      </w:r>
    </w:p>
    <w:p w:rsidR="00870B07" w:rsidRDefault="00870B07" w:rsidP="00870B07">
      <w:pPr>
        <w:pStyle w:val="Default"/>
        <w:spacing w:after="27"/>
      </w:pPr>
      <w:r>
        <w:t xml:space="preserve">13. Ведение аналитической деятельности своей работы (отслеживание результатов, коррекция своей деятельности); </w:t>
      </w:r>
    </w:p>
    <w:p w:rsidR="00870B07" w:rsidRDefault="00870B07" w:rsidP="00870B07">
      <w:pPr>
        <w:pStyle w:val="Default"/>
        <w:spacing w:after="27"/>
        <w:rPr>
          <w:sz w:val="23"/>
          <w:szCs w:val="23"/>
        </w:rPr>
      </w:pPr>
      <w:r>
        <w:rPr>
          <w:sz w:val="23"/>
          <w:szCs w:val="23"/>
        </w:rPr>
        <w:t xml:space="preserve">14. Применение современных технологий, обеспечивающих индивидуализацию обучения; </w:t>
      </w:r>
    </w:p>
    <w:p w:rsidR="00870B07" w:rsidRDefault="00870B07" w:rsidP="00870B07">
      <w:pPr>
        <w:pStyle w:val="Default"/>
        <w:spacing w:after="27"/>
        <w:rPr>
          <w:sz w:val="23"/>
          <w:szCs w:val="23"/>
        </w:rPr>
      </w:pPr>
      <w:r>
        <w:rPr>
          <w:sz w:val="23"/>
          <w:szCs w:val="23"/>
        </w:rPr>
        <w:t xml:space="preserve">15. Презентация опыта на различных уровнях; </w:t>
      </w:r>
    </w:p>
    <w:p w:rsidR="00870B07" w:rsidRDefault="00870B07" w:rsidP="00870B07">
      <w:pPr>
        <w:pStyle w:val="Default"/>
        <w:rPr>
          <w:sz w:val="23"/>
          <w:szCs w:val="23"/>
        </w:rPr>
      </w:pPr>
      <w:r>
        <w:rPr>
          <w:sz w:val="23"/>
          <w:szCs w:val="23"/>
        </w:rPr>
        <w:t xml:space="preserve">16. Наличие научно-педагогических и методических публикаций. </w:t>
      </w:r>
    </w:p>
    <w:p w:rsidR="00870B07" w:rsidRDefault="00870B07" w:rsidP="00870B07">
      <w:pPr>
        <w:tabs>
          <w:tab w:val="left" w:pos="285"/>
        </w:tabs>
        <w:rPr>
          <w:color w:val="000000"/>
        </w:rPr>
      </w:pPr>
    </w:p>
    <w:p w:rsidR="00870B07" w:rsidRDefault="00870B07" w:rsidP="00870B07">
      <w:pPr>
        <w:tabs>
          <w:tab w:val="left" w:pos="720"/>
        </w:tabs>
        <w:spacing w:line="360" w:lineRule="auto"/>
      </w:pPr>
      <w:r>
        <w:rPr>
          <w:b/>
          <w:u w:val="single"/>
        </w:rPr>
        <w:t>Ожидаемые результаты реализации программы</w:t>
      </w:r>
    </w:p>
    <w:p w:rsidR="00870B07" w:rsidRDefault="00870B07" w:rsidP="00870B07">
      <w:r>
        <w:t xml:space="preserve">         Увеличение числа детей, охваченных организованным  досугом; воспитание уважительного отношения к родному дому, школе, городу;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обучающихся через систему ученического самоуправления и реализация, в конечном счете, основной цели программы – достижение </w:t>
      </w:r>
      <w:proofErr w:type="gramStart"/>
      <w:r>
        <w:t>обучающимися</w:t>
      </w:r>
      <w:proofErr w:type="gramEnd"/>
      <w:r>
        <w:t xml:space="preserve"> необходимого для жизни в обществе социального опыта и формирование в них принимаемой обществом системы ценностей.</w:t>
      </w:r>
    </w:p>
    <w:p w:rsidR="00870B07" w:rsidRDefault="00870B07" w:rsidP="00870B07">
      <w:r>
        <w:t xml:space="preserve">Все виды внеурочной деятельности </w:t>
      </w:r>
      <w:proofErr w:type="gramStart"/>
      <w:r>
        <w:t>обучающихся</w:t>
      </w:r>
      <w:proofErr w:type="gramEnd"/>
      <w:r>
        <w:t xml:space="preserve"> на ступени начального общего образования  строго </w:t>
      </w:r>
      <w:r>
        <w:rPr>
          <w:bCs/>
        </w:rPr>
        <w:t>ориентированы на воспитательные результаты.</w:t>
      </w:r>
    </w:p>
    <w:p w:rsidR="00870B07" w:rsidRDefault="00870B07" w:rsidP="00870B07">
      <w:r>
        <w:rPr>
          <w:bCs/>
        </w:rPr>
        <w:t>Воспитательный результат внеурочной деятельности</w:t>
      </w:r>
      <w:r>
        <w:t xml:space="preserve"> — непосредственное духовно-нравственное приобретение ребёнка благодаря его участию в том или ином виде деятельности.</w:t>
      </w:r>
    </w:p>
    <w:p w:rsidR="00870B07" w:rsidRPr="00067A30" w:rsidRDefault="00870B07" w:rsidP="00870B07">
      <w:r>
        <w:rPr>
          <w:bCs/>
        </w:rPr>
        <w:t>Воспитательный эффект внеурочной деятельности</w:t>
      </w:r>
      <w:r>
        <w:t xml:space="preserve"> — влияние (последствие) того или иного духовно-нравственного приобретения на процесс развития личности ребёнка.</w:t>
      </w:r>
    </w:p>
    <w:p w:rsidR="00870B07" w:rsidRDefault="00870B07" w:rsidP="00870B07">
      <w:pPr>
        <w:rPr>
          <w:b/>
          <w:bCs/>
        </w:rPr>
      </w:pPr>
    </w:p>
    <w:p w:rsidR="00870B07" w:rsidRDefault="00870B07" w:rsidP="00870B07">
      <w:pPr>
        <w:rPr>
          <w:b/>
          <w:bCs/>
        </w:rPr>
      </w:pPr>
      <w:r>
        <w:rPr>
          <w:b/>
          <w:bCs/>
        </w:rPr>
        <w:t>Уровни результатов внеурочной деятельности</w:t>
      </w:r>
    </w:p>
    <w:p w:rsidR="00870B07" w:rsidRDefault="00870B07" w:rsidP="00870B07"/>
    <w:tbl>
      <w:tblPr>
        <w:tblW w:w="9889" w:type="dxa"/>
        <w:tblInd w:w="99"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3377"/>
        <w:gridCol w:w="3377"/>
        <w:gridCol w:w="3135"/>
      </w:tblGrid>
      <w:tr w:rsidR="00870B07" w:rsidTr="003E6951">
        <w:tc>
          <w:tcPr>
            <w:tcW w:w="3377"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870B07" w:rsidRDefault="00870B07" w:rsidP="003E6951">
            <w:r>
              <w:rPr>
                <w:b/>
                <w:bCs/>
              </w:rPr>
              <w:t>Первый уровень</w:t>
            </w:r>
          </w:p>
        </w:tc>
        <w:tc>
          <w:tcPr>
            <w:tcW w:w="3377" w:type="dxa"/>
            <w:tcBorders>
              <w:top w:val="single" w:sz="8" w:space="0" w:color="00000A"/>
              <w:left w:val="single" w:sz="8" w:space="0" w:color="00000A"/>
              <w:bottom w:val="single" w:sz="8" w:space="0" w:color="00000A"/>
              <w:right w:val="single" w:sz="8" w:space="0" w:color="00000A"/>
            </w:tcBorders>
            <w:shd w:val="clear" w:color="auto" w:fill="auto"/>
          </w:tcPr>
          <w:p w:rsidR="00870B07" w:rsidRDefault="00870B07" w:rsidP="003E6951">
            <w:r>
              <w:rPr>
                <w:b/>
                <w:bCs/>
              </w:rPr>
              <w:t>Второй уровень</w:t>
            </w:r>
          </w:p>
        </w:tc>
        <w:tc>
          <w:tcPr>
            <w:tcW w:w="3135" w:type="dxa"/>
            <w:tcBorders>
              <w:top w:val="single" w:sz="8" w:space="0" w:color="00000A"/>
              <w:left w:val="single" w:sz="8" w:space="0" w:color="00000A"/>
              <w:bottom w:val="single" w:sz="8" w:space="0" w:color="00000A"/>
              <w:right w:val="single" w:sz="8" w:space="0" w:color="00000A"/>
            </w:tcBorders>
            <w:shd w:val="clear" w:color="auto" w:fill="auto"/>
          </w:tcPr>
          <w:p w:rsidR="00870B07" w:rsidRDefault="00870B07" w:rsidP="003E6951">
            <w:r>
              <w:rPr>
                <w:b/>
                <w:bCs/>
              </w:rPr>
              <w:t>Третий уровень</w:t>
            </w:r>
          </w:p>
        </w:tc>
      </w:tr>
      <w:tr w:rsidR="00870B07" w:rsidTr="003E6951">
        <w:tc>
          <w:tcPr>
            <w:tcW w:w="3377"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870B07" w:rsidRDefault="00870B07" w:rsidP="003E6951">
            <w:r>
              <w:t>Школьник знает и понимает общественную жизнь</w:t>
            </w:r>
          </w:p>
          <w:p w:rsidR="00870B07" w:rsidRDefault="00870B07" w:rsidP="003E6951">
            <w:r>
              <w:t>(1-2 класс)</w:t>
            </w:r>
          </w:p>
        </w:tc>
        <w:tc>
          <w:tcPr>
            <w:tcW w:w="3377" w:type="dxa"/>
            <w:tcBorders>
              <w:top w:val="single" w:sz="8" w:space="0" w:color="00000A"/>
              <w:left w:val="single" w:sz="8" w:space="0" w:color="00000A"/>
              <w:bottom w:val="single" w:sz="8" w:space="0" w:color="00000A"/>
              <w:right w:val="single" w:sz="8" w:space="0" w:color="00000A"/>
            </w:tcBorders>
            <w:shd w:val="clear" w:color="auto" w:fill="auto"/>
          </w:tcPr>
          <w:p w:rsidR="00870B07" w:rsidRDefault="00870B07" w:rsidP="003E6951">
            <w:r>
              <w:t>Школьник ценит общественную жизнь </w:t>
            </w:r>
          </w:p>
          <w:p w:rsidR="00870B07" w:rsidRDefault="00870B07" w:rsidP="003E6951">
            <w:r>
              <w:t>(3 классы)</w:t>
            </w:r>
          </w:p>
        </w:tc>
        <w:tc>
          <w:tcPr>
            <w:tcW w:w="3135" w:type="dxa"/>
            <w:tcBorders>
              <w:top w:val="single" w:sz="8" w:space="0" w:color="00000A"/>
              <w:left w:val="single" w:sz="8" w:space="0" w:color="00000A"/>
              <w:bottom w:val="single" w:sz="8" w:space="0" w:color="00000A"/>
              <w:right w:val="single" w:sz="8" w:space="0" w:color="00000A"/>
            </w:tcBorders>
            <w:shd w:val="clear" w:color="auto" w:fill="auto"/>
          </w:tcPr>
          <w:p w:rsidR="00870B07" w:rsidRDefault="00870B07" w:rsidP="003E6951">
            <w:r>
              <w:t>Школьник самостоятельно действует в общественной жизни</w:t>
            </w:r>
          </w:p>
          <w:p w:rsidR="00870B07" w:rsidRDefault="00870B07" w:rsidP="003E6951">
            <w:r>
              <w:t xml:space="preserve"> (4 класс)</w:t>
            </w:r>
          </w:p>
        </w:tc>
      </w:tr>
      <w:tr w:rsidR="00870B07" w:rsidTr="003E6951">
        <w:tc>
          <w:tcPr>
            <w:tcW w:w="3377" w:type="dxa"/>
            <w:tcBorders>
              <w:top w:val="single" w:sz="8" w:space="0" w:color="00000A"/>
              <w:left w:val="single" w:sz="8" w:space="0" w:color="00000A"/>
              <w:bottom w:val="single" w:sz="8" w:space="0" w:color="00000A"/>
              <w:right w:val="single" w:sz="8" w:space="0" w:color="00000A"/>
            </w:tcBorders>
            <w:shd w:val="clear" w:color="auto" w:fill="auto"/>
            <w:tcMar>
              <w:left w:w="88" w:type="dxa"/>
            </w:tcMar>
          </w:tcPr>
          <w:p w:rsidR="00870B07" w:rsidRDefault="00870B07" w:rsidP="003E6951">
            <w: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377" w:type="dxa"/>
            <w:tcBorders>
              <w:top w:val="single" w:sz="8" w:space="0" w:color="00000A"/>
              <w:left w:val="single" w:sz="8" w:space="0" w:color="00000A"/>
              <w:bottom w:val="single" w:sz="8" w:space="0" w:color="00000A"/>
              <w:right w:val="single" w:sz="8" w:space="0" w:color="00000A"/>
            </w:tcBorders>
            <w:shd w:val="clear" w:color="auto" w:fill="auto"/>
          </w:tcPr>
          <w:p w:rsidR="00870B07" w:rsidRDefault="00870B07" w:rsidP="003E6951">
            <w:proofErr w:type="gramStart"/>
            <w:r>
              <w:t>Формирование позитивных отношений школьников к базовым ценностям общества (человек, семья, Отечество, природа, мир, знание, труд, культура).</w:t>
            </w:r>
            <w:proofErr w:type="gramEnd"/>
          </w:p>
        </w:tc>
        <w:tc>
          <w:tcPr>
            <w:tcW w:w="3135" w:type="dxa"/>
            <w:tcBorders>
              <w:top w:val="single" w:sz="8" w:space="0" w:color="00000A"/>
              <w:left w:val="single" w:sz="8" w:space="0" w:color="00000A"/>
              <w:bottom w:val="single" w:sz="8" w:space="0" w:color="00000A"/>
              <w:right w:val="single" w:sz="8" w:space="0" w:color="00000A"/>
            </w:tcBorders>
            <w:shd w:val="clear" w:color="auto" w:fill="auto"/>
          </w:tcPr>
          <w:p w:rsidR="00870B07" w:rsidRDefault="00870B07" w:rsidP="003E6951">
            <w:r>
              <w:t>Получение школьником опыта самостоятельного социального действия.</w:t>
            </w:r>
          </w:p>
        </w:tc>
      </w:tr>
    </w:tbl>
    <w:p w:rsidR="00870B07" w:rsidRDefault="00870B07" w:rsidP="00870B07"/>
    <w:p w:rsidR="00870B07" w:rsidRPr="00AF5F29" w:rsidRDefault="00870B07" w:rsidP="00870B07">
      <w:r>
        <w:t>Достижение всех трех уровней результатов внеурочной деятельности будет свидетельствовать об эффективности работы по вопросам воспитания.</w:t>
      </w:r>
    </w:p>
    <w:p w:rsidR="00870B07" w:rsidRDefault="00870B07" w:rsidP="00870B07">
      <w:pPr>
        <w:rPr>
          <w:b/>
        </w:rPr>
      </w:pPr>
    </w:p>
    <w:p w:rsidR="00DF34B0" w:rsidRDefault="00DF34B0" w:rsidP="00AF5F29">
      <w:pPr>
        <w:pStyle w:val="1b"/>
        <w:rPr>
          <w:sz w:val="28"/>
          <w:szCs w:val="28"/>
        </w:rPr>
      </w:pPr>
    </w:p>
    <w:p w:rsidR="00870B07" w:rsidRPr="00105B1F" w:rsidRDefault="00870B07" w:rsidP="00870B07">
      <w:pPr>
        <w:spacing w:line="360" w:lineRule="auto"/>
        <w:outlineLvl w:val="1"/>
        <w:rPr>
          <w:rFonts w:eastAsia="MS Gothic"/>
          <w:b/>
          <w:sz w:val="28"/>
        </w:rPr>
      </w:pPr>
      <w:bookmarkStart w:id="124" w:name="_Toc288394109"/>
      <w:bookmarkStart w:id="125" w:name="_Toc288410576"/>
      <w:bookmarkStart w:id="126" w:name="_Toc288410705"/>
      <w:bookmarkStart w:id="127" w:name="_Toc424564344"/>
      <w:r w:rsidRPr="00105B1F">
        <w:rPr>
          <w:rFonts w:eastAsia="MS Gothic"/>
          <w:b/>
          <w:sz w:val="28"/>
        </w:rPr>
        <w:t>3.3. Система условий реализации основной образовательной программы</w:t>
      </w:r>
      <w:bookmarkEnd w:id="124"/>
      <w:bookmarkEnd w:id="125"/>
      <w:bookmarkEnd w:id="126"/>
      <w:bookmarkEnd w:id="127"/>
      <w:r w:rsidRPr="00105B1F">
        <w:rPr>
          <w:rFonts w:eastAsia="MS Gothic"/>
          <w:b/>
          <w:sz w:val="28"/>
        </w:rPr>
        <w:t>.</w:t>
      </w:r>
    </w:p>
    <w:p w:rsidR="00870B07" w:rsidRPr="00105B1F" w:rsidRDefault="00870B07" w:rsidP="00870B07">
      <w:pPr>
        <w:autoSpaceDE w:val="0"/>
        <w:autoSpaceDN w:val="0"/>
        <w:adjustRightInd w:val="0"/>
        <w:ind w:firstLine="708"/>
        <w:rPr>
          <w:color w:val="000000"/>
          <w:lang w:eastAsia="ar-SA"/>
        </w:rPr>
      </w:pPr>
      <w:r w:rsidRPr="00105B1F">
        <w:rPr>
          <w:color w:val="000000"/>
          <w:lang w:eastAsia="ar-SA"/>
        </w:rPr>
        <w:lastRenderedPageBreak/>
        <w:t xml:space="preserve">Требования к условиям реализации основной образовательной программы начального общего образования (ООП НОО) представляют собой систему требований к кадровым, финансовым, материально-техническим условиям реализации основной образовательной программы начального общего образования и обеспечивает достижение планируемых результатов освоения основной образовательной программы начального общего образования. Результатами реализации указанных требований является создание комфортной развивающей образовательной среды: </w:t>
      </w:r>
    </w:p>
    <w:p w:rsidR="00870B07" w:rsidRPr="00105B1F" w:rsidRDefault="00870B07" w:rsidP="00AD2731">
      <w:pPr>
        <w:numPr>
          <w:ilvl w:val="0"/>
          <w:numId w:val="116"/>
        </w:numPr>
        <w:suppressAutoHyphens w:val="0"/>
        <w:autoSpaceDE w:val="0"/>
        <w:autoSpaceDN w:val="0"/>
        <w:adjustRightInd w:val="0"/>
        <w:spacing w:after="36"/>
        <w:contextualSpacing/>
        <w:rPr>
          <w:color w:val="000000"/>
        </w:rPr>
      </w:pPr>
      <w:proofErr w:type="gramStart"/>
      <w:r w:rsidRPr="00105B1F">
        <w:rPr>
          <w:color w:val="000000"/>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roofErr w:type="gramEnd"/>
    </w:p>
    <w:p w:rsidR="00870B07" w:rsidRPr="00105B1F" w:rsidRDefault="00870B07" w:rsidP="00AD2731">
      <w:pPr>
        <w:numPr>
          <w:ilvl w:val="0"/>
          <w:numId w:val="116"/>
        </w:numPr>
        <w:suppressAutoHyphens w:val="0"/>
        <w:autoSpaceDE w:val="0"/>
        <w:autoSpaceDN w:val="0"/>
        <w:adjustRightInd w:val="0"/>
        <w:contextualSpacing/>
        <w:rPr>
          <w:color w:val="000000"/>
        </w:rPr>
      </w:pPr>
      <w:proofErr w:type="gramStart"/>
      <w:r w:rsidRPr="00105B1F">
        <w:rPr>
          <w:color w:val="000000"/>
        </w:rPr>
        <w:t>гарантирующей</w:t>
      </w:r>
      <w:proofErr w:type="gramEnd"/>
      <w:r w:rsidRPr="00105B1F">
        <w:rPr>
          <w:color w:val="000000"/>
        </w:rPr>
        <w:t xml:space="preserve"> охрану и укрепление физического, психологического и социального здоровья обучающихся;</w:t>
      </w:r>
    </w:p>
    <w:p w:rsidR="00870B07" w:rsidRPr="00105B1F" w:rsidRDefault="00870B07" w:rsidP="00AD2731">
      <w:pPr>
        <w:numPr>
          <w:ilvl w:val="0"/>
          <w:numId w:val="116"/>
        </w:numPr>
        <w:suppressAutoHyphens w:val="0"/>
        <w:autoSpaceDE w:val="0"/>
        <w:autoSpaceDN w:val="0"/>
        <w:adjustRightInd w:val="0"/>
        <w:contextualSpacing/>
        <w:rPr>
          <w:color w:val="000000"/>
        </w:rPr>
      </w:pPr>
      <w:proofErr w:type="gramStart"/>
      <w:r w:rsidRPr="00105B1F">
        <w:rPr>
          <w:color w:val="000000"/>
        </w:rPr>
        <w:t>комфортной</w:t>
      </w:r>
      <w:proofErr w:type="gramEnd"/>
      <w:r w:rsidRPr="00105B1F">
        <w:rPr>
          <w:color w:val="000000"/>
        </w:rPr>
        <w:t xml:space="preserve"> по отношению к обучающимся и педагогическим работникам. </w:t>
      </w:r>
    </w:p>
    <w:p w:rsidR="00870B07" w:rsidRPr="00105B1F" w:rsidRDefault="00870B07" w:rsidP="00870B07">
      <w:pPr>
        <w:autoSpaceDE w:val="0"/>
        <w:autoSpaceDN w:val="0"/>
        <w:adjustRightInd w:val="0"/>
        <w:rPr>
          <w:color w:val="000000"/>
          <w:lang w:eastAsia="ar-SA"/>
        </w:rPr>
      </w:pPr>
      <w:r w:rsidRPr="00105B1F">
        <w:rPr>
          <w:color w:val="000000"/>
          <w:lang w:eastAsia="ar-SA"/>
        </w:rPr>
        <w:t xml:space="preserve">В целях обеспечения реализации основной образовательной программы начального общего образования в МБОУ </w:t>
      </w:r>
      <w:r w:rsidR="003E6951" w:rsidRPr="00105B1F">
        <w:rPr>
          <w:color w:val="000000"/>
          <w:lang w:eastAsia="ar-SA"/>
        </w:rPr>
        <w:t xml:space="preserve">СОШ №82 п. Степной Курган </w:t>
      </w:r>
      <w:r w:rsidRPr="00105B1F">
        <w:rPr>
          <w:color w:val="000000"/>
          <w:lang w:eastAsia="ar-SA"/>
        </w:rPr>
        <w:t xml:space="preserve">для участников образовательного процесса созданы условия, обеспечивающие возможность: </w:t>
      </w:r>
    </w:p>
    <w:p w:rsidR="00870B07" w:rsidRPr="00105B1F" w:rsidRDefault="00870B07" w:rsidP="00AD2731">
      <w:pPr>
        <w:numPr>
          <w:ilvl w:val="0"/>
          <w:numId w:val="117"/>
        </w:numPr>
        <w:suppressAutoHyphens w:val="0"/>
        <w:autoSpaceDE w:val="0"/>
        <w:autoSpaceDN w:val="0"/>
        <w:adjustRightInd w:val="0"/>
        <w:spacing w:after="36"/>
        <w:contextualSpacing/>
        <w:rPr>
          <w:color w:val="000000"/>
        </w:rPr>
      </w:pPr>
      <w:r w:rsidRPr="00105B1F">
        <w:rPr>
          <w:color w:val="000000"/>
        </w:rPr>
        <w:t xml:space="preserve">достижения планируемых результатов освоения основной образовательной программы начального общего  образования;   </w:t>
      </w:r>
    </w:p>
    <w:p w:rsidR="00870B07" w:rsidRPr="00105B1F" w:rsidRDefault="00870B07" w:rsidP="00AD2731">
      <w:pPr>
        <w:numPr>
          <w:ilvl w:val="0"/>
          <w:numId w:val="117"/>
        </w:numPr>
        <w:suppressAutoHyphens w:val="0"/>
        <w:autoSpaceDE w:val="0"/>
        <w:autoSpaceDN w:val="0"/>
        <w:adjustRightInd w:val="0"/>
        <w:spacing w:after="36"/>
        <w:contextualSpacing/>
        <w:rPr>
          <w:color w:val="000000"/>
        </w:rPr>
      </w:pPr>
      <w:r w:rsidRPr="00105B1F">
        <w:rPr>
          <w:color w:val="000000"/>
        </w:rPr>
        <w:t>получения образования всеми обучающимися;</w:t>
      </w:r>
    </w:p>
    <w:p w:rsidR="00870B07" w:rsidRPr="000B5BFB" w:rsidRDefault="00870B07" w:rsidP="00AD2731">
      <w:pPr>
        <w:numPr>
          <w:ilvl w:val="0"/>
          <w:numId w:val="117"/>
        </w:numPr>
        <w:suppressAutoHyphens w:val="0"/>
        <w:autoSpaceDE w:val="0"/>
        <w:autoSpaceDN w:val="0"/>
        <w:adjustRightInd w:val="0"/>
        <w:spacing w:after="36"/>
        <w:contextualSpacing/>
        <w:rPr>
          <w:color w:val="000000"/>
        </w:rPr>
      </w:pPr>
      <w:r w:rsidRPr="000B5BFB">
        <w:rPr>
          <w:color w:val="000000"/>
        </w:rPr>
        <w:t xml:space="preserve">выявления и развития </w:t>
      </w:r>
      <w:proofErr w:type="gramStart"/>
      <w:r w:rsidRPr="000B5BFB">
        <w:rPr>
          <w:color w:val="000000"/>
        </w:rPr>
        <w:t>способностей</w:t>
      </w:r>
      <w:proofErr w:type="gramEnd"/>
      <w:r w:rsidRPr="000B5BFB">
        <w:rPr>
          <w:color w:val="000000"/>
        </w:rPr>
        <w:t xml:space="preserve"> обучающихся через систему внеурочной деятельности - кружков, организацию общественно-полезной деятельности, в том числе, с использованием возможности образовательных учреждений дополнительного образования детей; посещения музеев, театров, выставок; </w:t>
      </w:r>
    </w:p>
    <w:p w:rsidR="00870B07" w:rsidRPr="000B5BFB" w:rsidRDefault="00870B07" w:rsidP="00AD2731">
      <w:pPr>
        <w:numPr>
          <w:ilvl w:val="0"/>
          <w:numId w:val="117"/>
        </w:numPr>
        <w:suppressAutoHyphens w:val="0"/>
        <w:autoSpaceDE w:val="0"/>
        <w:autoSpaceDN w:val="0"/>
        <w:adjustRightInd w:val="0"/>
        <w:spacing w:after="36"/>
        <w:contextualSpacing/>
        <w:rPr>
          <w:color w:val="000000"/>
        </w:rPr>
      </w:pPr>
      <w:r w:rsidRPr="000B5BFB">
        <w:rPr>
          <w:color w:val="000000"/>
        </w:rPr>
        <w:t xml:space="preserve">работы с одаренными детьми, организации интеллектуальных и творческих соревнований, олимпиад, научно-технического творчества и проектно-исследовательской деятельности; </w:t>
      </w:r>
    </w:p>
    <w:p w:rsidR="00870B07" w:rsidRPr="000B5BFB" w:rsidRDefault="00870B07" w:rsidP="00AD2731">
      <w:pPr>
        <w:numPr>
          <w:ilvl w:val="0"/>
          <w:numId w:val="117"/>
        </w:numPr>
        <w:suppressAutoHyphens w:val="0"/>
        <w:autoSpaceDE w:val="0"/>
        <w:autoSpaceDN w:val="0"/>
        <w:adjustRightInd w:val="0"/>
        <w:spacing w:after="36"/>
        <w:contextualSpacing/>
        <w:rPr>
          <w:color w:val="000000"/>
        </w:rPr>
      </w:pPr>
      <w:r w:rsidRPr="000B5BFB">
        <w:rPr>
          <w:color w:val="000000"/>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w:t>
      </w:r>
    </w:p>
    <w:p w:rsidR="00870B07" w:rsidRPr="000B5BFB" w:rsidRDefault="00870B07" w:rsidP="00AD2731">
      <w:pPr>
        <w:numPr>
          <w:ilvl w:val="0"/>
          <w:numId w:val="117"/>
        </w:numPr>
        <w:suppressAutoHyphens w:val="0"/>
        <w:autoSpaceDE w:val="0"/>
        <w:autoSpaceDN w:val="0"/>
        <w:adjustRightInd w:val="0"/>
        <w:spacing w:after="36"/>
        <w:contextualSpacing/>
        <w:rPr>
          <w:color w:val="000000"/>
        </w:rPr>
      </w:pPr>
      <w:r w:rsidRPr="000B5BFB">
        <w:rPr>
          <w:color w:val="000000"/>
        </w:rPr>
        <w:t xml:space="preserve">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w:t>
      </w:r>
    </w:p>
    <w:p w:rsidR="00870B07" w:rsidRPr="000B5BFB" w:rsidRDefault="00870B07" w:rsidP="00AD2731">
      <w:pPr>
        <w:numPr>
          <w:ilvl w:val="0"/>
          <w:numId w:val="117"/>
        </w:numPr>
        <w:suppressAutoHyphens w:val="0"/>
        <w:autoSpaceDE w:val="0"/>
        <w:autoSpaceDN w:val="0"/>
        <w:adjustRightInd w:val="0"/>
        <w:contextualSpacing/>
        <w:rPr>
          <w:color w:val="000000"/>
        </w:rPr>
      </w:pPr>
      <w:r w:rsidRPr="000B5BFB">
        <w:rPr>
          <w:color w:val="000000"/>
        </w:rPr>
        <w:t xml:space="preserve">использования в образовательном процессе современных образовательных технологий деятельностного характера; здоровьесберегающих и информационно-коммуникационных технологий. </w:t>
      </w:r>
    </w:p>
    <w:p w:rsidR="00870B07" w:rsidRDefault="00870B07" w:rsidP="00870B07">
      <w:pPr>
        <w:rPr>
          <w:rFonts w:eastAsia="@Arial Unicode MS"/>
          <w:i/>
          <w:iCs/>
          <w:lang w:eastAsia="ar-SA"/>
        </w:rPr>
      </w:pPr>
    </w:p>
    <w:p w:rsidR="003E6951" w:rsidRPr="00AE0FD0" w:rsidRDefault="00AE0FD0" w:rsidP="00870B07">
      <w:pPr>
        <w:rPr>
          <w:rFonts w:eastAsia="@Arial Unicode MS"/>
          <w:b/>
          <w:iCs/>
          <w:sz w:val="28"/>
          <w:szCs w:val="28"/>
          <w:lang w:eastAsia="ar-SA"/>
        </w:rPr>
      </w:pPr>
      <w:r w:rsidRPr="00AE0FD0">
        <w:rPr>
          <w:rFonts w:eastAsia="@Arial Unicode MS"/>
          <w:b/>
          <w:iCs/>
          <w:sz w:val="28"/>
          <w:szCs w:val="28"/>
          <w:lang w:eastAsia="ar-SA"/>
        </w:rPr>
        <w:t>3.3.1.</w:t>
      </w:r>
      <w:r w:rsidR="003E6951" w:rsidRPr="00AE0FD0">
        <w:rPr>
          <w:rFonts w:eastAsia="@Arial Unicode MS"/>
          <w:b/>
          <w:iCs/>
          <w:sz w:val="28"/>
          <w:szCs w:val="28"/>
          <w:lang w:eastAsia="ar-SA"/>
        </w:rPr>
        <w:t>Кадровые условия реализации основной образовательной программы начального общего образования</w:t>
      </w:r>
    </w:p>
    <w:p w:rsidR="003E6951" w:rsidRDefault="003E6951" w:rsidP="00870B07">
      <w:pPr>
        <w:rPr>
          <w:rFonts w:eastAsia="@Arial Unicode MS"/>
          <w:i/>
          <w:iCs/>
          <w:lang w:eastAsia="ar-SA"/>
        </w:rPr>
      </w:pPr>
    </w:p>
    <w:p w:rsidR="003E6951" w:rsidRPr="005A64F2" w:rsidRDefault="00105B1F" w:rsidP="003E6951">
      <w:r>
        <w:t>В школе в 2017-2018</w:t>
      </w:r>
      <w:r w:rsidR="003E6951" w:rsidRPr="005A64F2">
        <w:t xml:space="preserve"> учебном году п</w:t>
      </w:r>
      <w:r w:rsidR="003E6951">
        <w:t xml:space="preserve">реподают начальной школе </w:t>
      </w:r>
      <w:r>
        <w:t>9</w:t>
      </w:r>
      <w:r w:rsidR="003E6951" w:rsidRPr="005A64F2">
        <w:t xml:space="preserve"> педагогических работников,  из них имеют первую </w:t>
      </w:r>
      <w:r w:rsidR="00264ADF">
        <w:t>квалификационную категорию –  1</w:t>
      </w:r>
      <w:r w:rsidR="003E6951" w:rsidRPr="005A64F2">
        <w:t>чел</w:t>
      </w:r>
      <w:proofErr w:type="gramStart"/>
      <w:r w:rsidR="003E6951" w:rsidRPr="005A64F2">
        <w:t xml:space="preserve"> ;</w:t>
      </w:r>
      <w:proofErr w:type="gramEnd"/>
    </w:p>
    <w:p w:rsidR="003E6951" w:rsidRPr="003E6951" w:rsidRDefault="003E6951" w:rsidP="003E6951">
      <w:pPr>
        <w:pStyle w:val="afff1"/>
        <w:ind w:left="360"/>
        <w:rPr>
          <w:lang w:val="ru-RU"/>
        </w:rPr>
      </w:pPr>
    </w:p>
    <w:p w:rsidR="003E6951" w:rsidRPr="003E6951" w:rsidRDefault="003E6951" w:rsidP="003E6951">
      <w:pPr>
        <w:pStyle w:val="afff1"/>
        <w:ind w:left="360"/>
        <w:rPr>
          <w:lang w:val="ru-RU"/>
        </w:rPr>
      </w:pPr>
    </w:p>
    <w:tbl>
      <w:tblPr>
        <w:tblW w:w="9802"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792"/>
        <w:gridCol w:w="2047"/>
        <w:gridCol w:w="1842"/>
        <w:gridCol w:w="1417"/>
        <w:gridCol w:w="1704"/>
      </w:tblGrid>
      <w:tr w:rsidR="003E6951" w:rsidRPr="005A64F2" w:rsidTr="007F00A0">
        <w:trPr>
          <w:trHeight w:val="552"/>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Показатель</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Количество</w:t>
            </w:r>
          </w:p>
          <w:p w:rsidR="003E6951" w:rsidRPr="005A64F2" w:rsidRDefault="003E6951" w:rsidP="003E6951">
            <w:pPr>
              <w:jc w:val="center"/>
            </w:pPr>
            <w:r w:rsidRPr="005A64F2">
              <w:t>человек</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w:t>
            </w:r>
          </w:p>
        </w:tc>
      </w:tr>
      <w:tr w:rsidR="003E6951" w:rsidRPr="005A64F2" w:rsidTr="007F00A0">
        <w:trPr>
          <w:trHeight w:val="418"/>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Всего педагогических работников (количество человек)</w:t>
            </w:r>
          </w:p>
        </w:tc>
        <w:tc>
          <w:tcPr>
            <w:tcW w:w="31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105B1F" w:rsidP="003E6951">
            <w:pPr>
              <w:jc w:val="center"/>
            </w:pPr>
            <w:r>
              <w:t>6 +3(ПДО)</w:t>
            </w:r>
          </w:p>
        </w:tc>
      </w:tr>
      <w:tr w:rsidR="003E6951" w:rsidRPr="005A64F2" w:rsidTr="007F00A0">
        <w:trPr>
          <w:trHeight w:val="423"/>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Укомплектованность штата педагогических работников</w:t>
            </w:r>
            <w:proofErr w:type="gramStart"/>
            <w:r w:rsidRPr="005A64F2">
              <w:t xml:space="preserve"> (%)</w:t>
            </w:r>
            <w:proofErr w:type="gramEnd"/>
          </w:p>
        </w:tc>
        <w:tc>
          <w:tcPr>
            <w:tcW w:w="31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100%</w:t>
            </w:r>
          </w:p>
        </w:tc>
      </w:tr>
      <w:tr w:rsidR="003E6951" w:rsidRPr="005A64F2" w:rsidTr="007F00A0">
        <w:trPr>
          <w:trHeight w:val="401"/>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lastRenderedPageBreak/>
              <w:t>Из них внешних совместителей</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p>
        </w:tc>
      </w:tr>
      <w:tr w:rsidR="003E6951" w:rsidRPr="005A64F2" w:rsidTr="007F00A0">
        <w:trPr>
          <w:trHeight w:val="533"/>
        </w:trPr>
        <w:tc>
          <w:tcPr>
            <w:tcW w:w="27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Образовательный уровень педагогических работников</w:t>
            </w:r>
          </w:p>
        </w:tc>
        <w:tc>
          <w:tcPr>
            <w:tcW w:w="3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Высшее профессиональное образование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105B1F" w:rsidP="003E6951">
            <w:pPr>
              <w:jc w:val="center"/>
            </w:pPr>
            <w:r>
              <w:t>5</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264ADF" w:rsidP="00264ADF">
            <w:r>
              <w:t>56</w:t>
            </w:r>
            <w:r w:rsidR="003E6951" w:rsidRPr="005A64F2">
              <w:t>%</w:t>
            </w:r>
          </w:p>
        </w:tc>
      </w:tr>
      <w:tr w:rsidR="003E6951" w:rsidRPr="005A64F2" w:rsidTr="007F00A0">
        <w:tc>
          <w:tcPr>
            <w:tcW w:w="27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tc>
        <w:tc>
          <w:tcPr>
            <w:tcW w:w="3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Среднее профессиональное образование</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264ADF" w:rsidP="003E6951">
            <w:pPr>
              <w:jc w:val="center"/>
            </w:pPr>
            <w:r>
              <w:t>4</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264ADF" w:rsidP="00264ADF">
            <w:r>
              <w:t xml:space="preserve"> 44</w:t>
            </w:r>
            <w:r w:rsidR="003E6951" w:rsidRPr="005A64F2">
              <w:t xml:space="preserve"> %</w:t>
            </w:r>
          </w:p>
        </w:tc>
      </w:tr>
      <w:tr w:rsidR="003E6951" w:rsidRPr="005A64F2" w:rsidTr="007F00A0">
        <w:trPr>
          <w:trHeight w:val="467"/>
        </w:trPr>
        <w:tc>
          <w:tcPr>
            <w:tcW w:w="668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3E6951" w:rsidP="003E6951">
            <w:pPr>
              <w:jc w:val="center"/>
            </w:pPr>
            <w:r w:rsidRPr="005A64F2">
              <w:t xml:space="preserve">Прошли  курсы повышения  квалификации </w:t>
            </w:r>
            <w:proofErr w:type="gramStart"/>
            <w:r w:rsidRPr="005A64F2">
              <w:t>за</w:t>
            </w:r>
            <w:proofErr w:type="gramEnd"/>
            <w:r w:rsidRPr="005A64F2">
              <w:t xml:space="preserve"> последние 3 года</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264ADF" w:rsidP="003E6951">
            <w:pPr>
              <w:jc w:val="center"/>
            </w:pPr>
            <w:r>
              <w:t>9</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E6951" w:rsidRPr="005A64F2" w:rsidRDefault="00264ADF" w:rsidP="003E6951">
            <w:pPr>
              <w:jc w:val="center"/>
            </w:pPr>
            <w:r>
              <w:t>100</w:t>
            </w:r>
            <w:r w:rsidR="003E6951" w:rsidRPr="005A64F2">
              <w:t>%</w:t>
            </w:r>
          </w:p>
        </w:tc>
      </w:tr>
      <w:tr w:rsidR="00264ADF" w:rsidRPr="005A64F2" w:rsidTr="007F00A0">
        <w:trPr>
          <w:trHeight w:val="409"/>
        </w:trPr>
        <w:tc>
          <w:tcPr>
            <w:tcW w:w="483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5A64F2" w:rsidRDefault="00264ADF" w:rsidP="003E6951">
            <w:pPr>
              <w:jc w:val="center"/>
            </w:pPr>
            <w:r w:rsidRPr="005A64F2">
              <w:t>Имеют квалификационную категорию</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5A64F2" w:rsidRDefault="00264ADF" w:rsidP="00D94B6F">
            <w:pPr>
              <w:jc w:val="center"/>
            </w:pPr>
            <w:r w:rsidRPr="005A64F2">
              <w:t>Первую</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5A64F2" w:rsidRDefault="00264ADF" w:rsidP="00D94B6F">
            <w:pPr>
              <w:jc w:val="center"/>
            </w:pPr>
            <w:r>
              <w:t>1</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5A64F2" w:rsidRDefault="00264ADF" w:rsidP="00D94B6F">
            <w:pPr>
              <w:jc w:val="center"/>
            </w:pPr>
            <w:r>
              <w:t>11</w:t>
            </w:r>
            <w:r w:rsidRPr="005A64F2">
              <w:t>%</w:t>
            </w:r>
          </w:p>
        </w:tc>
      </w:tr>
      <w:tr w:rsidR="00264ADF" w:rsidRPr="005A64F2" w:rsidTr="007F00A0">
        <w:trPr>
          <w:trHeight w:val="421"/>
        </w:trPr>
        <w:tc>
          <w:tcPr>
            <w:tcW w:w="483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5A64F2" w:rsidRDefault="00264ADF" w:rsidP="003E6951"/>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5A64F2" w:rsidRDefault="00264ADF" w:rsidP="003E6951">
            <w:pPr>
              <w:jc w:val="center"/>
            </w:pPr>
            <w:r>
              <w:t xml:space="preserve">Соответствие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5A64F2" w:rsidRDefault="00264ADF" w:rsidP="003E6951">
            <w:pPr>
              <w:jc w:val="center"/>
            </w:pPr>
            <w:r>
              <w:t>5</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64ADF" w:rsidRPr="005A64F2" w:rsidRDefault="00264ADF" w:rsidP="003E6951">
            <w:pPr>
              <w:jc w:val="center"/>
            </w:pPr>
            <w:r>
              <w:t>56%</w:t>
            </w:r>
          </w:p>
        </w:tc>
      </w:tr>
    </w:tbl>
    <w:p w:rsidR="003E6951" w:rsidRPr="005A64F2" w:rsidRDefault="003E6951" w:rsidP="003E6951"/>
    <w:p w:rsidR="003E6951" w:rsidRPr="005A64F2" w:rsidRDefault="003E6951" w:rsidP="003E6951">
      <w:pPr>
        <w:pStyle w:val="afffb"/>
        <w:rPr>
          <w:b/>
        </w:rPr>
      </w:pPr>
    </w:p>
    <w:p w:rsidR="003E6951" w:rsidRPr="005A64F2" w:rsidRDefault="003E6951" w:rsidP="003E6951">
      <w:r w:rsidRPr="005A64F2">
        <w:rPr>
          <w:color w:val="FF0000"/>
        </w:rPr>
        <w:t xml:space="preserve">           </w:t>
      </w:r>
      <w:r w:rsidRPr="005A64F2">
        <w:t xml:space="preserve">Учителя постоянно работают над повышением своего профессионального уровня. За последние три года </w:t>
      </w:r>
      <w:r w:rsidR="00264ADF">
        <w:t xml:space="preserve">100% </w:t>
      </w:r>
      <w:r w:rsidRPr="005A64F2">
        <w:t xml:space="preserve">педагогов прошли курсы повышения квалификации.                                   </w:t>
      </w:r>
      <w:r w:rsidR="00105B1F">
        <w:t xml:space="preserve">В 2017/2018 </w:t>
      </w:r>
      <w:r w:rsidRPr="005A64F2">
        <w:t>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p>
    <w:p w:rsidR="003E6951" w:rsidRPr="005A64F2" w:rsidRDefault="003E6951" w:rsidP="003E6951">
      <w:pPr>
        <w:rPr>
          <w:b/>
          <w:i/>
          <w:color w:val="FF0000"/>
        </w:rPr>
      </w:pPr>
    </w:p>
    <w:tbl>
      <w:tblPr>
        <w:tblW w:w="9784"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tblPr>
      <w:tblGrid>
        <w:gridCol w:w="567"/>
        <w:gridCol w:w="1445"/>
        <w:gridCol w:w="1532"/>
        <w:gridCol w:w="1843"/>
        <w:gridCol w:w="4397"/>
      </w:tblGrid>
      <w:tr w:rsidR="00105B1F" w:rsidRPr="005A64F2" w:rsidTr="00146C82">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Pr="005A64F2" w:rsidRDefault="00105B1F" w:rsidP="003E6951"/>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Pr="005A64F2" w:rsidRDefault="00105B1F" w:rsidP="003E6951"/>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Pr="005A64F2" w:rsidRDefault="00105B1F" w:rsidP="003E6951"/>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Pr="005A64F2" w:rsidRDefault="00105B1F" w:rsidP="003E6951">
            <w:r w:rsidRPr="005A64F2">
              <w:t>По диплому</w:t>
            </w: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Pr="005A64F2" w:rsidRDefault="00105B1F" w:rsidP="003E6951">
            <w:r w:rsidRPr="005A64F2">
              <w:t xml:space="preserve">                 Курсы</w:t>
            </w:r>
          </w:p>
        </w:tc>
      </w:tr>
      <w:tr w:rsidR="00105B1F" w:rsidRPr="005A64F2" w:rsidTr="0096072A">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Pr="005A64F2" w:rsidRDefault="00105B1F" w:rsidP="003E6951">
            <w:r>
              <w:t>1</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Default="00105B1F" w:rsidP="003E6951">
            <w:r>
              <w:t xml:space="preserve">Шушпанова Галина </w:t>
            </w:r>
          </w:p>
          <w:p w:rsidR="00105B1F" w:rsidRPr="005A64F2" w:rsidRDefault="00105B1F" w:rsidP="003E6951">
            <w:r>
              <w:t>Владимировна.</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Pr="005A64F2" w:rsidRDefault="00105B1F" w:rsidP="003E6951">
            <w:r w:rsidRPr="005A64F2">
              <w:t>Немецкий язык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Pr="005A64F2" w:rsidRDefault="00105B1F" w:rsidP="003E6951">
            <w:r>
              <w:t>Учитель русского языка и литературы</w:t>
            </w: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05B1F" w:rsidRDefault="00105B1F" w:rsidP="00105B1F">
            <w:r w:rsidRPr="00350BCF">
              <w:t>ГБОУДПО Ростовской области « Ростовский институт ПК и ППРО»</w:t>
            </w:r>
          </w:p>
          <w:p w:rsidR="00105B1F" w:rsidRDefault="00105B1F" w:rsidP="00105B1F">
            <w:r w:rsidRPr="00350BCF">
              <w:t>Повышение качества предметных, метапредметных  и личностных результатов обучающихся в соответствии со стратегией ФГОС в процессе реализации программы « Русский язык как государственный язык РФ</w:t>
            </w:r>
            <w:r>
              <w:t>, 2014г</w:t>
            </w:r>
          </w:p>
          <w:p w:rsidR="00105B1F" w:rsidRDefault="00105B1F" w:rsidP="00105B1F">
            <w:r>
              <w:t>ЧОУДПО» Институт переподготовки и повышения квалификации»г</w:t>
            </w:r>
            <w:proofErr w:type="gramStart"/>
            <w:r>
              <w:t>.Н</w:t>
            </w:r>
            <w:proofErr w:type="gramEnd"/>
            <w:r>
              <w:t>овочеркасск</w:t>
            </w:r>
          </w:p>
          <w:p w:rsidR="00105B1F" w:rsidRDefault="00105B1F" w:rsidP="00105B1F">
            <w:r>
              <w:t>Методика преподавания немецкого языка в соответствии с ФГОС, 2016г</w:t>
            </w:r>
          </w:p>
          <w:p w:rsidR="00105B1F" w:rsidRPr="005A64F2" w:rsidRDefault="00105B1F" w:rsidP="003E6951">
            <w:r>
              <w:t>Методика преподавания МХК  в соответствии с ФГОС,  2016г</w:t>
            </w:r>
          </w:p>
        </w:tc>
      </w:tr>
      <w:tr w:rsidR="00BE395A" w:rsidRPr="005A64F2" w:rsidTr="0054240B">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2</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3E6951">
            <w:r w:rsidRPr="005A64F2">
              <w:t>Беркун</w:t>
            </w:r>
          </w:p>
          <w:p w:rsidR="00BE395A" w:rsidRDefault="00BE395A" w:rsidP="003E6951">
            <w:r w:rsidRPr="005A64F2">
              <w:t>А</w:t>
            </w:r>
            <w:r>
              <w:t xml:space="preserve">натолий </w:t>
            </w:r>
          </w:p>
          <w:p w:rsidR="00BE395A" w:rsidRPr="005A64F2" w:rsidRDefault="00BE395A" w:rsidP="003E6951">
            <w:r w:rsidRPr="005A64F2">
              <w:t>М</w:t>
            </w:r>
            <w:r>
              <w:t>ихайлович</w:t>
            </w:r>
            <w:r w:rsidRPr="005A64F2">
              <w:t>.</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rsidRPr="005A64F2">
              <w:t>физкультура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rsidRPr="005A64F2">
              <w:t>Физическая культура и спорт</w:t>
            </w: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rsidRPr="005A64F2">
              <w:t>Разработка содержания урока физической культуры в соответствии с требованиями ФГОС(108час)</w:t>
            </w:r>
          </w:p>
          <w:p w:rsidR="00BE395A" w:rsidRPr="005A64F2" w:rsidRDefault="00BE395A" w:rsidP="003E6951">
            <w:r w:rsidRPr="005A64F2">
              <w:t>20.12.2014</w:t>
            </w:r>
          </w:p>
          <w:p w:rsidR="00BE395A" w:rsidRPr="005A64F2" w:rsidRDefault="00BE395A" w:rsidP="003E6951">
            <w:r w:rsidRPr="005A64F2">
              <w:t>ИПКи ПРО</w:t>
            </w:r>
          </w:p>
        </w:tc>
      </w:tr>
      <w:tr w:rsidR="00BE395A" w:rsidRPr="005A64F2" w:rsidTr="00D02CAB">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lastRenderedPageBreak/>
              <w:t>3</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3E6951">
            <w:r w:rsidRPr="005A64F2">
              <w:t>Спирова</w:t>
            </w:r>
          </w:p>
          <w:p w:rsidR="00BE395A" w:rsidRDefault="00BE395A" w:rsidP="003E6951">
            <w:r w:rsidRPr="005A64F2">
              <w:t xml:space="preserve"> Ф</w:t>
            </w:r>
            <w:r>
              <w:t>айруза</w:t>
            </w:r>
          </w:p>
          <w:p w:rsidR="00BE395A" w:rsidRPr="005A64F2" w:rsidRDefault="00BE395A" w:rsidP="003E6951">
            <w:r>
              <w:t>Хуснутдиновна</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3E6951">
            <w:r w:rsidRPr="005A64F2">
              <w:t>Нач</w:t>
            </w:r>
            <w:proofErr w:type="gramStart"/>
            <w:r w:rsidRPr="005A64F2">
              <w:t>.к</w:t>
            </w:r>
            <w:proofErr w:type="gramEnd"/>
            <w:r w:rsidRPr="005A64F2">
              <w:t>лассы</w:t>
            </w:r>
          </w:p>
          <w:p w:rsidR="00BE395A" w:rsidRPr="005A64F2" w:rsidRDefault="00BE395A" w:rsidP="003E6951">
            <w:r>
              <w:t>3 класс</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rsidRPr="005A64F2">
              <w:t>Русский язык и литература</w:t>
            </w: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BE395A">
            <w:r w:rsidRPr="00350BCF">
              <w:t>ГБОУДПО Ростовской области «Ростовский институт ПК и ППРО»</w:t>
            </w:r>
          </w:p>
          <w:p w:rsidR="00BE395A" w:rsidRDefault="00BE395A" w:rsidP="00BE395A">
            <w:r w:rsidRPr="00350BCF">
              <w:t>Управление качеством начального образования в условиях реализации ФГОС НОО</w:t>
            </w:r>
            <w:r>
              <w:t>,2014г</w:t>
            </w:r>
          </w:p>
          <w:p w:rsidR="00BE395A" w:rsidRDefault="00BE395A" w:rsidP="00BE395A">
            <w:r>
              <w:t>ЧОУДПО» Институт переподготовки и повышения квалификации»г</w:t>
            </w:r>
            <w:proofErr w:type="gramStart"/>
            <w:r>
              <w:t>.Н</w:t>
            </w:r>
            <w:proofErr w:type="gramEnd"/>
            <w:r>
              <w:t>овочеркасск:</w:t>
            </w:r>
          </w:p>
          <w:p w:rsidR="00BE395A" w:rsidRDefault="00BE395A" w:rsidP="00BE395A">
            <w:r>
              <w:t>Методика преподавания  литературы   в соответствии с ФГОС,  2016г</w:t>
            </w:r>
          </w:p>
          <w:p w:rsidR="00BE395A" w:rsidRDefault="00BE395A" w:rsidP="00BE395A">
            <w:r>
              <w:t>Методика преподавания  русского языка   в соответствии с ФГОС,  2016г</w:t>
            </w:r>
          </w:p>
          <w:p w:rsidR="00BE395A" w:rsidRPr="005A64F2" w:rsidRDefault="00BE395A" w:rsidP="00BE395A">
            <w:r>
              <w:t>Создание коррекционн</w:t>
            </w:r>
            <w:proofErr w:type="gramStart"/>
            <w:r>
              <w:t>о-</w:t>
            </w:r>
            <w:proofErr w:type="gramEnd"/>
            <w:r>
              <w:t xml:space="preserve"> развивающей среды для детей с ограниченными возможностями здоровья в условиях инклюзивного образования в соответствии с ФГОС, 2016</w:t>
            </w:r>
          </w:p>
        </w:tc>
      </w:tr>
      <w:tr w:rsidR="00BE395A" w:rsidRPr="005A64F2" w:rsidTr="007C7302">
        <w:trPr>
          <w:trHeight w:val="4201"/>
        </w:trPr>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4</w:t>
            </w:r>
          </w:p>
        </w:tc>
        <w:tc>
          <w:tcPr>
            <w:tcW w:w="14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3E6951">
            <w:r w:rsidRPr="005A64F2">
              <w:t xml:space="preserve">Шинцова </w:t>
            </w:r>
          </w:p>
          <w:p w:rsidR="00BE395A" w:rsidRDefault="00BE395A" w:rsidP="003E6951">
            <w:r w:rsidRPr="005A64F2">
              <w:t>Л</w:t>
            </w:r>
            <w:r>
              <w:t xml:space="preserve">юдмила </w:t>
            </w:r>
          </w:p>
          <w:p w:rsidR="00BE395A" w:rsidRPr="005A64F2" w:rsidRDefault="00BE395A" w:rsidP="003E6951">
            <w:r>
              <w:t>Николаевна</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3E6951">
            <w:r w:rsidRPr="005A64F2">
              <w:t>Нач</w:t>
            </w:r>
            <w:r>
              <w:t>альные</w:t>
            </w:r>
          </w:p>
          <w:p w:rsidR="00BE395A" w:rsidRDefault="00BE395A" w:rsidP="003E6951">
            <w:r w:rsidRPr="005A64F2">
              <w:t>классы</w:t>
            </w:r>
          </w:p>
          <w:p w:rsidR="00BE395A" w:rsidRPr="005A64F2" w:rsidRDefault="00BE395A" w:rsidP="003E6951">
            <w:r>
              <w:t>4 класс</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rsidRPr="005A64F2">
              <w:t>Учитель начальных классов</w:t>
            </w:r>
          </w:p>
        </w:tc>
        <w:tc>
          <w:tcPr>
            <w:tcW w:w="4397" w:type="dxa"/>
            <w:tcBorders>
              <w:top w:val="single" w:sz="4" w:space="0" w:color="00000A"/>
              <w:left w:val="single" w:sz="4" w:space="0" w:color="00000A"/>
              <w:right w:val="single" w:sz="4" w:space="0" w:color="00000A"/>
            </w:tcBorders>
            <w:shd w:val="clear" w:color="auto" w:fill="auto"/>
            <w:tcMar>
              <w:left w:w="103" w:type="dxa"/>
            </w:tcMar>
          </w:tcPr>
          <w:p w:rsidR="00BE395A" w:rsidRDefault="00BE395A" w:rsidP="00BE395A">
            <w:r w:rsidRPr="00350BCF">
              <w:t>ГБОУДПО Ростовской области «Ростовский институт ПК и ППРО»</w:t>
            </w:r>
          </w:p>
          <w:p w:rsidR="00BE395A" w:rsidRDefault="00BE395A" w:rsidP="00BE395A">
            <w:r w:rsidRPr="00350BCF">
              <w:t>Управление качеством начального образования в условиях реализации ФГОС НОО</w:t>
            </w:r>
            <w:r>
              <w:t>,2014г</w:t>
            </w:r>
          </w:p>
          <w:p w:rsidR="00BE395A" w:rsidRDefault="00BE395A" w:rsidP="00BE395A">
            <w:r>
              <w:t>Педагогика и методика начального образования. ОРКСЭ, 2015г</w:t>
            </w:r>
          </w:p>
          <w:p w:rsidR="00BE395A" w:rsidRDefault="00BE395A" w:rsidP="00BE395A">
            <w:r>
              <w:t>Обеспечение эффективности и доступности системы обучения русскому языку в поликультурной образовательной среде НОО, 2016г</w:t>
            </w:r>
          </w:p>
          <w:p w:rsidR="00BE395A" w:rsidRDefault="00BE395A" w:rsidP="00BE395A">
            <w:r>
              <w:t>ЧОУДПО» Институт переподготовки и повышения квалификации»г</w:t>
            </w:r>
            <w:proofErr w:type="gramStart"/>
            <w:r>
              <w:t>.Н</w:t>
            </w:r>
            <w:proofErr w:type="gramEnd"/>
            <w:r>
              <w:t>овочеркасск</w:t>
            </w:r>
          </w:p>
          <w:p w:rsidR="00BE395A" w:rsidRPr="005A64F2" w:rsidRDefault="00BE395A" w:rsidP="00BE395A">
            <w:r>
              <w:t>Создание коррекционн</w:t>
            </w:r>
            <w:proofErr w:type="gramStart"/>
            <w:r>
              <w:t>о-</w:t>
            </w:r>
            <w:proofErr w:type="gramEnd"/>
            <w:r>
              <w:t xml:space="preserve"> развивающей среды для детей с ограниченными возможностями здоровья в условиях инклюзивного образования в соответствии с ФГОС, 2016</w:t>
            </w:r>
          </w:p>
        </w:tc>
      </w:tr>
      <w:tr w:rsidR="00BE395A" w:rsidRPr="005A64F2" w:rsidTr="00355046">
        <w:tc>
          <w:tcPr>
            <w:tcW w:w="5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tc>
        <w:tc>
          <w:tcPr>
            <w:tcW w:w="144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rsidRPr="005A64F2">
              <w:t>ОРКСЭ</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rsidRPr="005A64F2">
              <w:t>ОРКСЭ (72 час)</w:t>
            </w:r>
          </w:p>
          <w:p w:rsidR="00BE395A" w:rsidRPr="005A64F2" w:rsidRDefault="00BE395A" w:rsidP="003E6951">
            <w:r w:rsidRPr="0065597F">
              <w:t>Педагогика и методика нача</w:t>
            </w:r>
            <w:r>
              <w:t xml:space="preserve">льного образования. ОРКСЭ, </w:t>
            </w:r>
            <w:r w:rsidRPr="005A64F2">
              <w:t>13.03.2015г</w:t>
            </w:r>
          </w:p>
        </w:tc>
      </w:tr>
      <w:tr w:rsidR="00BE395A" w:rsidRPr="005A64F2" w:rsidTr="005A6098">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5</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Голобородько Светлана Владимировна</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3E6951">
            <w:r w:rsidRPr="005A64F2">
              <w:t>Нач</w:t>
            </w:r>
            <w:r>
              <w:t>альные</w:t>
            </w:r>
          </w:p>
          <w:p w:rsidR="00BE395A" w:rsidRDefault="00BE395A" w:rsidP="003E6951">
            <w:r>
              <w:t>к</w:t>
            </w:r>
            <w:r w:rsidRPr="005A64F2">
              <w:t>лассы</w:t>
            </w:r>
            <w:r>
              <w:t>,</w:t>
            </w:r>
          </w:p>
          <w:p w:rsidR="00BE395A" w:rsidRPr="005A64F2" w:rsidRDefault="00BE395A" w:rsidP="003E6951">
            <w:r>
              <w:t>2 класс</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rsidRPr="005A64F2">
              <w:t xml:space="preserve">Управление качеством начального образования в условиях реализации ФГОС НОО </w:t>
            </w:r>
            <w:proofErr w:type="gramStart"/>
            <w:r w:rsidRPr="005A64F2">
              <w:t xml:space="preserve">( </w:t>
            </w:r>
            <w:proofErr w:type="gramEnd"/>
            <w:r w:rsidRPr="005A64F2">
              <w:t>72 час)</w:t>
            </w:r>
          </w:p>
          <w:p w:rsidR="00BE395A" w:rsidRPr="005A64F2" w:rsidRDefault="00BE395A" w:rsidP="003E6951">
            <w:r w:rsidRPr="005A64F2">
              <w:t>17.12.2014г</w:t>
            </w:r>
          </w:p>
          <w:p w:rsidR="00BE395A" w:rsidRPr="005A64F2" w:rsidRDefault="00BE395A" w:rsidP="003E6951">
            <w:r w:rsidRPr="005A64F2">
              <w:t>ИПК иПРО</w:t>
            </w:r>
          </w:p>
          <w:p w:rsidR="00BE395A" w:rsidRPr="005A64F2" w:rsidRDefault="00BE395A" w:rsidP="003E6951"/>
        </w:tc>
      </w:tr>
      <w:tr w:rsidR="00BE395A" w:rsidRPr="005A64F2" w:rsidTr="00D1483E">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6</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Лопатина  Ирина Николаевна</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ПДО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Учитель начальных классов</w:t>
            </w: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BE395A">
            <w:r w:rsidRPr="00350BCF">
              <w:t>ГБОУДПО Ростовской области «Ростовский институт ПК и ППРО»</w:t>
            </w:r>
          </w:p>
          <w:p w:rsidR="00BE395A" w:rsidRDefault="00BE395A" w:rsidP="00BE395A">
            <w:r w:rsidRPr="00350BCF">
              <w:t>Управление качеством начального образования в условиях реализации ФГОС НОО</w:t>
            </w:r>
            <w:r>
              <w:t>,2014г</w:t>
            </w:r>
          </w:p>
          <w:p w:rsidR="00BE395A" w:rsidRPr="005A64F2" w:rsidRDefault="00BE395A" w:rsidP="003E6951"/>
        </w:tc>
      </w:tr>
      <w:tr w:rsidR="00BE395A" w:rsidRPr="005A64F2" w:rsidTr="00F43578">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lastRenderedPageBreak/>
              <w:t>7</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pPr>
              <w:tabs>
                <w:tab w:val="left" w:pos="6720"/>
              </w:tabs>
              <w:snapToGrid w:val="0"/>
              <w:jc w:val="center"/>
            </w:pPr>
            <w:r>
              <w:t>Романько Екатерина Сергеевна</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pPr>
              <w:tabs>
                <w:tab w:val="left" w:pos="6720"/>
              </w:tabs>
              <w:snapToGrid w:val="0"/>
              <w:jc w:val="center"/>
            </w:pPr>
            <w:r>
              <w:t xml:space="preserve">Учитель начальных </w:t>
            </w:r>
            <w:proofErr w:type="gramStart"/>
            <w:r>
              <w:t>классах</w:t>
            </w:r>
            <w:proofErr w:type="gramEnd"/>
            <w:r>
              <w:t>,</w:t>
            </w:r>
          </w:p>
          <w:p w:rsidR="00BE395A" w:rsidRPr="00761CB3" w:rsidRDefault="00BE395A" w:rsidP="00D94B6F">
            <w:pPr>
              <w:tabs>
                <w:tab w:val="left" w:pos="6720"/>
              </w:tabs>
              <w:snapToGrid w:val="0"/>
              <w:jc w:val="center"/>
            </w:pPr>
            <w:r>
              <w:t>1 класс</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pPr>
              <w:tabs>
                <w:tab w:val="left" w:pos="6720"/>
              </w:tabs>
              <w:snapToGrid w:val="0"/>
              <w:jc w:val="center"/>
            </w:pPr>
            <w:r>
              <w:t xml:space="preserve">Учитель начальных </w:t>
            </w:r>
            <w:proofErr w:type="gramStart"/>
            <w:r>
              <w:t>классах</w:t>
            </w:r>
            <w:proofErr w:type="gramEnd"/>
          </w:p>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350BCF" w:rsidRDefault="00BE395A" w:rsidP="00D94B6F">
            <w:r>
              <w:t xml:space="preserve">Реализация регионального </w:t>
            </w:r>
            <w:proofErr w:type="gramStart"/>
            <w:r>
              <w:t xml:space="preserve">( </w:t>
            </w:r>
            <w:proofErr w:type="gramEnd"/>
            <w:r>
              <w:t>казачьего) компонента в общеобразовательных организациях Ростовской области</w:t>
            </w:r>
          </w:p>
          <w:p w:rsidR="00BE395A" w:rsidRDefault="00BE395A" w:rsidP="00BE395A">
            <w:r>
              <w:t>ГБПОУ РО « КонстПК, 2016</w:t>
            </w:r>
          </w:p>
        </w:tc>
      </w:tr>
      <w:tr w:rsidR="00BE395A" w:rsidRPr="005A64F2" w:rsidTr="00B34A17">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8</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pPr>
              <w:tabs>
                <w:tab w:val="left" w:pos="6720"/>
              </w:tabs>
              <w:snapToGrid w:val="0"/>
              <w:jc w:val="center"/>
            </w:pPr>
            <w:r>
              <w:t>Пухова Юлия Петровна</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pPr>
              <w:tabs>
                <w:tab w:val="left" w:pos="6720"/>
              </w:tabs>
              <w:snapToGrid w:val="0"/>
              <w:jc w:val="center"/>
            </w:pPr>
            <w:r>
              <w:t>ПДО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4C4FC0">
            <w:pPr>
              <w:pStyle w:val="afffb"/>
            </w:pPr>
            <w:r>
              <w:t>Дошкольное образование</w:t>
            </w:r>
          </w:p>
          <w:p w:rsidR="00BE395A" w:rsidRDefault="00BE395A" w:rsidP="004C4FC0">
            <w:pPr>
              <w:tabs>
                <w:tab w:val="left" w:pos="6720"/>
              </w:tabs>
              <w:snapToGrid w:val="0"/>
              <w:jc w:val="center"/>
            </w:pP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r>
              <w:t>Системно-деятельностный подход во внеурочной деятельности  в рамках реализации ФГОС.</w:t>
            </w:r>
          </w:p>
          <w:p w:rsidR="00BE395A" w:rsidRDefault="00BE395A" w:rsidP="00D94B6F">
            <w:pPr>
              <w:pStyle w:val="afffb"/>
            </w:pPr>
            <w:r>
              <w:t xml:space="preserve">Центр дополнительного профессионального  образования» </w:t>
            </w:r>
            <w:proofErr w:type="gramStart"/>
            <w:r>
              <w:t>г</w:t>
            </w:r>
            <w:proofErr w:type="gramEnd"/>
            <w:r>
              <w:t>. Санкт-Петербург,2016г</w:t>
            </w:r>
          </w:p>
        </w:tc>
      </w:tr>
      <w:tr w:rsidR="00BE395A" w:rsidRPr="005A64F2" w:rsidTr="008D667C">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Pr="005A64F2" w:rsidRDefault="00BE395A" w:rsidP="003E6951">
            <w:r>
              <w:t>9</w:t>
            </w:r>
          </w:p>
        </w:tc>
        <w:tc>
          <w:tcPr>
            <w:tcW w:w="14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pPr>
              <w:tabs>
                <w:tab w:val="left" w:pos="6720"/>
              </w:tabs>
              <w:snapToGrid w:val="0"/>
              <w:jc w:val="center"/>
            </w:pPr>
            <w:r>
              <w:t>Чиркова Наталья Николаевна</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pPr>
              <w:tabs>
                <w:tab w:val="left" w:pos="6720"/>
              </w:tabs>
              <w:snapToGrid w:val="0"/>
              <w:jc w:val="center"/>
            </w:pPr>
            <w:r>
              <w:t>ПДО</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pPr>
              <w:tabs>
                <w:tab w:val="left" w:pos="6720"/>
              </w:tabs>
              <w:snapToGrid w:val="0"/>
              <w:jc w:val="center"/>
            </w:pPr>
            <w:r>
              <w:t>Культурно-досуговая деятельность и самодеятельное творчество</w:t>
            </w:r>
          </w:p>
        </w:tc>
        <w:tc>
          <w:tcPr>
            <w:tcW w:w="43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E395A" w:rsidRDefault="00BE395A" w:rsidP="00D94B6F">
            <w:r>
              <w:rPr>
                <w:color w:val="000000"/>
              </w:rPr>
              <w:t>Реализация ФГОС во внеурочной деятельности</w:t>
            </w:r>
          </w:p>
          <w:p w:rsidR="00BE395A" w:rsidRDefault="00BE395A" w:rsidP="004C4FC0">
            <w:r>
              <w:t>ЧОУДПО» Институт переподготовки и повышения квалификации»г</w:t>
            </w:r>
            <w:proofErr w:type="gramStart"/>
            <w:r>
              <w:t>.Н</w:t>
            </w:r>
            <w:proofErr w:type="gramEnd"/>
            <w:r>
              <w:t>овочеркасск,</w:t>
            </w:r>
          </w:p>
          <w:p w:rsidR="00BE395A" w:rsidRDefault="00BE395A" w:rsidP="00D94B6F">
            <w:pPr>
              <w:pStyle w:val="afffb"/>
            </w:pPr>
            <w:r>
              <w:t>2016г</w:t>
            </w:r>
          </w:p>
        </w:tc>
      </w:tr>
    </w:tbl>
    <w:p w:rsidR="003E6951" w:rsidRPr="005A64F2" w:rsidRDefault="003E6951" w:rsidP="003E6951">
      <w:pPr>
        <w:rPr>
          <w:b/>
          <w:i/>
          <w:color w:val="FF0000"/>
        </w:rPr>
      </w:pPr>
    </w:p>
    <w:p w:rsidR="00BE395A" w:rsidRDefault="00BE395A" w:rsidP="00137DD7">
      <w:pPr>
        <w:pStyle w:val="afffb"/>
        <w:jc w:val="center"/>
        <w:rPr>
          <w:b/>
        </w:rPr>
      </w:pPr>
    </w:p>
    <w:p w:rsidR="00BE395A" w:rsidRDefault="00BE395A" w:rsidP="00137DD7">
      <w:pPr>
        <w:pStyle w:val="afffb"/>
        <w:jc w:val="center"/>
        <w:rPr>
          <w:b/>
        </w:rPr>
      </w:pPr>
    </w:p>
    <w:p w:rsidR="00137DD7" w:rsidRPr="00992E43" w:rsidRDefault="00067A30" w:rsidP="00137DD7">
      <w:pPr>
        <w:pStyle w:val="afffb"/>
        <w:jc w:val="center"/>
        <w:rPr>
          <w:b/>
        </w:rPr>
      </w:pPr>
      <w:r>
        <w:rPr>
          <w:b/>
        </w:rPr>
        <w:t>3.3.2</w:t>
      </w:r>
      <w:r w:rsidR="00137DD7" w:rsidRPr="00992E43">
        <w:rPr>
          <w:b/>
        </w:rPr>
        <w:t xml:space="preserve"> Финансово-экономическое обеспечение реализации основной образовательной программы основного общего образования</w:t>
      </w:r>
    </w:p>
    <w:p w:rsidR="00137DD7" w:rsidRPr="00992E43" w:rsidRDefault="00137DD7" w:rsidP="00137DD7">
      <w:pPr>
        <w:pStyle w:val="afffb"/>
      </w:pPr>
    </w:p>
    <w:p w:rsidR="00137DD7" w:rsidRPr="00992E43" w:rsidRDefault="00137DD7" w:rsidP="00137DD7">
      <w:pPr>
        <w:pStyle w:val="afffb"/>
        <w:ind w:firstLine="708"/>
      </w:pPr>
      <w:r w:rsidRPr="00992E43">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37DD7" w:rsidRPr="00992E43" w:rsidRDefault="00137DD7" w:rsidP="00137DD7">
      <w:pPr>
        <w:pStyle w:val="afffb"/>
        <w:ind w:firstLine="708"/>
      </w:pPr>
      <w:r w:rsidRPr="00992E43">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137DD7" w:rsidRPr="00992E43" w:rsidRDefault="00137DD7" w:rsidP="00137DD7">
      <w:pPr>
        <w:pStyle w:val="afffb"/>
        <w:ind w:firstLine="708"/>
      </w:pPr>
      <w:r w:rsidRPr="00992E43">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37DD7" w:rsidRPr="00992E43" w:rsidRDefault="00137DD7" w:rsidP="00137DD7">
      <w:pPr>
        <w:pStyle w:val="afffb"/>
        <w:ind w:firstLine="708"/>
      </w:pPr>
      <w:r w:rsidRPr="00992E43">
        <w:t>Реализация принципа нормативного подушевого финансирования осуществляется на трёх следующих уровнях:</w:t>
      </w:r>
    </w:p>
    <w:p w:rsidR="00137DD7" w:rsidRPr="00992E43" w:rsidRDefault="00137DD7" w:rsidP="00137DD7">
      <w:pPr>
        <w:pStyle w:val="afffb"/>
      </w:pPr>
      <w:r w:rsidRPr="00992E43">
        <w:t>• межбюджетных отношений (бюджет субъекта РФ — муниципальный бюджет);</w:t>
      </w:r>
    </w:p>
    <w:p w:rsidR="00137DD7" w:rsidRPr="00992E43" w:rsidRDefault="00137DD7" w:rsidP="00137DD7">
      <w:pPr>
        <w:pStyle w:val="afffb"/>
      </w:pPr>
      <w:r w:rsidRPr="00992E43">
        <w:t>• внутрибюджетных отношений (муниципальный бюджет — образовательное учреждение);</w:t>
      </w:r>
    </w:p>
    <w:p w:rsidR="00137DD7" w:rsidRPr="00992E43" w:rsidRDefault="00137DD7" w:rsidP="00137DD7">
      <w:pPr>
        <w:pStyle w:val="afffb"/>
      </w:pPr>
      <w:r w:rsidRPr="00992E43">
        <w:t>• образовательного учреждения.</w:t>
      </w:r>
    </w:p>
    <w:p w:rsidR="00137DD7" w:rsidRPr="00992E43" w:rsidRDefault="00137DD7" w:rsidP="00137DD7">
      <w:pPr>
        <w:pStyle w:val="afffb"/>
        <w:ind w:firstLine="708"/>
      </w:pPr>
      <w:proofErr w:type="gramStart"/>
      <w:r w:rsidRPr="00992E43">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137DD7" w:rsidRPr="00992E43" w:rsidRDefault="00137DD7" w:rsidP="00137DD7">
      <w:pPr>
        <w:pStyle w:val="afffb"/>
        <w:ind w:firstLine="708"/>
      </w:pPr>
      <w:r w:rsidRPr="00992E43">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137DD7" w:rsidRPr="00992E43" w:rsidRDefault="00137DD7" w:rsidP="00137DD7">
      <w:pPr>
        <w:pStyle w:val="afffb"/>
        <w:ind w:firstLine="708"/>
      </w:pPr>
      <w:r w:rsidRPr="00992E43">
        <w:t xml:space="preserve">Размеры, порядок и условия осуществления стимулирующих выплат определяются в локальных правовых актах образовательного учреждения. </w:t>
      </w:r>
    </w:p>
    <w:p w:rsidR="00137DD7" w:rsidRPr="00992E43" w:rsidRDefault="00137DD7" w:rsidP="00137DD7">
      <w:pPr>
        <w:pStyle w:val="afffb"/>
        <w:ind w:firstLine="708"/>
      </w:pPr>
      <w:r w:rsidRPr="00992E43">
        <w:lastRenderedPageBreak/>
        <w:t>Образовательное учреждение самостоятельно определяет:</w:t>
      </w:r>
    </w:p>
    <w:p w:rsidR="00137DD7" w:rsidRPr="00992E43" w:rsidRDefault="00137DD7" w:rsidP="00137DD7">
      <w:pPr>
        <w:pStyle w:val="afffb"/>
      </w:pPr>
      <w:r w:rsidRPr="00992E43">
        <w:t>• соотношение базовой и стимулирующей части фонда оплаты труда;</w:t>
      </w:r>
    </w:p>
    <w:p w:rsidR="00137DD7" w:rsidRPr="00992E43" w:rsidRDefault="00137DD7" w:rsidP="00137DD7">
      <w:pPr>
        <w:pStyle w:val="afffb"/>
      </w:pPr>
      <w:r w:rsidRPr="00992E43">
        <w:t>• соотношение фонда оплаты труда педагогического, административно-управленческого и учебно-вспомогательного персонала;</w:t>
      </w:r>
    </w:p>
    <w:p w:rsidR="00137DD7" w:rsidRPr="00992E43" w:rsidRDefault="00137DD7" w:rsidP="00137DD7">
      <w:pPr>
        <w:pStyle w:val="afffb"/>
      </w:pPr>
      <w:r w:rsidRPr="00992E43">
        <w:t>•  соотношение общей и специальной частей внутри базовой части фонда оплаты труда;</w:t>
      </w:r>
    </w:p>
    <w:p w:rsidR="00137DD7" w:rsidRPr="00992E43" w:rsidRDefault="00137DD7" w:rsidP="00137DD7">
      <w:pPr>
        <w:pStyle w:val="afffb"/>
      </w:pPr>
      <w:r w:rsidRPr="00992E43">
        <w:t xml:space="preserve">• порядок </w:t>
      </w:r>
      <w:proofErr w:type="gramStart"/>
      <w:r w:rsidRPr="00992E43">
        <w:t>распределения стимулирующей части фонда оплаты труда</w:t>
      </w:r>
      <w:proofErr w:type="gramEnd"/>
      <w:r w:rsidRPr="00992E43">
        <w:t xml:space="preserve"> в соответствии с региональными и муниципальными нормативными актами.</w:t>
      </w:r>
    </w:p>
    <w:p w:rsidR="00137DD7" w:rsidRPr="00992E43" w:rsidRDefault="00137DD7" w:rsidP="00137DD7">
      <w:pPr>
        <w:pStyle w:val="afffb"/>
        <w:rPr>
          <w:b/>
          <w:i/>
          <w:color w:val="FF0000"/>
        </w:rPr>
      </w:pPr>
    </w:p>
    <w:p w:rsidR="00137DD7" w:rsidRPr="00992E43" w:rsidRDefault="00067A30" w:rsidP="00137DD7">
      <w:pPr>
        <w:ind w:firstLine="567"/>
        <w:rPr>
          <w:b/>
        </w:rPr>
      </w:pPr>
      <w:r>
        <w:rPr>
          <w:b/>
        </w:rPr>
        <w:t>3.3.3</w:t>
      </w:r>
      <w:r w:rsidR="00137DD7" w:rsidRPr="00992E43">
        <w:rPr>
          <w:b/>
        </w:rPr>
        <w:t>. Материально- технические условия реализации осно</w:t>
      </w:r>
      <w:r w:rsidR="00137DD7">
        <w:rPr>
          <w:b/>
        </w:rPr>
        <w:t>вной образовательной программы Н</w:t>
      </w:r>
      <w:r w:rsidR="00137DD7" w:rsidRPr="00992E43">
        <w:rPr>
          <w:b/>
        </w:rPr>
        <w:t>ОО</w:t>
      </w:r>
    </w:p>
    <w:p w:rsidR="00137DD7" w:rsidRPr="00992E43" w:rsidRDefault="00137DD7" w:rsidP="00137DD7">
      <w:pPr>
        <w:pStyle w:val="afffb"/>
        <w:ind w:firstLine="708"/>
      </w:pPr>
      <w:r w:rsidRPr="00992E43">
        <w:t>Материально-техническая база школы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137DD7" w:rsidRPr="00992E43" w:rsidRDefault="00137DD7" w:rsidP="00137DD7">
      <w:pPr>
        <w:pStyle w:val="afffb"/>
        <w:ind w:firstLine="708"/>
      </w:pPr>
      <w:r w:rsidRPr="00992E43">
        <w:t>Для этого  школа разрабатывает и закрепляет локальным актом перечни оснащения и оборудования образовательного учреждения.</w:t>
      </w:r>
    </w:p>
    <w:p w:rsidR="00137DD7" w:rsidRPr="00992E43" w:rsidRDefault="00137DD7" w:rsidP="00137DD7">
      <w:pPr>
        <w:pStyle w:val="afffb"/>
        <w:ind w:firstLine="708"/>
      </w:pPr>
      <w:r w:rsidRPr="00992E43">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137DD7" w:rsidRPr="00992E43" w:rsidRDefault="00137DD7" w:rsidP="00137DD7">
      <w:pPr>
        <w:pStyle w:val="afffb"/>
      </w:pPr>
      <w:r w:rsidRPr="00992E43">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137DD7" w:rsidRPr="00992E43" w:rsidRDefault="00137DD7" w:rsidP="00137DD7">
      <w:pPr>
        <w:pStyle w:val="afffb"/>
      </w:pPr>
      <w:r w:rsidRPr="00992E43">
        <w:t>— перечни рекомендуемой учебной литературы и цифровых образовательных ресурсов;</w:t>
      </w:r>
    </w:p>
    <w:p w:rsidR="00137DD7" w:rsidRPr="00992E43" w:rsidRDefault="00137DD7" w:rsidP="00137DD7">
      <w:pPr>
        <w:pStyle w:val="afffb"/>
        <w:ind w:firstLine="708"/>
      </w:pPr>
      <w:r w:rsidRPr="00992E43">
        <w:t>В соответствии с требованиями ФГОС в МБОУ СОШ №82 п. Степной Курган, реализующем осно</w:t>
      </w:r>
      <w:r>
        <w:t xml:space="preserve">вную образовательную программу начального </w:t>
      </w:r>
      <w:r w:rsidRPr="00992E43">
        <w:t>общего образования, должны быть оборудованы:</w:t>
      </w:r>
    </w:p>
    <w:p w:rsidR="00D94B6F" w:rsidRDefault="00137DD7" w:rsidP="00137DD7">
      <w:pPr>
        <w:pStyle w:val="afffb"/>
        <w:rPr>
          <w:color w:val="000000"/>
          <w:lang w:eastAsia="ar-SA"/>
        </w:rPr>
      </w:pPr>
      <w:r w:rsidRPr="00992E43">
        <w:t>• </w:t>
      </w:r>
      <w:r w:rsidRPr="000B5BFB">
        <w:rPr>
          <w:color w:val="000000"/>
          <w:lang w:eastAsia="ar-SA"/>
        </w:rPr>
        <w:t xml:space="preserve">Кабинеты </w:t>
      </w:r>
      <w:proofErr w:type="gramStart"/>
      <w:r w:rsidRPr="000B5BFB">
        <w:rPr>
          <w:color w:val="000000"/>
          <w:lang w:eastAsia="ar-SA"/>
        </w:rPr>
        <w:t>начальных классов, занимающихся по ФГОС НОО оборудованы</w:t>
      </w:r>
      <w:proofErr w:type="gramEnd"/>
      <w:r w:rsidRPr="000B5BFB">
        <w:rPr>
          <w:color w:val="000000"/>
          <w:lang w:eastAsia="ar-SA"/>
        </w:rPr>
        <w:t xml:space="preserve"> мультимедийным комплексом (компьютер, проектор, МФУ, интерактивная доска). Имеется оборудованный спортивный зал и спортивная площадка. </w:t>
      </w:r>
    </w:p>
    <w:p w:rsidR="00137DD7" w:rsidRDefault="00137DD7" w:rsidP="00137DD7">
      <w:pPr>
        <w:pStyle w:val="afffb"/>
      </w:pPr>
      <w:r w:rsidRPr="00992E43">
        <w:t>• </w:t>
      </w:r>
      <w:r>
        <w:t xml:space="preserve"> кабинеты, </w:t>
      </w:r>
      <w:r w:rsidRPr="00992E43">
        <w:t xml:space="preserve">необходимые для реализации учебной и внеурочной деятельности </w:t>
      </w:r>
    </w:p>
    <w:p w:rsidR="00137DD7" w:rsidRDefault="00137DD7" w:rsidP="00137DD7">
      <w:pPr>
        <w:pStyle w:val="afffb"/>
      </w:pPr>
      <w:r w:rsidRPr="00992E43">
        <w:t xml:space="preserve">• помещения (кабинеты, мастерские) для занятий музыкой, хореографией и изобразительным искусством; </w:t>
      </w:r>
    </w:p>
    <w:p w:rsidR="00137DD7" w:rsidRDefault="00137DD7" w:rsidP="00137DD7">
      <w:pPr>
        <w:pStyle w:val="afffb"/>
      </w:pPr>
      <w:r>
        <w:t>мастерская;</w:t>
      </w:r>
    </w:p>
    <w:p w:rsidR="00137DD7" w:rsidRPr="00992E43" w:rsidRDefault="00137DD7" w:rsidP="00137DD7">
      <w:pPr>
        <w:pStyle w:val="afffb"/>
      </w:pPr>
      <w:r w:rsidRPr="00992E43">
        <w:t xml:space="preserve">• библиотека  (читальный зал и книгохранилище), </w:t>
      </w:r>
      <w:proofErr w:type="gramStart"/>
      <w:r w:rsidRPr="00992E43">
        <w:t>обеспечивающими</w:t>
      </w:r>
      <w:proofErr w:type="gramEnd"/>
      <w:r w:rsidRPr="00992E43">
        <w:t xml:space="preserve"> сохранность книжного фонда, медиатекой;</w:t>
      </w:r>
    </w:p>
    <w:p w:rsidR="00137DD7" w:rsidRPr="00992E43" w:rsidRDefault="00137DD7" w:rsidP="00137DD7">
      <w:pPr>
        <w:pStyle w:val="afffb"/>
      </w:pPr>
      <w:r>
        <w:t xml:space="preserve">• 1 спортивный зала </w:t>
      </w:r>
      <w:r w:rsidRPr="00992E43">
        <w:t>и  оборудованный тренажерный зал.</w:t>
      </w:r>
    </w:p>
    <w:p w:rsidR="00137DD7" w:rsidRPr="00992E43" w:rsidRDefault="00137DD7" w:rsidP="00137DD7">
      <w:pPr>
        <w:pStyle w:val="afffb"/>
      </w:pPr>
      <w:r w:rsidRPr="00992E43">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137DD7" w:rsidRPr="00992E43" w:rsidRDefault="00137DD7" w:rsidP="00137DD7">
      <w:pPr>
        <w:pStyle w:val="afffb"/>
      </w:pPr>
      <w:r w:rsidRPr="00992E43">
        <w:t>• административные и иные помещения, оснащённые необходимым оборудованием;</w:t>
      </w:r>
    </w:p>
    <w:p w:rsidR="00137DD7" w:rsidRPr="00992E43" w:rsidRDefault="00137DD7" w:rsidP="00137DD7">
      <w:pPr>
        <w:pStyle w:val="afffb"/>
      </w:pPr>
      <w:r>
        <w:t>• гардероб, санузлы;</w:t>
      </w:r>
    </w:p>
    <w:p w:rsidR="00137DD7" w:rsidRPr="00992E43" w:rsidRDefault="00137DD7" w:rsidP="00137DD7">
      <w:pPr>
        <w:pStyle w:val="afffb"/>
      </w:pPr>
      <w:r w:rsidRPr="00992E43">
        <w:t>• участок (территория) с необходимым набором оснащённых зон.</w:t>
      </w:r>
    </w:p>
    <w:p w:rsidR="00137DD7" w:rsidRDefault="00137DD7" w:rsidP="00137DD7">
      <w:pPr>
        <w:pStyle w:val="afffb"/>
        <w:ind w:firstLine="708"/>
      </w:pPr>
      <w:r w:rsidRPr="00992E43">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137DD7" w:rsidRDefault="00137DD7" w:rsidP="00137DD7">
      <w:pPr>
        <w:rPr>
          <w:b/>
        </w:rPr>
      </w:pPr>
    </w:p>
    <w:p w:rsidR="00137DD7" w:rsidRPr="00992E43" w:rsidRDefault="00137DD7" w:rsidP="00137DD7">
      <w:pPr>
        <w:ind w:firstLine="567"/>
        <w:rPr>
          <w:b/>
        </w:rPr>
      </w:pPr>
      <w:r w:rsidRPr="00992E43">
        <w:rPr>
          <w:b/>
        </w:rPr>
        <w:t>Материально-техническая база образовательной организации:</w:t>
      </w:r>
    </w:p>
    <w:p w:rsidR="00137DD7" w:rsidRPr="00992E43" w:rsidRDefault="00137DD7" w:rsidP="00137DD7"/>
    <w:tbl>
      <w:tblPr>
        <w:tblW w:w="10159"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575"/>
        <w:gridCol w:w="2389"/>
        <w:gridCol w:w="4195"/>
      </w:tblGrid>
      <w:tr w:rsidR="00137DD7" w:rsidRPr="00992E43" w:rsidTr="007F00A0">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Тип здания/помещения/территории</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Общая площадь</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Права на использование</w:t>
            </w:r>
          </w:p>
        </w:tc>
      </w:tr>
      <w:tr w:rsidR="00137DD7" w:rsidRPr="00992E43" w:rsidTr="007F00A0">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Учебное здание</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1419,5кв</w:t>
            </w:r>
            <w:proofErr w:type="gramStart"/>
            <w:r w:rsidRPr="00992E43">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оперативное управление</w:t>
            </w:r>
          </w:p>
        </w:tc>
      </w:tr>
      <w:tr w:rsidR="00137DD7" w:rsidRPr="00992E43" w:rsidTr="007F00A0">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lastRenderedPageBreak/>
              <w:t>Здание интерната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857,3кв</w:t>
            </w:r>
            <w:proofErr w:type="gramStart"/>
            <w:r w:rsidRPr="00992E43">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оперативное управление</w:t>
            </w:r>
          </w:p>
        </w:tc>
      </w:tr>
      <w:tr w:rsidR="00137DD7" w:rsidRPr="00992E43" w:rsidTr="007F00A0">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Здание котельной</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98,1 кв</w:t>
            </w:r>
            <w:proofErr w:type="gramStart"/>
            <w:r w:rsidRPr="00992E43">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оперативное управление</w:t>
            </w:r>
          </w:p>
        </w:tc>
      </w:tr>
      <w:tr w:rsidR="00137DD7" w:rsidRPr="00992E43" w:rsidTr="007F00A0">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Здание гаража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44,5 кв</w:t>
            </w:r>
            <w:proofErr w:type="gramStart"/>
            <w:r w:rsidRPr="00992E43">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ind w:firstLine="567"/>
            </w:pPr>
            <w:r w:rsidRPr="00992E43">
              <w:t xml:space="preserve">оперативное  </w:t>
            </w:r>
          </w:p>
          <w:p w:rsidR="00137DD7" w:rsidRPr="00992E43" w:rsidRDefault="00137DD7" w:rsidP="00D94B6F">
            <w:pPr>
              <w:ind w:firstLine="567"/>
            </w:pPr>
            <w:r w:rsidRPr="00992E43">
              <w:t>управление</w:t>
            </w:r>
          </w:p>
        </w:tc>
      </w:tr>
      <w:tr w:rsidR="00137DD7" w:rsidRPr="00992E43" w:rsidTr="007F00A0">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Здание гаража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62,1 кв</w:t>
            </w:r>
            <w:proofErr w:type="gramStart"/>
            <w:r w:rsidRPr="00992E43">
              <w:t>.м</w:t>
            </w:r>
            <w:proofErr w:type="gramEnd"/>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оперативное управление</w:t>
            </w:r>
          </w:p>
        </w:tc>
      </w:tr>
      <w:tr w:rsidR="00137DD7" w:rsidRPr="00992E43" w:rsidTr="007F00A0">
        <w:tc>
          <w:tcPr>
            <w:tcW w:w="3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Земельный участок (спортивная площадка)</w:t>
            </w:r>
          </w:p>
        </w:tc>
        <w:tc>
          <w:tcPr>
            <w:tcW w:w="23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11428кв</w:t>
            </w:r>
            <w:proofErr w:type="gramStart"/>
            <w:r w:rsidRPr="00992E43">
              <w:t>.м</w:t>
            </w:r>
            <w:proofErr w:type="gramEnd"/>
          </w:p>
          <w:p w:rsidR="00137DD7" w:rsidRPr="00992E43" w:rsidRDefault="00137DD7" w:rsidP="00D94B6F">
            <w:pPr>
              <w:jc w:val="center"/>
            </w:pPr>
            <w:r w:rsidRPr="00992E43">
              <w:t>(800кв</w:t>
            </w:r>
            <w:proofErr w:type="gramStart"/>
            <w:r w:rsidRPr="00992E43">
              <w:t>.м</w:t>
            </w:r>
            <w:proofErr w:type="gramEnd"/>
            <w:r w:rsidRPr="00992E43">
              <w:t>)</w:t>
            </w:r>
          </w:p>
        </w:tc>
        <w:tc>
          <w:tcPr>
            <w:tcW w:w="4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afff1"/>
              <w:ind w:left="0" w:firstLine="567"/>
            </w:pPr>
            <w:r w:rsidRPr="00992E43">
              <w:t>постоянное</w:t>
            </w:r>
          </w:p>
          <w:p w:rsidR="00137DD7" w:rsidRPr="00992E43" w:rsidRDefault="00137DD7" w:rsidP="00D94B6F">
            <w:pPr>
              <w:pStyle w:val="afff1"/>
              <w:ind w:left="0" w:firstLine="567"/>
            </w:pPr>
            <w:r w:rsidRPr="00992E43">
              <w:t xml:space="preserve">(бессрочное) </w:t>
            </w:r>
          </w:p>
          <w:p w:rsidR="00137DD7" w:rsidRPr="00992E43" w:rsidRDefault="00137DD7" w:rsidP="00D94B6F">
            <w:pPr>
              <w:pStyle w:val="afff1"/>
              <w:ind w:left="0" w:firstLine="567"/>
            </w:pPr>
            <w:r w:rsidRPr="00992E43">
              <w:t xml:space="preserve"> пользование                   </w:t>
            </w:r>
          </w:p>
        </w:tc>
      </w:tr>
    </w:tbl>
    <w:p w:rsidR="00137DD7" w:rsidRDefault="00137DD7" w:rsidP="00137DD7">
      <w:pPr>
        <w:ind w:firstLine="567"/>
      </w:pPr>
    </w:p>
    <w:p w:rsidR="00137DD7" w:rsidRDefault="00137DD7" w:rsidP="00137DD7">
      <w:pPr>
        <w:ind w:firstLine="567"/>
      </w:pPr>
    </w:p>
    <w:p w:rsidR="00137DD7" w:rsidRPr="00992E43" w:rsidRDefault="00137DD7" w:rsidP="00137DD7">
      <w:pPr>
        <w:ind w:firstLine="567"/>
      </w:pPr>
    </w:p>
    <w:p w:rsidR="00137DD7" w:rsidRPr="00992E43" w:rsidRDefault="00137DD7" w:rsidP="00137DD7">
      <w:pPr>
        <w:ind w:firstLine="567"/>
      </w:pPr>
      <w:r w:rsidRPr="00992E43">
        <w:t xml:space="preserve"> Объекты социально-бытового значения</w:t>
      </w:r>
    </w:p>
    <w:tbl>
      <w:tblPr>
        <w:tblpPr w:leftFromText="180" w:rightFromText="180" w:vertAnchor="text" w:horzAnchor="margin" w:tblpXSpec="center" w:tblpY="70"/>
        <w:tblW w:w="104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3860"/>
        <w:gridCol w:w="2896"/>
        <w:gridCol w:w="3688"/>
      </w:tblGrid>
      <w:tr w:rsidR="00137DD7" w:rsidRPr="00992E43" w:rsidTr="007F00A0">
        <w:tc>
          <w:tcPr>
            <w:tcW w:w="3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Тип помещения</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Адрес расположения</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Права на использование</w:t>
            </w:r>
          </w:p>
        </w:tc>
      </w:tr>
      <w:tr w:rsidR="00137DD7" w:rsidRPr="00992E43" w:rsidTr="007F00A0">
        <w:tc>
          <w:tcPr>
            <w:tcW w:w="3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Помещение для приема пищи</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п. Степной Курган</w:t>
            </w:r>
          </w:p>
          <w:p w:rsidR="00137DD7" w:rsidRPr="00992E43" w:rsidRDefault="00137DD7" w:rsidP="00D94B6F">
            <w:pPr>
              <w:jc w:val="center"/>
            </w:pPr>
            <w:r w:rsidRPr="00992E43">
              <w:t>ул. Победы ,19</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proofErr w:type="gramStart"/>
            <w:r w:rsidRPr="00992E43">
              <w:t>оперативное</w:t>
            </w:r>
            <w:proofErr w:type="gramEnd"/>
            <w:r w:rsidRPr="00992E43">
              <w:t xml:space="preserve"> управления</w:t>
            </w:r>
          </w:p>
        </w:tc>
      </w:tr>
      <w:tr w:rsidR="00137DD7" w:rsidRPr="00992E43" w:rsidTr="007F00A0">
        <w:tc>
          <w:tcPr>
            <w:tcW w:w="38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Спортивные объекты</w:t>
            </w:r>
          </w:p>
        </w:tc>
        <w:tc>
          <w:tcPr>
            <w:tcW w:w="28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п. Степной Курган</w:t>
            </w:r>
          </w:p>
          <w:p w:rsidR="00137DD7" w:rsidRPr="00992E43" w:rsidRDefault="00137DD7" w:rsidP="00D94B6F">
            <w:pPr>
              <w:jc w:val="center"/>
            </w:pPr>
            <w:r w:rsidRPr="00992E43">
              <w:t>ул. Победы,19</w:t>
            </w:r>
          </w:p>
        </w:tc>
        <w:tc>
          <w:tcPr>
            <w:tcW w:w="3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оперативное управление</w:t>
            </w:r>
          </w:p>
        </w:tc>
      </w:tr>
    </w:tbl>
    <w:p w:rsidR="00137DD7" w:rsidRPr="00992E43" w:rsidRDefault="00137DD7" w:rsidP="00137DD7">
      <w:pPr>
        <w:ind w:firstLine="567"/>
        <w:jc w:val="right"/>
      </w:pPr>
    </w:p>
    <w:p w:rsidR="00137DD7" w:rsidRPr="00992E43" w:rsidRDefault="00137DD7" w:rsidP="00137DD7">
      <w:pPr>
        <w:ind w:firstLine="567"/>
      </w:pPr>
    </w:p>
    <w:p w:rsidR="00137DD7" w:rsidRPr="00992E43" w:rsidRDefault="00137DD7" w:rsidP="00137DD7">
      <w:pPr>
        <w:ind w:firstLine="567"/>
      </w:pPr>
      <w:r w:rsidRPr="00992E43">
        <w:t>Технические и транспортные средства</w:t>
      </w:r>
    </w:p>
    <w:p w:rsidR="00137DD7" w:rsidRPr="00992E43" w:rsidRDefault="00137DD7" w:rsidP="00137DD7">
      <w:pPr>
        <w:ind w:firstLine="567"/>
        <w:jc w:val="right"/>
      </w:pPr>
    </w:p>
    <w:tbl>
      <w:tblPr>
        <w:tblpPr w:leftFromText="180" w:rightFromText="180" w:vertAnchor="text" w:horzAnchor="page" w:tblpX="1097" w:tblpY="88"/>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212"/>
        <w:gridCol w:w="2213"/>
        <w:gridCol w:w="2463"/>
        <w:gridCol w:w="3143"/>
      </w:tblGrid>
      <w:tr w:rsidR="00137DD7" w:rsidRPr="00992E43" w:rsidTr="007F00A0">
        <w:trPr>
          <w:trHeight w:val="540"/>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Вид техники</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Количество</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Состояние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Где используется</w:t>
            </w:r>
          </w:p>
        </w:tc>
      </w:tr>
      <w:tr w:rsidR="00137DD7" w:rsidRPr="00992E43" w:rsidTr="007F00A0">
        <w:trPr>
          <w:trHeight w:val="685"/>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 xml:space="preserve">Учебное </w:t>
            </w:r>
          </w:p>
          <w:p w:rsidR="00137DD7" w:rsidRPr="00992E43" w:rsidRDefault="00137DD7" w:rsidP="007F00A0">
            <w:pPr>
              <w:jc w:val="center"/>
            </w:pPr>
            <w:r w:rsidRPr="00992E43">
              <w:t>оборудование:</w:t>
            </w:r>
          </w:p>
          <w:p w:rsidR="00137DD7" w:rsidRPr="00992E43" w:rsidRDefault="00137DD7" w:rsidP="007F00A0">
            <w:r w:rsidRPr="00992E43">
              <w:t>1.Спортивное оборудование</w:t>
            </w:r>
          </w:p>
          <w:p w:rsidR="00137DD7" w:rsidRPr="00992E43" w:rsidRDefault="00137DD7" w:rsidP="007F00A0">
            <w:r w:rsidRPr="00992E43">
              <w:t>2. Лабораторное оборудование</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p>
          <w:p w:rsidR="00137DD7" w:rsidRPr="00992E43" w:rsidRDefault="00137DD7" w:rsidP="007F00A0">
            <w:pPr>
              <w:jc w:val="center"/>
            </w:pPr>
          </w:p>
          <w:p w:rsidR="00137DD7" w:rsidRPr="00992E43" w:rsidRDefault="00137DD7" w:rsidP="007F00A0">
            <w:pPr>
              <w:jc w:val="center"/>
            </w:pPr>
            <w:r w:rsidRPr="00992E43">
              <w:t>220</w:t>
            </w:r>
          </w:p>
          <w:p w:rsidR="00137DD7" w:rsidRPr="00992E43" w:rsidRDefault="00137DD7" w:rsidP="007F00A0">
            <w:pPr>
              <w:jc w:val="center"/>
            </w:pPr>
          </w:p>
          <w:p w:rsidR="00137DD7" w:rsidRPr="00992E43" w:rsidRDefault="00137DD7" w:rsidP="007F00A0">
            <w:pPr>
              <w:jc w:val="center"/>
            </w:pPr>
          </w:p>
          <w:p w:rsidR="00137DD7" w:rsidRPr="00992E43" w:rsidRDefault="00137DD7" w:rsidP="007F00A0">
            <w:pPr>
              <w:jc w:val="center"/>
            </w:pPr>
            <w:r w:rsidRPr="00992E43">
              <w:t xml:space="preserve">в достаточном </w:t>
            </w:r>
          </w:p>
          <w:p w:rsidR="00137DD7" w:rsidRPr="00992E43" w:rsidRDefault="00137DD7" w:rsidP="007F00A0">
            <w:pPr>
              <w:jc w:val="center"/>
            </w:pPr>
            <w:proofErr w:type="gramStart"/>
            <w:r w:rsidRPr="00992E43">
              <w:t>кол-ве</w:t>
            </w:r>
            <w:proofErr w:type="gramEnd"/>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удовлетворительное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На уроках физкультуры   и во внеурочной деятельности</w:t>
            </w:r>
          </w:p>
        </w:tc>
      </w:tr>
      <w:tr w:rsidR="00137DD7" w:rsidRPr="00992E43" w:rsidTr="007F00A0">
        <w:trPr>
          <w:trHeight w:val="679"/>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Станки и оборудование</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17</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удовлетворительное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На уроках технологии</w:t>
            </w:r>
          </w:p>
        </w:tc>
      </w:tr>
      <w:tr w:rsidR="00137DD7" w:rsidRPr="00992E43" w:rsidTr="007F00A0">
        <w:trPr>
          <w:trHeight w:val="687"/>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Автотранспортные средства</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t>2</w:t>
            </w:r>
          </w:p>
          <w:p w:rsidR="00137DD7" w:rsidRPr="00992E43" w:rsidRDefault="00137DD7" w:rsidP="007F00A0">
            <w:pPr>
              <w:jc w:val="cente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удовлетворительное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pStyle w:val="afffb"/>
              <w:jc w:val="center"/>
            </w:pPr>
            <w:r w:rsidRPr="00992E43">
              <w:t>Для подвоза</w:t>
            </w:r>
          </w:p>
          <w:p w:rsidR="00137DD7" w:rsidRPr="00992E43" w:rsidRDefault="00137DD7" w:rsidP="007F00A0">
            <w:pPr>
              <w:pStyle w:val="afffb"/>
              <w:jc w:val="center"/>
            </w:pPr>
            <w:r w:rsidRPr="00992E43">
              <w:t>обучающихся</w:t>
            </w:r>
          </w:p>
          <w:p w:rsidR="00137DD7" w:rsidRPr="00992E43" w:rsidRDefault="00137DD7" w:rsidP="007F00A0">
            <w:pPr>
              <w:pStyle w:val="afffb"/>
              <w:jc w:val="center"/>
            </w:pPr>
            <w:r w:rsidRPr="00992E43">
              <w:t>к школе и обратно</w:t>
            </w:r>
          </w:p>
        </w:tc>
      </w:tr>
      <w:tr w:rsidR="00137DD7" w:rsidRPr="00992E43" w:rsidTr="007F00A0">
        <w:trPr>
          <w:trHeight w:val="687"/>
        </w:trPr>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Комплект сетевого оборудования</w:t>
            </w:r>
          </w:p>
        </w:tc>
        <w:tc>
          <w:tcPr>
            <w:tcW w:w="22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1</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jc w:val="center"/>
            </w:pPr>
            <w:r w:rsidRPr="00992E43">
              <w:t>удовлетворительное</w:t>
            </w:r>
          </w:p>
        </w:tc>
        <w:tc>
          <w:tcPr>
            <w:tcW w:w="31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7F00A0">
            <w:pPr>
              <w:pStyle w:val="afffb"/>
              <w:jc w:val="center"/>
            </w:pPr>
            <w:r w:rsidRPr="00992E43">
              <w:t>Для доступа к сети Интернет</w:t>
            </w:r>
          </w:p>
          <w:p w:rsidR="00137DD7" w:rsidRPr="00992E43" w:rsidRDefault="00137DD7" w:rsidP="007F00A0">
            <w:pPr>
              <w:pStyle w:val="afffb"/>
              <w:jc w:val="center"/>
            </w:pPr>
            <w:r w:rsidRPr="00992E43">
              <w:t>(школьная локальная сеть)</w:t>
            </w:r>
          </w:p>
        </w:tc>
      </w:tr>
    </w:tbl>
    <w:p w:rsidR="00137DD7" w:rsidRPr="00992E43" w:rsidRDefault="00137DD7" w:rsidP="00137DD7">
      <w:pPr>
        <w:ind w:firstLine="567"/>
        <w:jc w:val="right"/>
      </w:pPr>
    </w:p>
    <w:p w:rsidR="00137DD7" w:rsidRPr="00992E43" w:rsidRDefault="00137DD7" w:rsidP="00137DD7"/>
    <w:p w:rsidR="00137DD7" w:rsidRPr="00992E43" w:rsidRDefault="00067A30" w:rsidP="00137DD7">
      <w:pPr>
        <w:pStyle w:val="afffb"/>
        <w:jc w:val="center"/>
      </w:pPr>
      <w:r>
        <w:t>3.3</w:t>
      </w:r>
      <w:r w:rsidR="00137DD7" w:rsidRPr="00992E43">
        <w:t>.</w:t>
      </w:r>
      <w:r>
        <w:t>4</w:t>
      </w:r>
      <w:r w:rsidR="00137DD7" w:rsidRPr="00992E43">
        <w:t xml:space="preserve"> </w:t>
      </w:r>
      <w:r w:rsidR="00137DD7" w:rsidRPr="00992E43">
        <w:rPr>
          <w:b/>
        </w:rPr>
        <w:t>Информационно-методические условия реализации основной  образовательной программы</w:t>
      </w:r>
      <w:r w:rsidR="00137DD7">
        <w:rPr>
          <w:b/>
        </w:rPr>
        <w:t xml:space="preserve"> </w:t>
      </w:r>
    </w:p>
    <w:p w:rsidR="00137DD7" w:rsidRPr="00992E43" w:rsidRDefault="00137DD7" w:rsidP="00137DD7">
      <w:pPr>
        <w:pStyle w:val="afffb"/>
        <w:jc w:val="center"/>
      </w:pPr>
    </w:p>
    <w:p w:rsidR="00137DD7" w:rsidRPr="00992E43" w:rsidRDefault="00137DD7" w:rsidP="00137DD7">
      <w:pPr>
        <w:pStyle w:val="afffb"/>
        <w:ind w:firstLine="708"/>
      </w:pPr>
      <w:r w:rsidRPr="00992E43">
        <w:t>Для эффективного информационн</w:t>
      </w:r>
      <w:r>
        <w:t>ого обеспечения реализации ООП Н</w:t>
      </w:r>
      <w:r w:rsidRPr="00992E43">
        <w:t>ОО  в школе  сформирована информационная среда (ИС).</w:t>
      </w:r>
    </w:p>
    <w:p w:rsidR="00137DD7" w:rsidRPr="00992E43" w:rsidRDefault="00137DD7" w:rsidP="00137DD7">
      <w:pPr>
        <w:pStyle w:val="afffb"/>
        <w:ind w:firstLine="708"/>
      </w:pPr>
      <w:r w:rsidRPr="00992E43">
        <w:t xml:space="preserve">Информационная среда школы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137DD7" w:rsidRPr="00992E43" w:rsidRDefault="00137DD7" w:rsidP="00137DD7">
      <w:pPr>
        <w:pStyle w:val="afffb"/>
        <w:ind w:firstLine="708"/>
      </w:pPr>
      <w:r w:rsidRPr="00992E43">
        <w:t xml:space="preserve">Информационная среда  обеспечивает эффективную деятельность обучающихся по освоению основной образовательной программы основного общего образования и </w:t>
      </w:r>
      <w:r w:rsidRPr="00992E43">
        <w:lastRenderedPageBreak/>
        <w:t>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137DD7" w:rsidRPr="00992E43" w:rsidRDefault="00137DD7" w:rsidP="00137DD7">
      <w:pPr>
        <w:pStyle w:val="afffb"/>
      </w:pPr>
      <w:r w:rsidRPr="00992E43">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992E43">
        <w:t>о-</w:t>
      </w:r>
      <w:proofErr w:type="gramEnd"/>
      <w:r w:rsidRPr="00992E43">
        <w:t xml:space="preserve"> и графическим сопровождением, общение в Интернете);</w:t>
      </w:r>
    </w:p>
    <w:p w:rsidR="00137DD7" w:rsidRPr="00992E43" w:rsidRDefault="00137DD7" w:rsidP="00137DD7">
      <w:pPr>
        <w:pStyle w:val="afffb"/>
      </w:pPr>
      <w:r w:rsidRPr="00992E43">
        <w:t>- планирования образовательного процесса и его ресурсного обеспечения;</w:t>
      </w:r>
    </w:p>
    <w:p w:rsidR="00137DD7" w:rsidRPr="00992E43" w:rsidRDefault="00137DD7" w:rsidP="00137DD7">
      <w:pPr>
        <w:pStyle w:val="afffb"/>
      </w:pPr>
      <w:r w:rsidRPr="00992E43">
        <w:t xml:space="preserve">- размещения и </w:t>
      </w:r>
      <w:proofErr w:type="gramStart"/>
      <w:r w:rsidRPr="00992E43">
        <w:t>сохранения</w:t>
      </w:r>
      <w:proofErr w:type="gramEnd"/>
      <w:r w:rsidRPr="00992E43">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 </w:t>
      </w:r>
    </w:p>
    <w:p w:rsidR="00137DD7" w:rsidRPr="00992E43" w:rsidRDefault="00137DD7" w:rsidP="00137DD7">
      <w:pPr>
        <w:pStyle w:val="afffb"/>
      </w:pPr>
      <w:r w:rsidRPr="00992E43">
        <w:t>- 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137DD7" w:rsidRPr="00992E43" w:rsidRDefault="00137DD7" w:rsidP="00137DD7">
      <w:pPr>
        <w:pStyle w:val="afffb"/>
      </w:pPr>
      <w:proofErr w:type="gramStart"/>
      <w:r w:rsidRPr="00992E43">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roofErr w:type="gramEnd"/>
    </w:p>
    <w:p w:rsidR="00137DD7" w:rsidRPr="00992E43" w:rsidRDefault="00137DD7" w:rsidP="00137DD7">
      <w:pPr>
        <w:pStyle w:val="afffb"/>
      </w:pPr>
      <w:r w:rsidRPr="00992E43">
        <w:t>-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rsidR="00137DD7" w:rsidRPr="00992E43" w:rsidRDefault="00137DD7" w:rsidP="00137DD7">
      <w:pPr>
        <w:pStyle w:val="afffb"/>
      </w:pPr>
      <w:r w:rsidRPr="00992E43">
        <w:t xml:space="preserve">- ограничения доступа к информации, несовместимой с задачами духовно-нравственного развития и воспитания </w:t>
      </w:r>
      <w:proofErr w:type="gramStart"/>
      <w:r w:rsidRPr="00992E43">
        <w:t>обучающихся</w:t>
      </w:r>
      <w:proofErr w:type="gramEnd"/>
      <w:r w:rsidRPr="00992E43">
        <w:t>;</w:t>
      </w:r>
    </w:p>
    <w:p w:rsidR="00137DD7" w:rsidRPr="00992E43" w:rsidRDefault="00137DD7" w:rsidP="00137DD7">
      <w:pPr>
        <w:pStyle w:val="afffb"/>
      </w:pPr>
      <w:r w:rsidRPr="00992E43">
        <w:t>- учета контингента обучающихся, педагогических работников, родителей обучающихся, бухгалтерского учета в образовательном учреждении;</w:t>
      </w:r>
    </w:p>
    <w:p w:rsidR="00137DD7" w:rsidRPr="00992E43" w:rsidRDefault="00137DD7" w:rsidP="00137DD7">
      <w:pPr>
        <w:pStyle w:val="afffb"/>
      </w:pPr>
      <w:r w:rsidRPr="00992E43">
        <w:t>- 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137DD7" w:rsidRPr="00992E43" w:rsidRDefault="00137DD7" w:rsidP="00137DD7">
      <w:pPr>
        <w:pStyle w:val="afffb"/>
      </w:pPr>
      <w:r w:rsidRPr="00992E43">
        <w:t>- организации работы в режиме как индивидуального, так и коллективного доступа к информационно-образовательным ресурсам;</w:t>
      </w:r>
    </w:p>
    <w:p w:rsidR="00137DD7" w:rsidRPr="00992E43" w:rsidRDefault="00137DD7" w:rsidP="00137DD7">
      <w:pPr>
        <w:pStyle w:val="afffb"/>
      </w:pPr>
      <w:r w:rsidRPr="00992E43">
        <w:t xml:space="preserve">- организации дистанционного образования; </w:t>
      </w:r>
    </w:p>
    <w:p w:rsidR="00137DD7" w:rsidRPr="00992E43" w:rsidRDefault="00137DD7" w:rsidP="00137DD7">
      <w:pPr>
        <w:pStyle w:val="afffb"/>
      </w:pPr>
      <w:r w:rsidRPr="00992E43">
        <w:t>-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137DD7" w:rsidRPr="00992E43" w:rsidRDefault="00137DD7" w:rsidP="00137DD7">
      <w:pPr>
        <w:pStyle w:val="afffb"/>
      </w:pPr>
      <w:r w:rsidRPr="00992E43">
        <w:t>-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137DD7" w:rsidRPr="00992E43" w:rsidRDefault="00137DD7" w:rsidP="00137DD7">
      <w:pPr>
        <w:pStyle w:val="afffb"/>
        <w:ind w:firstLine="708"/>
      </w:pPr>
      <w:proofErr w:type="gramStart"/>
      <w:r w:rsidRPr="00992E43">
        <w:t>Необходимость информатизации всего образовательного процесса, формирования ИКТ - 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w:t>
      </w:r>
      <w:proofErr w:type="gramEnd"/>
    </w:p>
    <w:p w:rsidR="00137DD7" w:rsidRPr="00992E43" w:rsidRDefault="00137DD7" w:rsidP="00137DD7">
      <w:pPr>
        <w:pStyle w:val="afffb"/>
        <w:ind w:firstLine="708"/>
      </w:pPr>
      <w:r w:rsidRPr="00992E43">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137DD7" w:rsidRPr="00992E43" w:rsidRDefault="00137DD7" w:rsidP="00137DD7">
      <w:pPr>
        <w:pStyle w:val="afffb"/>
        <w:ind w:firstLine="708"/>
      </w:pPr>
      <w:r w:rsidRPr="00992E43">
        <w:t xml:space="preserve">Кабинет информатики оснащен оборудованием ИКТ и специализированной учебной мебелью. Имеющееся в кабинете оснащение обеспечивает, в частности, освоение средств ИКТ, применяемых в различных школьных предметах. Кабинет информатики может быть использован вне курса информатики, и во внеурочное время для многих видов информационной деятельности, осуществляемых участниками образовательного процесса, </w:t>
      </w:r>
      <w:r w:rsidRPr="00992E43">
        <w:lastRenderedPageBreak/>
        <w:t>например, для поиска и обработка информации, подготовка и демонстрация мультимедиа презентаций, подготовки номера школьной газеты и др.</w:t>
      </w:r>
    </w:p>
    <w:p w:rsidR="00137DD7" w:rsidRPr="00D94B6F" w:rsidRDefault="00137DD7" w:rsidP="00137DD7"/>
    <w:p w:rsidR="00137DD7" w:rsidRPr="00D94B6F" w:rsidRDefault="00137DD7" w:rsidP="00137DD7">
      <w:r w:rsidRPr="00D94B6F">
        <w:rPr>
          <w:rStyle w:val="FontStyle46"/>
          <w:rFonts w:ascii="Times New Roman" w:hAnsi="Times New Roman" w:cs="Times New Roman"/>
          <w:sz w:val="24"/>
          <w:szCs w:val="24"/>
          <w:lang w:val="en-US"/>
        </w:rPr>
        <w:t>I</w:t>
      </w:r>
      <w:r w:rsidRPr="00D94B6F">
        <w:rPr>
          <w:rStyle w:val="FontStyle46"/>
          <w:rFonts w:ascii="Times New Roman" w:hAnsi="Times New Roman" w:cs="Times New Roman"/>
          <w:sz w:val="24"/>
          <w:szCs w:val="24"/>
        </w:rPr>
        <w:t xml:space="preserve">Т-инфраструктура </w:t>
      </w:r>
    </w:p>
    <w:p w:rsidR="00137DD7" w:rsidRPr="00992E43" w:rsidRDefault="00137DD7" w:rsidP="00137DD7">
      <w:pPr>
        <w:ind w:firstLine="567"/>
        <w:jc w:val="right"/>
      </w:pP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975"/>
        <w:gridCol w:w="1566"/>
        <w:gridCol w:w="1984"/>
        <w:gridCol w:w="3364"/>
      </w:tblGrid>
      <w:tr w:rsidR="00137DD7" w:rsidRPr="00992E43" w:rsidTr="00D94B6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Тип компьютера</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Количество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в т.ч. с доступом в «Интернет»</w:t>
            </w:r>
          </w:p>
        </w:tc>
        <w:tc>
          <w:tcPr>
            <w:tcW w:w="3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Где используются</w:t>
            </w:r>
          </w:p>
          <w:p w:rsidR="00137DD7" w:rsidRPr="00992E43" w:rsidRDefault="00137DD7" w:rsidP="00D94B6F">
            <w:pPr>
              <w:jc w:val="center"/>
            </w:pPr>
            <w:r w:rsidRPr="00992E43">
              <w:t>(на уроке, в управлении)</w:t>
            </w:r>
          </w:p>
        </w:tc>
      </w:tr>
      <w:tr w:rsidR="00137DD7" w:rsidRPr="00992E43" w:rsidTr="00D94B6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ПК</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BE395A" w:rsidP="00D94B6F">
            <w:pPr>
              <w:pStyle w:val="ConsPlusCell"/>
              <w:jc w:val="center"/>
              <w:rPr>
                <w:rFonts w:ascii="Times New Roman" w:hAnsi="Times New Roman" w:cs="Times New Roman"/>
                <w:szCs w:val="24"/>
              </w:rPr>
            </w:pPr>
            <w:r>
              <w:rPr>
                <w:rFonts w:ascii="Times New Roman" w:hAnsi="Times New Roman" w:cs="Times New Roman"/>
                <w:szCs w:val="24"/>
              </w:rPr>
              <w:t>35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BE395A" w:rsidP="00D94B6F">
            <w:pPr>
              <w:jc w:val="center"/>
            </w:pPr>
            <w:r>
              <w:t>35</w:t>
            </w:r>
          </w:p>
        </w:tc>
        <w:tc>
          <w:tcPr>
            <w:tcW w:w="3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На уроке, элективных и кружковых занятиях, во внеклассной  работе, в управлении</w:t>
            </w:r>
          </w:p>
        </w:tc>
      </w:tr>
      <w:tr w:rsidR="00137DD7" w:rsidRPr="00992E43" w:rsidTr="00D94B6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Ноутбук</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p>
        </w:tc>
        <w:tc>
          <w:tcPr>
            <w:tcW w:w="3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На уроке, элективных и кружковых занятиях, во внеклассной  работе,</w:t>
            </w:r>
          </w:p>
        </w:tc>
      </w:tr>
      <w:tr w:rsidR="00137DD7" w:rsidRPr="00992E43" w:rsidTr="00D94B6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Нетбук</w:t>
            </w:r>
          </w:p>
        </w:tc>
        <w:tc>
          <w:tcPr>
            <w:tcW w:w="1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p>
        </w:tc>
        <w:tc>
          <w:tcPr>
            <w:tcW w:w="33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На уроке, элективных и кружковых занятиях, во внеклассной  работе,</w:t>
            </w:r>
          </w:p>
        </w:tc>
      </w:tr>
    </w:tbl>
    <w:p w:rsidR="00137DD7" w:rsidRPr="00992E43" w:rsidRDefault="00137DD7" w:rsidP="00137DD7">
      <w:pPr>
        <w:ind w:firstLine="567"/>
      </w:pPr>
    </w:p>
    <w:p w:rsidR="00137DD7" w:rsidRPr="00992E43" w:rsidRDefault="00137DD7" w:rsidP="00137DD7">
      <w:pPr>
        <w:ind w:firstLine="567"/>
        <w:rPr>
          <w:b/>
        </w:rPr>
      </w:pPr>
      <w:r w:rsidRPr="00992E43">
        <w:t xml:space="preserve">       </w:t>
      </w:r>
      <w:r w:rsidRPr="00992E43">
        <w:rPr>
          <w:b/>
        </w:rPr>
        <w:t xml:space="preserve">Наличие оргтехники и технических средств обучения </w:t>
      </w:r>
    </w:p>
    <w:p w:rsidR="00137DD7" w:rsidRPr="00992E43" w:rsidRDefault="00137DD7" w:rsidP="00137DD7">
      <w:pPr>
        <w:ind w:firstLine="567"/>
        <w:jc w:val="right"/>
      </w:pP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520"/>
        <w:gridCol w:w="3369"/>
      </w:tblGrid>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Наименование</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Количество</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Интерактивная доска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12</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Сканер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5</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Модем</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Принтер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Копировальный аппарат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2</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Факс</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Телевизор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3</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Видеомагнитофон</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Проектор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jc w:val="center"/>
            </w:pPr>
            <w:r w:rsidRPr="00992E43">
              <w:t>17</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Телевизор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3</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МФУ</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12</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Графический планшет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Интерактивный обучающий стол</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фотокамера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Видеокамера</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Музыкальный центр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4</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Система опроса голосования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Цифровой фотоаппарат</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3</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Аудиоцентр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lang w:val="en-US"/>
              </w:rPr>
              <w:t>DVD</w:t>
            </w:r>
            <w:r w:rsidRPr="00992E43">
              <w:rPr>
                <w:rFonts w:ascii="Times New Roman" w:hAnsi="Times New Roman" w:cs="Times New Roman"/>
                <w:szCs w:val="24"/>
              </w:rPr>
              <w:t xml:space="preserve"> проигрыватель</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lang w:val="en-US"/>
              </w:rPr>
              <w:t>DVD</w:t>
            </w:r>
            <w:r w:rsidRPr="00992E43">
              <w:rPr>
                <w:rFonts w:ascii="Times New Roman" w:hAnsi="Times New Roman" w:cs="Times New Roman"/>
                <w:szCs w:val="24"/>
              </w:rPr>
              <w:t xml:space="preserve"> плеер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Комнатный сплит-кондиционер</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Источник бесперебойного питания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18</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Цифровое видеопрезентационное устройство</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9</w:t>
            </w:r>
          </w:p>
        </w:tc>
      </w:tr>
      <w:tr w:rsidR="00137DD7" w:rsidRPr="00992E43" w:rsidTr="00D94B6F">
        <w:tc>
          <w:tcPr>
            <w:tcW w:w="6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Групповая система видеосвязи для организации сеансов синхронного дистанционного обучения</w:t>
            </w:r>
          </w:p>
        </w:tc>
        <w:tc>
          <w:tcPr>
            <w:tcW w:w="33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DD7" w:rsidRPr="00992E43" w:rsidRDefault="00137DD7" w:rsidP="00D94B6F">
            <w:pPr>
              <w:pStyle w:val="ConsPlusCell"/>
              <w:jc w:val="center"/>
              <w:rPr>
                <w:rFonts w:ascii="Times New Roman" w:hAnsi="Times New Roman" w:cs="Times New Roman"/>
                <w:szCs w:val="24"/>
              </w:rPr>
            </w:pPr>
            <w:r w:rsidRPr="00992E43">
              <w:rPr>
                <w:rFonts w:ascii="Times New Roman" w:hAnsi="Times New Roman" w:cs="Times New Roman"/>
                <w:szCs w:val="24"/>
              </w:rPr>
              <w:t>1</w:t>
            </w:r>
          </w:p>
        </w:tc>
      </w:tr>
    </w:tbl>
    <w:p w:rsidR="00137DD7" w:rsidRPr="00992E43" w:rsidRDefault="00137DD7" w:rsidP="00137DD7"/>
    <w:p w:rsidR="00137DD7" w:rsidRPr="00992E43" w:rsidRDefault="00137DD7" w:rsidP="00137DD7"/>
    <w:p w:rsidR="00137DD7" w:rsidRPr="00992E43" w:rsidRDefault="00137DD7" w:rsidP="00137DD7">
      <w:r w:rsidRPr="00992E43">
        <w:t xml:space="preserve">Использование учащимися и сотрудниками школы  справочных материалов и медиаресурсов осуществляется при поддержке библиотеки, методического кабинета, а также с помощью руководителей методических объединений. </w:t>
      </w:r>
    </w:p>
    <w:p w:rsidR="00137DD7" w:rsidRDefault="00137DD7" w:rsidP="00137DD7">
      <w:r>
        <w:t>Созданы 9</w:t>
      </w:r>
      <w:r w:rsidRPr="00992E43">
        <w:t xml:space="preserve"> автоматизированных рабочих мест для учителей начальной школы</w:t>
      </w:r>
      <w:r>
        <w:t xml:space="preserve"> и ПДО.</w:t>
      </w:r>
    </w:p>
    <w:p w:rsidR="00137DD7" w:rsidRPr="00992E43" w:rsidRDefault="00137DD7" w:rsidP="00137DD7">
      <w:pPr>
        <w:rPr>
          <w:b/>
          <w:i/>
          <w:color w:val="FF0000"/>
        </w:rPr>
      </w:pPr>
      <w:r w:rsidRPr="00992E43">
        <w:lastRenderedPageBreak/>
        <w:t xml:space="preserve">  </w:t>
      </w:r>
    </w:p>
    <w:p w:rsidR="00870B07" w:rsidRDefault="00D94B6F" w:rsidP="00870B07">
      <w:pPr>
        <w:pStyle w:val="afffc"/>
        <w:spacing w:line="240" w:lineRule="auto"/>
        <w:rPr>
          <w:b/>
          <w:bCs/>
        </w:rPr>
      </w:pPr>
      <w:r>
        <w:rPr>
          <w:b/>
          <w:bCs/>
        </w:rPr>
        <w:t>План работы МО начальных классов</w:t>
      </w:r>
    </w:p>
    <w:p w:rsidR="001E4CCE" w:rsidRDefault="001E4CCE" w:rsidP="00870B07">
      <w:pPr>
        <w:pStyle w:val="afffc"/>
        <w:spacing w:line="240" w:lineRule="auto"/>
        <w:rPr>
          <w:b/>
          <w:bCs/>
        </w:rPr>
      </w:pPr>
    </w:p>
    <w:p w:rsidR="001E4CCE" w:rsidRPr="00A24672" w:rsidRDefault="001E4CCE" w:rsidP="001E4CCE">
      <w:pPr>
        <w:shd w:val="clear" w:color="auto" w:fill="FFFFFF"/>
        <w:spacing w:before="120" w:after="120" w:line="237" w:lineRule="atLeast"/>
        <w:rPr>
          <w:color w:val="000000"/>
        </w:rPr>
      </w:pPr>
      <w:r w:rsidRPr="00A24672">
        <w:rPr>
          <w:b/>
          <w:bCs/>
          <w:color w:val="000000"/>
          <w:u w:val="single"/>
        </w:rPr>
        <w:t xml:space="preserve">Методическая тема (проблема): </w:t>
      </w:r>
      <w:r w:rsidRPr="00A24672">
        <w:rPr>
          <w:color w:val="000000"/>
        </w:rPr>
        <w:t> </w:t>
      </w:r>
      <w:r>
        <w:rPr>
          <w:b/>
          <w:bCs/>
          <w:color w:val="000000"/>
        </w:rPr>
        <w:t xml:space="preserve">«Проектная </w:t>
      </w:r>
      <w:r w:rsidRPr="00A24672">
        <w:rPr>
          <w:b/>
          <w:bCs/>
          <w:color w:val="000000"/>
        </w:rPr>
        <w:t xml:space="preserve"> деятельность как средство </w:t>
      </w:r>
      <w:r>
        <w:rPr>
          <w:b/>
          <w:bCs/>
          <w:color w:val="000000"/>
        </w:rPr>
        <w:t>повышения качества образования в начальной школе</w:t>
      </w:r>
    </w:p>
    <w:p w:rsidR="001E4CCE" w:rsidRPr="00A24672" w:rsidRDefault="001E4CCE" w:rsidP="001E4CCE">
      <w:pPr>
        <w:shd w:val="clear" w:color="auto" w:fill="FFFFFF"/>
        <w:rPr>
          <w:b/>
          <w:bCs/>
          <w:color w:val="000000"/>
          <w:u w:val="single"/>
        </w:rPr>
      </w:pPr>
      <w:r w:rsidRPr="00A24672">
        <w:rPr>
          <w:b/>
          <w:bCs/>
          <w:color w:val="000000"/>
          <w:u w:val="single"/>
        </w:rPr>
        <w:t xml:space="preserve">Цель методической работы </w:t>
      </w:r>
    </w:p>
    <w:p w:rsidR="001E4CCE" w:rsidRPr="00A24672" w:rsidRDefault="001E4CCE" w:rsidP="001E4CCE">
      <w:pPr>
        <w:shd w:val="clear" w:color="auto" w:fill="FFFFFF"/>
        <w:rPr>
          <w:color w:val="000000"/>
        </w:rPr>
      </w:pPr>
      <w:r w:rsidRPr="00A24672">
        <w:rPr>
          <w:color w:val="000000"/>
        </w:rPr>
        <w:t>- обеспечение научно-теоретического  и научно-практического управления образовательным процессом, научно-исследовательской деятельностью учителей и обучающихся;</w:t>
      </w:r>
    </w:p>
    <w:p w:rsidR="001E4CCE" w:rsidRPr="00A24672" w:rsidRDefault="001E4CCE" w:rsidP="001E4CCE">
      <w:pPr>
        <w:shd w:val="clear" w:color="auto" w:fill="FFFFFF"/>
        <w:rPr>
          <w:b/>
          <w:bCs/>
          <w:color w:val="000000"/>
          <w:u w:val="single"/>
        </w:rPr>
      </w:pPr>
      <w:r w:rsidRPr="00A24672">
        <w:rPr>
          <w:b/>
          <w:bCs/>
          <w:color w:val="000000"/>
          <w:u w:val="single"/>
        </w:rPr>
        <w:t>Задачи:</w:t>
      </w:r>
    </w:p>
    <w:p w:rsidR="001E4CCE" w:rsidRPr="00A24672" w:rsidRDefault="001E4CCE" w:rsidP="001E4CCE">
      <w:pPr>
        <w:shd w:val="clear" w:color="auto" w:fill="FFFFFF"/>
        <w:rPr>
          <w:color w:val="000000"/>
        </w:rPr>
      </w:pPr>
      <w:r w:rsidRPr="00A24672">
        <w:rPr>
          <w:color w:val="000000"/>
        </w:rPr>
        <w:t xml:space="preserve"> -повышение професси</w:t>
      </w:r>
      <w:r>
        <w:rPr>
          <w:color w:val="000000"/>
        </w:rPr>
        <w:t>ональной  компетенции педагогов</w:t>
      </w:r>
      <w:r w:rsidRPr="00A24672">
        <w:rPr>
          <w:color w:val="000000"/>
        </w:rPr>
        <w:t xml:space="preserve">и совершенствование  их педагогического мастерства; </w:t>
      </w:r>
    </w:p>
    <w:p w:rsidR="001E4CCE" w:rsidRPr="00A24672" w:rsidRDefault="001E4CCE" w:rsidP="001E4CCE">
      <w:pPr>
        <w:shd w:val="clear" w:color="auto" w:fill="FFFFFF"/>
        <w:rPr>
          <w:color w:val="000000"/>
        </w:rPr>
      </w:pPr>
      <w:r w:rsidRPr="00A24672">
        <w:rPr>
          <w:color w:val="000000"/>
        </w:rPr>
        <w:t>- консолидация творческих усилий всего педагогического коллектива для у</w:t>
      </w:r>
      <w:r>
        <w:rPr>
          <w:color w:val="000000"/>
        </w:rPr>
        <w:t>с</w:t>
      </w:r>
      <w:r w:rsidRPr="00A24672">
        <w:rPr>
          <w:color w:val="000000"/>
        </w:rPr>
        <w:t>пешного</w:t>
      </w:r>
      <w:r>
        <w:rPr>
          <w:color w:val="000000"/>
        </w:rPr>
        <w:t xml:space="preserve"> </w:t>
      </w:r>
      <w:r w:rsidRPr="00A24672">
        <w:rPr>
          <w:color w:val="000000"/>
        </w:rPr>
        <w:t>разрешения  педагогических проблем;</w:t>
      </w:r>
    </w:p>
    <w:p w:rsidR="001E4CCE" w:rsidRPr="00A24672" w:rsidRDefault="001E4CCE" w:rsidP="001E4CCE">
      <w:pPr>
        <w:shd w:val="clear" w:color="auto" w:fill="FFFFFF"/>
        <w:rPr>
          <w:color w:val="000000"/>
        </w:rPr>
      </w:pPr>
      <w:r w:rsidRPr="00A24672">
        <w:rPr>
          <w:color w:val="000000"/>
        </w:rPr>
        <w:t>- повышение качества образования через создание условий для самореализации обучающихся в учебн</w:t>
      </w:r>
      <w:proofErr w:type="gramStart"/>
      <w:r w:rsidRPr="00A24672">
        <w:rPr>
          <w:color w:val="000000"/>
        </w:rPr>
        <w:t>о-</w:t>
      </w:r>
      <w:proofErr w:type="gramEnd"/>
      <w:r w:rsidRPr="00A24672">
        <w:rPr>
          <w:color w:val="000000"/>
        </w:rPr>
        <w:t xml:space="preserve"> воспитательном процессе и развития их ключевых компетенций.</w:t>
      </w:r>
    </w:p>
    <w:p w:rsidR="001E4CCE" w:rsidRPr="00A24672" w:rsidRDefault="001E4CCE" w:rsidP="001E4CCE">
      <w:pPr>
        <w:pStyle w:val="afffb"/>
      </w:pPr>
      <w:r w:rsidRPr="00A24672">
        <w:rPr>
          <w:color w:val="000000"/>
        </w:rPr>
        <w:t xml:space="preserve">- </w:t>
      </w:r>
      <w:r w:rsidRPr="00A24672">
        <w:t>Использование  в педагогической деятельности современных педагогических технологий</w:t>
      </w:r>
      <w:r w:rsidRPr="00A24672">
        <w:rPr>
          <w:color w:val="000000"/>
        </w:rPr>
        <w:t>, направленных на реализацию систем</w:t>
      </w:r>
      <w:r w:rsidRPr="00A24672">
        <w:rPr>
          <w:color w:val="000000"/>
        </w:rPr>
        <w:softHyphen/>
        <w:t xml:space="preserve">но-деятельностного подхода в обучении, </w:t>
      </w:r>
      <w:r w:rsidRPr="00A24672">
        <w:t xml:space="preserve">в том числе информационно-коммуникационных, ЦОРов; </w:t>
      </w:r>
    </w:p>
    <w:p w:rsidR="001E4CCE" w:rsidRPr="00A24672" w:rsidRDefault="001E4CCE" w:rsidP="001E4CCE">
      <w:pPr>
        <w:pStyle w:val="afffb"/>
      </w:pPr>
      <w:r w:rsidRPr="00A24672">
        <w:t xml:space="preserve">- Выстраивание системы поиска и поддержки талантливых детей, их сопровождения  в течение всего периода становления личности. </w:t>
      </w:r>
    </w:p>
    <w:p w:rsidR="001E4CCE" w:rsidRPr="00A24672" w:rsidRDefault="001E4CCE" w:rsidP="001E4CCE">
      <w:pPr>
        <w:pStyle w:val="afffb"/>
      </w:pPr>
      <w:r w:rsidRPr="00A24672">
        <w:t>-Выявление, обобщение и распространение опыта творчески работающих учителей.</w:t>
      </w:r>
    </w:p>
    <w:p w:rsidR="001E4CCE" w:rsidRPr="00A24672" w:rsidRDefault="001E4CCE" w:rsidP="001E4CCE">
      <w:pPr>
        <w:pStyle w:val="afffb"/>
      </w:pPr>
      <w:r w:rsidRPr="00A24672">
        <w:t>- Обеспечение профессионального становления начинающих педагогов.</w:t>
      </w:r>
    </w:p>
    <w:p w:rsidR="001E4CCE" w:rsidRPr="00A24672" w:rsidRDefault="001E4CCE" w:rsidP="001E4CCE">
      <w:pPr>
        <w:pStyle w:val="afffb"/>
      </w:pPr>
      <w:r w:rsidRPr="00A24672">
        <w:t>- Совершенствование организации научно-методической службы школы.</w:t>
      </w:r>
    </w:p>
    <w:p w:rsidR="00612D75" w:rsidRDefault="00612D75" w:rsidP="00612D75">
      <w:pPr>
        <w:shd w:val="clear" w:color="auto" w:fill="FFFFFF"/>
        <w:spacing w:line="374" w:lineRule="atLeast"/>
        <w:jc w:val="center"/>
        <w:rPr>
          <w:rFonts w:ascii="Arial" w:hAnsi="Arial" w:cs="Arial"/>
          <w:color w:val="161908"/>
        </w:rPr>
      </w:pPr>
      <w:r>
        <w:rPr>
          <w:rFonts w:ascii="Arial" w:hAnsi="Arial" w:cs="Arial"/>
          <w:b/>
          <w:bCs/>
          <w:color w:val="161908"/>
        </w:rPr>
        <w:t>Заседания методического объединения</w:t>
      </w:r>
    </w:p>
    <w:p w:rsidR="00612D75" w:rsidRDefault="00612D75" w:rsidP="00612D75">
      <w:pPr>
        <w:shd w:val="clear" w:color="auto" w:fill="FFFFFF"/>
        <w:spacing w:line="374" w:lineRule="atLeast"/>
        <w:jc w:val="center"/>
        <w:rPr>
          <w:rFonts w:ascii="Arial" w:hAnsi="Arial" w:cs="Arial"/>
          <w:color w:val="161908"/>
        </w:rPr>
      </w:pPr>
      <w:r>
        <w:rPr>
          <w:rFonts w:ascii="Arial" w:hAnsi="Arial" w:cs="Arial"/>
          <w:b/>
          <w:bCs/>
          <w:color w:val="161908"/>
        </w:rPr>
        <w:t>учителей начальных классов</w:t>
      </w:r>
    </w:p>
    <w:tbl>
      <w:tblPr>
        <w:tblW w:w="98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60"/>
        <w:gridCol w:w="1194"/>
        <w:gridCol w:w="1834"/>
      </w:tblGrid>
      <w:tr w:rsidR="00612D75" w:rsidTr="00612D75">
        <w:tc>
          <w:tcPr>
            <w:tcW w:w="6860"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hideMark/>
          </w:tcPr>
          <w:p w:rsidR="00612D75" w:rsidRDefault="00612D75" w:rsidP="00A76C62">
            <w:pPr>
              <w:jc w:val="center"/>
            </w:pPr>
            <w:r>
              <w:rPr>
                <w:b/>
                <w:bCs/>
              </w:rPr>
              <w:t>Тема заседаний</w:t>
            </w:r>
          </w:p>
        </w:tc>
        <w:tc>
          <w:tcPr>
            <w:tcW w:w="1194"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hideMark/>
          </w:tcPr>
          <w:p w:rsidR="00612D75" w:rsidRDefault="00612D75" w:rsidP="00A76C62">
            <w:pPr>
              <w:jc w:val="center"/>
            </w:pPr>
            <w:r>
              <w:rPr>
                <w:b/>
                <w:bCs/>
              </w:rPr>
              <w:t>Срок</w:t>
            </w:r>
          </w:p>
        </w:tc>
        <w:tc>
          <w:tcPr>
            <w:tcW w:w="1834"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hideMark/>
          </w:tcPr>
          <w:p w:rsidR="00612D75" w:rsidRDefault="00612D75" w:rsidP="00A76C62">
            <w:pPr>
              <w:jc w:val="center"/>
            </w:pPr>
            <w:r>
              <w:rPr>
                <w:b/>
                <w:bCs/>
              </w:rPr>
              <w:t>Ответственный</w:t>
            </w:r>
          </w:p>
        </w:tc>
      </w:tr>
      <w:tr w:rsidR="00612D75" w:rsidTr="00612D75">
        <w:tc>
          <w:tcPr>
            <w:tcW w:w="6860"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hideMark/>
          </w:tcPr>
          <w:p w:rsidR="00612D75" w:rsidRDefault="00612D75" w:rsidP="00A76C62">
            <w:pPr>
              <w:jc w:val="center"/>
            </w:pPr>
            <w:r>
              <w:rPr>
                <w:bCs/>
                <w:iCs/>
              </w:rPr>
              <w:t>Заседание № 1</w:t>
            </w:r>
          </w:p>
          <w:p w:rsidR="00612D75" w:rsidRDefault="00612D75" w:rsidP="00A76C62">
            <w:r>
              <w:t>1. Анализ работы методического объединения за 2016/2017 учебный год.</w:t>
            </w:r>
          </w:p>
          <w:p w:rsidR="00612D75" w:rsidRDefault="00612D75" w:rsidP="00A76C62">
            <w:r>
              <w:t>2. Методические рекомендации по орфографическому режиму, ведению документации.</w:t>
            </w:r>
          </w:p>
          <w:p w:rsidR="00612D75" w:rsidRDefault="00612D75" w:rsidP="00A76C62">
            <w:r>
              <w:t>3. Утверждение тем по самообразованию, рабочих программ, тематического планирования на 2017/2018  учебный год.</w:t>
            </w:r>
          </w:p>
          <w:p w:rsidR="00612D75" w:rsidRDefault="00612D75" w:rsidP="00A76C62">
            <w:r>
              <w:t>4. Организация внеурочной деятельности в 1, 2,3,4 классах.</w:t>
            </w:r>
          </w:p>
          <w:p w:rsidR="00612D75" w:rsidRDefault="00612D75" w:rsidP="00A76C62">
            <w:r>
              <w:t>5.Организация работы с одаренными детьми.</w:t>
            </w:r>
          </w:p>
          <w:p w:rsidR="00612D75" w:rsidRDefault="00612D75" w:rsidP="00A76C62">
            <w:r>
              <w:t>Входные контрольные работы во 2-4 классах по математике, русскому языку.</w:t>
            </w:r>
          </w:p>
          <w:p w:rsidR="00612D75" w:rsidRDefault="00612D75" w:rsidP="00A76C62">
            <w:r>
              <w:t>Анализ контрольных работ по математике, русскому языку во 2-4 классах.</w:t>
            </w:r>
          </w:p>
        </w:tc>
        <w:tc>
          <w:tcPr>
            <w:tcW w:w="1194"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hideMark/>
          </w:tcPr>
          <w:p w:rsidR="00612D75" w:rsidRDefault="00612D75" w:rsidP="00A76C62">
            <w:r>
              <w:t>Август</w:t>
            </w:r>
          </w:p>
        </w:tc>
        <w:tc>
          <w:tcPr>
            <w:tcW w:w="1834"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hideMark/>
          </w:tcPr>
          <w:p w:rsidR="00612D75" w:rsidRDefault="00612D75" w:rsidP="00A76C62">
            <w:r>
              <w:t>руководитель  Голобородько С.В.</w:t>
            </w:r>
          </w:p>
          <w:p w:rsidR="00612D75" w:rsidRDefault="00612D75" w:rsidP="00A76C62">
            <w:r>
              <w:t xml:space="preserve"> учителя начальных классов</w:t>
            </w:r>
          </w:p>
        </w:tc>
      </w:tr>
      <w:tr w:rsidR="00612D75" w:rsidTr="00612D75">
        <w:tc>
          <w:tcPr>
            <w:tcW w:w="6860"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hideMark/>
          </w:tcPr>
          <w:p w:rsidR="00612D75" w:rsidRDefault="00612D75" w:rsidP="00A76C62">
            <w:pPr>
              <w:jc w:val="center"/>
            </w:pPr>
            <w:r>
              <w:t xml:space="preserve">      </w:t>
            </w:r>
            <w:r>
              <w:rPr>
                <w:bCs/>
                <w:iCs/>
              </w:rPr>
              <w:t>Заседание № 2</w:t>
            </w:r>
          </w:p>
          <w:p w:rsidR="00612D75" w:rsidRDefault="00612D75" w:rsidP="00A76C62">
            <w:r>
              <w:t>1.Адаптация  </w:t>
            </w:r>
            <w:proofErr w:type="gramStart"/>
            <w:r>
              <w:t>обучающихся</w:t>
            </w:r>
            <w:proofErr w:type="gramEnd"/>
            <w:r>
              <w:t xml:space="preserve"> 1 класса.</w:t>
            </w:r>
          </w:p>
          <w:p w:rsidR="00612D75" w:rsidRDefault="00612D75" w:rsidP="00A76C62">
            <w:r>
              <w:t xml:space="preserve"> Обобщение результатов диагностики.</w:t>
            </w:r>
          </w:p>
          <w:p w:rsidR="00612D75" w:rsidRDefault="00612D75" w:rsidP="00A76C62">
            <w:r>
              <w:rPr>
                <w:b/>
                <w:bCs/>
              </w:rPr>
              <w:t>2.</w:t>
            </w:r>
            <w:r>
              <w:t> «Осуществление преемственности между школой и детским садом в обучении детей по ФГОС»</w:t>
            </w:r>
          </w:p>
          <w:p w:rsidR="00612D75" w:rsidRDefault="00612D75" w:rsidP="00A76C62">
            <w:r>
              <w:t xml:space="preserve"> 3.Контрольные работы по русскому языку, математике за I четверть.</w:t>
            </w:r>
          </w:p>
          <w:p w:rsidR="00612D75" w:rsidRDefault="00612D75" w:rsidP="00A76C62">
            <w:r>
              <w:t>Анализ контрольных работ</w:t>
            </w:r>
          </w:p>
          <w:p w:rsidR="00612D75" w:rsidRDefault="00612D75" w:rsidP="00A76C62">
            <w:r>
              <w:t>за I четверть.</w:t>
            </w:r>
          </w:p>
        </w:tc>
        <w:tc>
          <w:tcPr>
            <w:tcW w:w="1194"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hideMark/>
          </w:tcPr>
          <w:p w:rsidR="00612D75" w:rsidRDefault="00612D75" w:rsidP="00A76C62">
            <w:r>
              <w:t>Ноябрь</w:t>
            </w:r>
          </w:p>
        </w:tc>
        <w:tc>
          <w:tcPr>
            <w:tcW w:w="1834" w:type="dxa"/>
            <w:tcBorders>
              <w:top w:val="single" w:sz="8" w:space="0" w:color="CCCCCC"/>
              <w:left w:val="single" w:sz="8" w:space="0" w:color="CCCCCC"/>
              <w:bottom w:val="single" w:sz="8" w:space="0" w:color="CCCCCC"/>
              <w:right w:val="single" w:sz="8" w:space="0" w:color="CCCCCC"/>
            </w:tcBorders>
            <w:tcMar>
              <w:top w:w="56" w:type="dxa"/>
              <w:left w:w="56" w:type="dxa"/>
              <w:bottom w:w="56" w:type="dxa"/>
              <w:right w:w="56" w:type="dxa"/>
            </w:tcMar>
          </w:tcPr>
          <w:p w:rsidR="00612D75" w:rsidRDefault="00612D75" w:rsidP="00A76C62">
            <w:r>
              <w:t>Шинцова Л.Н., Голобородько С.В.</w:t>
            </w:r>
          </w:p>
          <w:p w:rsidR="00612D75" w:rsidRDefault="00612D75" w:rsidP="00A76C62"/>
          <w:p w:rsidR="00612D75" w:rsidRDefault="00612D75" w:rsidP="00A76C62">
            <w:r>
              <w:t>учителя начальных классов.</w:t>
            </w:r>
          </w:p>
          <w:p w:rsidR="00612D75" w:rsidRDefault="00612D75" w:rsidP="00A76C62">
            <w:r>
              <w:t xml:space="preserve"> </w:t>
            </w:r>
          </w:p>
        </w:tc>
      </w:tr>
      <w:tr w:rsidR="00612D75" w:rsidTr="00612D75">
        <w:trPr>
          <w:trHeight w:val="2645"/>
        </w:trPr>
        <w:tc>
          <w:tcPr>
            <w:tcW w:w="6860" w:type="dxa"/>
            <w:tcBorders>
              <w:top w:val="single" w:sz="8" w:space="0" w:color="CCCCCC"/>
              <w:left w:val="single" w:sz="8" w:space="0" w:color="CCCCCC"/>
              <w:bottom w:val="single" w:sz="4" w:space="0" w:color="auto"/>
              <w:right w:val="single" w:sz="8" w:space="0" w:color="CCCCCC"/>
            </w:tcBorders>
            <w:tcMar>
              <w:top w:w="56" w:type="dxa"/>
              <w:left w:w="56" w:type="dxa"/>
              <w:bottom w:w="56" w:type="dxa"/>
              <w:right w:w="56" w:type="dxa"/>
            </w:tcMar>
          </w:tcPr>
          <w:p w:rsidR="00612D75" w:rsidRDefault="00612D75" w:rsidP="00A76C62">
            <w:pPr>
              <w:jc w:val="center"/>
            </w:pPr>
            <w:r>
              <w:rPr>
                <w:bCs/>
                <w:iCs/>
              </w:rPr>
              <w:lastRenderedPageBreak/>
              <w:t>Заседание № 3</w:t>
            </w:r>
          </w:p>
          <w:p w:rsidR="00612D75" w:rsidRDefault="00612D75" w:rsidP="00A76C62"/>
          <w:p w:rsidR="00612D75" w:rsidRDefault="00612D75" w:rsidP="00A76C62">
            <w:r>
              <w:t>1. Оценочная деятельность обучающихся 1,2,3,4 классов по ФГОС.</w:t>
            </w:r>
          </w:p>
          <w:p w:rsidR="00612D75" w:rsidRDefault="00612D75" w:rsidP="00A76C62">
            <w:pPr>
              <w:rPr>
                <w:u w:val="single"/>
              </w:rPr>
            </w:pPr>
          </w:p>
          <w:p w:rsidR="00612D75" w:rsidRDefault="00612D75" w:rsidP="00A76C62">
            <w:r>
              <w:rPr>
                <w:iCs/>
              </w:rPr>
              <w:t>2</w:t>
            </w:r>
            <w:r>
              <w:rPr>
                <w:i/>
                <w:iCs/>
              </w:rPr>
              <w:t>.</w:t>
            </w:r>
            <w:r>
              <w:rPr>
                <w:b/>
                <w:i/>
                <w:iCs/>
              </w:rPr>
              <w:t xml:space="preserve"> </w:t>
            </w:r>
            <w:r>
              <w:rPr>
                <w:iCs/>
              </w:rPr>
              <w:t>Проектирование урока с учётом  реализации ФГОС.</w:t>
            </w:r>
          </w:p>
          <w:p w:rsidR="00612D75" w:rsidRDefault="00612D75" w:rsidP="00A76C62">
            <w:r>
              <w:t>3.Контрольные работы по русскому языку, математике за I полугодие.</w:t>
            </w:r>
          </w:p>
          <w:p w:rsidR="00612D75" w:rsidRDefault="00612D75" w:rsidP="00A76C62">
            <w:r>
              <w:t>Анализ контрольных работ за I полугодие</w:t>
            </w:r>
          </w:p>
        </w:tc>
        <w:tc>
          <w:tcPr>
            <w:tcW w:w="1194" w:type="dxa"/>
            <w:tcBorders>
              <w:top w:val="single" w:sz="8" w:space="0" w:color="CCCCCC"/>
              <w:left w:val="single" w:sz="8" w:space="0" w:color="CCCCCC"/>
              <w:bottom w:val="single" w:sz="4" w:space="0" w:color="auto"/>
              <w:right w:val="single" w:sz="8" w:space="0" w:color="CCCCCC"/>
            </w:tcBorders>
            <w:tcMar>
              <w:top w:w="56" w:type="dxa"/>
              <w:left w:w="56" w:type="dxa"/>
              <w:bottom w:w="56" w:type="dxa"/>
              <w:right w:w="56" w:type="dxa"/>
            </w:tcMar>
          </w:tcPr>
          <w:p w:rsidR="00612D75" w:rsidRDefault="00612D75" w:rsidP="00A76C62"/>
          <w:p w:rsidR="00612D75" w:rsidRDefault="00612D75" w:rsidP="00A76C62">
            <w:r>
              <w:t xml:space="preserve">Январь </w:t>
            </w:r>
          </w:p>
          <w:p w:rsidR="00612D75" w:rsidRDefault="00612D75" w:rsidP="00A76C62"/>
          <w:p w:rsidR="00612D75" w:rsidRDefault="00612D75" w:rsidP="00A76C62"/>
          <w:p w:rsidR="00612D75" w:rsidRDefault="00612D75" w:rsidP="00A76C62"/>
          <w:p w:rsidR="00612D75" w:rsidRDefault="00612D75" w:rsidP="00A76C62"/>
          <w:p w:rsidR="00612D75" w:rsidRDefault="00612D75" w:rsidP="00A76C62"/>
          <w:p w:rsidR="00612D75" w:rsidRDefault="00612D75" w:rsidP="00A76C62"/>
        </w:tc>
        <w:tc>
          <w:tcPr>
            <w:tcW w:w="1834" w:type="dxa"/>
            <w:tcBorders>
              <w:top w:val="single" w:sz="8" w:space="0" w:color="CCCCCC"/>
              <w:left w:val="single" w:sz="8" w:space="0" w:color="CCCCCC"/>
              <w:bottom w:val="single" w:sz="4" w:space="0" w:color="auto"/>
              <w:right w:val="single" w:sz="8" w:space="0" w:color="CCCCCC"/>
            </w:tcBorders>
            <w:tcMar>
              <w:top w:w="56" w:type="dxa"/>
              <w:left w:w="56" w:type="dxa"/>
              <w:bottom w:w="56" w:type="dxa"/>
              <w:right w:w="56" w:type="dxa"/>
            </w:tcMar>
          </w:tcPr>
          <w:p w:rsidR="00612D75" w:rsidRDefault="00612D75" w:rsidP="00A76C62">
            <w:r>
              <w:t xml:space="preserve"> руководитель МО </w:t>
            </w:r>
          </w:p>
          <w:p w:rsidR="00612D75" w:rsidRDefault="00612D75" w:rsidP="00A76C62">
            <w:r>
              <w:t xml:space="preserve"> учителя начальных классов</w:t>
            </w:r>
          </w:p>
          <w:p w:rsidR="00612D75" w:rsidRDefault="00612D75" w:rsidP="00A76C62"/>
          <w:p w:rsidR="00612D75" w:rsidRDefault="00612D75" w:rsidP="00A76C62"/>
          <w:p w:rsidR="00612D75" w:rsidRDefault="00612D75" w:rsidP="00A76C62"/>
        </w:tc>
      </w:tr>
      <w:tr w:rsidR="00612D75" w:rsidTr="00612D75">
        <w:trPr>
          <w:trHeight w:val="2562"/>
        </w:trPr>
        <w:tc>
          <w:tcPr>
            <w:tcW w:w="6860" w:type="dxa"/>
            <w:tcBorders>
              <w:top w:val="single" w:sz="4" w:space="0" w:color="auto"/>
              <w:left w:val="single" w:sz="8" w:space="0" w:color="CCCCCC"/>
              <w:bottom w:val="single" w:sz="4" w:space="0" w:color="auto"/>
              <w:right w:val="single" w:sz="8" w:space="0" w:color="CCCCCC"/>
            </w:tcBorders>
            <w:tcMar>
              <w:top w:w="56" w:type="dxa"/>
              <w:left w:w="56" w:type="dxa"/>
              <w:bottom w:w="56" w:type="dxa"/>
              <w:right w:w="56" w:type="dxa"/>
            </w:tcMar>
          </w:tcPr>
          <w:p w:rsidR="00612D75" w:rsidRDefault="00612D75" w:rsidP="00A76C62">
            <w:pPr>
              <w:jc w:val="center"/>
              <w:rPr>
                <w:bCs/>
                <w:iCs/>
              </w:rPr>
            </w:pPr>
            <w:r>
              <w:t xml:space="preserve">                       </w:t>
            </w:r>
            <w:r>
              <w:rPr>
                <w:bCs/>
                <w:iCs/>
              </w:rPr>
              <w:t>Заседание № 4</w:t>
            </w:r>
          </w:p>
          <w:p w:rsidR="00612D75" w:rsidRDefault="00612D75" w:rsidP="00A76C62">
            <w:pPr>
              <w:rPr>
                <w:bCs/>
                <w:iCs/>
              </w:rPr>
            </w:pPr>
            <w:r>
              <w:rPr>
                <w:bCs/>
                <w:iCs/>
              </w:rPr>
              <w:t>1.Подготовка и обсуждение материалов к итоговой аттестации.</w:t>
            </w:r>
          </w:p>
          <w:p w:rsidR="00612D75" w:rsidRDefault="00612D75" w:rsidP="00A76C62">
            <w:r>
              <w:rPr>
                <w:bCs/>
                <w:iCs/>
              </w:rPr>
              <w:t xml:space="preserve">2.Подготовка и участие </w:t>
            </w:r>
            <w:proofErr w:type="gramStart"/>
            <w:r>
              <w:rPr>
                <w:bCs/>
                <w:iCs/>
              </w:rPr>
              <w:t>обучающихся</w:t>
            </w:r>
            <w:proofErr w:type="gramEnd"/>
            <w:r>
              <w:rPr>
                <w:bCs/>
                <w:iCs/>
              </w:rPr>
              <w:t xml:space="preserve"> 4 класса в районной олимпиаде по предметам.</w:t>
            </w:r>
          </w:p>
          <w:p w:rsidR="00612D75" w:rsidRDefault="00612D75" w:rsidP="00A76C62">
            <w:pPr>
              <w:rPr>
                <w:bCs/>
              </w:rPr>
            </w:pPr>
            <w:r>
              <w:rPr>
                <w:bCs/>
              </w:rPr>
              <w:t>3.Проведение  предметной недели начальных классов.</w:t>
            </w:r>
          </w:p>
          <w:p w:rsidR="00612D75" w:rsidRDefault="00612D75" w:rsidP="00612D75">
            <w:pPr>
              <w:rPr>
                <w:bCs/>
                <w:iCs/>
              </w:rPr>
            </w:pPr>
            <w:r>
              <w:t>4.Обмен опытом с учителями предметниками будущих пятиклассников.</w:t>
            </w:r>
          </w:p>
          <w:p w:rsidR="00612D75" w:rsidRDefault="00612D75" w:rsidP="00A76C62">
            <w:pPr>
              <w:jc w:val="center"/>
              <w:rPr>
                <w:bCs/>
                <w:iCs/>
              </w:rPr>
            </w:pPr>
          </w:p>
          <w:p w:rsidR="00612D75" w:rsidRDefault="00612D75" w:rsidP="00A76C62">
            <w:r>
              <w:rPr>
                <w:bCs/>
                <w:iCs/>
              </w:rPr>
              <w:t xml:space="preserve">                                         Заседание №5</w:t>
            </w:r>
          </w:p>
          <w:p w:rsidR="00612D75" w:rsidRDefault="00612D75" w:rsidP="00A76C62">
            <w:r>
              <w:rPr>
                <w:bCs/>
              </w:rPr>
              <w:t>1.Анализ работы МО за год.</w:t>
            </w:r>
            <w:r>
              <w:rPr>
                <w:b/>
                <w:bCs/>
              </w:rPr>
              <w:t xml:space="preserve"> </w:t>
            </w:r>
            <w:r>
              <w:rPr>
                <w:bCs/>
              </w:rPr>
              <w:t>Планирование работы МО на 2018/ 2019 учебный год.</w:t>
            </w:r>
          </w:p>
          <w:p w:rsidR="00612D75" w:rsidRDefault="00612D75" w:rsidP="00A76C62">
            <w:r>
              <w:t>2.Отчёт учителей по самообразованию.</w:t>
            </w:r>
          </w:p>
          <w:p w:rsidR="00612D75" w:rsidRDefault="00612D75" w:rsidP="00A76C62">
            <w:pPr>
              <w:rPr>
                <w:bCs/>
                <w:iCs/>
              </w:rPr>
            </w:pPr>
            <w:r>
              <w:t>3.Обсуждение  участия в районных, областных и дистанционных мероприятиях, конкурсах.</w:t>
            </w:r>
          </w:p>
        </w:tc>
        <w:tc>
          <w:tcPr>
            <w:tcW w:w="1194" w:type="dxa"/>
            <w:tcBorders>
              <w:top w:val="single" w:sz="4" w:space="0" w:color="auto"/>
              <w:left w:val="single" w:sz="8" w:space="0" w:color="CCCCCC"/>
              <w:bottom w:val="single" w:sz="4" w:space="0" w:color="auto"/>
              <w:right w:val="single" w:sz="8" w:space="0" w:color="CCCCCC"/>
            </w:tcBorders>
            <w:tcMar>
              <w:top w:w="56" w:type="dxa"/>
              <w:left w:w="56" w:type="dxa"/>
              <w:bottom w:w="56" w:type="dxa"/>
              <w:right w:w="56" w:type="dxa"/>
            </w:tcMar>
          </w:tcPr>
          <w:p w:rsidR="00612D75" w:rsidRDefault="00612D75" w:rsidP="00A76C62"/>
          <w:p w:rsidR="00612D75" w:rsidRDefault="00612D75" w:rsidP="00A76C62"/>
          <w:p w:rsidR="00612D75" w:rsidRDefault="00612D75" w:rsidP="00A76C62"/>
          <w:p w:rsidR="00612D75" w:rsidRDefault="00612D75" w:rsidP="00A76C62">
            <w:r>
              <w:t>март</w:t>
            </w:r>
          </w:p>
          <w:p w:rsidR="00612D75" w:rsidRDefault="00612D75" w:rsidP="00A76C62"/>
          <w:p w:rsidR="00612D75" w:rsidRDefault="00612D75" w:rsidP="00A76C62"/>
          <w:p w:rsidR="00612D75" w:rsidRDefault="00612D75" w:rsidP="00A76C62"/>
          <w:p w:rsidR="00612D75" w:rsidRDefault="00612D75" w:rsidP="00A76C62"/>
          <w:p w:rsidR="00612D75" w:rsidRDefault="00612D75" w:rsidP="00A76C62"/>
          <w:p w:rsidR="00612D75" w:rsidRDefault="00612D75" w:rsidP="00A76C62"/>
          <w:p w:rsidR="00612D75" w:rsidRDefault="00612D75" w:rsidP="00A76C62"/>
          <w:p w:rsidR="00612D75" w:rsidRDefault="00612D75" w:rsidP="00A76C62"/>
          <w:p w:rsidR="00612D75" w:rsidRDefault="00612D75" w:rsidP="00A76C62"/>
          <w:p w:rsidR="00612D75" w:rsidRDefault="00612D75" w:rsidP="00A76C62">
            <w:r>
              <w:t>апрель</w:t>
            </w:r>
          </w:p>
          <w:p w:rsidR="00612D75" w:rsidRDefault="00612D75" w:rsidP="00A76C62"/>
          <w:p w:rsidR="00612D75" w:rsidRDefault="00612D75" w:rsidP="00A76C62">
            <w:r>
              <w:t>май</w:t>
            </w:r>
          </w:p>
          <w:p w:rsidR="00612D75" w:rsidRDefault="00612D75" w:rsidP="00A76C62"/>
        </w:tc>
        <w:tc>
          <w:tcPr>
            <w:tcW w:w="1834" w:type="dxa"/>
            <w:tcBorders>
              <w:top w:val="single" w:sz="4" w:space="0" w:color="auto"/>
              <w:left w:val="single" w:sz="8" w:space="0" w:color="CCCCCC"/>
              <w:bottom w:val="single" w:sz="4" w:space="0" w:color="auto"/>
              <w:right w:val="single" w:sz="8" w:space="0" w:color="CCCCCC"/>
            </w:tcBorders>
            <w:tcMar>
              <w:top w:w="56" w:type="dxa"/>
              <w:left w:w="56" w:type="dxa"/>
              <w:bottom w:w="56" w:type="dxa"/>
              <w:right w:w="56" w:type="dxa"/>
            </w:tcMar>
          </w:tcPr>
          <w:p w:rsidR="00612D75" w:rsidRDefault="00612D75" w:rsidP="00A76C62"/>
          <w:p w:rsidR="00612D75" w:rsidRDefault="00612D75" w:rsidP="00A76C62">
            <w:r>
              <w:t>руководитель МО  начальных классов</w:t>
            </w:r>
          </w:p>
          <w:p w:rsidR="00612D75" w:rsidRDefault="00612D75" w:rsidP="00A76C62">
            <w:r>
              <w:t xml:space="preserve"> учителя начальных классов</w:t>
            </w:r>
          </w:p>
          <w:p w:rsidR="00612D75" w:rsidRDefault="00612D75" w:rsidP="00A76C62">
            <w:r>
              <w:t>учителя-предметники</w:t>
            </w:r>
          </w:p>
          <w:p w:rsidR="00612D75" w:rsidRDefault="00612D75" w:rsidP="00A76C62"/>
          <w:p w:rsidR="00612D75" w:rsidRDefault="00612D75" w:rsidP="00A76C62">
            <w:r>
              <w:t xml:space="preserve">руководитель МО </w:t>
            </w:r>
          </w:p>
          <w:p w:rsidR="00612D75" w:rsidRDefault="00612D75" w:rsidP="00A76C62">
            <w:r>
              <w:t xml:space="preserve"> учителя начальных классов</w:t>
            </w:r>
          </w:p>
          <w:p w:rsidR="00612D75" w:rsidRDefault="00612D75" w:rsidP="00A76C62"/>
        </w:tc>
      </w:tr>
    </w:tbl>
    <w:p w:rsidR="001E4CCE" w:rsidRDefault="001E4CCE" w:rsidP="00870B07">
      <w:pPr>
        <w:pStyle w:val="afffc"/>
        <w:spacing w:line="240" w:lineRule="auto"/>
        <w:rPr>
          <w:b/>
          <w:bCs/>
        </w:rPr>
      </w:pPr>
    </w:p>
    <w:p w:rsidR="00870B07" w:rsidRDefault="00870B07" w:rsidP="00870B07">
      <w:pPr>
        <w:shd w:val="clear" w:color="auto" w:fill="FFFFFF"/>
        <w:spacing w:before="100" w:beforeAutospacing="1" w:after="100" w:afterAutospacing="1" w:line="237" w:lineRule="atLeast"/>
        <w:jc w:val="center"/>
        <w:rPr>
          <w:b/>
          <w:u w:val="single"/>
        </w:rPr>
      </w:pPr>
      <w:r w:rsidRPr="00EF6FED">
        <w:rPr>
          <w:b/>
          <w:u w:val="single"/>
        </w:rPr>
        <w:softHyphen/>
      </w:r>
      <w:r w:rsidRPr="00EF6FED">
        <w:rPr>
          <w:b/>
          <w:u w:val="single"/>
        </w:rPr>
        <w:softHyphen/>
      </w:r>
      <w:r w:rsidRPr="00EF6FED">
        <w:rPr>
          <w:b/>
          <w:u w:val="single"/>
        </w:rPr>
        <w:softHyphen/>
      </w:r>
      <w:r w:rsidRPr="00EF6FED">
        <w:rPr>
          <w:b/>
          <w:u w:val="single"/>
        </w:rPr>
        <w:softHyphen/>
      </w:r>
      <w:r w:rsidRPr="00EF6FED">
        <w:rPr>
          <w:b/>
          <w:u w:val="single"/>
        </w:rPr>
        <w:softHyphen/>
      </w:r>
      <w:r w:rsidRPr="00EF6FED">
        <w:rPr>
          <w:b/>
          <w:u w:val="single"/>
        </w:rPr>
        <w:softHyphen/>
      </w:r>
      <w:r w:rsidRPr="00EF6FED">
        <w:rPr>
          <w:b/>
          <w:u w:val="single"/>
        </w:rPr>
        <w:softHyphen/>
      </w:r>
      <w:r w:rsidRPr="00EF6FED">
        <w:rPr>
          <w:b/>
          <w:u w:val="single"/>
        </w:rPr>
        <w:softHyphen/>
      </w:r>
      <w:r w:rsidRPr="00EF6FED">
        <w:rPr>
          <w:b/>
          <w:u w:val="single"/>
        </w:rPr>
        <w:softHyphen/>
        <w:t>Приоритетные направления методической работы.</w:t>
      </w:r>
    </w:p>
    <w:p w:rsidR="00870B07" w:rsidRPr="00AC278E" w:rsidRDefault="00870B07" w:rsidP="00870B07">
      <w:pPr>
        <w:shd w:val="clear" w:color="auto" w:fill="FFFFFF"/>
        <w:spacing w:before="100" w:beforeAutospacing="1" w:after="100" w:afterAutospacing="1" w:line="237" w:lineRule="atLeast"/>
        <w:rPr>
          <w:b/>
        </w:rPr>
      </w:pPr>
      <w:r w:rsidRPr="00AC278E">
        <w:rPr>
          <w:b/>
        </w:rPr>
        <w:t>Инновационная и экспериментальная  деятельность:</w:t>
      </w:r>
    </w:p>
    <w:p w:rsidR="00870B07" w:rsidRDefault="00870B07" w:rsidP="00870B07">
      <w:pPr>
        <w:shd w:val="clear" w:color="auto" w:fill="FFFFFF"/>
      </w:pPr>
      <w:r w:rsidRPr="00EB21AC">
        <w:t xml:space="preserve">-  педагогическое сопровождение  коллективной и индивидуальной   исследовательской деятельности </w:t>
      </w:r>
      <w:proofErr w:type="gramStart"/>
      <w:r w:rsidRPr="00EB21AC">
        <w:t>обучающихся</w:t>
      </w:r>
      <w:proofErr w:type="gramEnd"/>
      <w:r w:rsidRPr="00EB21AC">
        <w:t xml:space="preserve"> во время образовательного процесса и</w:t>
      </w:r>
      <w:r>
        <w:t xml:space="preserve"> во </w:t>
      </w:r>
      <w:r w:rsidRPr="00EB21AC">
        <w:t xml:space="preserve"> внеурочной деятельности</w:t>
      </w:r>
      <w:r>
        <w:t xml:space="preserve"> </w:t>
      </w:r>
      <w:r w:rsidRPr="00EB21AC">
        <w:t>обучающихся</w:t>
      </w:r>
      <w:r>
        <w:t>;</w:t>
      </w:r>
    </w:p>
    <w:p w:rsidR="00870B07" w:rsidRDefault="00870B07" w:rsidP="00870B07">
      <w:pPr>
        <w:shd w:val="clear" w:color="auto" w:fill="FFFFFF"/>
      </w:pPr>
      <w:r>
        <w:rPr>
          <w:b/>
        </w:rPr>
        <w:t xml:space="preserve">- </w:t>
      </w:r>
      <w:r w:rsidRPr="00EB21AC">
        <w:t xml:space="preserve">методическая работа с кадрами, осваивающими </w:t>
      </w:r>
      <w:proofErr w:type="gramStart"/>
      <w:r w:rsidRPr="00EB21AC">
        <w:t>новые</w:t>
      </w:r>
      <w:proofErr w:type="gramEnd"/>
      <w:r w:rsidRPr="00EB21AC">
        <w:t xml:space="preserve"> УМК</w:t>
      </w:r>
      <w:r>
        <w:t>.</w:t>
      </w:r>
    </w:p>
    <w:p w:rsidR="00870B07" w:rsidRDefault="00870B07" w:rsidP="00870B07">
      <w:pPr>
        <w:shd w:val="clear" w:color="auto" w:fill="FFFFFF"/>
        <w:spacing w:before="100" w:beforeAutospacing="1" w:after="100" w:afterAutospacing="1" w:line="237" w:lineRule="atLeast"/>
        <w:rPr>
          <w:b/>
        </w:rPr>
      </w:pPr>
      <w:r w:rsidRPr="009106B1">
        <w:rPr>
          <w:b/>
        </w:rPr>
        <w:t>Диагностико-прогматическая деятельность:</w:t>
      </w:r>
    </w:p>
    <w:p w:rsidR="00870B07" w:rsidRPr="009106B1" w:rsidRDefault="00870B07" w:rsidP="00870B07">
      <w:pPr>
        <w:shd w:val="clear" w:color="auto" w:fill="FFFFFF"/>
        <w:spacing w:before="100" w:beforeAutospacing="1" w:after="100" w:afterAutospacing="1" w:line="237" w:lineRule="atLeast"/>
      </w:pPr>
      <w:r w:rsidRPr="009106B1">
        <w:t>-- диагностика потребностей педагогических кадров в повышении квалификации и информационых потребностей учителя</w:t>
      </w:r>
      <w:r>
        <w:t>.</w:t>
      </w:r>
    </w:p>
    <w:p w:rsidR="00870B07" w:rsidRDefault="00870B07" w:rsidP="00870B07">
      <w:pPr>
        <w:shd w:val="clear" w:color="auto" w:fill="FFFFFF"/>
        <w:spacing w:line="237" w:lineRule="atLeast"/>
        <w:rPr>
          <w:b/>
          <w:color w:val="000000"/>
        </w:rPr>
      </w:pPr>
      <w:r>
        <w:rPr>
          <w:b/>
          <w:color w:val="000000"/>
        </w:rPr>
        <w:t>Организационная деятельность:</w:t>
      </w:r>
    </w:p>
    <w:p w:rsidR="00870B07" w:rsidRPr="00D0341C" w:rsidRDefault="00870B07" w:rsidP="00870B07">
      <w:pPr>
        <w:pStyle w:val="afffb"/>
      </w:pPr>
      <w:r>
        <w:t>-</w:t>
      </w:r>
      <w:r w:rsidRPr="00D0341C">
        <w:t xml:space="preserve">повышение и совершенствование педагогического мастерства:  максимальное использование возможности урока как основной формы организации </w:t>
      </w:r>
      <w:r>
        <w:t>учебно-воспитательного процесса;</w:t>
      </w:r>
    </w:p>
    <w:p w:rsidR="00870B07" w:rsidRPr="00331613" w:rsidRDefault="00870B07" w:rsidP="00870B07">
      <w:pPr>
        <w:pStyle w:val="afffb"/>
      </w:pPr>
      <w:r w:rsidRPr="00D0341C">
        <w:t>- прове</w:t>
      </w:r>
      <w:r>
        <w:t xml:space="preserve">дение </w:t>
      </w:r>
      <w:r w:rsidRPr="00D0341C">
        <w:t>предметных недель, взаимопосещение уроков, активное участие в семинарах, кон</w:t>
      </w:r>
      <w:r>
        <w:t>ференциях</w:t>
      </w:r>
      <w:proofErr w:type="gramStart"/>
      <w:r>
        <w:t xml:space="preserve"> </w:t>
      </w:r>
      <w:r w:rsidRPr="00D0341C">
        <w:t>;</w:t>
      </w:r>
      <w:proofErr w:type="gramEnd"/>
    </w:p>
    <w:p w:rsidR="00870B07" w:rsidRPr="00EB21AC" w:rsidRDefault="00870B07" w:rsidP="00870B07">
      <w:pPr>
        <w:rPr>
          <w:b/>
        </w:rPr>
      </w:pPr>
      <w:r w:rsidRPr="00D0341C">
        <w:t xml:space="preserve">-обеспечение обоснованности и эффективности планирования процесса обучения детей; </w:t>
      </w:r>
    </w:p>
    <w:p w:rsidR="00870B07" w:rsidRDefault="00870B07" w:rsidP="00870B07">
      <w:pPr>
        <w:pStyle w:val="afffb"/>
      </w:pPr>
      <w:r w:rsidRPr="00D0341C">
        <w:t>-внедрение в практику современных педагогических технологий, ориентированных на совершенствование уровня преподавания предметов,</w:t>
      </w:r>
      <w:r>
        <w:t xml:space="preserve"> на развитие личности ребенка; </w:t>
      </w:r>
    </w:p>
    <w:p w:rsidR="00870B07" w:rsidRPr="00D0341C" w:rsidRDefault="00870B07" w:rsidP="00870B07">
      <w:pPr>
        <w:pStyle w:val="afffb"/>
      </w:pPr>
    </w:p>
    <w:p w:rsidR="00870B07" w:rsidRDefault="00870B07" w:rsidP="00870B07">
      <w:pPr>
        <w:rPr>
          <w:b/>
        </w:rPr>
      </w:pPr>
      <w:r>
        <w:rPr>
          <w:b/>
        </w:rPr>
        <w:t>Информационная  деятельность</w:t>
      </w:r>
      <w:r w:rsidRPr="002543F8">
        <w:rPr>
          <w:b/>
        </w:rPr>
        <w:t xml:space="preserve">: </w:t>
      </w:r>
    </w:p>
    <w:p w:rsidR="00870B07" w:rsidRPr="00D0341C" w:rsidRDefault="00870B07" w:rsidP="00870B07">
      <w:pPr>
        <w:pStyle w:val="afffb"/>
      </w:pPr>
      <w:r w:rsidRPr="00D0341C">
        <w:t xml:space="preserve">-обеспечение методическими и практическими материалами методической составляющей </w:t>
      </w:r>
      <w:r w:rsidRPr="00D0341C">
        <w:lastRenderedPageBreak/>
        <w:t>образовательного процесса через использование Интернет, электронных баз данных, ЦОРы.;</w:t>
      </w:r>
    </w:p>
    <w:p w:rsidR="00870B07" w:rsidRDefault="00870B07" w:rsidP="00870B07">
      <w:pPr>
        <w:pStyle w:val="afffb"/>
      </w:pPr>
      <w:r w:rsidRPr="00D0341C">
        <w:t xml:space="preserve">-создание банка </w:t>
      </w:r>
      <w:r>
        <w:t>методик по формированию УУД</w:t>
      </w:r>
      <w:r w:rsidRPr="00D0341C">
        <w:t xml:space="preserve">; </w:t>
      </w:r>
    </w:p>
    <w:p w:rsidR="00870B07" w:rsidRDefault="00870B07" w:rsidP="00870B07">
      <w:pPr>
        <w:pStyle w:val="afffb"/>
      </w:pPr>
      <w:r>
        <w:t xml:space="preserve">- Обновление  банка  нормативных документов  по итоговой аттестации обучающихся, аттестации педагогических кадров и др. </w:t>
      </w:r>
    </w:p>
    <w:p w:rsidR="00870B07" w:rsidRDefault="00870B07" w:rsidP="00870B07">
      <w:pPr>
        <w:pStyle w:val="afffb"/>
      </w:pPr>
    </w:p>
    <w:tbl>
      <w:tblPr>
        <w:tblW w:w="9498"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970"/>
        <w:gridCol w:w="2126"/>
        <w:gridCol w:w="2551"/>
      </w:tblGrid>
      <w:tr w:rsidR="00870B07" w:rsidRPr="008E3F04" w:rsidTr="003E6951">
        <w:trPr>
          <w:jc w:val="center"/>
        </w:trPr>
        <w:tc>
          <w:tcPr>
            <w:tcW w:w="9498" w:type="dxa"/>
            <w:gridSpan w:val="4"/>
          </w:tcPr>
          <w:p w:rsidR="00870B07" w:rsidRPr="007F00A0" w:rsidRDefault="00870B07" w:rsidP="003E6951">
            <w:pPr>
              <w:pStyle w:val="afffb"/>
              <w:jc w:val="center"/>
              <w:rPr>
                <w:b/>
              </w:rPr>
            </w:pPr>
            <w:r w:rsidRPr="007F00A0">
              <w:rPr>
                <w:b/>
              </w:rPr>
              <w:t xml:space="preserve"> Сопровождение  реализации  ФГОС начального общего образования</w:t>
            </w:r>
          </w:p>
        </w:tc>
      </w:tr>
      <w:tr w:rsidR="00870B07" w:rsidRPr="008E3F04" w:rsidTr="003E6951">
        <w:trPr>
          <w:jc w:val="center"/>
        </w:trPr>
        <w:tc>
          <w:tcPr>
            <w:tcW w:w="851" w:type="dxa"/>
          </w:tcPr>
          <w:p w:rsidR="00870B07" w:rsidRPr="008E3F04" w:rsidRDefault="00612D75" w:rsidP="003E6951">
            <w:pPr>
              <w:pStyle w:val="afffb"/>
            </w:pPr>
            <w:r>
              <w:t>1</w:t>
            </w:r>
          </w:p>
        </w:tc>
        <w:tc>
          <w:tcPr>
            <w:tcW w:w="3970" w:type="dxa"/>
          </w:tcPr>
          <w:p w:rsidR="00870B07" w:rsidRPr="008E3F04" w:rsidRDefault="00870B07" w:rsidP="003E6951">
            <w:r w:rsidRPr="008E3F04">
              <w:t>Формирование банка опыта учителей  1-4 классов</w:t>
            </w:r>
          </w:p>
        </w:tc>
        <w:tc>
          <w:tcPr>
            <w:tcW w:w="2126" w:type="dxa"/>
          </w:tcPr>
          <w:p w:rsidR="00870B07" w:rsidRPr="008E3F04" w:rsidRDefault="00870B07" w:rsidP="003E6951">
            <w:pPr>
              <w:pStyle w:val="afffb"/>
            </w:pPr>
            <w:r w:rsidRPr="008E3F04">
              <w:t>в течение года</w:t>
            </w:r>
          </w:p>
        </w:tc>
        <w:tc>
          <w:tcPr>
            <w:tcW w:w="2551" w:type="dxa"/>
          </w:tcPr>
          <w:p w:rsidR="00870B07" w:rsidRPr="008E3F04" w:rsidRDefault="00870B07" w:rsidP="003E6951">
            <w:pPr>
              <w:pStyle w:val="afffb"/>
            </w:pPr>
            <w:r w:rsidRPr="008E3F04">
              <w:t>Зам. директора по УВР, учителя нач.кл.</w:t>
            </w:r>
          </w:p>
        </w:tc>
      </w:tr>
      <w:tr w:rsidR="00870B07" w:rsidRPr="008E3F04" w:rsidTr="003E6951">
        <w:trPr>
          <w:jc w:val="center"/>
        </w:trPr>
        <w:tc>
          <w:tcPr>
            <w:tcW w:w="851" w:type="dxa"/>
          </w:tcPr>
          <w:p w:rsidR="00870B07" w:rsidRPr="008E3F04" w:rsidRDefault="00612D75" w:rsidP="003E6951">
            <w:pPr>
              <w:pStyle w:val="afffb"/>
            </w:pPr>
            <w:r>
              <w:t>2</w:t>
            </w:r>
          </w:p>
        </w:tc>
        <w:tc>
          <w:tcPr>
            <w:tcW w:w="3970" w:type="dxa"/>
          </w:tcPr>
          <w:p w:rsidR="00870B07" w:rsidRPr="008E3F04" w:rsidRDefault="00870B07" w:rsidP="003E6951">
            <w:r w:rsidRPr="008E3F04">
              <w:t>Создание банка методик по формированию УУД</w:t>
            </w:r>
          </w:p>
        </w:tc>
        <w:tc>
          <w:tcPr>
            <w:tcW w:w="2126" w:type="dxa"/>
          </w:tcPr>
          <w:p w:rsidR="00870B07" w:rsidRPr="008E3F04" w:rsidRDefault="00870B07" w:rsidP="003E6951">
            <w:pPr>
              <w:pStyle w:val="afffb"/>
            </w:pPr>
            <w:r w:rsidRPr="008E3F04">
              <w:t>в течение года</w:t>
            </w:r>
          </w:p>
        </w:tc>
        <w:tc>
          <w:tcPr>
            <w:tcW w:w="2551" w:type="dxa"/>
          </w:tcPr>
          <w:p w:rsidR="00870B07" w:rsidRPr="008E3F04" w:rsidRDefault="00870B07" w:rsidP="003E6951">
            <w:pPr>
              <w:pStyle w:val="afffb"/>
            </w:pPr>
            <w:r w:rsidRPr="008E3F04">
              <w:t>Зам. директора по УВР, учителя нач.кл.</w:t>
            </w:r>
          </w:p>
        </w:tc>
      </w:tr>
      <w:tr w:rsidR="00870B07" w:rsidRPr="008E3F04" w:rsidTr="003E6951">
        <w:trPr>
          <w:jc w:val="center"/>
        </w:trPr>
        <w:tc>
          <w:tcPr>
            <w:tcW w:w="851" w:type="dxa"/>
          </w:tcPr>
          <w:p w:rsidR="00870B07" w:rsidRPr="008E3F04" w:rsidRDefault="00612D75" w:rsidP="003E6951">
            <w:pPr>
              <w:pStyle w:val="afffb"/>
            </w:pPr>
            <w:r>
              <w:t>3</w:t>
            </w:r>
          </w:p>
        </w:tc>
        <w:tc>
          <w:tcPr>
            <w:tcW w:w="3970" w:type="dxa"/>
          </w:tcPr>
          <w:p w:rsidR="00870B07" w:rsidRPr="008E3F04" w:rsidRDefault="00870B07" w:rsidP="003E6951">
            <w:r w:rsidRPr="008E3F04">
              <w:t>Включение в план внутришкольного контроля контроль выполнения требований стандарта.</w:t>
            </w:r>
          </w:p>
        </w:tc>
        <w:tc>
          <w:tcPr>
            <w:tcW w:w="2126" w:type="dxa"/>
          </w:tcPr>
          <w:p w:rsidR="00870B07" w:rsidRPr="008E3F04" w:rsidRDefault="00870B07" w:rsidP="003E6951">
            <w:pPr>
              <w:pStyle w:val="afffb"/>
            </w:pPr>
            <w:r w:rsidRPr="008E3F04">
              <w:t>в течение года</w:t>
            </w:r>
          </w:p>
        </w:tc>
        <w:tc>
          <w:tcPr>
            <w:tcW w:w="2551" w:type="dxa"/>
          </w:tcPr>
          <w:p w:rsidR="00870B07" w:rsidRPr="008E3F04" w:rsidRDefault="00870B07" w:rsidP="003E6951">
            <w:pPr>
              <w:pStyle w:val="afffb"/>
            </w:pPr>
            <w:r w:rsidRPr="008E3F04">
              <w:t>З</w:t>
            </w:r>
            <w:r w:rsidR="00D94B6F">
              <w:t>ам. директора по УВР</w:t>
            </w:r>
          </w:p>
        </w:tc>
      </w:tr>
      <w:tr w:rsidR="00870B07" w:rsidRPr="008E3F04" w:rsidTr="003E6951">
        <w:trPr>
          <w:jc w:val="center"/>
        </w:trPr>
        <w:tc>
          <w:tcPr>
            <w:tcW w:w="9498" w:type="dxa"/>
            <w:gridSpan w:val="4"/>
          </w:tcPr>
          <w:p w:rsidR="00870B07" w:rsidRPr="007F00A0" w:rsidRDefault="00870B07" w:rsidP="003E6951">
            <w:pPr>
              <w:pStyle w:val="afff1"/>
              <w:ind w:left="1545"/>
              <w:rPr>
                <w:b/>
              </w:rPr>
            </w:pPr>
            <w:r w:rsidRPr="007F00A0">
              <w:rPr>
                <w:b/>
              </w:rPr>
              <w:t>Учебно-методическая работа</w:t>
            </w:r>
          </w:p>
        </w:tc>
      </w:tr>
      <w:tr w:rsidR="00870B07" w:rsidRPr="008E3F04" w:rsidTr="003E6951">
        <w:trPr>
          <w:jc w:val="center"/>
        </w:trPr>
        <w:tc>
          <w:tcPr>
            <w:tcW w:w="851" w:type="dxa"/>
          </w:tcPr>
          <w:p w:rsidR="00870B07" w:rsidRPr="008E3F04" w:rsidRDefault="00D94B6F" w:rsidP="003E6951">
            <w:pPr>
              <w:pStyle w:val="afffb"/>
            </w:pPr>
            <w:r>
              <w:t>1</w:t>
            </w:r>
          </w:p>
        </w:tc>
        <w:tc>
          <w:tcPr>
            <w:tcW w:w="3970" w:type="dxa"/>
          </w:tcPr>
          <w:p w:rsidR="00870B07" w:rsidRPr="008E3F04" w:rsidRDefault="00870B07" w:rsidP="00612D75">
            <w:r w:rsidRPr="008E3F04">
              <w:t>Организация и</w:t>
            </w:r>
            <w:r>
              <w:t xml:space="preserve"> </w:t>
            </w:r>
            <w:r w:rsidRPr="008E3F04">
              <w:t>проведение  открытых уроков.</w:t>
            </w:r>
          </w:p>
        </w:tc>
        <w:tc>
          <w:tcPr>
            <w:tcW w:w="2126" w:type="dxa"/>
          </w:tcPr>
          <w:p w:rsidR="00870B07" w:rsidRPr="008E3F04" w:rsidRDefault="00870B07" w:rsidP="003E6951">
            <w:pPr>
              <w:pStyle w:val="afffb"/>
            </w:pPr>
            <w:r w:rsidRPr="008E3F04">
              <w:t>в течение года</w:t>
            </w:r>
          </w:p>
        </w:tc>
        <w:tc>
          <w:tcPr>
            <w:tcW w:w="2551" w:type="dxa"/>
          </w:tcPr>
          <w:p w:rsidR="00870B07" w:rsidRPr="008E3F04" w:rsidRDefault="00870B07" w:rsidP="003E6951">
            <w:r w:rsidRPr="008E3F04">
              <w:t>Заместитель директора по УВР</w:t>
            </w:r>
          </w:p>
        </w:tc>
      </w:tr>
      <w:tr w:rsidR="00870B07" w:rsidRPr="008E3F04" w:rsidTr="003E6951">
        <w:trPr>
          <w:jc w:val="center"/>
        </w:trPr>
        <w:tc>
          <w:tcPr>
            <w:tcW w:w="851" w:type="dxa"/>
          </w:tcPr>
          <w:p w:rsidR="00870B07" w:rsidRPr="008E3F04" w:rsidRDefault="00D94B6F" w:rsidP="003E6951">
            <w:pPr>
              <w:pStyle w:val="afffb"/>
            </w:pPr>
            <w:r>
              <w:t>2</w:t>
            </w:r>
          </w:p>
        </w:tc>
        <w:tc>
          <w:tcPr>
            <w:tcW w:w="3970" w:type="dxa"/>
          </w:tcPr>
          <w:p w:rsidR="00870B07" w:rsidRPr="006708E1" w:rsidRDefault="00870B07" w:rsidP="003E6951">
            <w:pPr>
              <w:ind w:left="34" w:hanging="34"/>
            </w:pPr>
          </w:p>
          <w:p w:rsidR="00870B07" w:rsidRPr="006708E1" w:rsidRDefault="00870B07" w:rsidP="003E6951">
            <w:r w:rsidRPr="006708E1">
              <w:t>Провести предметные  и методические  недели:</w:t>
            </w:r>
          </w:p>
          <w:p w:rsidR="00870B07" w:rsidRPr="006708E1" w:rsidRDefault="00870B07" w:rsidP="003E6951">
            <w:pPr>
              <w:ind w:left="426" w:hanging="426"/>
            </w:pPr>
            <w:r w:rsidRPr="006708E1">
              <w:t>- неделя науки</w:t>
            </w:r>
          </w:p>
          <w:p w:rsidR="00870B07" w:rsidRPr="006708E1" w:rsidRDefault="00870B07" w:rsidP="003E6951"/>
          <w:p w:rsidR="00870B07" w:rsidRPr="006708E1" w:rsidRDefault="00870B07" w:rsidP="003E6951">
            <w:pPr>
              <w:ind w:left="426" w:hanging="426"/>
            </w:pPr>
            <w:r w:rsidRPr="006708E1">
              <w:t>- предметов, изучаемых в начальной школе</w:t>
            </w:r>
          </w:p>
          <w:p w:rsidR="00870B07" w:rsidRPr="006708E1" w:rsidRDefault="00870B07" w:rsidP="003E6951">
            <w:pPr>
              <w:ind w:left="426" w:hanging="426"/>
            </w:pPr>
          </w:p>
          <w:p w:rsidR="00870B07" w:rsidRPr="006708E1" w:rsidRDefault="00870B07" w:rsidP="003E6951">
            <w:r w:rsidRPr="006708E1">
              <w:t>- неделя предметов филологической направленности</w:t>
            </w:r>
          </w:p>
          <w:p w:rsidR="00870B07" w:rsidRPr="006708E1" w:rsidRDefault="00870B07" w:rsidP="003E6951"/>
          <w:p w:rsidR="00870B07" w:rsidRPr="006708E1" w:rsidRDefault="00870B07" w:rsidP="003E6951">
            <w:r w:rsidRPr="006708E1">
              <w:t xml:space="preserve">-  предметов естественно - научного цикла </w:t>
            </w:r>
          </w:p>
          <w:p w:rsidR="00870B07" w:rsidRPr="006708E1" w:rsidRDefault="00870B07" w:rsidP="003E6951"/>
          <w:p w:rsidR="00870B07" w:rsidRPr="006708E1" w:rsidRDefault="00870B07" w:rsidP="003E6951">
            <w:r w:rsidRPr="006708E1">
              <w:t>- предметов гуманитарно-эстетической  направленности</w:t>
            </w:r>
          </w:p>
        </w:tc>
        <w:tc>
          <w:tcPr>
            <w:tcW w:w="2126" w:type="dxa"/>
          </w:tcPr>
          <w:p w:rsidR="00870B07" w:rsidRPr="006708E1" w:rsidRDefault="00870B07" w:rsidP="003E6951"/>
          <w:p w:rsidR="00870B07" w:rsidRPr="006708E1" w:rsidRDefault="00870B07" w:rsidP="003E6951">
            <w:r w:rsidRPr="006708E1">
              <w:t>Сентябрь</w:t>
            </w:r>
          </w:p>
          <w:p w:rsidR="00870B07" w:rsidRPr="006708E1" w:rsidRDefault="00870B07" w:rsidP="003E6951">
            <w:pPr>
              <w:jc w:val="center"/>
            </w:pPr>
          </w:p>
          <w:p w:rsidR="00870B07" w:rsidRDefault="00870B07" w:rsidP="003E6951"/>
          <w:p w:rsidR="007F00A0" w:rsidRPr="006708E1" w:rsidRDefault="007F00A0" w:rsidP="003E6951"/>
          <w:p w:rsidR="00870B07" w:rsidRPr="006708E1" w:rsidRDefault="00870B07" w:rsidP="003E6951">
            <w:r w:rsidRPr="006708E1">
              <w:t>ноябрь</w:t>
            </w:r>
          </w:p>
          <w:p w:rsidR="00870B07" w:rsidRPr="006708E1" w:rsidRDefault="00870B07" w:rsidP="003E6951"/>
          <w:p w:rsidR="00870B07" w:rsidRPr="006708E1" w:rsidRDefault="00870B07" w:rsidP="003E6951">
            <w:r w:rsidRPr="006708E1">
              <w:t>февраль</w:t>
            </w:r>
          </w:p>
          <w:p w:rsidR="00870B07" w:rsidRPr="006708E1" w:rsidRDefault="00870B07" w:rsidP="003E6951"/>
          <w:p w:rsidR="00870B07" w:rsidRPr="006708E1" w:rsidRDefault="00870B07" w:rsidP="003E6951"/>
          <w:p w:rsidR="00870B07" w:rsidRPr="006708E1" w:rsidRDefault="00870B07" w:rsidP="003E6951">
            <w:r w:rsidRPr="006708E1">
              <w:t>декабрь</w:t>
            </w:r>
          </w:p>
          <w:p w:rsidR="00870B07" w:rsidRPr="006708E1" w:rsidRDefault="00870B07" w:rsidP="003E6951"/>
          <w:p w:rsidR="00870B07" w:rsidRPr="006708E1" w:rsidRDefault="00870B07" w:rsidP="003E6951"/>
          <w:p w:rsidR="00870B07" w:rsidRPr="006708E1" w:rsidRDefault="00870B07" w:rsidP="003E6951">
            <w:r w:rsidRPr="006708E1">
              <w:t>апрель</w:t>
            </w:r>
          </w:p>
        </w:tc>
        <w:tc>
          <w:tcPr>
            <w:tcW w:w="2551" w:type="dxa"/>
          </w:tcPr>
          <w:p w:rsidR="007F00A0" w:rsidRDefault="007F00A0" w:rsidP="00D94B6F"/>
          <w:p w:rsidR="00870B07" w:rsidRDefault="00870B07" w:rsidP="00D94B6F">
            <w:r w:rsidRPr="006708E1">
              <w:t xml:space="preserve">Заместитель директора по УВР, </w:t>
            </w:r>
          </w:p>
          <w:p w:rsidR="00D94B6F" w:rsidRPr="006708E1" w:rsidRDefault="00D94B6F" w:rsidP="00D94B6F">
            <w:r>
              <w:t>Руководители МО</w:t>
            </w:r>
          </w:p>
          <w:p w:rsidR="00870B07" w:rsidRPr="006708E1" w:rsidRDefault="00870B07" w:rsidP="003E6951"/>
          <w:p w:rsidR="00870B07" w:rsidRPr="006708E1" w:rsidRDefault="00870B07" w:rsidP="003E6951"/>
          <w:p w:rsidR="00D94B6F" w:rsidRDefault="00D94B6F" w:rsidP="00D94B6F"/>
          <w:p w:rsidR="00870B07" w:rsidRPr="006708E1" w:rsidRDefault="00870B07" w:rsidP="003E6951"/>
        </w:tc>
      </w:tr>
      <w:tr w:rsidR="00870B07" w:rsidRPr="008E3F04" w:rsidTr="003E6951">
        <w:trPr>
          <w:jc w:val="center"/>
        </w:trPr>
        <w:tc>
          <w:tcPr>
            <w:tcW w:w="851" w:type="dxa"/>
          </w:tcPr>
          <w:p w:rsidR="00870B07" w:rsidRPr="008E3F04" w:rsidRDefault="00D94B6F" w:rsidP="003E6951">
            <w:pPr>
              <w:pStyle w:val="afffb"/>
            </w:pPr>
            <w:r>
              <w:t>3</w:t>
            </w:r>
          </w:p>
        </w:tc>
        <w:tc>
          <w:tcPr>
            <w:tcW w:w="3970" w:type="dxa"/>
          </w:tcPr>
          <w:p w:rsidR="00870B07" w:rsidRPr="008E3F04" w:rsidRDefault="00870B07" w:rsidP="00D94B6F">
            <w:r w:rsidRPr="008E3F04">
              <w:t>Изучение, обобщение, распространение опыта учителей</w:t>
            </w:r>
            <w:r w:rsidR="00D94B6F">
              <w:t xml:space="preserve"> школы,</w:t>
            </w:r>
            <w:r w:rsidRPr="008E3F04">
              <w:t xml:space="preserve"> города, района, страны.</w:t>
            </w:r>
          </w:p>
        </w:tc>
        <w:tc>
          <w:tcPr>
            <w:tcW w:w="2126" w:type="dxa"/>
          </w:tcPr>
          <w:p w:rsidR="00870B07" w:rsidRPr="008E3F04" w:rsidRDefault="00870B07" w:rsidP="003E6951">
            <w:pPr>
              <w:pStyle w:val="afffb"/>
            </w:pPr>
            <w:r w:rsidRPr="008E3F04">
              <w:t>в течение года</w:t>
            </w:r>
          </w:p>
        </w:tc>
        <w:tc>
          <w:tcPr>
            <w:tcW w:w="2551" w:type="dxa"/>
          </w:tcPr>
          <w:p w:rsidR="00870B07" w:rsidRPr="008E3F04" w:rsidRDefault="00870B07" w:rsidP="003E6951">
            <w:r w:rsidRPr="008E3F04">
              <w:t>Педагогический коллектив</w:t>
            </w:r>
          </w:p>
        </w:tc>
      </w:tr>
      <w:tr w:rsidR="00870B07" w:rsidRPr="008E3F04" w:rsidTr="003E6951">
        <w:trPr>
          <w:jc w:val="center"/>
        </w:trPr>
        <w:tc>
          <w:tcPr>
            <w:tcW w:w="851" w:type="dxa"/>
          </w:tcPr>
          <w:p w:rsidR="00870B07" w:rsidRPr="008E3F04" w:rsidRDefault="00D94B6F" w:rsidP="003E6951">
            <w:pPr>
              <w:pStyle w:val="afffb"/>
            </w:pPr>
            <w:r>
              <w:t>4</w:t>
            </w:r>
          </w:p>
        </w:tc>
        <w:tc>
          <w:tcPr>
            <w:tcW w:w="3970" w:type="dxa"/>
          </w:tcPr>
          <w:p w:rsidR="00870B07" w:rsidRPr="007F00A0" w:rsidRDefault="00870B07" w:rsidP="007F00A0">
            <w:pPr>
              <w:ind w:firstLine="176"/>
              <w:rPr>
                <w:color w:val="000080"/>
              </w:rPr>
            </w:pPr>
            <w:r w:rsidRPr="008E3F04">
              <w:t>Внедрение в практику учебно-воспитательной работы активных педагогических технологий, способствующих повышению качества образования</w:t>
            </w:r>
            <w:r w:rsidRPr="008E3F04">
              <w:rPr>
                <w:color w:val="000080"/>
              </w:rPr>
              <w:t>.</w:t>
            </w:r>
          </w:p>
        </w:tc>
        <w:tc>
          <w:tcPr>
            <w:tcW w:w="2126" w:type="dxa"/>
          </w:tcPr>
          <w:p w:rsidR="00870B07" w:rsidRPr="008E3F04" w:rsidRDefault="00870B07" w:rsidP="003E6951">
            <w:pPr>
              <w:pStyle w:val="afffb"/>
            </w:pPr>
            <w:r w:rsidRPr="008E3F04">
              <w:t>в течение года</w:t>
            </w:r>
          </w:p>
        </w:tc>
        <w:tc>
          <w:tcPr>
            <w:tcW w:w="2551" w:type="dxa"/>
          </w:tcPr>
          <w:p w:rsidR="00870B07" w:rsidRPr="008E3F04" w:rsidRDefault="00870B07" w:rsidP="003E6951">
            <w:r w:rsidRPr="008E3F04">
              <w:t>Педагогический коллектив</w:t>
            </w:r>
          </w:p>
        </w:tc>
      </w:tr>
      <w:tr w:rsidR="00870B07" w:rsidRPr="008E3F04" w:rsidTr="003E6951">
        <w:trPr>
          <w:jc w:val="center"/>
        </w:trPr>
        <w:tc>
          <w:tcPr>
            <w:tcW w:w="9498" w:type="dxa"/>
            <w:gridSpan w:val="4"/>
          </w:tcPr>
          <w:p w:rsidR="00870B07" w:rsidRPr="008E3F04" w:rsidRDefault="00870B07" w:rsidP="003E6951">
            <w:r w:rsidRPr="008E3F04">
              <w:rPr>
                <w:b/>
              </w:rPr>
              <w:t xml:space="preserve">                 Аналитический этап исследования методической проблемы   </w:t>
            </w:r>
          </w:p>
        </w:tc>
      </w:tr>
      <w:tr w:rsidR="00870B07" w:rsidRPr="008E3F04" w:rsidTr="003E6951">
        <w:trPr>
          <w:jc w:val="center"/>
        </w:trPr>
        <w:tc>
          <w:tcPr>
            <w:tcW w:w="851" w:type="dxa"/>
          </w:tcPr>
          <w:p w:rsidR="00870B07" w:rsidRPr="008E3F04" w:rsidRDefault="00870B07" w:rsidP="003E6951">
            <w:pPr>
              <w:pStyle w:val="afffb"/>
            </w:pPr>
            <w:r w:rsidRPr="008E3F04">
              <w:t>1</w:t>
            </w:r>
          </w:p>
        </w:tc>
        <w:tc>
          <w:tcPr>
            <w:tcW w:w="3970" w:type="dxa"/>
          </w:tcPr>
          <w:p w:rsidR="00870B07" w:rsidRPr="008E3F04" w:rsidRDefault="00870B07" w:rsidP="003E6951">
            <w:r w:rsidRPr="008E3F04">
              <w:t xml:space="preserve">Анализ работы педагогического коллектива над методической проблемой в </w:t>
            </w:r>
            <w:r w:rsidR="00D94B6F">
              <w:t>2016-2017</w:t>
            </w:r>
            <w:r w:rsidRPr="008E3F04">
              <w:t xml:space="preserve"> учебном году.</w:t>
            </w:r>
          </w:p>
          <w:p w:rsidR="00870B07" w:rsidRPr="008E3F04" w:rsidRDefault="00870B07" w:rsidP="003E6951">
            <w:pPr>
              <w:rPr>
                <w:color w:val="000080"/>
              </w:rPr>
            </w:pPr>
            <w:r w:rsidRPr="008E3F04">
              <w:t>Оценка результатов. Определение новых перспектив в работе педагогического коллектива гимназии.</w:t>
            </w:r>
          </w:p>
        </w:tc>
        <w:tc>
          <w:tcPr>
            <w:tcW w:w="2126" w:type="dxa"/>
          </w:tcPr>
          <w:p w:rsidR="00870B07" w:rsidRPr="008E3F04" w:rsidRDefault="00870B07" w:rsidP="003E6951">
            <w:pPr>
              <w:pStyle w:val="afffb"/>
            </w:pPr>
            <w:r w:rsidRPr="008E3F04">
              <w:t>август</w:t>
            </w:r>
          </w:p>
        </w:tc>
        <w:tc>
          <w:tcPr>
            <w:tcW w:w="2551" w:type="dxa"/>
          </w:tcPr>
          <w:p w:rsidR="00870B07" w:rsidRPr="008E3F04" w:rsidRDefault="00870B07" w:rsidP="003E6951">
            <w:r w:rsidRPr="008E3F04">
              <w:t xml:space="preserve"> зам. директора по УВР</w:t>
            </w:r>
            <w:r w:rsidR="00D94B6F">
              <w:t>, руководители МО</w:t>
            </w:r>
          </w:p>
        </w:tc>
      </w:tr>
    </w:tbl>
    <w:p w:rsidR="00870B07" w:rsidRDefault="00870B07" w:rsidP="00D96BA7">
      <w:pPr>
        <w:pStyle w:val="afffc"/>
        <w:spacing w:line="240" w:lineRule="auto"/>
        <w:ind w:firstLine="0"/>
        <w:rPr>
          <w:color w:val="000000"/>
          <w:sz w:val="24"/>
          <w:szCs w:val="24"/>
        </w:rPr>
      </w:pPr>
    </w:p>
    <w:p w:rsidR="00870B07" w:rsidRPr="00B54C63" w:rsidRDefault="00067A30" w:rsidP="00870B07">
      <w:pPr>
        <w:pStyle w:val="affff0"/>
        <w:spacing w:line="240" w:lineRule="auto"/>
        <w:ind w:firstLine="851"/>
        <w:rPr>
          <w:rFonts w:ascii="Times New Roman" w:hAnsi="Times New Roman"/>
          <w:b/>
          <w:bCs/>
          <w:color w:val="auto"/>
          <w:sz w:val="24"/>
          <w:szCs w:val="24"/>
        </w:rPr>
      </w:pPr>
      <w:r>
        <w:rPr>
          <w:rFonts w:ascii="Times New Roman" w:hAnsi="Times New Roman"/>
          <w:b/>
          <w:bCs/>
          <w:color w:val="auto"/>
          <w:spacing w:val="2"/>
          <w:sz w:val="24"/>
          <w:szCs w:val="24"/>
        </w:rPr>
        <w:t>3.3.5</w:t>
      </w:r>
      <w:r w:rsidR="00870B07">
        <w:rPr>
          <w:rFonts w:ascii="Times New Roman" w:hAnsi="Times New Roman"/>
          <w:b/>
          <w:bCs/>
          <w:color w:val="auto"/>
          <w:spacing w:val="2"/>
          <w:sz w:val="24"/>
          <w:szCs w:val="24"/>
        </w:rPr>
        <w:t>.Психолого­педагогические</w:t>
      </w:r>
      <w:r w:rsidR="00870B07" w:rsidRPr="00FA334A">
        <w:rPr>
          <w:rFonts w:ascii="Times New Roman" w:hAnsi="Times New Roman"/>
          <w:b/>
          <w:bCs/>
          <w:color w:val="auto"/>
          <w:spacing w:val="2"/>
          <w:sz w:val="24"/>
          <w:szCs w:val="24"/>
        </w:rPr>
        <w:t xml:space="preserve"> </w:t>
      </w:r>
      <w:r w:rsidR="00870B07">
        <w:rPr>
          <w:rFonts w:ascii="Times New Roman" w:hAnsi="Times New Roman"/>
          <w:b/>
          <w:bCs/>
          <w:color w:val="auto"/>
          <w:spacing w:val="2"/>
          <w:sz w:val="24"/>
          <w:szCs w:val="24"/>
        </w:rPr>
        <w:t>условия реализации основной образовательной программы.</w:t>
      </w:r>
    </w:p>
    <w:p w:rsidR="00870B07" w:rsidRPr="00FA334A" w:rsidRDefault="00870B07" w:rsidP="00870B07">
      <w:pPr>
        <w:pStyle w:val="affff0"/>
        <w:spacing w:line="240" w:lineRule="auto"/>
        <w:ind w:firstLine="851"/>
        <w:rPr>
          <w:rFonts w:ascii="Times New Roman" w:hAnsi="Times New Roman"/>
          <w:color w:val="auto"/>
          <w:sz w:val="24"/>
          <w:szCs w:val="24"/>
        </w:rPr>
      </w:pPr>
      <w:r w:rsidRPr="00FA334A">
        <w:rPr>
          <w:rFonts w:ascii="Times New Roman" w:hAnsi="Times New Roman"/>
          <w:color w:val="auto"/>
          <w:spacing w:val="2"/>
          <w:sz w:val="24"/>
          <w:szCs w:val="24"/>
        </w:rPr>
        <w:t>Можно выделить следующие уровни психолого­педагоги</w:t>
      </w:r>
      <w:r w:rsidRPr="00FA334A">
        <w:rPr>
          <w:rFonts w:ascii="Times New Roman" w:hAnsi="Times New Roman"/>
          <w:color w:val="auto"/>
          <w:sz w:val="24"/>
          <w:szCs w:val="24"/>
        </w:rPr>
        <w:t xml:space="preserve">ческого сопровождения: </w:t>
      </w:r>
      <w:proofErr w:type="gramStart"/>
      <w:r w:rsidRPr="00FA334A">
        <w:rPr>
          <w:rFonts w:ascii="Times New Roman" w:hAnsi="Times New Roman"/>
          <w:color w:val="auto"/>
          <w:sz w:val="24"/>
          <w:szCs w:val="24"/>
        </w:rPr>
        <w:lastRenderedPageBreak/>
        <w:t>индивидуальное</w:t>
      </w:r>
      <w:proofErr w:type="gramEnd"/>
      <w:r w:rsidRPr="00FA334A">
        <w:rPr>
          <w:rFonts w:ascii="Times New Roman" w:hAnsi="Times New Roman"/>
          <w:color w:val="auto"/>
          <w:sz w:val="24"/>
          <w:szCs w:val="24"/>
        </w:rPr>
        <w:t xml:space="preserve">, групповое, на уровне класса, на уровне  </w:t>
      </w:r>
      <w:r w:rsidR="001E4CCE">
        <w:rPr>
          <w:rFonts w:ascii="Times New Roman" w:hAnsi="Times New Roman"/>
          <w:color w:val="auto"/>
          <w:sz w:val="24"/>
          <w:szCs w:val="24"/>
        </w:rPr>
        <w:t>школы</w:t>
      </w:r>
      <w:r w:rsidRPr="00FA334A">
        <w:rPr>
          <w:rFonts w:ascii="Times New Roman" w:hAnsi="Times New Roman"/>
          <w:color w:val="auto"/>
          <w:sz w:val="24"/>
          <w:szCs w:val="24"/>
        </w:rPr>
        <w:t>.</w:t>
      </w:r>
    </w:p>
    <w:p w:rsidR="00870B07" w:rsidRPr="00FA334A" w:rsidRDefault="00870B07" w:rsidP="00870B07">
      <w:pPr>
        <w:pStyle w:val="affff0"/>
        <w:spacing w:line="240" w:lineRule="auto"/>
        <w:ind w:firstLine="851"/>
        <w:rPr>
          <w:rFonts w:ascii="Times New Roman" w:hAnsi="Times New Roman"/>
          <w:color w:val="auto"/>
          <w:sz w:val="24"/>
          <w:szCs w:val="24"/>
        </w:rPr>
      </w:pPr>
      <w:r w:rsidRPr="00FA334A">
        <w:rPr>
          <w:rFonts w:ascii="Times New Roman" w:hAnsi="Times New Roman"/>
          <w:color w:val="auto"/>
          <w:sz w:val="24"/>
          <w:szCs w:val="24"/>
        </w:rPr>
        <w:t xml:space="preserve">Основными формами психолого­педагогического сопровождения являются: </w:t>
      </w:r>
    </w:p>
    <w:p w:rsidR="00870B07" w:rsidRPr="00FA334A" w:rsidRDefault="00870B07" w:rsidP="00870B07">
      <w:pPr>
        <w:pStyle w:val="213"/>
        <w:suppressAutoHyphens w:val="0"/>
        <w:spacing w:line="240" w:lineRule="auto"/>
        <w:ind w:firstLine="851"/>
        <w:rPr>
          <w:sz w:val="24"/>
        </w:rPr>
      </w:pPr>
      <w:r w:rsidRPr="00FA334A">
        <w:rPr>
          <w:spacing w:val="2"/>
          <w:sz w:val="24"/>
        </w:rPr>
        <w:t xml:space="preserve">диагностика, направленная на выявление особенностей </w:t>
      </w:r>
      <w:r w:rsidRPr="00FA334A">
        <w:rPr>
          <w:sz w:val="24"/>
        </w:rPr>
        <w:t xml:space="preserve">статуса школьника. Она может проводиться на этапе знакомства с ребенком, после зачисления его в школу и в конце каждого учебного года; </w:t>
      </w:r>
    </w:p>
    <w:p w:rsidR="00870B07" w:rsidRPr="00FA334A" w:rsidRDefault="00870B07" w:rsidP="00870B07">
      <w:pPr>
        <w:pStyle w:val="213"/>
        <w:suppressAutoHyphens w:val="0"/>
        <w:spacing w:line="240" w:lineRule="auto"/>
        <w:ind w:firstLine="851"/>
        <w:rPr>
          <w:sz w:val="24"/>
        </w:rPr>
      </w:pPr>
      <w:r w:rsidRPr="00FA334A">
        <w:rPr>
          <w:spacing w:val="2"/>
          <w:sz w:val="24"/>
        </w:rPr>
        <w:t>консультирование педагогов и родителей, которое осу</w:t>
      </w:r>
      <w:r w:rsidRPr="00FA334A">
        <w:rPr>
          <w:spacing w:val="-2"/>
          <w:sz w:val="24"/>
        </w:rPr>
        <w:t>ществляется учителем и психологом с учетом результатов диа</w:t>
      </w:r>
      <w:r w:rsidRPr="00FA334A">
        <w:rPr>
          <w:sz w:val="24"/>
        </w:rPr>
        <w:t>гностики, а также администрацией  образовательной организации;</w:t>
      </w:r>
    </w:p>
    <w:p w:rsidR="00870B07" w:rsidRPr="00FA334A" w:rsidRDefault="00870B07" w:rsidP="00870B07">
      <w:pPr>
        <w:pStyle w:val="213"/>
        <w:suppressAutoHyphens w:val="0"/>
        <w:spacing w:line="240" w:lineRule="auto"/>
        <w:ind w:firstLine="851"/>
        <w:rPr>
          <w:sz w:val="24"/>
        </w:rPr>
      </w:pPr>
      <w:r w:rsidRPr="00FA334A">
        <w:rPr>
          <w:sz w:val="24"/>
        </w:rPr>
        <w:t>профилактика, экспертиза, развивающая работа, просве</w:t>
      </w:r>
      <w:r w:rsidRPr="00FA334A">
        <w:rPr>
          <w:spacing w:val="-2"/>
          <w:sz w:val="24"/>
        </w:rPr>
        <w:t>щение, коррекционная работа, осуществляемая в течение все</w:t>
      </w:r>
      <w:r w:rsidRPr="00FA334A">
        <w:rPr>
          <w:sz w:val="24"/>
        </w:rPr>
        <w:t>го учебного времени.</w:t>
      </w:r>
    </w:p>
    <w:p w:rsidR="00870B07" w:rsidRPr="00FA334A" w:rsidRDefault="00870B07" w:rsidP="00870B07">
      <w:pPr>
        <w:pStyle w:val="affff0"/>
        <w:spacing w:line="240" w:lineRule="auto"/>
        <w:ind w:firstLine="851"/>
        <w:rPr>
          <w:rFonts w:ascii="Times New Roman" w:hAnsi="Times New Roman"/>
          <w:color w:val="auto"/>
          <w:sz w:val="24"/>
          <w:szCs w:val="24"/>
        </w:rPr>
      </w:pPr>
      <w:r w:rsidRPr="00FA334A">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870B07" w:rsidRPr="00FA334A" w:rsidRDefault="00870B07" w:rsidP="00870B07">
      <w:pPr>
        <w:pStyle w:val="213"/>
        <w:suppressAutoHyphens w:val="0"/>
        <w:spacing w:line="240" w:lineRule="auto"/>
        <w:ind w:firstLine="851"/>
        <w:rPr>
          <w:sz w:val="24"/>
        </w:rPr>
      </w:pPr>
      <w:r w:rsidRPr="00FA334A">
        <w:rPr>
          <w:sz w:val="24"/>
        </w:rPr>
        <w:t xml:space="preserve">сохранение и укрепление психологического здоровья; </w:t>
      </w:r>
    </w:p>
    <w:p w:rsidR="00870B07" w:rsidRPr="00FA334A" w:rsidRDefault="00870B07" w:rsidP="00870B07">
      <w:pPr>
        <w:pStyle w:val="213"/>
        <w:suppressAutoHyphens w:val="0"/>
        <w:spacing w:line="240" w:lineRule="auto"/>
        <w:ind w:firstLine="851"/>
        <w:rPr>
          <w:sz w:val="24"/>
        </w:rPr>
      </w:pPr>
      <w:r w:rsidRPr="00FA334A">
        <w:rPr>
          <w:sz w:val="24"/>
        </w:rPr>
        <w:t xml:space="preserve">мониторинг возможностей и способностей обучающихся; </w:t>
      </w:r>
    </w:p>
    <w:p w:rsidR="00870B07" w:rsidRPr="00FA334A" w:rsidRDefault="00870B07" w:rsidP="00870B07">
      <w:pPr>
        <w:pStyle w:val="213"/>
        <w:suppressAutoHyphens w:val="0"/>
        <w:spacing w:line="240" w:lineRule="auto"/>
        <w:ind w:firstLine="851"/>
        <w:rPr>
          <w:sz w:val="24"/>
        </w:rPr>
      </w:pPr>
      <w:r w:rsidRPr="00FA334A">
        <w:rPr>
          <w:spacing w:val="2"/>
          <w:sz w:val="24"/>
        </w:rPr>
        <w:t>психолого­педагогическую поддержку участников олим</w:t>
      </w:r>
      <w:r w:rsidRPr="00FA334A">
        <w:rPr>
          <w:sz w:val="24"/>
        </w:rPr>
        <w:t xml:space="preserve">пиадного движения; </w:t>
      </w:r>
    </w:p>
    <w:p w:rsidR="00870B07" w:rsidRPr="00FA334A" w:rsidRDefault="00870B07" w:rsidP="00870B07">
      <w:pPr>
        <w:pStyle w:val="213"/>
        <w:suppressAutoHyphens w:val="0"/>
        <w:spacing w:line="240" w:lineRule="auto"/>
        <w:ind w:firstLine="851"/>
        <w:rPr>
          <w:sz w:val="24"/>
        </w:rPr>
      </w:pPr>
      <w:r w:rsidRPr="00FA334A">
        <w:rPr>
          <w:sz w:val="24"/>
        </w:rPr>
        <w:t xml:space="preserve">формирование у </w:t>
      </w:r>
      <w:proofErr w:type="gramStart"/>
      <w:r w:rsidRPr="00FA334A">
        <w:rPr>
          <w:sz w:val="24"/>
        </w:rPr>
        <w:t>обучающихся</w:t>
      </w:r>
      <w:proofErr w:type="gramEnd"/>
      <w:r w:rsidRPr="00FA334A">
        <w:rPr>
          <w:sz w:val="24"/>
        </w:rPr>
        <w:t xml:space="preserve"> ценности здоровья и безопасного образа жизни; </w:t>
      </w:r>
    </w:p>
    <w:p w:rsidR="00870B07" w:rsidRPr="00FA334A" w:rsidRDefault="00870B07" w:rsidP="00870B07">
      <w:pPr>
        <w:pStyle w:val="213"/>
        <w:suppressAutoHyphens w:val="0"/>
        <w:spacing w:line="240" w:lineRule="auto"/>
        <w:ind w:firstLine="851"/>
        <w:rPr>
          <w:sz w:val="24"/>
        </w:rPr>
      </w:pPr>
      <w:r w:rsidRPr="00FA334A">
        <w:rPr>
          <w:sz w:val="24"/>
        </w:rPr>
        <w:t xml:space="preserve">развитие экологической культуры; </w:t>
      </w:r>
    </w:p>
    <w:p w:rsidR="00870B07" w:rsidRPr="00FA334A" w:rsidRDefault="00870B07" w:rsidP="00870B07">
      <w:pPr>
        <w:pStyle w:val="213"/>
        <w:suppressAutoHyphens w:val="0"/>
        <w:spacing w:line="240" w:lineRule="auto"/>
        <w:ind w:firstLine="851"/>
        <w:rPr>
          <w:sz w:val="24"/>
        </w:rPr>
      </w:pPr>
      <w:r w:rsidRPr="00FA334A">
        <w:rPr>
          <w:sz w:val="24"/>
        </w:rPr>
        <w:t>выявление и поддержку детей с особыми образовательными потребностями;</w:t>
      </w:r>
    </w:p>
    <w:p w:rsidR="00870B07" w:rsidRPr="00FA334A" w:rsidRDefault="00870B07" w:rsidP="00870B07">
      <w:pPr>
        <w:pStyle w:val="213"/>
        <w:suppressAutoHyphens w:val="0"/>
        <w:spacing w:line="240" w:lineRule="auto"/>
        <w:ind w:firstLine="851"/>
        <w:rPr>
          <w:sz w:val="24"/>
        </w:rPr>
      </w:pPr>
      <w:r w:rsidRPr="00FA334A">
        <w:rPr>
          <w:spacing w:val="2"/>
          <w:sz w:val="24"/>
        </w:rPr>
        <w:t>формирование коммуникативных навыков в разновоз</w:t>
      </w:r>
      <w:r w:rsidRPr="00FA334A">
        <w:rPr>
          <w:sz w:val="24"/>
        </w:rPr>
        <w:t xml:space="preserve">растной среде и среде сверстников; </w:t>
      </w:r>
    </w:p>
    <w:p w:rsidR="00870B07" w:rsidRPr="00FA334A" w:rsidRDefault="00870B07" w:rsidP="00870B07">
      <w:pPr>
        <w:pStyle w:val="213"/>
        <w:suppressAutoHyphens w:val="0"/>
        <w:spacing w:line="240" w:lineRule="auto"/>
        <w:ind w:firstLine="851"/>
        <w:rPr>
          <w:sz w:val="24"/>
        </w:rPr>
      </w:pPr>
      <w:r w:rsidRPr="00FA334A">
        <w:rPr>
          <w:sz w:val="24"/>
        </w:rPr>
        <w:t xml:space="preserve">поддержку детских объединений и ученического самоуправления; </w:t>
      </w:r>
    </w:p>
    <w:p w:rsidR="00870B07" w:rsidRPr="00FA334A" w:rsidRDefault="00870B07" w:rsidP="00870B07">
      <w:pPr>
        <w:pStyle w:val="afffc"/>
        <w:spacing w:line="240" w:lineRule="auto"/>
        <w:rPr>
          <w:color w:val="000000"/>
          <w:sz w:val="24"/>
          <w:szCs w:val="24"/>
        </w:rPr>
      </w:pPr>
      <w:r w:rsidRPr="00FA334A">
        <w:rPr>
          <w:sz w:val="24"/>
          <w:szCs w:val="24"/>
        </w:rPr>
        <w:t>выявление и поддержку лиц, проявивших  выдающиеся способности</w:t>
      </w:r>
    </w:p>
    <w:p w:rsidR="00870B07" w:rsidRPr="00FA334A" w:rsidRDefault="00870B07" w:rsidP="00870B07">
      <w:pPr>
        <w:pStyle w:val="afffc"/>
        <w:spacing w:line="240" w:lineRule="auto"/>
        <w:rPr>
          <w:color w:val="000000"/>
          <w:sz w:val="24"/>
          <w:szCs w:val="24"/>
        </w:rPr>
      </w:pPr>
    </w:p>
    <w:p w:rsidR="00870B07" w:rsidRPr="00FA334A" w:rsidRDefault="00870B07" w:rsidP="00870B07">
      <w:pPr>
        <w:pStyle w:val="afffc"/>
        <w:spacing w:line="240" w:lineRule="auto"/>
        <w:rPr>
          <w:color w:val="000000"/>
          <w:sz w:val="24"/>
          <w:szCs w:val="24"/>
        </w:rPr>
      </w:pPr>
    </w:p>
    <w:tbl>
      <w:tblPr>
        <w:tblW w:w="94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016"/>
        <w:gridCol w:w="1559"/>
        <w:gridCol w:w="2126"/>
      </w:tblGrid>
      <w:tr w:rsidR="00870B07" w:rsidRPr="00B54C63" w:rsidTr="007F00A0">
        <w:trPr>
          <w:trHeight w:val="272"/>
        </w:trPr>
        <w:tc>
          <w:tcPr>
            <w:tcW w:w="720" w:type="dxa"/>
          </w:tcPr>
          <w:p w:rsidR="00870B07" w:rsidRPr="00B54C63" w:rsidRDefault="00870B07" w:rsidP="003E6951">
            <w:pPr>
              <w:rPr>
                <w:b/>
              </w:rPr>
            </w:pPr>
            <w:r w:rsidRPr="00B54C63">
              <w:rPr>
                <w:b/>
              </w:rPr>
              <w:t>№</w:t>
            </w:r>
          </w:p>
        </w:tc>
        <w:tc>
          <w:tcPr>
            <w:tcW w:w="5016" w:type="dxa"/>
          </w:tcPr>
          <w:p w:rsidR="00870B07" w:rsidRPr="00B54C63" w:rsidRDefault="00870B07" w:rsidP="003E6951">
            <w:pPr>
              <w:jc w:val="center"/>
              <w:rPr>
                <w:b/>
              </w:rPr>
            </w:pPr>
            <w:r w:rsidRPr="00B54C63">
              <w:rPr>
                <w:b/>
              </w:rPr>
              <w:t>Мероприятия</w:t>
            </w:r>
          </w:p>
        </w:tc>
        <w:tc>
          <w:tcPr>
            <w:tcW w:w="1559" w:type="dxa"/>
          </w:tcPr>
          <w:p w:rsidR="00870B07" w:rsidRPr="00B54C63" w:rsidRDefault="00870B07" w:rsidP="003E6951">
            <w:pPr>
              <w:jc w:val="center"/>
              <w:rPr>
                <w:b/>
              </w:rPr>
            </w:pPr>
            <w:r w:rsidRPr="00B54C63">
              <w:rPr>
                <w:b/>
              </w:rPr>
              <w:t>Сроки</w:t>
            </w:r>
          </w:p>
        </w:tc>
        <w:tc>
          <w:tcPr>
            <w:tcW w:w="2126" w:type="dxa"/>
          </w:tcPr>
          <w:p w:rsidR="00870B07" w:rsidRPr="00B54C63" w:rsidRDefault="00870B07" w:rsidP="003E6951">
            <w:pPr>
              <w:rPr>
                <w:b/>
              </w:rPr>
            </w:pPr>
            <w:r w:rsidRPr="00B54C63">
              <w:rPr>
                <w:b/>
              </w:rPr>
              <w:t>Ответственные</w:t>
            </w:r>
          </w:p>
        </w:tc>
      </w:tr>
      <w:tr w:rsidR="00870B07" w:rsidRPr="00B54C63" w:rsidTr="007F00A0">
        <w:trPr>
          <w:trHeight w:val="544"/>
        </w:trPr>
        <w:tc>
          <w:tcPr>
            <w:tcW w:w="720" w:type="dxa"/>
          </w:tcPr>
          <w:p w:rsidR="00870B07" w:rsidRPr="00B54C63" w:rsidRDefault="00870B07" w:rsidP="003E6951">
            <w:r w:rsidRPr="00B54C63">
              <w:t>1.</w:t>
            </w:r>
          </w:p>
        </w:tc>
        <w:tc>
          <w:tcPr>
            <w:tcW w:w="5016" w:type="dxa"/>
          </w:tcPr>
          <w:p w:rsidR="00870B07" w:rsidRPr="00B54C63" w:rsidRDefault="00870B07" w:rsidP="003E6951">
            <w:r w:rsidRPr="00B54C63">
              <w:t>Диагностика первоклассников с целью выявления детей со сложностью адаптации к школе,  привлечение специалистов МБУ ЦДиК Сальского района</w:t>
            </w:r>
          </w:p>
        </w:tc>
        <w:tc>
          <w:tcPr>
            <w:tcW w:w="1559" w:type="dxa"/>
          </w:tcPr>
          <w:p w:rsidR="00870B07" w:rsidRPr="00B54C63" w:rsidRDefault="00612D75" w:rsidP="003E6951">
            <w:r>
              <w:t xml:space="preserve"> Сентябрь </w:t>
            </w:r>
            <w:proofErr w:type="gramStart"/>
            <w:r>
              <w:t>-о</w:t>
            </w:r>
            <w:proofErr w:type="gramEnd"/>
            <w:r>
              <w:t>ктябрь 2017</w:t>
            </w:r>
            <w:r w:rsidR="00870B07" w:rsidRPr="00B54C63">
              <w:t xml:space="preserve"> г.</w:t>
            </w:r>
          </w:p>
        </w:tc>
        <w:tc>
          <w:tcPr>
            <w:tcW w:w="2126" w:type="dxa"/>
          </w:tcPr>
          <w:p w:rsidR="00870B07" w:rsidRPr="00B54C63" w:rsidRDefault="001E4CCE" w:rsidP="001E4CCE">
            <w:r>
              <w:t xml:space="preserve">Учитель </w:t>
            </w:r>
            <w:r w:rsidR="00870B07" w:rsidRPr="00B54C63">
              <w:t>начальных классов</w:t>
            </w:r>
            <w:r>
              <w:t>, зам</w:t>
            </w:r>
            <w:proofErr w:type="gramStart"/>
            <w:r>
              <w:t>.д</w:t>
            </w:r>
            <w:proofErr w:type="gramEnd"/>
            <w:r>
              <w:t>ир. по УВР</w:t>
            </w:r>
          </w:p>
        </w:tc>
      </w:tr>
      <w:tr w:rsidR="00870B07" w:rsidRPr="00B54C63" w:rsidTr="007F00A0">
        <w:trPr>
          <w:trHeight w:val="544"/>
        </w:trPr>
        <w:tc>
          <w:tcPr>
            <w:tcW w:w="720" w:type="dxa"/>
          </w:tcPr>
          <w:p w:rsidR="00870B07" w:rsidRPr="00B54C63" w:rsidRDefault="00870B07" w:rsidP="003E6951">
            <w:r w:rsidRPr="00B54C63">
              <w:t>2.</w:t>
            </w:r>
          </w:p>
        </w:tc>
        <w:tc>
          <w:tcPr>
            <w:tcW w:w="5016"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54C63" w:rsidRDefault="00870B07" w:rsidP="003E6951">
            <w:pPr>
              <w:autoSpaceDE w:val="0"/>
              <w:autoSpaceDN w:val="0"/>
              <w:adjustRightInd w:val="0"/>
            </w:pPr>
            <w:r w:rsidRPr="00B54C63">
              <w:t>Мониторинг результатов освоения ООП НОО:</w:t>
            </w:r>
          </w:p>
          <w:p w:rsidR="00870B07" w:rsidRPr="00B54C63" w:rsidRDefault="00870B07" w:rsidP="003E6951">
            <w:pPr>
              <w:autoSpaceDE w:val="0"/>
              <w:autoSpaceDN w:val="0"/>
              <w:adjustRightInd w:val="0"/>
            </w:pPr>
            <w:r w:rsidRPr="00B54C63">
              <w:t>- входная диагностика обучающихся 2-4-х классов;</w:t>
            </w:r>
          </w:p>
          <w:p w:rsidR="00870B07" w:rsidRPr="00B54C63" w:rsidRDefault="00870B07" w:rsidP="003E6951">
            <w:pPr>
              <w:autoSpaceDE w:val="0"/>
              <w:autoSpaceDN w:val="0"/>
              <w:adjustRightInd w:val="0"/>
            </w:pPr>
            <w:r w:rsidRPr="00B54C63">
              <w:t>- диагностика результатов освоения ООП НОО по итогам обучения в 1-4 классах.</w:t>
            </w:r>
          </w:p>
        </w:tc>
        <w:tc>
          <w:tcPr>
            <w:tcW w:w="1559" w:type="dxa"/>
          </w:tcPr>
          <w:p w:rsidR="00870B07" w:rsidRPr="00B54C63" w:rsidRDefault="00612D75" w:rsidP="003E6951">
            <w:r>
              <w:t>Сентябрь 2017</w:t>
            </w:r>
            <w:r w:rsidR="00870B07" w:rsidRPr="00B54C63">
              <w:t xml:space="preserve"> г.</w:t>
            </w:r>
          </w:p>
          <w:p w:rsidR="00870B07" w:rsidRPr="00B54C63" w:rsidRDefault="00612D75" w:rsidP="003E6951">
            <w:r>
              <w:t>- май 2018</w:t>
            </w:r>
            <w:r w:rsidR="00870B07" w:rsidRPr="00B54C63">
              <w:t xml:space="preserve"> г.</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B54C63" w:rsidRDefault="00870B07" w:rsidP="003E6951">
            <w:pPr>
              <w:autoSpaceDE w:val="0"/>
              <w:autoSpaceDN w:val="0"/>
              <w:adjustRightInd w:val="0"/>
            </w:pPr>
            <w:r w:rsidRPr="00B54C63">
              <w:t xml:space="preserve">Зам. директора по УВР </w:t>
            </w:r>
          </w:p>
        </w:tc>
      </w:tr>
      <w:tr w:rsidR="00870B07" w:rsidRPr="00B54C63" w:rsidTr="007F00A0">
        <w:trPr>
          <w:trHeight w:val="816"/>
        </w:trPr>
        <w:tc>
          <w:tcPr>
            <w:tcW w:w="720" w:type="dxa"/>
          </w:tcPr>
          <w:p w:rsidR="00870B07" w:rsidRPr="00B54C63" w:rsidRDefault="00870B07" w:rsidP="003E6951">
            <w:r w:rsidRPr="00B54C63">
              <w:t>3.</w:t>
            </w:r>
          </w:p>
        </w:tc>
        <w:tc>
          <w:tcPr>
            <w:tcW w:w="5016" w:type="dxa"/>
          </w:tcPr>
          <w:p w:rsidR="00870B07" w:rsidRPr="00B54C63" w:rsidRDefault="00870B07" w:rsidP="003E6951">
            <w:r w:rsidRPr="00B54C63">
              <w:t>Консультирование по проблеме внедрения ФГОС с целью повышения уровня педагогической компетентности.</w:t>
            </w:r>
          </w:p>
        </w:tc>
        <w:tc>
          <w:tcPr>
            <w:tcW w:w="1559" w:type="dxa"/>
          </w:tcPr>
          <w:p w:rsidR="00870B07" w:rsidRPr="00B54C63" w:rsidRDefault="00870B07" w:rsidP="003E6951">
            <w:r w:rsidRPr="00B54C63">
              <w:t>В течение года</w:t>
            </w:r>
          </w:p>
        </w:tc>
        <w:tc>
          <w:tcPr>
            <w:tcW w:w="2126" w:type="dxa"/>
          </w:tcPr>
          <w:p w:rsidR="00870B07" w:rsidRPr="00B54C63" w:rsidRDefault="00870B07" w:rsidP="003E6951">
            <w:pPr>
              <w:rPr>
                <w:b/>
              </w:rPr>
            </w:pPr>
            <w:r w:rsidRPr="00B54C63">
              <w:t xml:space="preserve">Зам. директора по УВР </w:t>
            </w:r>
          </w:p>
        </w:tc>
      </w:tr>
      <w:tr w:rsidR="00870B07" w:rsidRPr="00B54C63" w:rsidTr="007F00A0">
        <w:trPr>
          <w:trHeight w:val="544"/>
        </w:trPr>
        <w:tc>
          <w:tcPr>
            <w:tcW w:w="720" w:type="dxa"/>
          </w:tcPr>
          <w:p w:rsidR="00870B07" w:rsidRPr="00B54C63" w:rsidRDefault="00870B07" w:rsidP="003E6951">
            <w:r w:rsidRPr="00B54C63">
              <w:t>4.</w:t>
            </w:r>
          </w:p>
        </w:tc>
        <w:tc>
          <w:tcPr>
            <w:tcW w:w="5016" w:type="dxa"/>
          </w:tcPr>
          <w:p w:rsidR="00870B07" w:rsidRPr="00B54C63" w:rsidRDefault="00870B07" w:rsidP="003E6951">
            <w:r w:rsidRPr="00B54C63">
              <w:t xml:space="preserve">Диагностика познавательного развития обучающихся 1-х классов. </w:t>
            </w:r>
          </w:p>
        </w:tc>
        <w:tc>
          <w:tcPr>
            <w:tcW w:w="1559" w:type="dxa"/>
          </w:tcPr>
          <w:p w:rsidR="00870B07" w:rsidRPr="00B54C63" w:rsidRDefault="00870B07" w:rsidP="003E6951">
            <w:r w:rsidRPr="00B54C63">
              <w:t xml:space="preserve">Апрель </w:t>
            </w:r>
          </w:p>
          <w:p w:rsidR="00870B07" w:rsidRPr="00B54C63" w:rsidRDefault="00612D75" w:rsidP="003E6951">
            <w:r>
              <w:t>2018</w:t>
            </w:r>
            <w:r w:rsidR="00870B07" w:rsidRPr="00B54C63">
              <w:t xml:space="preserve"> г.</w:t>
            </w:r>
          </w:p>
        </w:tc>
        <w:tc>
          <w:tcPr>
            <w:tcW w:w="2126" w:type="dxa"/>
          </w:tcPr>
          <w:p w:rsidR="00870B07" w:rsidRPr="00B54C63" w:rsidRDefault="00870B07" w:rsidP="003E6951">
            <w:r w:rsidRPr="00B54C63">
              <w:t xml:space="preserve">Зам. директора по УВР учителя </w:t>
            </w:r>
            <w:proofErr w:type="gramStart"/>
            <w:r w:rsidRPr="00B54C63">
              <w:t>начальных</w:t>
            </w:r>
            <w:proofErr w:type="gramEnd"/>
          </w:p>
          <w:p w:rsidR="00870B07" w:rsidRPr="00B54C63" w:rsidRDefault="00870B07" w:rsidP="001E4CCE">
            <w:r w:rsidRPr="00B54C63">
              <w:t xml:space="preserve"> классов, </w:t>
            </w:r>
          </w:p>
        </w:tc>
      </w:tr>
      <w:tr w:rsidR="00870B07" w:rsidRPr="00B54C63" w:rsidTr="007F00A0">
        <w:trPr>
          <w:trHeight w:val="1141"/>
        </w:trPr>
        <w:tc>
          <w:tcPr>
            <w:tcW w:w="720" w:type="dxa"/>
          </w:tcPr>
          <w:p w:rsidR="00870B07" w:rsidRPr="00B54C63" w:rsidRDefault="00870B07" w:rsidP="003E6951">
            <w:r w:rsidRPr="00B54C63">
              <w:t>5.</w:t>
            </w:r>
          </w:p>
        </w:tc>
        <w:tc>
          <w:tcPr>
            <w:tcW w:w="5016" w:type="dxa"/>
          </w:tcPr>
          <w:p w:rsidR="00870B07" w:rsidRPr="00B54C63" w:rsidRDefault="00870B07" w:rsidP="003E6951">
            <w:r w:rsidRPr="00B54C63">
              <w:t>Формирование ученического портфолио как способа накопления и оценки  индивидуальных достижений ребенка.</w:t>
            </w:r>
          </w:p>
        </w:tc>
        <w:tc>
          <w:tcPr>
            <w:tcW w:w="1559" w:type="dxa"/>
          </w:tcPr>
          <w:p w:rsidR="00870B07" w:rsidRPr="00B54C63" w:rsidRDefault="00870B07" w:rsidP="003E6951">
            <w:r w:rsidRPr="00B54C63">
              <w:t>В течение года</w:t>
            </w:r>
          </w:p>
        </w:tc>
        <w:tc>
          <w:tcPr>
            <w:tcW w:w="2126" w:type="dxa"/>
          </w:tcPr>
          <w:p w:rsidR="00870B07" w:rsidRPr="00B54C63" w:rsidRDefault="00870B07" w:rsidP="003E6951">
            <w:r w:rsidRPr="00B54C63">
              <w:t>Учителя начальных классов.</w:t>
            </w:r>
          </w:p>
        </w:tc>
      </w:tr>
    </w:tbl>
    <w:p w:rsidR="00870B07" w:rsidRPr="00612D75" w:rsidRDefault="00870B07" w:rsidP="00870B07">
      <w:pPr>
        <w:pStyle w:val="3"/>
      </w:pPr>
      <w:bookmarkStart w:id="128" w:name="_Toc410963397"/>
      <w:bookmarkStart w:id="129" w:name="_Toc410964363"/>
      <w:bookmarkStart w:id="130" w:name="_Toc288394115"/>
      <w:bookmarkStart w:id="131" w:name="_Toc288410582"/>
      <w:bookmarkStart w:id="132" w:name="_Toc288410711"/>
      <w:r w:rsidRPr="00612D75">
        <w:t>3.3.6. Механизмы достижения целевых ориентиров в системе условий</w:t>
      </w:r>
      <w:bookmarkEnd w:id="128"/>
      <w:bookmarkEnd w:id="129"/>
    </w:p>
    <w:p w:rsidR="00870B07" w:rsidRPr="00612D75" w:rsidRDefault="00870B07" w:rsidP="00870B07">
      <w:pPr>
        <w:ind w:firstLine="709"/>
      </w:pPr>
      <w:r w:rsidRPr="00612D75">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70B07" w:rsidRPr="00612D75" w:rsidRDefault="00870B07" w:rsidP="00870B07">
      <w:pPr>
        <w:ind w:firstLine="709"/>
      </w:pPr>
      <w:r w:rsidRPr="00612D75">
        <w:t xml:space="preserve">Созданные в </w:t>
      </w:r>
      <w:r w:rsidR="001E4CCE" w:rsidRPr="00612D75">
        <w:t xml:space="preserve">школе </w:t>
      </w:r>
      <w:r w:rsidRPr="00612D75">
        <w:t>условия позволяют:</w:t>
      </w:r>
    </w:p>
    <w:p w:rsidR="00870B07" w:rsidRPr="00612D75" w:rsidRDefault="00870B07" w:rsidP="00AD2731">
      <w:pPr>
        <w:pStyle w:val="afff1"/>
        <w:numPr>
          <w:ilvl w:val="0"/>
          <w:numId w:val="118"/>
        </w:numPr>
        <w:tabs>
          <w:tab w:val="left" w:pos="993"/>
        </w:tabs>
        <w:suppressAutoHyphens w:val="0"/>
        <w:ind w:left="0" w:firstLine="709"/>
      </w:pPr>
      <w:r w:rsidRPr="00612D75">
        <w:t>соответствовать требованиям ФГОС;</w:t>
      </w:r>
    </w:p>
    <w:p w:rsidR="00870B07" w:rsidRPr="00612D75" w:rsidRDefault="00870B07" w:rsidP="00AD2731">
      <w:pPr>
        <w:pStyle w:val="afff1"/>
        <w:numPr>
          <w:ilvl w:val="0"/>
          <w:numId w:val="118"/>
        </w:numPr>
        <w:tabs>
          <w:tab w:val="left" w:pos="993"/>
        </w:tabs>
        <w:suppressAutoHyphens w:val="0"/>
        <w:ind w:left="0" w:firstLine="709"/>
        <w:rPr>
          <w:lang w:val="ru-RU"/>
        </w:rPr>
      </w:pPr>
      <w:r w:rsidRPr="00612D75">
        <w:rPr>
          <w:lang w:val="ru-RU"/>
        </w:rPr>
        <w:t xml:space="preserve">гарантировать сохранность и укрепление физического, психологического и </w:t>
      </w:r>
      <w:r w:rsidRPr="00612D75">
        <w:rPr>
          <w:lang w:val="ru-RU"/>
        </w:rPr>
        <w:lastRenderedPageBreak/>
        <w:t xml:space="preserve">социального здоровья </w:t>
      </w:r>
      <w:proofErr w:type="gramStart"/>
      <w:r w:rsidRPr="00612D75">
        <w:rPr>
          <w:lang w:val="ru-RU"/>
        </w:rPr>
        <w:t>обучающихся</w:t>
      </w:r>
      <w:proofErr w:type="gramEnd"/>
      <w:r w:rsidRPr="00612D75">
        <w:rPr>
          <w:lang w:val="ru-RU"/>
        </w:rPr>
        <w:t xml:space="preserve">; </w:t>
      </w:r>
    </w:p>
    <w:p w:rsidR="00870B07" w:rsidRPr="00612D75" w:rsidRDefault="00870B07" w:rsidP="00AD2731">
      <w:pPr>
        <w:pStyle w:val="afff1"/>
        <w:numPr>
          <w:ilvl w:val="0"/>
          <w:numId w:val="118"/>
        </w:numPr>
        <w:tabs>
          <w:tab w:val="left" w:pos="993"/>
        </w:tabs>
        <w:suppressAutoHyphens w:val="0"/>
        <w:ind w:left="0" w:firstLine="709"/>
        <w:rPr>
          <w:lang w:val="ru-RU"/>
        </w:rPr>
      </w:pPr>
      <w:r w:rsidRPr="00612D75">
        <w:rPr>
          <w:lang w:val="ru-RU"/>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870B07" w:rsidRPr="00612D75" w:rsidRDefault="00870B07" w:rsidP="00AD2731">
      <w:pPr>
        <w:pStyle w:val="afff1"/>
        <w:numPr>
          <w:ilvl w:val="0"/>
          <w:numId w:val="118"/>
        </w:numPr>
        <w:tabs>
          <w:tab w:val="left" w:pos="993"/>
        </w:tabs>
        <w:suppressAutoHyphens w:val="0"/>
        <w:ind w:left="0" w:firstLine="709"/>
        <w:rPr>
          <w:lang w:val="ru-RU"/>
        </w:rPr>
      </w:pPr>
      <w:r w:rsidRPr="00612D75">
        <w:rPr>
          <w:lang w:val="ru-RU"/>
        </w:rPr>
        <w:t>учитывать особенности образовательной организации, его организационную структуру, запросы участников образовательной деятельности;</w:t>
      </w:r>
    </w:p>
    <w:p w:rsidR="00870B07" w:rsidRPr="00612D75" w:rsidRDefault="00870B07" w:rsidP="00870B07">
      <w:pPr>
        <w:autoSpaceDE w:val="0"/>
        <w:autoSpaceDN w:val="0"/>
        <w:adjustRightInd w:val="0"/>
        <w:spacing w:before="25" w:after="25" w:line="256" w:lineRule="atLeast"/>
        <w:jc w:val="center"/>
        <w:rPr>
          <w:rFonts w:ascii="Times New Roman CYR" w:hAnsi="Times New Roman CYR" w:cs="Times New Roman CYR"/>
          <w:b/>
          <w:bCs/>
          <w:lang w:eastAsia="ar-SA"/>
        </w:rPr>
      </w:pPr>
      <w:r w:rsidRPr="00612D75">
        <w:t>предоставлять возможность взаимодействия с социальными партнерами, использования ресурсов социума.</w:t>
      </w:r>
      <w:r w:rsidRPr="00612D75">
        <w:rPr>
          <w:rFonts w:ascii="Times New Roman CYR" w:hAnsi="Times New Roman CYR" w:cs="Times New Roman CYR"/>
          <w:b/>
          <w:bCs/>
          <w:lang w:eastAsia="ar-SA"/>
        </w:rPr>
        <w:t xml:space="preserve"> </w:t>
      </w:r>
    </w:p>
    <w:p w:rsidR="00870B07" w:rsidRPr="00612D75" w:rsidRDefault="00870B07" w:rsidP="00870B07">
      <w:pPr>
        <w:autoSpaceDE w:val="0"/>
        <w:autoSpaceDN w:val="0"/>
        <w:adjustRightInd w:val="0"/>
        <w:spacing w:before="25" w:after="25" w:line="256" w:lineRule="atLeast"/>
        <w:jc w:val="center"/>
        <w:rPr>
          <w:rFonts w:ascii="Times New Roman CYR" w:hAnsi="Times New Roman CYR" w:cs="Times New Roman CYR"/>
          <w:b/>
          <w:bCs/>
          <w:lang w:eastAsia="ar-SA"/>
        </w:rPr>
      </w:pPr>
    </w:p>
    <w:p w:rsidR="00870B07" w:rsidRPr="00612D75" w:rsidRDefault="00870B07" w:rsidP="00870B07">
      <w:pPr>
        <w:autoSpaceDE w:val="0"/>
        <w:autoSpaceDN w:val="0"/>
        <w:adjustRightInd w:val="0"/>
        <w:spacing w:before="25" w:after="25" w:line="256" w:lineRule="atLeast"/>
        <w:jc w:val="center"/>
        <w:rPr>
          <w:rFonts w:ascii="Times New Roman CYR" w:hAnsi="Times New Roman CYR" w:cs="Times New Roman CYR"/>
          <w:b/>
          <w:bCs/>
          <w:lang w:eastAsia="ar-SA"/>
        </w:rPr>
      </w:pPr>
      <w:r w:rsidRPr="00612D75">
        <w:rPr>
          <w:rFonts w:ascii="Times New Roman CYR" w:hAnsi="Times New Roman CYR" w:cs="Times New Roman CYR"/>
          <w:b/>
          <w:bCs/>
          <w:lang w:eastAsia="ar-SA"/>
        </w:rPr>
        <w:t xml:space="preserve">Сетевой график (дорожная карта) </w:t>
      </w:r>
    </w:p>
    <w:p w:rsidR="00870B07" w:rsidRPr="00612D75" w:rsidRDefault="00870B07" w:rsidP="00870B07">
      <w:pPr>
        <w:autoSpaceDE w:val="0"/>
        <w:autoSpaceDN w:val="0"/>
        <w:adjustRightInd w:val="0"/>
        <w:spacing w:before="25" w:after="25" w:line="256" w:lineRule="atLeast"/>
        <w:jc w:val="center"/>
        <w:rPr>
          <w:rFonts w:ascii="Times New Roman CYR" w:hAnsi="Times New Roman CYR" w:cs="Times New Roman CYR"/>
          <w:b/>
          <w:bCs/>
          <w:color w:val="000000"/>
          <w:u w:val="single"/>
          <w:lang w:eastAsia="ar-SA"/>
        </w:rPr>
      </w:pPr>
      <w:r w:rsidRPr="00612D75">
        <w:rPr>
          <w:rFonts w:ascii="Times New Roman CYR" w:hAnsi="Times New Roman CYR" w:cs="Times New Roman CYR"/>
          <w:b/>
          <w:bCs/>
          <w:lang w:eastAsia="ar-SA"/>
        </w:rPr>
        <w:t xml:space="preserve">по формированию необходимой системы условий реализации </w:t>
      </w:r>
      <w:r w:rsidRPr="00612D75">
        <w:rPr>
          <w:rFonts w:ascii="Times New Roman CYR" w:hAnsi="Times New Roman CYR" w:cs="Times New Roman CYR"/>
          <w:b/>
          <w:bCs/>
          <w:color w:val="000000"/>
          <w:u w:val="single"/>
          <w:lang w:eastAsia="ar-SA"/>
        </w:rPr>
        <w:t>ООП НОО</w:t>
      </w:r>
    </w:p>
    <w:p w:rsidR="00870B07" w:rsidRPr="00612D75" w:rsidRDefault="00870B07" w:rsidP="00870B07">
      <w:pPr>
        <w:autoSpaceDE w:val="0"/>
        <w:autoSpaceDN w:val="0"/>
        <w:adjustRightInd w:val="0"/>
        <w:spacing w:before="25" w:after="25" w:line="256" w:lineRule="atLeast"/>
        <w:jc w:val="center"/>
        <w:rPr>
          <w:rFonts w:ascii="Times New Roman CYR" w:hAnsi="Times New Roman CYR" w:cs="Times New Roman CYR"/>
          <w:b/>
          <w:bCs/>
          <w:color w:val="000000"/>
          <w:u w:val="single"/>
          <w:lang w:eastAsia="ar-SA"/>
        </w:rPr>
      </w:pPr>
    </w:p>
    <w:tbl>
      <w:tblPr>
        <w:tblW w:w="9408" w:type="dxa"/>
        <w:tblInd w:w="108" w:type="dxa"/>
        <w:tblLayout w:type="fixed"/>
        <w:tblLook w:val="0000"/>
      </w:tblPr>
      <w:tblGrid>
        <w:gridCol w:w="648"/>
        <w:gridCol w:w="4314"/>
        <w:gridCol w:w="2029"/>
        <w:gridCol w:w="2417"/>
      </w:tblGrid>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b/>
                <w:bCs/>
                <w:lang w:val="en-US" w:eastAsia="ar-SA"/>
              </w:rPr>
              <w:t xml:space="preserve">№ </w:t>
            </w:r>
            <w:r w:rsidRPr="00612D75">
              <w:rPr>
                <w:rFonts w:ascii="Times New Roman CYR" w:hAnsi="Times New Roman CYR" w:cs="Times New Roman CYR"/>
                <w:b/>
                <w:bCs/>
                <w:lang w:eastAsia="ar-SA"/>
              </w:rPr>
              <w:t>п/п</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b/>
                <w:bCs/>
                <w:lang w:eastAsia="ar-SA"/>
              </w:rPr>
              <w:t>Мероприятие</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b/>
                <w:bCs/>
                <w:lang w:eastAsia="ar-SA"/>
              </w:rPr>
              <w:t>Сроки реализации</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b/>
                <w:bCs/>
                <w:lang w:eastAsia="ar-SA"/>
              </w:rPr>
              <w:t>Исполнители</w:t>
            </w:r>
          </w:p>
        </w:tc>
      </w:tr>
      <w:tr w:rsidR="00870B07" w:rsidRPr="00612D75" w:rsidTr="003E6951">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b/>
                <w:bCs/>
                <w:lang w:eastAsia="ar-SA"/>
              </w:rPr>
              <w:t>Организационно-управленческие условия внедрения ФГОС</w:t>
            </w: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val="en-US" w:eastAsia="ar-SA"/>
              </w:rPr>
              <w:t>1.</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Написание основной образовательной программы начального общего образования с учетом ФГОС НОО</w:t>
            </w:r>
          </w:p>
          <w:p w:rsidR="00870B07" w:rsidRPr="00612D75" w:rsidRDefault="00870B07" w:rsidP="00067A30">
            <w:pPr>
              <w:autoSpaceDE w:val="0"/>
              <w:autoSpaceDN w:val="0"/>
              <w:adjustRightInd w:val="0"/>
              <w:rPr>
                <w:rFonts w:cs="Calibri"/>
                <w:lang w:eastAsia="ar-SA"/>
              </w:rPr>
            </w:pPr>
            <w:r w:rsidRPr="00612D75">
              <w:rPr>
                <w:rFonts w:ascii="Times New Roman CYR" w:hAnsi="Times New Roman CYR" w:cs="Times New Roman CYR"/>
                <w:lang w:eastAsia="ar-SA"/>
              </w:rPr>
              <w:t>Обеспечение</w:t>
            </w:r>
            <w:r w:rsidR="00067A30" w:rsidRPr="00612D75">
              <w:rPr>
                <w:rFonts w:ascii="Times New Roman CYR" w:hAnsi="Times New Roman CYR" w:cs="Times New Roman CYR"/>
                <w:lang w:eastAsia="ar-SA"/>
              </w:rPr>
              <w:t xml:space="preserve"> соответствия нормативной базы школы</w:t>
            </w:r>
            <w:r w:rsidRPr="00612D75">
              <w:rPr>
                <w:rFonts w:ascii="Times New Roman CYR" w:hAnsi="Times New Roman CYR" w:cs="Times New Roman CYR"/>
                <w:lang w:eastAsia="ar-SA"/>
              </w:rPr>
              <w:t xml:space="preserve"> требованиям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lang w:eastAsia="ar-SA"/>
              </w:rPr>
              <w:t>Май-июнь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1E4CCE" w:rsidP="003E6951">
            <w:pPr>
              <w:autoSpaceDE w:val="0"/>
              <w:autoSpaceDN w:val="0"/>
              <w:adjustRightInd w:val="0"/>
              <w:rPr>
                <w:rFonts w:cs="Calibri"/>
                <w:lang w:eastAsia="ar-SA"/>
              </w:rPr>
            </w:pPr>
            <w:r w:rsidRPr="00612D75">
              <w:rPr>
                <w:rFonts w:ascii="Times New Roman CYR" w:hAnsi="Times New Roman CYR" w:cs="Times New Roman CYR"/>
                <w:lang w:eastAsia="ar-SA"/>
              </w:rPr>
              <w:t>Заместитель директора по УВР</w:t>
            </w: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val="en-US" w:eastAsia="ar-SA"/>
              </w:rPr>
              <w:t>2.</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Проведение мониторинга учебных ресурсов. Оснащение школьной библиотеки печатными и электронными образовательными ресурсами по всем учебным предметам. Определение списка учебников и учебных пособий, используемых в образовательном процессе в соответствии с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color w:val="000000"/>
                <w:lang w:eastAsia="ar-SA"/>
              </w:rPr>
              <w:t>Ма</w:t>
            </w:r>
            <w:proofErr w:type="gramStart"/>
            <w:r w:rsidRPr="00612D75">
              <w:rPr>
                <w:rFonts w:ascii="Times New Roman CYR" w:hAnsi="Times New Roman CYR" w:cs="Times New Roman CYR"/>
                <w:color w:val="000000"/>
                <w:lang w:eastAsia="ar-SA"/>
              </w:rPr>
              <w:t>й-</w:t>
            </w:r>
            <w:proofErr w:type="gramEnd"/>
            <w:r w:rsidRPr="00612D75">
              <w:rPr>
                <w:rFonts w:ascii="Times New Roman CYR" w:hAnsi="Times New Roman CYR" w:cs="Times New Roman CYR"/>
                <w:color w:val="000000"/>
                <w:lang w:eastAsia="ar-SA"/>
              </w:rPr>
              <w:t xml:space="preserve"> август</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1E4CCE">
            <w:pPr>
              <w:autoSpaceDE w:val="0"/>
              <w:autoSpaceDN w:val="0"/>
              <w:adjustRightInd w:val="0"/>
              <w:rPr>
                <w:rFonts w:cs="Calibri"/>
                <w:lang w:eastAsia="ar-SA"/>
              </w:rPr>
            </w:pPr>
            <w:r w:rsidRPr="00612D75">
              <w:rPr>
                <w:rFonts w:ascii="Times New Roman CYR" w:hAnsi="Times New Roman CYR" w:cs="Times New Roman CYR"/>
                <w:lang w:eastAsia="ar-SA"/>
              </w:rPr>
              <w:t xml:space="preserve">Зам. директора по УВР </w:t>
            </w: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val="en-US" w:eastAsia="ar-SA"/>
              </w:rPr>
              <w:t>3.</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 xml:space="preserve">Проведение родительского собрания </w:t>
            </w:r>
            <w:r w:rsidRPr="00612D75">
              <w:rPr>
                <w:lang w:eastAsia="ar-SA"/>
              </w:rPr>
              <w:t>«</w:t>
            </w:r>
            <w:r w:rsidRPr="00612D75">
              <w:rPr>
                <w:rFonts w:ascii="Times New Roman CYR" w:hAnsi="Times New Roman CYR" w:cs="Times New Roman CYR"/>
                <w:lang w:eastAsia="ar-SA"/>
              </w:rPr>
              <w:t>Особенности образовательного  стандарта</w:t>
            </w:r>
            <w:r w:rsidRPr="00612D75">
              <w:rPr>
                <w:lang w:eastAsia="ar-SA"/>
              </w:rPr>
              <w:t>».</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lang w:eastAsia="ar-SA"/>
              </w:rPr>
              <w:t>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lang w:eastAsia="ar-SA"/>
              </w:rPr>
              <w:t>Кл</w:t>
            </w:r>
            <w:proofErr w:type="gramStart"/>
            <w:r w:rsidRPr="00612D75">
              <w:rPr>
                <w:rFonts w:ascii="Times New Roman CYR" w:hAnsi="Times New Roman CYR" w:cs="Times New Roman CYR"/>
                <w:lang w:eastAsia="ar-SA"/>
              </w:rPr>
              <w:t>.р</w:t>
            </w:r>
            <w:proofErr w:type="gramEnd"/>
            <w:r w:rsidRPr="00612D75">
              <w:rPr>
                <w:rFonts w:ascii="Times New Roman CYR" w:hAnsi="Times New Roman CYR" w:cs="Times New Roman CYR"/>
                <w:lang w:eastAsia="ar-SA"/>
              </w:rPr>
              <w:t>ук. начальных классов</w:t>
            </w: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val="en-US" w:eastAsia="ar-SA"/>
              </w:rPr>
              <w:t>4.</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 xml:space="preserve">Разработка плана методического сопровождения введения ФГОС.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Июнь-август</w:t>
            </w:r>
          </w:p>
          <w:p w:rsidR="00870B07" w:rsidRPr="00612D75" w:rsidRDefault="00870B07" w:rsidP="003E6951">
            <w:pPr>
              <w:autoSpaceDE w:val="0"/>
              <w:autoSpaceDN w:val="0"/>
              <w:adjustRightInd w:val="0"/>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 xml:space="preserve">Зам. директора по УВР </w:t>
            </w:r>
          </w:p>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w:t>
            </w: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eastAsia="ar-SA"/>
              </w:rPr>
              <w:t>5</w:t>
            </w:r>
            <w:r w:rsidRPr="00612D7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color w:val="000000"/>
                <w:lang w:eastAsia="ar-SA"/>
              </w:rPr>
              <w:t>Организация повышения квалификации педагогов по внедрению в практику работы ФГОС нового поколения.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color w:val="000000"/>
                <w:lang w:eastAsia="ar-SA"/>
              </w:rPr>
              <w:t>Систематически</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 xml:space="preserve">Директор </w:t>
            </w:r>
          </w:p>
          <w:p w:rsidR="00870B07" w:rsidRPr="00612D75" w:rsidRDefault="00870B07" w:rsidP="003E6951">
            <w:pPr>
              <w:autoSpaceDE w:val="0"/>
              <w:autoSpaceDN w:val="0"/>
              <w:adjustRightInd w:val="0"/>
              <w:rPr>
                <w:rFonts w:cs="Calibri"/>
                <w:lang w:eastAsia="ar-SA"/>
              </w:rPr>
            </w:pP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eastAsia="ar-SA"/>
              </w:rPr>
              <w:t>7</w:t>
            </w:r>
            <w:r w:rsidRPr="00612D7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color w:val="000000"/>
                <w:lang w:eastAsia="ar-SA"/>
              </w:rPr>
              <w:t xml:space="preserve">Оснащение образовательных учреждений комплексом учебного, учебно-лабораторного,   </w:t>
            </w:r>
            <w:proofErr w:type="gramStart"/>
            <w:r w:rsidRPr="00612D75">
              <w:rPr>
                <w:rFonts w:ascii="Times New Roman CYR" w:hAnsi="Times New Roman CYR" w:cs="Times New Roman CYR"/>
                <w:color w:val="000000"/>
                <w:lang w:eastAsia="ar-SA"/>
              </w:rPr>
              <w:t>ком пьютерного</w:t>
            </w:r>
            <w:proofErr w:type="gramEnd"/>
            <w:r w:rsidRPr="00612D75">
              <w:rPr>
                <w:rFonts w:ascii="Times New Roman CYR" w:hAnsi="Times New Roman CYR" w:cs="Times New Roman CYR"/>
                <w:color w:val="000000"/>
                <w:lang w:eastAsia="ar-SA"/>
              </w:rPr>
              <w:t xml:space="preserve"> оборудования.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color w:val="000000"/>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4CCE" w:rsidRPr="00612D75" w:rsidRDefault="00870B07" w:rsidP="001E4CCE">
            <w:pPr>
              <w:autoSpaceDE w:val="0"/>
              <w:autoSpaceDN w:val="0"/>
              <w:adjustRightInd w:val="0"/>
              <w:rPr>
                <w:rFonts w:cs="Calibri"/>
                <w:lang w:eastAsia="ar-SA"/>
              </w:rPr>
            </w:pPr>
            <w:r w:rsidRPr="00612D75">
              <w:rPr>
                <w:rFonts w:ascii="Times New Roman CYR" w:hAnsi="Times New Roman CYR" w:cs="Times New Roman CYR"/>
                <w:lang w:eastAsia="ar-SA"/>
              </w:rPr>
              <w:t xml:space="preserve">Директор </w:t>
            </w:r>
          </w:p>
          <w:p w:rsidR="00870B07" w:rsidRPr="00612D75" w:rsidRDefault="00870B07" w:rsidP="003E6951">
            <w:pPr>
              <w:autoSpaceDE w:val="0"/>
              <w:autoSpaceDN w:val="0"/>
              <w:adjustRightInd w:val="0"/>
              <w:rPr>
                <w:rFonts w:cs="Calibri"/>
                <w:lang w:eastAsia="ar-SA"/>
              </w:rPr>
            </w:pP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eastAsia="ar-SA"/>
              </w:rPr>
              <w:t>8</w:t>
            </w:r>
            <w:r w:rsidRPr="00612D7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 xml:space="preserve">Разработка и утверждение учебного плана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lang w:eastAsia="ar-SA"/>
              </w:rPr>
              <w:t xml:space="preserve">До 30 августа </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E4CCE" w:rsidRPr="00612D75" w:rsidRDefault="00870B07" w:rsidP="001E4CCE">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Директор</w:t>
            </w:r>
          </w:p>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w:t>
            </w: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eastAsia="ar-SA"/>
              </w:rPr>
              <w:t>9</w:t>
            </w:r>
            <w:r w:rsidRPr="00612D7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Разработка и утверждение программ внеурочной деятельности образовательного учреждения.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lang w:eastAsia="ar-SA"/>
              </w:rPr>
              <w:t xml:space="preserve">До 30 августа </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 xml:space="preserve">Зам. директора по УВР </w:t>
            </w:r>
          </w:p>
          <w:p w:rsidR="00870B07" w:rsidRPr="00612D75" w:rsidRDefault="00870B07" w:rsidP="003E6951">
            <w:pPr>
              <w:autoSpaceDE w:val="0"/>
              <w:autoSpaceDN w:val="0"/>
              <w:adjustRightInd w:val="0"/>
              <w:rPr>
                <w:rFonts w:cs="Calibri"/>
                <w:lang w:eastAsia="ar-SA"/>
              </w:rPr>
            </w:pP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lang w:val="en-US" w:eastAsia="ar-SA"/>
              </w:rPr>
              <w:t>1</w:t>
            </w:r>
            <w:r w:rsidRPr="00612D75">
              <w:rPr>
                <w:lang w:eastAsia="ar-SA"/>
              </w:rPr>
              <w:t>0</w:t>
            </w:r>
            <w:r w:rsidRPr="00612D7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Разработка и утверждение рабочих программ учебных предметов.</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Июнь-август</w:t>
            </w:r>
          </w:p>
          <w:p w:rsidR="00870B07" w:rsidRPr="00612D75" w:rsidRDefault="00870B07" w:rsidP="003E6951">
            <w:pPr>
              <w:autoSpaceDE w:val="0"/>
              <w:autoSpaceDN w:val="0"/>
              <w:adjustRightInd w:val="0"/>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1E4CCE">
            <w:pPr>
              <w:autoSpaceDE w:val="0"/>
              <w:autoSpaceDN w:val="0"/>
              <w:adjustRightInd w:val="0"/>
              <w:rPr>
                <w:rFonts w:cs="Calibri"/>
                <w:lang w:eastAsia="ar-SA"/>
              </w:rPr>
            </w:pPr>
            <w:r w:rsidRPr="00612D75">
              <w:rPr>
                <w:rFonts w:ascii="Times New Roman CYR" w:hAnsi="Times New Roman CYR" w:cs="Times New Roman CYR"/>
                <w:lang w:eastAsia="ar-SA"/>
              </w:rPr>
              <w:t>Педагоги, зам. директора по УВР</w:t>
            </w: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lang w:val="en-US" w:eastAsia="ar-SA"/>
              </w:rPr>
              <w:lastRenderedPageBreak/>
              <w:t>1</w:t>
            </w:r>
            <w:r w:rsidRPr="00612D75">
              <w:rPr>
                <w:lang w:eastAsia="ar-SA"/>
              </w:rPr>
              <w:t>1</w:t>
            </w:r>
            <w:r w:rsidRPr="00612D7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lang w:eastAsia="ar-SA"/>
              </w:rPr>
              <w:t>Реализация  системы мониторинга образовательных потребностей обучающихся и родителей по использованию часов  внеурочной деятельности</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lang w:eastAsia="ar-SA"/>
              </w:rPr>
              <w:t>Ма</w:t>
            </w:r>
            <w:proofErr w:type="gramStart"/>
            <w:r w:rsidRPr="00612D75">
              <w:rPr>
                <w:rFonts w:ascii="Times New Roman CYR" w:hAnsi="Times New Roman CYR" w:cs="Times New Roman CYR"/>
                <w:lang w:eastAsia="ar-SA"/>
              </w:rPr>
              <w:t>й-</w:t>
            </w:r>
            <w:proofErr w:type="gramEnd"/>
            <w:r w:rsidRPr="00612D75">
              <w:rPr>
                <w:rFonts w:ascii="Times New Roman CYR" w:hAnsi="Times New Roman CYR" w:cs="Times New Roman CYR"/>
                <w:lang w:eastAsia="ar-SA"/>
              </w:rPr>
              <w:t xml:space="preserve"> 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1E4CCE">
            <w:pPr>
              <w:autoSpaceDE w:val="0"/>
              <w:autoSpaceDN w:val="0"/>
              <w:adjustRightInd w:val="0"/>
              <w:rPr>
                <w:rFonts w:cs="Calibri"/>
                <w:lang w:val="en-US" w:eastAsia="ar-SA"/>
              </w:rPr>
            </w:pPr>
            <w:r w:rsidRPr="00612D75">
              <w:rPr>
                <w:rFonts w:ascii="Times New Roman CYR" w:hAnsi="Times New Roman CYR" w:cs="Times New Roman CYR"/>
                <w:lang w:eastAsia="ar-SA"/>
              </w:rPr>
              <w:t xml:space="preserve">Администрация </w:t>
            </w:r>
          </w:p>
        </w:tc>
      </w:tr>
      <w:tr w:rsidR="00870B07" w:rsidRPr="00612D7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lang w:eastAsia="ar-SA"/>
              </w:rPr>
            </w:pPr>
            <w:r w:rsidRPr="00612D75">
              <w:rPr>
                <w:lang w:eastAsia="ar-SA"/>
              </w:rPr>
              <w:t>12.</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Включение в план внутришкольного контроля контроль выполнения требований стандарта</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Август-сентябрь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1E4CCE">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 xml:space="preserve"> Заместитель директора по УВР </w:t>
            </w:r>
          </w:p>
        </w:tc>
      </w:tr>
      <w:tr w:rsidR="00870B07" w:rsidRPr="00612D75" w:rsidTr="003E6951">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cs="Calibri"/>
                <w:lang w:eastAsia="ar-SA"/>
              </w:rPr>
            </w:pPr>
            <w:r w:rsidRPr="00612D75">
              <w:rPr>
                <w:rFonts w:ascii="Times New Roman CYR" w:hAnsi="Times New Roman CYR" w:cs="Times New Roman CYR"/>
                <w:b/>
                <w:bCs/>
                <w:lang w:eastAsia="ar-SA"/>
              </w:rPr>
              <w:t>Научно-методическое сопровождение внедрения ФГОС, кадровые условия</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cs="Calibri"/>
                <w:lang w:val="en-US" w:eastAsia="ar-SA"/>
              </w:rPr>
            </w:pPr>
            <w:r w:rsidRPr="00612D75">
              <w:rPr>
                <w:lang w:val="en-US" w:eastAsia="ar-SA"/>
              </w:rPr>
              <w:t>1.</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Мониторинг результатов освоения ООП НОО:</w:t>
            </w:r>
          </w:p>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lang w:eastAsia="ar-SA"/>
              </w:rPr>
              <w:t xml:space="preserve">- </w:t>
            </w:r>
            <w:r w:rsidRPr="00612D75">
              <w:rPr>
                <w:rFonts w:ascii="Times New Roman CYR" w:hAnsi="Times New Roman CYR" w:cs="Times New Roman CYR"/>
                <w:lang w:eastAsia="ar-SA"/>
              </w:rPr>
              <w:t>входная диагностика обучающихся 2-4-х классов;</w:t>
            </w:r>
          </w:p>
          <w:p w:rsidR="00870B07" w:rsidRPr="00612D75" w:rsidRDefault="00870B07" w:rsidP="003E6951">
            <w:pPr>
              <w:autoSpaceDE w:val="0"/>
              <w:autoSpaceDN w:val="0"/>
              <w:adjustRightInd w:val="0"/>
              <w:rPr>
                <w:rFonts w:cs="Calibri"/>
                <w:lang w:eastAsia="ar-SA"/>
              </w:rPr>
            </w:pPr>
            <w:r w:rsidRPr="00612D75">
              <w:rPr>
                <w:lang w:eastAsia="ar-SA"/>
              </w:rPr>
              <w:t xml:space="preserve">- </w:t>
            </w:r>
            <w:r w:rsidRPr="00612D75">
              <w:rPr>
                <w:rFonts w:ascii="Times New Roman CYR" w:hAnsi="Times New Roman CYR" w:cs="Times New Roman CYR"/>
                <w:lang w:eastAsia="ar-SA"/>
              </w:rPr>
              <w:t>диагностика результатов освоения ООП НОО по итогам обучения в 1-4 классах.</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612D75" w:rsidRDefault="00870B07" w:rsidP="003E6951">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Сентябрь</w:t>
            </w:r>
          </w:p>
          <w:p w:rsidR="00870B07" w:rsidRPr="00612D75" w:rsidRDefault="00870B07" w:rsidP="003E6951">
            <w:pPr>
              <w:autoSpaceDE w:val="0"/>
              <w:autoSpaceDN w:val="0"/>
              <w:adjustRightInd w:val="0"/>
              <w:rPr>
                <w:rFonts w:cs="Calibri"/>
                <w:lang w:val="en-US" w:eastAsia="ar-SA"/>
              </w:rPr>
            </w:pPr>
            <w:r w:rsidRPr="00612D75">
              <w:rPr>
                <w:rFonts w:ascii="Times New Roman CYR" w:hAnsi="Times New Roman CYR" w:cs="Times New Roman CYR"/>
                <w:lang w:eastAsia="ar-SA"/>
              </w:rPr>
              <w:t>май</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1E4CCE">
            <w:pPr>
              <w:autoSpaceDE w:val="0"/>
              <w:autoSpaceDN w:val="0"/>
              <w:adjustRightInd w:val="0"/>
              <w:rPr>
                <w:rFonts w:ascii="Times New Roman CYR" w:hAnsi="Times New Roman CYR" w:cs="Times New Roman CYR"/>
                <w:lang w:eastAsia="ar-SA"/>
              </w:rPr>
            </w:pPr>
            <w:r w:rsidRPr="00612D75">
              <w:rPr>
                <w:rFonts w:ascii="Times New Roman CYR" w:hAnsi="Times New Roman CYR" w:cs="Times New Roman CYR"/>
                <w:lang w:eastAsia="ar-SA"/>
              </w:rPr>
              <w:t>Зам. директора по УВР</w:t>
            </w:r>
            <w:r w:rsidRPr="00FC14D5">
              <w:rPr>
                <w:rFonts w:ascii="Times New Roman CYR" w:hAnsi="Times New Roman CYR" w:cs="Times New Roman CYR"/>
                <w:lang w:eastAsia="ar-SA"/>
              </w:rPr>
              <w:t xml:space="preserve">  </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lang w:eastAsia="ar-SA"/>
              </w:rPr>
            </w:pPr>
            <w:r w:rsidRPr="00FC14D5">
              <w:rPr>
                <w:lang w:eastAsia="ar-SA"/>
              </w:rPr>
              <w:t>2.</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612D75">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Анализ реализаци</w:t>
            </w:r>
            <w:r>
              <w:rPr>
                <w:rFonts w:ascii="Times New Roman CYR" w:hAnsi="Times New Roman CYR" w:cs="Times New Roman CYR"/>
                <w:lang w:eastAsia="ar-SA"/>
              </w:rPr>
              <w:t xml:space="preserve">и ФГОС </w:t>
            </w:r>
            <w:r w:rsidR="00612D75">
              <w:rPr>
                <w:rFonts w:ascii="Times New Roman CYR" w:hAnsi="Times New Roman CYR" w:cs="Times New Roman CYR"/>
                <w:lang w:eastAsia="ar-SA"/>
              </w:rPr>
              <w:t>НОО  в 2017-2018</w:t>
            </w:r>
            <w:r w:rsidRPr="00FC14D5">
              <w:rPr>
                <w:rFonts w:ascii="Times New Roman CYR" w:hAnsi="Times New Roman CYR" w:cs="Times New Roman CYR"/>
                <w:lang w:eastAsia="ar-SA"/>
              </w:rPr>
              <w:t xml:space="preserve"> учебном году.</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 xml:space="preserve">Август </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1E4CCE">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 xml:space="preserve">Заместитель  директора по УВР </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val="en-US" w:eastAsia="ar-SA"/>
              </w:rPr>
            </w:pPr>
            <w:r w:rsidRPr="00FC14D5">
              <w:rPr>
                <w:lang w:eastAsia="ar-SA"/>
              </w:rPr>
              <w:t>3</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Включение в план методического объединения начальных классов вопросов по реализации ФГОС НОО и обмена опытом</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август</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1E4CCE">
            <w:pPr>
              <w:autoSpaceDE w:val="0"/>
              <w:autoSpaceDN w:val="0"/>
              <w:adjustRightInd w:val="0"/>
              <w:rPr>
                <w:rFonts w:cs="Calibri"/>
                <w:lang w:eastAsia="ar-SA"/>
              </w:rPr>
            </w:pPr>
            <w:r w:rsidRPr="00FC14D5">
              <w:rPr>
                <w:rFonts w:ascii="Times New Roman CYR" w:hAnsi="Times New Roman CYR" w:cs="Times New Roman CYR"/>
                <w:lang w:eastAsia="ar-SA"/>
              </w:rPr>
              <w:t xml:space="preserve">Руководитель МО учителей начальных </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val="en-US" w:eastAsia="ar-SA"/>
              </w:rPr>
            </w:pPr>
            <w:r w:rsidRPr="00FC14D5">
              <w:rPr>
                <w:lang w:val="en-US" w:eastAsia="ar-SA"/>
              </w:rPr>
              <w:t>4.</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lang w:eastAsia="ar-SA"/>
              </w:rPr>
            </w:pPr>
          </w:p>
          <w:p w:rsidR="00870B07" w:rsidRPr="00FC14D5" w:rsidRDefault="00870B07" w:rsidP="003E6951">
            <w:pPr>
              <w:autoSpaceDE w:val="0"/>
              <w:autoSpaceDN w:val="0"/>
              <w:adjustRightInd w:val="0"/>
              <w:rPr>
                <w:lang w:eastAsia="ar-SA"/>
              </w:rPr>
            </w:pPr>
          </w:p>
          <w:p w:rsidR="00870B07" w:rsidRPr="00FC14D5" w:rsidRDefault="00870B07" w:rsidP="003E6951">
            <w:pPr>
              <w:autoSpaceDE w:val="0"/>
              <w:autoSpaceDN w:val="0"/>
              <w:adjustRightInd w:val="0"/>
              <w:rPr>
                <w:lang w:eastAsia="ar-SA"/>
              </w:rPr>
            </w:pPr>
          </w:p>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1E4CCE">
            <w:pPr>
              <w:autoSpaceDE w:val="0"/>
              <w:autoSpaceDN w:val="0"/>
              <w:adjustRightInd w:val="0"/>
              <w:rPr>
                <w:rFonts w:cs="Calibri"/>
                <w:lang w:eastAsia="ar-SA"/>
              </w:rPr>
            </w:pPr>
            <w:r w:rsidRPr="00FC14D5">
              <w:rPr>
                <w:rFonts w:ascii="Times New Roman CYR" w:hAnsi="Times New Roman CYR" w:cs="Times New Roman CYR"/>
                <w:lang w:eastAsia="ar-SA"/>
              </w:rPr>
              <w:t xml:space="preserve">Директор </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val="en-US" w:eastAsia="ar-SA"/>
              </w:rPr>
            </w:pPr>
            <w:r w:rsidRPr="00FC14D5">
              <w:rPr>
                <w:lang w:val="en-US" w:eastAsia="ar-SA"/>
              </w:rPr>
              <w:t>5.</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612D75">
            <w:pPr>
              <w:autoSpaceDE w:val="0"/>
              <w:autoSpaceDN w:val="0"/>
              <w:adjustRightInd w:val="0"/>
              <w:rPr>
                <w:rFonts w:cs="Calibri"/>
                <w:lang w:eastAsia="ar-SA"/>
              </w:rPr>
            </w:pPr>
            <w:r w:rsidRPr="00FC14D5">
              <w:rPr>
                <w:rFonts w:ascii="Times New Roman CYR" w:hAnsi="Times New Roman CYR" w:cs="Times New Roman CYR"/>
                <w:lang w:eastAsia="ar-SA"/>
              </w:rPr>
              <w:t>Методический семинар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октябрь</w:t>
            </w:r>
          </w:p>
          <w:p w:rsidR="00870B07" w:rsidRPr="00FC14D5" w:rsidRDefault="00870B07" w:rsidP="003E6951">
            <w:pPr>
              <w:autoSpaceDE w:val="0"/>
              <w:autoSpaceDN w:val="0"/>
              <w:adjustRightInd w:val="0"/>
              <w:rPr>
                <w:lang w:val="en-US" w:eastAsia="ar-SA"/>
              </w:rPr>
            </w:pPr>
          </w:p>
          <w:p w:rsidR="00870B07" w:rsidRPr="00FC14D5" w:rsidRDefault="00870B07" w:rsidP="003E6951">
            <w:pPr>
              <w:autoSpaceDE w:val="0"/>
              <w:autoSpaceDN w:val="0"/>
              <w:adjustRightInd w:val="0"/>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1E4CCE">
            <w:pPr>
              <w:autoSpaceDE w:val="0"/>
              <w:autoSpaceDN w:val="0"/>
              <w:adjustRightInd w:val="0"/>
              <w:rPr>
                <w:rFonts w:cs="Calibri"/>
                <w:lang w:eastAsia="ar-SA"/>
              </w:rPr>
            </w:pPr>
            <w:r w:rsidRPr="00FC14D5">
              <w:rPr>
                <w:rFonts w:ascii="Times New Roman CYR" w:hAnsi="Times New Roman CYR" w:cs="Times New Roman CYR"/>
                <w:lang w:eastAsia="ar-SA"/>
              </w:rPr>
              <w:t xml:space="preserve">Зам. директора по УВР </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val="en-US" w:eastAsia="ar-SA"/>
              </w:rPr>
            </w:pPr>
            <w:r w:rsidRPr="00FC14D5">
              <w:rPr>
                <w:lang w:val="en-US" w:eastAsia="ar-SA"/>
              </w:rPr>
              <w:t>6.</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 xml:space="preserve"> Тематический педагогический совет " Пути формирования метапредметных результатов и универсальных учебных действий в условиях реализации ФГОС"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декабрь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1E4CCE" w:rsidP="003E6951">
            <w:pPr>
              <w:autoSpaceDE w:val="0"/>
              <w:autoSpaceDN w:val="0"/>
              <w:adjustRightInd w:val="0"/>
              <w:rPr>
                <w:rFonts w:cs="Calibri"/>
                <w:lang w:eastAsia="ar-SA"/>
              </w:rPr>
            </w:pPr>
            <w:r w:rsidRPr="00FC14D5">
              <w:rPr>
                <w:rFonts w:ascii="Times New Roman CYR" w:hAnsi="Times New Roman CYR" w:cs="Times New Roman CYR"/>
                <w:lang w:eastAsia="ar-SA"/>
              </w:rPr>
              <w:t>Зам. директора по УВР</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val="en-US" w:eastAsia="ar-SA"/>
              </w:rPr>
            </w:pPr>
            <w:r w:rsidRPr="00FC14D5">
              <w:rPr>
                <w:lang w:eastAsia="ar-SA"/>
              </w:rPr>
              <w:t>7</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 xml:space="preserve">Размещение материалов по реализации ФГОС НОО на школьном сайте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1E4CCE">
            <w:pPr>
              <w:autoSpaceDE w:val="0"/>
              <w:autoSpaceDN w:val="0"/>
              <w:adjustRightInd w:val="0"/>
              <w:rPr>
                <w:rFonts w:cs="Calibri"/>
                <w:lang w:eastAsia="ar-SA"/>
              </w:rPr>
            </w:pPr>
            <w:r w:rsidRPr="00FC14D5">
              <w:rPr>
                <w:rFonts w:ascii="Times New Roman CYR" w:hAnsi="Times New Roman CYR" w:cs="Times New Roman CYR"/>
                <w:lang w:eastAsia="ar-SA"/>
              </w:rPr>
              <w:t xml:space="preserve">  </w:t>
            </w:r>
            <w:r w:rsidR="001E4CCE" w:rsidRPr="00FC14D5">
              <w:rPr>
                <w:rFonts w:ascii="Times New Roman CYR" w:hAnsi="Times New Roman CYR" w:cs="Times New Roman CYR"/>
                <w:lang w:eastAsia="ar-SA"/>
              </w:rPr>
              <w:t>Зам. директора по УВР</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val="en-US" w:eastAsia="ar-SA"/>
              </w:rPr>
            </w:pPr>
            <w:r w:rsidRPr="00FC14D5">
              <w:rPr>
                <w:lang w:eastAsia="ar-SA"/>
              </w:rPr>
              <w:t>8</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 xml:space="preserve"> Анализ итогов работы по введению ФГ</w:t>
            </w:r>
            <w:r w:rsidR="00612D75">
              <w:rPr>
                <w:rFonts w:ascii="Times New Roman CYR" w:hAnsi="Times New Roman CYR" w:cs="Times New Roman CYR"/>
                <w:lang w:eastAsia="ar-SA"/>
              </w:rPr>
              <w:t>ОС в 1 полугодии 2017-2018</w:t>
            </w:r>
            <w:r w:rsidRPr="00FC14D5">
              <w:rPr>
                <w:rFonts w:ascii="Times New Roman CYR" w:hAnsi="Times New Roman CYR" w:cs="Times New Roman CYR"/>
                <w:lang w:eastAsia="ar-SA"/>
              </w:rPr>
              <w:t xml:space="preserve"> учебного год</w:t>
            </w:r>
            <w:r>
              <w:rPr>
                <w:rFonts w:ascii="Times New Roman CYR" w:hAnsi="Times New Roman CYR" w:cs="Times New Roman CYR"/>
                <w:lang w:eastAsia="ar-SA"/>
              </w:rPr>
              <w:t>а</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eastAsia="ar-SA"/>
              </w:rPr>
              <w:t xml:space="preserve"> </w:t>
            </w:r>
            <w:r w:rsidRPr="00FC14D5">
              <w:rPr>
                <w:rFonts w:ascii="Times New Roman CYR" w:hAnsi="Times New Roman CYR" w:cs="Times New Roman CYR"/>
                <w:lang w:eastAsia="ar-SA"/>
              </w:rPr>
              <w:t>февраль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1E4CCE">
            <w:pPr>
              <w:autoSpaceDE w:val="0"/>
              <w:autoSpaceDN w:val="0"/>
              <w:adjustRightInd w:val="0"/>
              <w:rPr>
                <w:rFonts w:cs="Calibri"/>
                <w:lang w:eastAsia="ar-SA"/>
              </w:rPr>
            </w:pPr>
            <w:r w:rsidRPr="00FC14D5">
              <w:rPr>
                <w:rFonts w:ascii="Times New Roman CYR" w:hAnsi="Times New Roman CYR" w:cs="Times New Roman CYR"/>
                <w:lang w:eastAsia="ar-SA"/>
              </w:rPr>
              <w:t xml:space="preserve">Зам. директора по УВР  </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val="en-US" w:eastAsia="ar-SA"/>
              </w:rPr>
            </w:pPr>
            <w:r>
              <w:rPr>
                <w:lang w:eastAsia="ar-SA"/>
              </w:rPr>
              <w:t>9</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1E4CCE">
            <w:pPr>
              <w:autoSpaceDE w:val="0"/>
              <w:autoSpaceDN w:val="0"/>
              <w:adjustRightInd w:val="0"/>
              <w:rPr>
                <w:rFonts w:cs="Calibri"/>
                <w:lang w:eastAsia="ar-SA"/>
              </w:rPr>
            </w:pPr>
            <w:r w:rsidRPr="00FC14D5">
              <w:rPr>
                <w:rFonts w:ascii="Times New Roman CYR" w:hAnsi="Times New Roman CYR" w:cs="Times New Roman CYR"/>
                <w:lang w:eastAsia="ar-SA"/>
              </w:rPr>
              <w:t>Информирование педагогического коллектива о результатах  перехода на ФГОС</w:t>
            </w:r>
            <w:proofErr w:type="gramStart"/>
            <w:r w:rsidRPr="00FC14D5">
              <w:rPr>
                <w:rFonts w:ascii="Times New Roman CYR" w:hAnsi="Times New Roman CYR" w:cs="Times New Roman CYR"/>
                <w:lang w:eastAsia="ar-SA"/>
              </w:rPr>
              <w:t xml:space="preserve"> .</w:t>
            </w:r>
            <w:proofErr w:type="gramEnd"/>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r w:rsidRPr="00FC14D5">
              <w:rPr>
                <w:lang w:eastAsia="ar-SA"/>
              </w:rPr>
              <w:t xml:space="preserve"> 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1E4CCE">
            <w:pPr>
              <w:autoSpaceDE w:val="0"/>
              <w:autoSpaceDN w:val="0"/>
              <w:adjustRightInd w:val="0"/>
              <w:rPr>
                <w:rFonts w:cs="Calibri"/>
                <w:lang w:eastAsia="ar-SA"/>
              </w:rPr>
            </w:pPr>
            <w:r w:rsidRPr="00FC14D5">
              <w:rPr>
                <w:rFonts w:ascii="Times New Roman CYR" w:hAnsi="Times New Roman CYR" w:cs="Times New Roman CYR"/>
                <w:lang w:eastAsia="ar-SA"/>
              </w:rPr>
              <w:t xml:space="preserve">Зам. директора по УВР  </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val="en-US" w:eastAsia="ar-SA"/>
              </w:rPr>
            </w:pPr>
            <w:r w:rsidRPr="00FC14D5">
              <w:rPr>
                <w:lang w:val="en-US" w:eastAsia="ar-SA"/>
              </w:rPr>
              <w:t>1</w:t>
            </w:r>
            <w:r>
              <w:rPr>
                <w:lang w:eastAsia="ar-SA"/>
              </w:rPr>
              <w:t>2</w:t>
            </w:r>
            <w:r w:rsidRPr="00FC14D5">
              <w:rPr>
                <w:lang w:val="en-US" w:eastAsia="ar-SA"/>
              </w:rPr>
              <w:t>.</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Default="00870B07" w:rsidP="003E6951">
            <w:pPr>
              <w:autoSpaceDE w:val="0"/>
              <w:autoSpaceDN w:val="0"/>
              <w:adjustRightInd w:val="0"/>
              <w:rPr>
                <w:rFonts w:ascii="Times New Roman CYR" w:hAnsi="Times New Roman CYR" w:cs="Times New Roman CYR"/>
                <w:lang w:eastAsia="ar-SA"/>
              </w:rPr>
            </w:pPr>
            <w:proofErr w:type="gramStart"/>
            <w:r w:rsidRPr="00FC14D5">
              <w:rPr>
                <w:rFonts w:ascii="Times New Roman CYR" w:hAnsi="Times New Roman CYR" w:cs="Times New Roman CYR"/>
                <w:lang w:eastAsia="ar-SA"/>
              </w:rPr>
              <w:t>Участие педагогов школы в методических мероприяти</w:t>
            </w:r>
            <w:r>
              <w:rPr>
                <w:rFonts w:ascii="Times New Roman CYR" w:hAnsi="Times New Roman CYR" w:cs="Times New Roman CYR"/>
                <w:lang w:eastAsia="ar-SA"/>
              </w:rPr>
              <w:t>ях различных уровней (региональ</w:t>
            </w:r>
            <w:proofErr w:type="gramEnd"/>
          </w:p>
          <w:p w:rsidR="00870B07" w:rsidRPr="00FC14D5" w:rsidRDefault="00870B07" w:rsidP="003E6951">
            <w:pPr>
              <w:autoSpaceDE w:val="0"/>
              <w:autoSpaceDN w:val="0"/>
              <w:adjustRightInd w:val="0"/>
              <w:rPr>
                <w:rFonts w:cs="Calibri"/>
                <w:lang w:eastAsia="ar-SA"/>
              </w:rPr>
            </w:pPr>
            <w:proofErr w:type="gramStart"/>
            <w:r w:rsidRPr="00FC14D5">
              <w:rPr>
                <w:rFonts w:ascii="Times New Roman CYR" w:hAnsi="Times New Roman CYR" w:cs="Times New Roman CYR"/>
                <w:lang w:eastAsia="ar-SA"/>
              </w:rPr>
              <w:t>ный, муниципальный).</w:t>
            </w:r>
            <w:proofErr w:type="gramEnd"/>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6C1C8C">
            <w:pPr>
              <w:autoSpaceDE w:val="0"/>
              <w:autoSpaceDN w:val="0"/>
              <w:adjustRightInd w:val="0"/>
              <w:rPr>
                <w:rFonts w:cs="Calibri"/>
                <w:lang w:eastAsia="ar-SA"/>
              </w:rPr>
            </w:pPr>
            <w:r w:rsidRPr="00FC14D5">
              <w:rPr>
                <w:rFonts w:ascii="Times New Roman CYR" w:hAnsi="Times New Roman CYR" w:cs="Times New Roman CYR"/>
                <w:lang w:eastAsia="ar-SA"/>
              </w:rPr>
              <w:t xml:space="preserve">Зам. директора по УВР  </w:t>
            </w:r>
          </w:p>
        </w:tc>
      </w:tr>
      <w:tr w:rsidR="00870B07" w:rsidRPr="00FC14D5" w:rsidTr="003E6951">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b/>
                <w:bCs/>
                <w:lang w:eastAsia="ar-SA"/>
              </w:rPr>
              <w:t>Финансовые и материально-технические условия внедрения ФГОС</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lastRenderedPageBreak/>
              <w:t>1</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Август</w:t>
            </w:r>
          </w:p>
          <w:p w:rsidR="00870B07" w:rsidRPr="00FC14D5" w:rsidRDefault="00870B07" w:rsidP="003E6951">
            <w:pPr>
              <w:autoSpaceDE w:val="0"/>
              <w:autoSpaceDN w:val="0"/>
              <w:adjustRightInd w:val="0"/>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FC14D5" w:rsidRDefault="00870B07" w:rsidP="006C1C8C">
            <w:pPr>
              <w:autoSpaceDE w:val="0"/>
              <w:autoSpaceDN w:val="0"/>
              <w:adjustRightInd w:val="0"/>
              <w:rPr>
                <w:rFonts w:cs="Calibri"/>
                <w:lang w:eastAsia="ar-SA"/>
              </w:rPr>
            </w:pPr>
            <w:r w:rsidRPr="00FC14D5">
              <w:rPr>
                <w:rFonts w:ascii="Times New Roman CYR" w:hAnsi="Times New Roman CYR" w:cs="Times New Roman CYR"/>
                <w:lang w:eastAsia="ar-SA"/>
              </w:rPr>
              <w:t xml:space="preserve">Директор </w:t>
            </w:r>
          </w:p>
          <w:p w:rsidR="00870B07" w:rsidRPr="00FC14D5" w:rsidRDefault="00870B07" w:rsidP="003E6951">
            <w:pPr>
              <w:autoSpaceDE w:val="0"/>
              <w:autoSpaceDN w:val="0"/>
              <w:adjustRightInd w:val="0"/>
              <w:rPr>
                <w:rFonts w:cs="Calibri"/>
                <w:lang w:eastAsia="ar-SA"/>
              </w:rPr>
            </w:pP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t>2.</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ind w:right="-108"/>
              <w:rPr>
                <w:rFonts w:cs="Calibri"/>
                <w:lang w:eastAsia="ar-SA"/>
              </w:rPr>
            </w:pPr>
            <w:r w:rsidRPr="00FC14D5">
              <w:rPr>
                <w:rFonts w:ascii="Times New Roman CYR" w:hAnsi="Times New Roman CYR" w:cs="Times New Roman CYR"/>
                <w:lang w:eastAsia="ar-SA"/>
              </w:rPr>
              <w:t xml:space="preserve">Применение механизма оплаты труда работников ОУ, реализующих введение ФГОС. </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Сентябрь</w:t>
            </w:r>
          </w:p>
          <w:p w:rsidR="00870B07" w:rsidRPr="00FC14D5" w:rsidRDefault="00870B07" w:rsidP="003E6951">
            <w:pPr>
              <w:autoSpaceDE w:val="0"/>
              <w:autoSpaceDN w:val="0"/>
              <w:adjustRightInd w:val="0"/>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FC14D5" w:rsidRDefault="00870B07" w:rsidP="006C1C8C">
            <w:pPr>
              <w:autoSpaceDE w:val="0"/>
              <w:autoSpaceDN w:val="0"/>
              <w:adjustRightInd w:val="0"/>
              <w:rPr>
                <w:rFonts w:cs="Calibri"/>
                <w:lang w:eastAsia="ar-SA"/>
              </w:rPr>
            </w:pPr>
            <w:r w:rsidRPr="00FC14D5">
              <w:rPr>
                <w:rFonts w:ascii="Times New Roman CYR" w:hAnsi="Times New Roman CYR" w:cs="Times New Roman CYR"/>
                <w:lang w:eastAsia="ar-SA"/>
              </w:rPr>
              <w:t xml:space="preserve">Директор </w:t>
            </w:r>
          </w:p>
          <w:p w:rsidR="00870B07" w:rsidRPr="00FC14D5" w:rsidRDefault="00870B07" w:rsidP="003E6951">
            <w:pPr>
              <w:autoSpaceDE w:val="0"/>
              <w:autoSpaceDN w:val="0"/>
              <w:adjustRightInd w:val="0"/>
              <w:rPr>
                <w:rFonts w:cs="Calibri"/>
                <w:lang w:eastAsia="ar-SA"/>
              </w:rPr>
            </w:pP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t>3</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ind w:right="-108"/>
              <w:rPr>
                <w:rFonts w:cs="Calibri"/>
                <w:lang w:eastAsia="ar-SA"/>
              </w:rPr>
            </w:pPr>
            <w:r w:rsidRPr="00FC14D5">
              <w:rPr>
                <w:rFonts w:ascii="Times New Roman CYR" w:hAnsi="Times New Roman CYR" w:cs="Times New Roman CYR"/>
                <w:lang w:eastAsia="ar-SA"/>
              </w:rPr>
              <w:t>Приобретение компьютерной и мультимедийной техники в кабинеты начальных классов для реализации требований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FC14D5" w:rsidRDefault="00870B07" w:rsidP="006C1C8C">
            <w:pPr>
              <w:autoSpaceDE w:val="0"/>
              <w:autoSpaceDN w:val="0"/>
              <w:adjustRightInd w:val="0"/>
              <w:rPr>
                <w:rFonts w:cs="Calibri"/>
                <w:lang w:eastAsia="ar-SA"/>
              </w:rPr>
            </w:pPr>
            <w:r w:rsidRPr="00FC14D5">
              <w:rPr>
                <w:rFonts w:ascii="Times New Roman CYR" w:hAnsi="Times New Roman CYR" w:cs="Times New Roman CYR"/>
                <w:lang w:eastAsia="ar-SA"/>
              </w:rPr>
              <w:t xml:space="preserve">Директор </w:t>
            </w:r>
          </w:p>
          <w:p w:rsidR="00870B07" w:rsidRPr="00FC14D5" w:rsidRDefault="00870B07" w:rsidP="003E6951">
            <w:pPr>
              <w:autoSpaceDE w:val="0"/>
              <w:autoSpaceDN w:val="0"/>
              <w:adjustRightInd w:val="0"/>
              <w:rPr>
                <w:rFonts w:cs="Calibri"/>
                <w:lang w:eastAsia="ar-SA"/>
              </w:rPr>
            </w:pP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r w:rsidRPr="00FC14D5">
              <w:rPr>
                <w:lang w:eastAsia="ar-SA"/>
              </w:rPr>
              <w:t>4.</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Текущий ремонт кабинетов, подсобных помещений.</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Июнь-август</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FC14D5" w:rsidRDefault="00870B07" w:rsidP="006C1C8C">
            <w:pPr>
              <w:autoSpaceDE w:val="0"/>
              <w:autoSpaceDN w:val="0"/>
              <w:adjustRightInd w:val="0"/>
              <w:rPr>
                <w:rFonts w:cs="Calibri"/>
                <w:lang w:eastAsia="ar-SA"/>
              </w:rPr>
            </w:pPr>
            <w:r w:rsidRPr="00FC14D5">
              <w:rPr>
                <w:rFonts w:ascii="Times New Roman CYR" w:hAnsi="Times New Roman CYR" w:cs="Times New Roman CYR"/>
                <w:lang w:eastAsia="ar-SA"/>
              </w:rPr>
              <w:t xml:space="preserve">Директор </w:t>
            </w:r>
          </w:p>
          <w:p w:rsidR="00870B07" w:rsidRPr="00FC14D5" w:rsidRDefault="00870B07" w:rsidP="003E6951">
            <w:pPr>
              <w:autoSpaceDE w:val="0"/>
              <w:autoSpaceDN w:val="0"/>
              <w:adjustRightInd w:val="0"/>
              <w:rPr>
                <w:rFonts w:cs="Calibri"/>
                <w:lang w:eastAsia="ar-SA"/>
              </w:rPr>
            </w:pPr>
          </w:p>
        </w:tc>
      </w:tr>
      <w:tr w:rsidR="00870B07" w:rsidRPr="00FC14D5" w:rsidTr="003E6951">
        <w:trPr>
          <w:trHeight w:val="1"/>
        </w:trPr>
        <w:tc>
          <w:tcPr>
            <w:tcW w:w="940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b/>
                <w:bCs/>
                <w:lang w:eastAsia="ar-SA"/>
              </w:rPr>
              <w:t>Учебно-методическое и информационное обеспечение внедрения ФГОС</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t>1.</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 xml:space="preserve">Размещение на сайте ОУ информации о </w:t>
            </w:r>
            <w:proofErr w:type="gramStart"/>
            <w:r w:rsidRPr="00FC14D5">
              <w:rPr>
                <w:rFonts w:ascii="Times New Roman CYR" w:hAnsi="Times New Roman CYR" w:cs="Times New Roman CYR"/>
                <w:lang w:eastAsia="ar-SA"/>
              </w:rPr>
              <w:t>введе нии</w:t>
            </w:r>
            <w:proofErr w:type="gramEnd"/>
            <w:r w:rsidRPr="00FC14D5">
              <w:rPr>
                <w:rFonts w:ascii="Times New Roman CYR" w:hAnsi="Times New Roman CYR" w:cs="Times New Roman CYR"/>
                <w:lang w:eastAsia="ar-SA"/>
              </w:rPr>
              <w:t xml:space="preserve"> ФГОС  начального общего и основного общего образования.</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В течение года</w:t>
            </w:r>
          </w:p>
          <w:p w:rsidR="00870B07" w:rsidRPr="00FC14D5" w:rsidRDefault="00870B07" w:rsidP="003E6951">
            <w:pPr>
              <w:autoSpaceDE w:val="0"/>
              <w:autoSpaceDN w:val="0"/>
              <w:adjustRightInd w:val="0"/>
              <w:rPr>
                <w:rFonts w:cs="Calibri"/>
                <w:lang w:val="en-US" w:eastAsia="ar-SA"/>
              </w:rPr>
            </w:pP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6C1C8C" w:rsidP="003E6951">
            <w:pPr>
              <w:autoSpaceDE w:val="0"/>
              <w:autoSpaceDN w:val="0"/>
              <w:adjustRightInd w:val="0"/>
              <w:rPr>
                <w:rFonts w:ascii="Times New Roman CYR" w:hAnsi="Times New Roman CYR" w:cs="Times New Roman CYR"/>
                <w:lang w:eastAsia="ar-SA"/>
              </w:rPr>
            </w:pPr>
            <w:r>
              <w:rPr>
                <w:rFonts w:ascii="Times New Roman CYR" w:hAnsi="Times New Roman CYR" w:cs="Times New Roman CYR"/>
                <w:lang w:eastAsia="ar-SA"/>
              </w:rPr>
              <w:t>Донцова С.А.</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t>2.</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proofErr w:type="gramStart"/>
            <w:r w:rsidRPr="00FC14D5">
              <w:rPr>
                <w:rFonts w:ascii="Times New Roman CYR" w:hAnsi="Times New Roman CYR" w:cs="Times New Roman CYR"/>
                <w:lang w:eastAsia="ar-SA"/>
              </w:rPr>
              <w:t xml:space="preserve">Информирование общественности через СМИ о ходе реализации ФГОС в начальной школы </w:t>
            </w:r>
            <w:proofErr w:type="gramEnd"/>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Весь период</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Педагогический коллектив</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t>3.</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Анализ обеспеченности учебниками в соответствии  с новым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Август-сентябрь</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Библиотекарь</w:t>
            </w:r>
          </w:p>
          <w:p w:rsidR="00870B07" w:rsidRPr="00FC14D5" w:rsidRDefault="00870B07" w:rsidP="003E6951">
            <w:pPr>
              <w:autoSpaceDE w:val="0"/>
              <w:autoSpaceDN w:val="0"/>
              <w:adjustRightInd w:val="0"/>
              <w:rPr>
                <w:rFonts w:cs="Calibri"/>
                <w:lang w:val="en-US" w:eastAsia="ar-SA"/>
              </w:rPr>
            </w:pP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t>4.</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Оформление заявки на приобретение учебников на следующий учебный год</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Февраль-март</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Библиотекарь</w:t>
            </w:r>
          </w:p>
          <w:p w:rsidR="00870B07" w:rsidRPr="00FC14D5" w:rsidRDefault="00870B07" w:rsidP="003E6951">
            <w:pPr>
              <w:autoSpaceDE w:val="0"/>
              <w:autoSpaceDN w:val="0"/>
              <w:adjustRightInd w:val="0"/>
              <w:rPr>
                <w:rFonts w:cs="Calibri"/>
                <w:lang w:val="en-US" w:eastAsia="ar-SA"/>
              </w:rPr>
            </w:pP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t>5.</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ind w:right="-108"/>
              <w:rPr>
                <w:rFonts w:cs="Calibri"/>
                <w:lang w:eastAsia="ar-SA"/>
              </w:rPr>
            </w:pPr>
            <w:r w:rsidRPr="00FC14D5">
              <w:rPr>
                <w:rFonts w:ascii="Times New Roman CYR" w:hAnsi="Times New Roman CYR" w:cs="Times New Roman CYR"/>
                <w:lang w:eastAsia="ar-SA"/>
              </w:rPr>
              <w:t>Широкое информирование родительской общественности о результатах перехода на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6C1C8C">
            <w:pPr>
              <w:autoSpaceDE w:val="0"/>
              <w:autoSpaceDN w:val="0"/>
              <w:adjustRightInd w:val="0"/>
              <w:rPr>
                <w:rFonts w:cs="Calibri"/>
                <w:lang w:eastAsia="ar-SA"/>
              </w:rPr>
            </w:pPr>
            <w:r w:rsidRPr="00FC14D5">
              <w:rPr>
                <w:rFonts w:ascii="Times New Roman CYR" w:hAnsi="Times New Roman CYR" w:cs="Times New Roman CYR"/>
                <w:lang w:eastAsia="ar-SA"/>
              </w:rPr>
              <w:t>Администрация, учителя начальных классов</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lang w:val="en-US" w:eastAsia="ar-SA"/>
              </w:rPr>
              <w:t>6.</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cs="Calibri"/>
                <w:lang w:eastAsia="ar-SA"/>
              </w:rPr>
            </w:pPr>
            <w:r w:rsidRPr="00FC14D5">
              <w:rPr>
                <w:lang w:val="en-US" w:eastAsia="ar-SA"/>
              </w:rPr>
              <w:t> </w:t>
            </w:r>
            <w:r w:rsidRPr="00FC14D5">
              <w:rPr>
                <w:rFonts w:ascii="Times New Roman CYR" w:hAnsi="Times New Roman CYR" w:cs="Times New Roman CYR"/>
                <w:lang w:eastAsia="ar-SA"/>
              </w:rPr>
              <w:t>Обеспечение публичной отчётности ОУ о ходе и результатах введения ФГОС</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май</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C1C8C" w:rsidRPr="00FC14D5" w:rsidRDefault="00870B07" w:rsidP="006C1C8C">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Директор</w:t>
            </w:r>
          </w:p>
          <w:p w:rsidR="00870B07" w:rsidRPr="00FC14D5" w:rsidRDefault="00870B07" w:rsidP="003E6951">
            <w:pPr>
              <w:autoSpaceDE w:val="0"/>
              <w:autoSpaceDN w:val="0"/>
              <w:adjustRightInd w:val="0"/>
              <w:rPr>
                <w:rFonts w:cs="Calibri"/>
                <w:lang w:eastAsia="ar-SA"/>
              </w:rPr>
            </w:pPr>
            <w:r w:rsidRPr="00FC14D5">
              <w:rPr>
                <w:rFonts w:ascii="Times New Roman CYR" w:hAnsi="Times New Roman CYR" w:cs="Times New Roman CYR"/>
                <w:lang w:eastAsia="ar-SA"/>
              </w:rPr>
              <w:t>.</w:t>
            </w:r>
          </w:p>
        </w:tc>
      </w:tr>
      <w:tr w:rsidR="00870B07" w:rsidRPr="00FC14D5" w:rsidTr="003E695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lang w:eastAsia="ar-SA"/>
              </w:rPr>
            </w:pPr>
            <w:r w:rsidRPr="00FC14D5">
              <w:rPr>
                <w:lang w:eastAsia="ar-SA"/>
              </w:rPr>
              <w:t>7.</w:t>
            </w:r>
          </w:p>
        </w:tc>
        <w:tc>
          <w:tcPr>
            <w:tcW w:w="4314"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3E6951">
            <w:pPr>
              <w:autoSpaceDE w:val="0"/>
              <w:autoSpaceDN w:val="0"/>
              <w:adjustRightInd w:val="0"/>
              <w:rPr>
                <w:rFonts w:ascii="Times New Roman CYR" w:hAnsi="Times New Roman CYR" w:cs="Times New Roman CYR"/>
                <w:lang w:eastAsia="ar-SA"/>
              </w:rPr>
            </w:pPr>
            <w:r w:rsidRPr="00FC14D5">
              <w:rPr>
                <w:rFonts w:ascii="Times New Roman CYR" w:hAnsi="Times New Roman CYR" w:cs="Times New Roman CYR"/>
                <w:lang w:eastAsia="ar-SA"/>
              </w:rPr>
              <w:t>Создание банка методик по формированию УУД</w:t>
            </w:r>
          </w:p>
        </w:tc>
        <w:tc>
          <w:tcPr>
            <w:tcW w:w="202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70B07" w:rsidRPr="00FC14D5" w:rsidRDefault="00870B07" w:rsidP="003E6951">
            <w:pPr>
              <w:autoSpaceDE w:val="0"/>
              <w:autoSpaceDN w:val="0"/>
              <w:adjustRightInd w:val="0"/>
              <w:rPr>
                <w:rFonts w:cs="Calibri"/>
                <w:lang w:val="en-US" w:eastAsia="ar-SA"/>
              </w:rPr>
            </w:pPr>
            <w:r w:rsidRPr="00FC14D5">
              <w:rPr>
                <w:rFonts w:ascii="Times New Roman CYR" w:hAnsi="Times New Roman CYR" w:cs="Times New Roman CYR"/>
                <w:lang w:eastAsia="ar-SA"/>
              </w:rPr>
              <w:t>В течение года</w:t>
            </w:r>
          </w:p>
        </w:tc>
        <w:tc>
          <w:tcPr>
            <w:tcW w:w="2417" w:type="dxa"/>
            <w:tcBorders>
              <w:top w:val="single" w:sz="3" w:space="0" w:color="000000"/>
              <w:left w:val="single" w:sz="3" w:space="0" w:color="000000"/>
              <w:bottom w:val="single" w:sz="3" w:space="0" w:color="000000"/>
              <w:right w:val="single" w:sz="3" w:space="0" w:color="000000"/>
            </w:tcBorders>
            <w:shd w:val="clear" w:color="000000" w:fill="FFFFFF"/>
          </w:tcPr>
          <w:p w:rsidR="00870B07" w:rsidRPr="00FC14D5" w:rsidRDefault="00870B07" w:rsidP="006C1C8C">
            <w:pPr>
              <w:autoSpaceDE w:val="0"/>
              <w:autoSpaceDN w:val="0"/>
              <w:adjustRightInd w:val="0"/>
              <w:rPr>
                <w:rFonts w:cs="Calibri"/>
                <w:lang w:eastAsia="ar-SA"/>
              </w:rPr>
            </w:pPr>
            <w:r w:rsidRPr="00FC14D5">
              <w:rPr>
                <w:rFonts w:ascii="Times New Roman CYR" w:hAnsi="Times New Roman CYR" w:cs="Times New Roman CYR"/>
                <w:lang w:eastAsia="ar-SA"/>
              </w:rPr>
              <w:t>Зам. директора по УВР</w:t>
            </w:r>
            <w:proofErr w:type="gramStart"/>
            <w:r w:rsidRPr="00FC14D5">
              <w:rPr>
                <w:rFonts w:ascii="Times New Roman CYR" w:hAnsi="Times New Roman CYR" w:cs="Times New Roman CYR"/>
                <w:lang w:eastAsia="ar-SA"/>
              </w:rPr>
              <w:t xml:space="preserve">  .</w:t>
            </w:r>
            <w:proofErr w:type="gramEnd"/>
          </w:p>
        </w:tc>
      </w:tr>
    </w:tbl>
    <w:p w:rsidR="00870B07" w:rsidRPr="00FC14D5" w:rsidRDefault="00870B07" w:rsidP="00870B07">
      <w:pPr>
        <w:autoSpaceDE w:val="0"/>
        <w:autoSpaceDN w:val="0"/>
        <w:adjustRightInd w:val="0"/>
        <w:spacing w:line="100" w:lineRule="atLeast"/>
        <w:rPr>
          <w:b/>
          <w:bCs/>
          <w:lang w:eastAsia="ar-SA"/>
        </w:rPr>
      </w:pPr>
    </w:p>
    <w:p w:rsidR="00B1425F" w:rsidRDefault="00B1425F" w:rsidP="00870B07">
      <w:pPr>
        <w:widowControl w:val="0"/>
        <w:autoSpaceDE w:val="0"/>
        <w:autoSpaceDN w:val="0"/>
        <w:adjustRightInd w:val="0"/>
        <w:ind w:firstLine="454"/>
        <w:rPr>
          <w:rFonts w:cs="Arial"/>
          <w:b/>
          <w:color w:val="000001"/>
          <w:sz w:val="28"/>
          <w:szCs w:val="20"/>
        </w:rPr>
      </w:pPr>
    </w:p>
    <w:p w:rsidR="00B1425F" w:rsidRDefault="00B1425F" w:rsidP="00870B07">
      <w:pPr>
        <w:widowControl w:val="0"/>
        <w:autoSpaceDE w:val="0"/>
        <w:autoSpaceDN w:val="0"/>
        <w:adjustRightInd w:val="0"/>
        <w:ind w:firstLine="454"/>
        <w:rPr>
          <w:rFonts w:cs="Arial"/>
          <w:b/>
          <w:color w:val="000001"/>
          <w:sz w:val="28"/>
          <w:szCs w:val="20"/>
        </w:rPr>
      </w:pPr>
    </w:p>
    <w:p w:rsidR="00B1425F" w:rsidRDefault="00B1425F" w:rsidP="00870B07">
      <w:pPr>
        <w:widowControl w:val="0"/>
        <w:autoSpaceDE w:val="0"/>
        <w:autoSpaceDN w:val="0"/>
        <w:adjustRightInd w:val="0"/>
        <w:ind w:firstLine="454"/>
        <w:rPr>
          <w:rFonts w:cs="Arial"/>
          <w:b/>
          <w:color w:val="000001"/>
          <w:sz w:val="28"/>
          <w:szCs w:val="20"/>
        </w:rPr>
      </w:pPr>
    </w:p>
    <w:p w:rsidR="00870B07" w:rsidRDefault="00AE0FD0" w:rsidP="00870B07">
      <w:pPr>
        <w:widowControl w:val="0"/>
        <w:autoSpaceDE w:val="0"/>
        <w:autoSpaceDN w:val="0"/>
        <w:adjustRightInd w:val="0"/>
        <w:ind w:firstLine="454"/>
        <w:rPr>
          <w:rFonts w:cs="Arial"/>
          <w:b/>
          <w:color w:val="000001"/>
          <w:sz w:val="28"/>
          <w:szCs w:val="20"/>
        </w:rPr>
      </w:pPr>
      <w:r>
        <w:rPr>
          <w:rFonts w:cs="Arial"/>
          <w:b/>
          <w:color w:val="000001"/>
          <w:sz w:val="28"/>
          <w:szCs w:val="20"/>
        </w:rPr>
        <w:t>4. Годовой календарный график</w:t>
      </w:r>
    </w:p>
    <w:tbl>
      <w:tblPr>
        <w:tblpPr w:leftFromText="180" w:rightFromText="180" w:vertAnchor="text" w:horzAnchor="margin" w:tblpY="490"/>
        <w:tblW w:w="109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4A0"/>
      </w:tblPr>
      <w:tblGrid>
        <w:gridCol w:w="426"/>
        <w:gridCol w:w="2082"/>
        <w:gridCol w:w="1418"/>
        <w:gridCol w:w="1275"/>
        <w:gridCol w:w="142"/>
        <w:gridCol w:w="1418"/>
        <w:gridCol w:w="1417"/>
        <w:gridCol w:w="1418"/>
        <w:gridCol w:w="1134"/>
        <w:gridCol w:w="226"/>
      </w:tblGrid>
      <w:tr w:rsidR="00612D75" w:rsidTr="00612D75">
        <w:trPr>
          <w:gridAfter w:val="1"/>
          <w:wAfter w:w="226" w:type="dxa"/>
          <w:trHeight w:val="1170"/>
        </w:trPr>
        <w:tc>
          <w:tcPr>
            <w:tcW w:w="5201"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jc w:val="center"/>
            </w:pPr>
            <w:r>
              <w:t>Рассмотрено и рекомендовано к утверждению</w:t>
            </w:r>
          </w:p>
          <w:p w:rsidR="00612D75" w:rsidRDefault="00612D75" w:rsidP="00A76C62">
            <w:pPr>
              <w:jc w:val="center"/>
            </w:pPr>
            <w:r>
              <w:t xml:space="preserve"> педагогическим советом</w:t>
            </w:r>
          </w:p>
          <w:p w:rsidR="00612D75" w:rsidRDefault="00612D75" w:rsidP="00A76C62">
            <w:pPr>
              <w:jc w:val="center"/>
            </w:pPr>
            <w:r>
              <w:t>Протокол №__1__ от 30.08. 2017 г.</w:t>
            </w:r>
          </w:p>
        </w:tc>
        <w:tc>
          <w:tcPr>
            <w:tcW w:w="5529"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jc w:val="right"/>
            </w:pPr>
            <w:proofErr w:type="gramStart"/>
            <w:r>
              <w:t>Утвержден</w:t>
            </w:r>
            <w:proofErr w:type="gramEnd"/>
            <w:r>
              <w:t xml:space="preserve"> приказом директора </w:t>
            </w:r>
          </w:p>
          <w:p w:rsidR="00612D75" w:rsidRDefault="00612D75" w:rsidP="00A76C62">
            <w:pPr>
              <w:jc w:val="right"/>
            </w:pPr>
            <w:r>
              <w:t>МБОУ СОШ №82 п. Степной Курган</w:t>
            </w:r>
          </w:p>
          <w:p w:rsidR="00612D75" w:rsidRDefault="00612D75" w:rsidP="00A76C62">
            <w:pPr>
              <w:jc w:val="right"/>
            </w:pPr>
            <w:r>
              <w:t>№  ____  от «_31__    » __08___ 2017 г.</w:t>
            </w:r>
          </w:p>
          <w:p w:rsidR="00612D75" w:rsidRDefault="00612D75" w:rsidP="00A76C62">
            <w:pPr>
              <w:jc w:val="right"/>
            </w:pPr>
            <w:r>
              <w:t xml:space="preserve">_____________ /Трифонова О.В./  </w:t>
            </w:r>
          </w:p>
        </w:tc>
      </w:tr>
      <w:tr w:rsidR="00612D75" w:rsidTr="00612D75">
        <w:trPr>
          <w:gridAfter w:val="1"/>
          <w:wAfter w:w="226" w:type="dxa"/>
        </w:trPr>
        <w:tc>
          <w:tcPr>
            <w:tcW w:w="10730" w:type="dxa"/>
            <w:gridSpan w:val="9"/>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jc w:val="center"/>
              <w:rPr>
                <w:b/>
                <w:sz w:val="28"/>
                <w:szCs w:val="28"/>
              </w:rPr>
            </w:pPr>
            <w:r>
              <w:rPr>
                <w:b/>
                <w:sz w:val="28"/>
                <w:szCs w:val="28"/>
              </w:rPr>
              <w:t>Календарный учебный график</w:t>
            </w:r>
          </w:p>
          <w:p w:rsidR="00612D75" w:rsidRDefault="00612D75" w:rsidP="00A76C62">
            <w:pPr>
              <w:jc w:val="center"/>
            </w:pPr>
            <w:r>
              <w:rPr>
                <w:b/>
                <w:sz w:val="28"/>
                <w:szCs w:val="28"/>
              </w:rPr>
              <w:t>МБОУ СОШ № 82 п. Степной Курган  на 2017-2018 учебный год</w:t>
            </w:r>
          </w:p>
        </w:tc>
      </w:tr>
      <w:tr w:rsidR="00B1425F" w:rsidTr="00B1425F">
        <w:trPr>
          <w:gridAfter w:val="1"/>
          <w:wAfter w:w="226" w:type="dxa"/>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jc w:val="center"/>
            </w:pPr>
            <w:r>
              <w:t>№</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jc w:val="center"/>
              <w:rPr>
                <w:b/>
              </w:rPr>
            </w:pPr>
            <w:r>
              <w:rPr>
                <w:b/>
              </w:rPr>
              <w:t>1 класс</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jc w:val="center"/>
              <w:rPr>
                <w:b/>
              </w:rPr>
            </w:pPr>
            <w:r>
              <w:rPr>
                <w:b/>
              </w:rPr>
              <w:t>2-7класс</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612D75" w:rsidRDefault="00612D75" w:rsidP="00A76C62">
            <w:pPr>
              <w:jc w:val="center"/>
              <w:rPr>
                <w:b/>
              </w:rPr>
            </w:pPr>
            <w:r>
              <w:rPr>
                <w:b/>
              </w:rPr>
              <w:t>8 класс</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98" w:type="dxa"/>
            </w:tcMar>
          </w:tcPr>
          <w:p w:rsidR="00612D75" w:rsidRDefault="00612D75" w:rsidP="00A76C62">
            <w:pPr>
              <w:jc w:val="center"/>
              <w:rPr>
                <w:b/>
              </w:rPr>
            </w:pPr>
            <w:r>
              <w:rPr>
                <w:b/>
              </w:rPr>
              <w:t>9 класс</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tcPr>
          <w:p w:rsidR="00612D75" w:rsidRDefault="00612D75" w:rsidP="00A76C62">
            <w:pPr>
              <w:jc w:val="center"/>
              <w:rPr>
                <w:b/>
              </w:rPr>
            </w:pPr>
            <w:r>
              <w:rPr>
                <w:b/>
              </w:rPr>
              <w:t>10 класс</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98" w:type="dxa"/>
            </w:tcMar>
          </w:tcPr>
          <w:p w:rsidR="00612D75" w:rsidRDefault="00612D75" w:rsidP="00A76C62">
            <w:pPr>
              <w:jc w:val="center"/>
              <w:rPr>
                <w:b/>
              </w:rPr>
            </w:pPr>
            <w:r>
              <w:rPr>
                <w:b/>
              </w:rPr>
              <w:t>11 класс</w:t>
            </w:r>
          </w:p>
        </w:tc>
      </w:tr>
      <w:tr w:rsidR="00B1425F" w:rsidTr="00B1425F">
        <w:trPr>
          <w:gridAfter w:val="1"/>
          <w:wAfter w:w="226" w:type="dxa"/>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1</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Начало учебного года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01.09.2017</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01.09.2017</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r>
              <w:t>01.09.2017</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01.09.2017</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r>
              <w:t>01.09.2017</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01.09.2017</w:t>
            </w:r>
          </w:p>
        </w:tc>
      </w:tr>
      <w:tr w:rsidR="00B1425F" w:rsidTr="00B1425F">
        <w:trPr>
          <w:gridAfter w:val="1"/>
          <w:wAfter w:w="226" w:type="dxa"/>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lastRenderedPageBreak/>
              <w:t>2</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Окончание учебного года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25.05.2018</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25.05.2018</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r>
              <w:t>25.05.2018</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25.05.2018</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r>
              <w:t>25.05.2018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25.05.2018</w:t>
            </w:r>
          </w:p>
        </w:tc>
      </w:tr>
      <w:tr w:rsidR="00B1425F" w:rsidTr="00B1425F">
        <w:trPr>
          <w:gridAfter w:val="1"/>
          <w:wAfter w:w="226" w:type="dxa"/>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3</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Продолжительность учебного года</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33 недели</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Pr="004E34B5" w:rsidRDefault="00612D75" w:rsidP="00A76C62">
            <w:pPr>
              <w:spacing w:after="120"/>
              <w:jc w:val="center"/>
            </w:pPr>
            <w:r w:rsidRPr="004E34B5">
              <w:t>34 недели</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Pr="004E34B5" w:rsidRDefault="00612D75" w:rsidP="00A76C62">
            <w:pPr>
              <w:spacing w:after="120"/>
              <w:jc w:val="center"/>
            </w:pPr>
            <w:r w:rsidRPr="004E34B5">
              <w:t>34 недели</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Pr="004E34B5" w:rsidRDefault="00612D75" w:rsidP="00A76C62">
            <w:pPr>
              <w:spacing w:after="120"/>
              <w:jc w:val="center"/>
            </w:pPr>
            <w:r w:rsidRPr="004E34B5">
              <w:t>34 недели</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Pr="004E34B5" w:rsidRDefault="00612D75" w:rsidP="00A76C62">
            <w:pPr>
              <w:spacing w:after="120"/>
              <w:jc w:val="center"/>
            </w:pPr>
            <w:r w:rsidRPr="004E34B5">
              <w:t>34 недели</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Pr="004E34B5" w:rsidRDefault="00612D75" w:rsidP="00A76C62">
            <w:pPr>
              <w:spacing w:after="120"/>
              <w:jc w:val="center"/>
            </w:pPr>
            <w:r w:rsidRPr="004E34B5">
              <w:t>34 недели</w:t>
            </w:r>
          </w:p>
        </w:tc>
      </w:tr>
      <w:tr w:rsidR="00612D75" w:rsidTr="00B1425F">
        <w:trPr>
          <w:gridAfter w:val="1"/>
          <w:wAfter w:w="226" w:type="dxa"/>
          <w:trHeight w:val="612"/>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4</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Осенние каникулы</w:t>
            </w:r>
          </w:p>
        </w:tc>
        <w:tc>
          <w:tcPr>
            <w:tcW w:w="8222"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с 30.10.2017по 06.11.2017 (8 календарных дней)</w:t>
            </w:r>
          </w:p>
        </w:tc>
      </w:tr>
      <w:tr w:rsidR="00612D75" w:rsidTr="00B1425F">
        <w:trPr>
          <w:gridAfter w:val="1"/>
          <w:wAfter w:w="226" w:type="dxa"/>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5</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Зимние каникулы</w:t>
            </w:r>
          </w:p>
        </w:tc>
        <w:tc>
          <w:tcPr>
            <w:tcW w:w="8222"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С 29.12.2017 по 10.01.2018 (13 календарных дней)</w:t>
            </w:r>
          </w:p>
        </w:tc>
      </w:tr>
      <w:tr w:rsidR="00612D75" w:rsidTr="00B1425F">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6</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Дополнительные каникулы</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с 12.02.2018 по 18.02.2018</w:t>
            </w:r>
          </w:p>
          <w:p w:rsidR="00612D75" w:rsidRDefault="00612D75" w:rsidP="00A76C62">
            <w:pPr>
              <w:spacing w:after="120"/>
              <w:jc w:val="center"/>
            </w:pPr>
            <w:r>
              <w:t>(7календарных дней)</w:t>
            </w: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c>
          <w:tcPr>
            <w:tcW w:w="2552" w:type="dxa"/>
            <w:gridSpan w:val="2"/>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p>
        </w:tc>
        <w:tc>
          <w:tcPr>
            <w:tcW w:w="226"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pPr>
          </w:p>
        </w:tc>
      </w:tr>
      <w:tr w:rsidR="00612D75" w:rsidTr="00B1425F">
        <w:trPr>
          <w:gridAfter w:val="1"/>
          <w:wAfter w:w="226" w:type="dxa"/>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7</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Весенние каникулы</w:t>
            </w:r>
          </w:p>
        </w:tc>
        <w:tc>
          <w:tcPr>
            <w:tcW w:w="8222"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с 24.03.2018 по 01.04.2017(9 календарных дней)</w:t>
            </w:r>
          </w:p>
        </w:tc>
      </w:tr>
      <w:tr w:rsidR="00B1425F" w:rsidTr="00B1425F">
        <w:trPr>
          <w:gridAfter w:val="1"/>
          <w:wAfter w:w="226" w:type="dxa"/>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8</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Летние каникулы</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r>
              <w:t>с 26.05.2018 по 31.08.2018</w:t>
            </w:r>
          </w:p>
          <w:p w:rsidR="00612D75" w:rsidRDefault="00612D75" w:rsidP="00A76C62">
            <w:pPr>
              <w:spacing w:after="120"/>
              <w:jc w:val="center"/>
            </w:pPr>
            <w:r>
              <w:t>(98календарных дней)</w:t>
            </w:r>
          </w:p>
        </w:tc>
        <w:tc>
          <w:tcPr>
            <w:tcW w:w="1417" w:type="dxa"/>
            <w:gridSpan w:val="2"/>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r>
              <w:t>с 26.05.2018 по 31.08.2018</w:t>
            </w:r>
          </w:p>
          <w:p w:rsidR="00612D75" w:rsidRDefault="00612D75" w:rsidP="00A76C62">
            <w:pPr>
              <w:spacing w:after="120"/>
              <w:jc w:val="center"/>
            </w:pPr>
            <w:r>
              <w:t>(98календарных дней)</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r>
              <w:t>с 26.06.2018 по 31.08.2018</w:t>
            </w:r>
          </w:p>
          <w:p w:rsidR="00612D75" w:rsidRDefault="00612D75" w:rsidP="00A76C62">
            <w:pPr>
              <w:spacing w:after="120"/>
              <w:jc w:val="center"/>
            </w:pPr>
            <w:r>
              <w:t>(98календарных дней)</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Pr="004E34B5" w:rsidRDefault="00612D75" w:rsidP="00A76C62">
            <w:pPr>
              <w:spacing w:after="120"/>
              <w:jc w:val="center"/>
            </w:pPr>
            <w:r w:rsidRPr="004E34B5">
              <w:t>с 26.06.2018 по 31.08.2018</w:t>
            </w:r>
          </w:p>
          <w:p w:rsidR="00612D75" w:rsidRDefault="00612D75" w:rsidP="00A76C62">
            <w:pPr>
              <w:spacing w:after="120"/>
              <w:jc w:val="center"/>
              <w:rPr>
                <w:shd w:val="clear" w:color="auto" w:fill="FFFF00"/>
              </w:rPr>
            </w:pPr>
            <w:r w:rsidRPr="004E34B5">
              <w:t>(98календарных дней)</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r>
      <w:tr w:rsidR="00B1425F" w:rsidTr="00B1425F">
        <w:trPr>
          <w:gridAfter w:val="1"/>
          <w:wAfter w:w="226" w:type="dxa"/>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9</w:t>
            </w: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Промежуточная аттестация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c>
          <w:tcPr>
            <w:tcW w:w="1417" w:type="dxa"/>
            <w:gridSpan w:val="2"/>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rPr>
                <w:shd w:val="clear" w:color="auto" w:fill="FFFF00"/>
              </w:rPr>
            </w:pPr>
            <w:r>
              <w:t>С 10.05.2018 по 20.05.2018</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rPr>
                <w:shd w:val="clear" w:color="auto" w:fill="FFFF00"/>
              </w:rPr>
            </w:pPr>
            <w:r>
              <w:t>с 10.05.2018 по 20.05.2018</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rPr>
                <w:shd w:val="clear" w:color="auto" w:fill="FFFF00"/>
              </w:rPr>
            </w:pPr>
            <w:r>
              <w:t>с 10.05.2018 по 20.05.2018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r>
      <w:tr w:rsidR="00B1425F" w:rsidTr="00B1425F">
        <w:trPr>
          <w:gridAfter w:val="1"/>
          <w:wAfter w:w="226" w:type="dxa"/>
          <w:trHeight w:val="1539"/>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jc w:val="center"/>
            </w:pPr>
            <w:r>
              <w:t>10</w:t>
            </w:r>
          </w:p>
          <w:p w:rsidR="00612D75" w:rsidRDefault="00612D75" w:rsidP="00A76C62">
            <w:pPr>
              <w:spacing w:after="120"/>
              <w:jc w:val="center"/>
            </w:pPr>
          </w:p>
        </w:tc>
        <w:tc>
          <w:tcPr>
            <w:tcW w:w="208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12D75" w:rsidRDefault="00612D75" w:rsidP="00A76C62">
            <w:pPr>
              <w:spacing w:after="120"/>
              <w:rPr>
                <w:b/>
                <w:i/>
              </w:rPr>
            </w:pPr>
            <w:r>
              <w:rPr>
                <w:b/>
                <w:i/>
              </w:rPr>
              <w:t>Итоговая аттестация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c>
          <w:tcPr>
            <w:tcW w:w="141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jc w:val="center"/>
            </w:pPr>
            <w:r>
              <w:t>В соответствии с законодательством в РФ</w:t>
            </w:r>
          </w:p>
        </w:tc>
        <w:tc>
          <w:tcPr>
            <w:tcW w:w="1418" w:type="dxa"/>
            <w:tcBorders>
              <w:top w:val="single" w:sz="4" w:space="0" w:color="000001"/>
              <w:left w:val="single" w:sz="4" w:space="0" w:color="000001"/>
              <w:bottom w:val="single" w:sz="4" w:space="0" w:color="000001"/>
              <w:right w:val="single" w:sz="4" w:space="0" w:color="00000A"/>
            </w:tcBorders>
            <w:shd w:val="clear" w:color="auto" w:fill="auto"/>
            <w:tcMar>
              <w:left w:w="98" w:type="dxa"/>
            </w:tcMar>
            <w:vAlign w:val="center"/>
          </w:tcPr>
          <w:p w:rsidR="00612D75" w:rsidRDefault="00612D75" w:rsidP="00A76C62">
            <w:pPr>
              <w:spacing w:after="120"/>
              <w:jc w:val="center"/>
            </w:pP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98" w:type="dxa"/>
            </w:tcMar>
            <w:vAlign w:val="center"/>
          </w:tcPr>
          <w:p w:rsidR="00612D75" w:rsidRDefault="00612D75" w:rsidP="00A76C62">
            <w:pPr>
              <w:spacing w:after="120"/>
            </w:pPr>
            <w:r>
              <w:t>В соответствии с законодательством в РФ</w:t>
            </w:r>
          </w:p>
        </w:tc>
      </w:tr>
    </w:tbl>
    <w:p w:rsidR="00612D75" w:rsidRDefault="00612D75" w:rsidP="00612D75"/>
    <w:p w:rsidR="00612D75" w:rsidRDefault="00612D75" w:rsidP="00612D75">
      <w:pPr>
        <w:jc w:val="right"/>
      </w:pPr>
      <w:r>
        <w:t xml:space="preserve">                                                                                                                                                                                            </w:t>
      </w:r>
    </w:p>
    <w:p w:rsidR="00612D75" w:rsidRDefault="00612D75" w:rsidP="00612D75"/>
    <w:p w:rsidR="00612D75" w:rsidRDefault="00612D75" w:rsidP="00870B07">
      <w:pPr>
        <w:widowControl w:val="0"/>
        <w:autoSpaceDE w:val="0"/>
        <w:autoSpaceDN w:val="0"/>
        <w:adjustRightInd w:val="0"/>
        <w:ind w:firstLine="454"/>
        <w:rPr>
          <w:rFonts w:cs="Arial"/>
          <w:b/>
          <w:color w:val="000001"/>
          <w:sz w:val="28"/>
          <w:szCs w:val="20"/>
        </w:rPr>
      </w:pPr>
    </w:p>
    <w:p w:rsidR="00612D75" w:rsidRDefault="00612D75" w:rsidP="00870B07">
      <w:pPr>
        <w:widowControl w:val="0"/>
        <w:autoSpaceDE w:val="0"/>
        <w:autoSpaceDN w:val="0"/>
        <w:adjustRightInd w:val="0"/>
        <w:ind w:firstLine="454"/>
        <w:rPr>
          <w:rFonts w:cs="Arial"/>
          <w:b/>
          <w:color w:val="000001"/>
          <w:sz w:val="28"/>
          <w:szCs w:val="20"/>
        </w:rPr>
      </w:pPr>
    </w:p>
    <w:p w:rsidR="00612D75" w:rsidRDefault="00612D75" w:rsidP="00870B07">
      <w:pPr>
        <w:widowControl w:val="0"/>
        <w:autoSpaceDE w:val="0"/>
        <w:autoSpaceDN w:val="0"/>
        <w:adjustRightInd w:val="0"/>
        <w:ind w:firstLine="454"/>
        <w:rPr>
          <w:rFonts w:cs="Arial"/>
          <w:b/>
          <w:color w:val="000001"/>
          <w:sz w:val="28"/>
          <w:szCs w:val="20"/>
        </w:rPr>
      </w:pPr>
    </w:p>
    <w:p w:rsidR="00612D75" w:rsidRPr="000B5BFB" w:rsidRDefault="00612D75" w:rsidP="00870B07">
      <w:pPr>
        <w:widowControl w:val="0"/>
        <w:autoSpaceDE w:val="0"/>
        <w:autoSpaceDN w:val="0"/>
        <w:adjustRightInd w:val="0"/>
        <w:ind w:firstLine="454"/>
        <w:rPr>
          <w:rFonts w:cs="Arial"/>
          <w:b/>
          <w:color w:val="000001"/>
          <w:sz w:val="28"/>
          <w:szCs w:val="20"/>
        </w:rPr>
      </w:pPr>
    </w:p>
    <w:p w:rsidR="00870B07" w:rsidRPr="00B54C63" w:rsidRDefault="00870B07" w:rsidP="00870B07">
      <w:pPr>
        <w:jc w:val="center"/>
        <w:rPr>
          <w:b/>
        </w:rPr>
      </w:pPr>
      <w:r w:rsidRPr="00B54C63">
        <w:rPr>
          <w:b/>
        </w:rPr>
        <w:t>Приложение №1 .</w:t>
      </w:r>
    </w:p>
    <w:p w:rsidR="00870B07" w:rsidRPr="00B54C63" w:rsidRDefault="00870B07" w:rsidP="00870B07">
      <w:pPr>
        <w:jc w:val="center"/>
        <w:rPr>
          <w:b/>
        </w:rPr>
      </w:pPr>
      <w:r w:rsidRPr="00B54C63">
        <w:rPr>
          <w:b/>
        </w:rPr>
        <w:t>Рабочие программы по предметам учебного плана первых – четвёртых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математике для  1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математике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математике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математике для 4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русскому языку для 1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русскому языку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lastRenderedPageBreak/>
        <w:t>Рабочие программы по русскому языку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русскому языку для 4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литературному чтению для 1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литературному чтению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литературному чтению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литературному чтению для 4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окружающему миру для 1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окружающему миру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окружающему миру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окружающему миру для 4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иностранному языку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иностранному языку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иностранному языку для 4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изобразительному искусству для 1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изобразительному искусству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изобразительному искусству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 xml:space="preserve">Рабочие программы </w:t>
      </w:r>
      <w:proofErr w:type="gramStart"/>
      <w:r w:rsidRPr="00870B07">
        <w:rPr>
          <w:lang w:val="ru-RU"/>
        </w:rPr>
        <w:t>по</w:t>
      </w:r>
      <w:proofErr w:type="gramEnd"/>
      <w:r w:rsidRPr="00870B07">
        <w:rPr>
          <w:lang w:val="ru-RU"/>
        </w:rPr>
        <w:t xml:space="preserve"> ИЗО  для 4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музыке  для 1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музыке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музыке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музыке  для 4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технологии  для 1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технологии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технологии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технологии  для 4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физической культуре для 1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физической культуре для 2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физической культуре для 3 классов.</w:t>
      </w:r>
    </w:p>
    <w:p w:rsidR="00870B07" w:rsidRPr="00870B07"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физической культуре для 4 классов.</w:t>
      </w:r>
    </w:p>
    <w:p w:rsidR="00870B07" w:rsidRPr="00B1425F" w:rsidRDefault="00870B07" w:rsidP="00AD2731">
      <w:pPr>
        <w:pStyle w:val="afff1"/>
        <w:numPr>
          <w:ilvl w:val="0"/>
          <w:numId w:val="119"/>
        </w:numPr>
        <w:suppressAutoHyphens w:val="0"/>
        <w:spacing w:line="276" w:lineRule="auto"/>
        <w:jc w:val="left"/>
        <w:rPr>
          <w:lang w:val="ru-RU"/>
        </w:rPr>
      </w:pPr>
      <w:r w:rsidRPr="00870B07">
        <w:rPr>
          <w:lang w:val="ru-RU"/>
        </w:rPr>
        <w:t>Рабочие программы  по основам религиозной культу</w:t>
      </w:r>
      <w:r w:rsidR="00B1425F">
        <w:rPr>
          <w:lang w:val="ru-RU"/>
        </w:rPr>
        <w:t xml:space="preserve">ры и светской этики </w:t>
      </w:r>
      <w:r w:rsidRPr="00B1425F">
        <w:rPr>
          <w:lang w:val="ru-RU"/>
        </w:rPr>
        <w:t>для 4 классов.</w:t>
      </w:r>
    </w:p>
    <w:p w:rsidR="00870B07" w:rsidRPr="00B54C63" w:rsidRDefault="00870B07" w:rsidP="00870B07">
      <w:pPr>
        <w:ind w:left="720"/>
      </w:pPr>
    </w:p>
    <w:p w:rsidR="00870B07" w:rsidRPr="00B54C63" w:rsidRDefault="00870B07" w:rsidP="00870B07">
      <w:pPr>
        <w:jc w:val="center"/>
        <w:rPr>
          <w:b/>
        </w:rPr>
      </w:pPr>
      <w:r w:rsidRPr="00B54C63">
        <w:rPr>
          <w:b/>
        </w:rPr>
        <w:t>Приложение №2 .</w:t>
      </w:r>
    </w:p>
    <w:p w:rsidR="00870B07" w:rsidRPr="00B54C63" w:rsidRDefault="00870B07" w:rsidP="00870B07">
      <w:pPr>
        <w:jc w:val="center"/>
        <w:rPr>
          <w:b/>
        </w:rPr>
      </w:pPr>
      <w:r w:rsidRPr="00B54C63">
        <w:rPr>
          <w:b/>
        </w:rPr>
        <w:t>Рабочие программы по курсам внеурочной деятельности первых – четвёртых   кл</w:t>
      </w:r>
      <w:r w:rsidR="00067A30">
        <w:rPr>
          <w:b/>
        </w:rPr>
        <w:t>ассов, реализуемых в МБОУ СОШ №82 п. Степной Курган</w:t>
      </w:r>
    </w:p>
    <w:p w:rsidR="00870B07" w:rsidRPr="006C1C8C" w:rsidRDefault="00870B07" w:rsidP="00AD2731">
      <w:pPr>
        <w:pStyle w:val="afff1"/>
        <w:numPr>
          <w:ilvl w:val="0"/>
          <w:numId w:val="120"/>
        </w:numPr>
        <w:suppressAutoHyphens w:val="0"/>
        <w:jc w:val="left"/>
        <w:rPr>
          <w:lang w:val="ru-RU"/>
        </w:rPr>
      </w:pPr>
      <w:r w:rsidRPr="006C1C8C">
        <w:rPr>
          <w:lang w:val="ru-RU"/>
        </w:rPr>
        <w:t>Рабочая программа курса внеурочной деятельности  «</w:t>
      </w:r>
      <w:r w:rsidR="006C1C8C">
        <w:rPr>
          <w:lang w:val="ru-RU"/>
        </w:rPr>
        <w:t>Белая ладья» 1-4 класс</w:t>
      </w:r>
    </w:p>
    <w:p w:rsidR="00870B07" w:rsidRPr="00870B07" w:rsidRDefault="00870B07" w:rsidP="00AD2731">
      <w:pPr>
        <w:pStyle w:val="afff1"/>
        <w:numPr>
          <w:ilvl w:val="0"/>
          <w:numId w:val="120"/>
        </w:numPr>
        <w:suppressAutoHyphens w:val="0"/>
        <w:rPr>
          <w:lang w:val="ru-RU"/>
        </w:rPr>
      </w:pPr>
      <w:r w:rsidRPr="006C1C8C">
        <w:rPr>
          <w:lang w:val="ru-RU"/>
        </w:rPr>
        <w:t>Рабочая программа курса внеурочной д</w:t>
      </w:r>
      <w:r w:rsidR="00B1425F">
        <w:rPr>
          <w:lang w:val="ru-RU"/>
        </w:rPr>
        <w:t>еятельности  «Этика. Дорогою добра</w:t>
      </w:r>
      <w:r w:rsidR="006C1C8C">
        <w:rPr>
          <w:lang w:val="ru-RU"/>
        </w:rPr>
        <w:t>» 1</w:t>
      </w:r>
      <w:r w:rsidRPr="006C1C8C">
        <w:rPr>
          <w:lang w:val="ru-RU"/>
        </w:rPr>
        <w:t xml:space="preserve"> класс.</w:t>
      </w:r>
    </w:p>
    <w:p w:rsidR="00870B07" w:rsidRPr="00870B07" w:rsidRDefault="00870B07" w:rsidP="00AD2731">
      <w:pPr>
        <w:pStyle w:val="afff1"/>
        <w:numPr>
          <w:ilvl w:val="0"/>
          <w:numId w:val="120"/>
        </w:numPr>
        <w:suppressAutoHyphens w:val="0"/>
        <w:rPr>
          <w:lang w:val="ru-RU"/>
        </w:rPr>
      </w:pPr>
      <w:r w:rsidRPr="00870B07">
        <w:rPr>
          <w:lang w:val="ru-RU"/>
        </w:rPr>
        <w:t>Рабочая программа курса внеурочной д</w:t>
      </w:r>
      <w:r w:rsidR="006C1C8C">
        <w:rPr>
          <w:lang w:val="ru-RU"/>
        </w:rPr>
        <w:t>еятельности  «</w:t>
      </w:r>
      <w:r w:rsidR="00B1425F">
        <w:rPr>
          <w:lang w:val="ru-RU"/>
        </w:rPr>
        <w:t>Школа докторов здоровья» 1 класс</w:t>
      </w:r>
      <w:r w:rsidRPr="00870B07">
        <w:rPr>
          <w:lang w:val="ru-RU"/>
        </w:rPr>
        <w:t>.</w:t>
      </w:r>
    </w:p>
    <w:p w:rsidR="00870B07" w:rsidRPr="006C1C8C" w:rsidRDefault="00870B07" w:rsidP="00AD2731">
      <w:pPr>
        <w:pStyle w:val="afff1"/>
        <w:numPr>
          <w:ilvl w:val="0"/>
          <w:numId w:val="120"/>
        </w:numPr>
        <w:suppressAutoHyphens w:val="0"/>
        <w:rPr>
          <w:lang w:val="ru-RU"/>
        </w:rPr>
      </w:pPr>
      <w:r>
        <w:rPr>
          <w:lang w:val="ru-RU"/>
        </w:rPr>
        <w:t>Рабочая программа курса внеурочной деятельности "</w:t>
      </w:r>
      <w:r w:rsidR="006C1C8C">
        <w:rPr>
          <w:lang w:val="ru-RU"/>
        </w:rPr>
        <w:t>Игротека</w:t>
      </w:r>
      <w:r>
        <w:rPr>
          <w:lang w:val="ru-RU"/>
        </w:rPr>
        <w:t xml:space="preserve">" 1 </w:t>
      </w:r>
      <w:r w:rsidR="00B1425F">
        <w:rPr>
          <w:lang w:val="ru-RU"/>
        </w:rPr>
        <w:t>- 2</w:t>
      </w:r>
      <w:r w:rsidR="006C1C8C">
        <w:rPr>
          <w:lang w:val="ru-RU"/>
        </w:rPr>
        <w:t xml:space="preserve"> </w:t>
      </w:r>
      <w:r>
        <w:rPr>
          <w:lang w:val="ru-RU"/>
        </w:rPr>
        <w:t>класс</w:t>
      </w:r>
      <w:r w:rsidRPr="00B54C63">
        <w:rPr>
          <w:lang w:val="ru-RU"/>
        </w:rPr>
        <w:t xml:space="preserve"> </w:t>
      </w:r>
    </w:p>
    <w:p w:rsidR="00870B07" w:rsidRPr="006C1C8C" w:rsidRDefault="00870B07" w:rsidP="00AD2731">
      <w:pPr>
        <w:pStyle w:val="afff1"/>
        <w:numPr>
          <w:ilvl w:val="0"/>
          <w:numId w:val="120"/>
        </w:numPr>
        <w:suppressAutoHyphens w:val="0"/>
        <w:rPr>
          <w:lang w:val="ru-RU"/>
        </w:rPr>
      </w:pPr>
      <w:r>
        <w:rPr>
          <w:lang w:val="ru-RU"/>
        </w:rPr>
        <w:t>Рабочая программа курса внеурочной деятельности "</w:t>
      </w:r>
      <w:r w:rsidR="00B1425F">
        <w:rPr>
          <w:lang w:val="ru-RU"/>
        </w:rPr>
        <w:t>Азбука истоков"2-3</w:t>
      </w:r>
      <w:r>
        <w:rPr>
          <w:lang w:val="ru-RU"/>
        </w:rPr>
        <w:t xml:space="preserve"> класс</w:t>
      </w:r>
    </w:p>
    <w:p w:rsidR="00870B07" w:rsidRPr="006C1C8C" w:rsidRDefault="00870B07" w:rsidP="00AD2731">
      <w:pPr>
        <w:pStyle w:val="afff1"/>
        <w:numPr>
          <w:ilvl w:val="0"/>
          <w:numId w:val="120"/>
        </w:numPr>
        <w:suppressAutoHyphens w:val="0"/>
        <w:rPr>
          <w:lang w:val="ru-RU"/>
        </w:rPr>
      </w:pPr>
      <w:r>
        <w:rPr>
          <w:lang w:val="ru-RU"/>
        </w:rPr>
        <w:t>Рабочая программа курса внеурочной деятельности "</w:t>
      </w:r>
      <w:r w:rsidR="00B1425F">
        <w:rPr>
          <w:lang w:val="ru-RU"/>
        </w:rPr>
        <w:t>Почемучка» 1-4 класс</w:t>
      </w:r>
    </w:p>
    <w:p w:rsidR="00870B07" w:rsidRPr="006C1C8C" w:rsidRDefault="00870B07" w:rsidP="00AD2731">
      <w:pPr>
        <w:pStyle w:val="afff1"/>
        <w:numPr>
          <w:ilvl w:val="0"/>
          <w:numId w:val="120"/>
        </w:numPr>
        <w:suppressAutoHyphens w:val="0"/>
        <w:rPr>
          <w:lang w:val="ru-RU"/>
        </w:rPr>
      </w:pPr>
      <w:r>
        <w:rPr>
          <w:lang w:val="ru-RU"/>
        </w:rPr>
        <w:t>Рабочая программа курса внеурочной деятельности "</w:t>
      </w:r>
      <w:r w:rsidR="006C1C8C">
        <w:rPr>
          <w:lang w:val="ru-RU"/>
        </w:rPr>
        <w:t>Волшебная шкатулка</w:t>
      </w:r>
      <w:r>
        <w:rPr>
          <w:lang w:val="ru-RU"/>
        </w:rPr>
        <w:t xml:space="preserve">" </w:t>
      </w:r>
      <w:r w:rsidR="006C1C8C">
        <w:rPr>
          <w:lang w:val="ru-RU"/>
        </w:rPr>
        <w:t xml:space="preserve">1- </w:t>
      </w:r>
      <w:r>
        <w:rPr>
          <w:lang w:val="ru-RU"/>
        </w:rPr>
        <w:t>4 класс</w:t>
      </w:r>
    </w:p>
    <w:p w:rsidR="00870B07" w:rsidRPr="00870B07" w:rsidRDefault="00870B07" w:rsidP="00AD2731">
      <w:pPr>
        <w:pStyle w:val="afff1"/>
        <w:numPr>
          <w:ilvl w:val="0"/>
          <w:numId w:val="120"/>
        </w:numPr>
        <w:suppressAutoHyphens w:val="0"/>
        <w:rPr>
          <w:lang w:val="ru-RU"/>
        </w:rPr>
      </w:pPr>
      <w:r>
        <w:rPr>
          <w:lang w:val="ru-RU"/>
        </w:rPr>
        <w:t>Рабочая программа курса внеурочной деятельности "</w:t>
      </w:r>
      <w:r w:rsidR="006C1C8C">
        <w:rPr>
          <w:lang w:val="ru-RU"/>
        </w:rPr>
        <w:t>Подвижные игры</w:t>
      </w:r>
      <w:r>
        <w:rPr>
          <w:lang w:val="ru-RU"/>
        </w:rPr>
        <w:t>"" 1</w:t>
      </w:r>
      <w:r w:rsidR="00B1425F">
        <w:rPr>
          <w:lang w:val="ru-RU"/>
        </w:rPr>
        <w:t>-4</w:t>
      </w:r>
      <w:r>
        <w:rPr>
          <w:lang w:val="ru-RU"/>
        </w:rPr>
        <w:t xml:space="preserve"> класс</w:t>
      </w:r>
    </w:p>
    <w:p w:rsidR="00870B07" w:rsidRPr="00870B07" w:rsidRDefault="00870B07" w:rsidP="00AD2731">
      <w:pPr>
        <w:pStyle w:val="afff1"/>
        <w:numPr>
          <w:ilvl w:val="0"/>
          <w:numId w:val="120"/>
        </w:numPr>
        <w:suppressAutoHyphens w:val="0"/>
        <w:rPr>
          <w:lang w:val="ru-RU"/>
        </w:rPr>
      </w:pPr>
      <w:r w:rsidRPr="00870B07">
        <w:rPr>
          <w:lang w:val="ru-RU"/>
        </w:rPr>
        <w:t>Рабочая программа к</w:t>
      </w:r>
      <w:r w:rsidR="006C1C8C">
        <w:rPr>
          <w:lang w:val="ru-RU"/>
        </w:rPr>
        <w:t xml:space="preserve">урса внеурочной деятельности  « Час </w:t>
      </w:r>
      <w:r>
        <w:rPr>
          <w:lang w:val="ru-RU"/>
        </w:rPr>
        <w:t>общения</w:t>
      </w:r>
      <w:r w:rsidRPr="00870B07">
        <w:rPr>
          <w:lang w:val="ru-RU"/>
        </w:rPr>
        <w:t xml:space="preserve">» </w:t>
      </w:r>
      <w:r w:rsidR="006C1C8C">
        <w:rPr>
          <w:lang w:val="ru-RU"/>
        </w:rPr>
        <w:t xml:space="preserve">1- </w:t>
      </w:r>
      <w:r w:rsidRPr="00B54C63">
        <w:rPr>
          <w:lang w:val="ru-RU"/>
        </w:rPr>
        <w:t>4</w:t>
      </w:r>
      <w:r w:rsidRPr="00870B07">
        <w:rPr>
          <w:lang w:val="ru-RU"/>
        </w:rPr>
        <w:t xml:space="preserve"> класс</w:t>
      </w:r>
    </w:p>
    <w:p w:rsidR="006C1C8C" w:rsidRDefault="00870B07" w:rsidP="00AD2731">
      <w:pPr>
        <w:pStyle w:val="afff1"/>
        <w:numPr>
          <w:ilvl w:val="0"/>
          <w:numId w:val="120"/>
        </w:numPr>
        <w:suppressAutoHyphens w:val="0"/>
        <w:rPr>
          <w:lang w:val="ru-RU"/>
        </w:rPr>
      </w:pPr>
      <w:r w:rsidRPr="006C1C8C">
        <w:rPr>
          <w:lang w:val="ru-RU"/>
        </w:rPr>
        <w:t>Рабочая программа курса внеурочной деятельности  «</w:t>
      </w:r>
      <w:r w:rsidR="00715D78">
        <w:rPr>
          <w:lang w:val="ru-RU"/>
        </w:rPr>
        <w:t>Ритмика» 1</w:t>
      </w:r>
      <w:r w:rsidR="006C1C8C">
        <w:rPr>
          <w:lang w:val="ru-RU"/>
        </w:rPr>
        <w:t>-4 класс</w:t>
      </w:r>
    </w:p>
    <w:p w:rsidR="00870B07" w:rsidRPr="00870B07" w:rsidRDefault="00870B07" w:rsidP="00AD2731">
      <w:pPr>
        <w:pStyle w:val="afff1"/>
        <w:numPr>
          <w:ilvl w:val="0"/>
          <w:numId w:val="120"/>
        </w:numPr>
        <w:suppressAutoHyphens w:val="0"/>
        <w:rPr>
          <w:lang w:val="ru-RU"/>
        </w:rPr>
      </w:pPr>
      <w:r w:rsidRPr="006C1C8C">
        <w:rPr>
          <w:lang w:val="ru-RU"/>
        </w:rPr>
        <w:t>Р</w:t>
      </w:r>
      <w:r w:rsidRPr="00870B07">
        <w:rPr>
          <w:lang w:val="ru-RU"/>
        </w:rPr>
        <w:t>абочая программа курса внеурочн</w:t>
      </w:r>
      <w:r w:rsidR="00D96BA7">
        <w:rPr>
          <w:lang w:val="ru-RU"/>
        </w:rPr>
        <w:t>ой деятельности  «Земля – наш общий дом» 3</w:t>
      </w:r>
      <w:r w:rsidRPr="00870B07">
        <w:rPr>
          <w:lang w:val="ru-RU"/>
        </w:rPr>
        <w:t xml:space="preserve"> </w:t>
      </w:r>
      <w:r w:rsidR="00715D78">
        <w:rPr>
          <w:lang w:val="ru-RU"/>
        </w:rPr>
        <w:t>-4</w:t>
      </w:r>
      <w:r w:rsidRPr="00870B07">
        <w:rPr>
          <w:lang w:val="ru-RU"/>
        </w:rPr>
        <w:t>класс.</w:t>
      </w:r>
    </w:p>
    <w:p w:rsidR="00870B07" w:rsidRPr="00870B07" w:rsidRDefault="00870B07" w:rsidP="00AD2731">
      <w:pPr>
        <w:pStyle w:val="afff1"/>
        <w:numPr>
          <w:ilvl w:val="0"/>
          <w:numId w:val="120"/>
        </w:numPr>
        <w:suppressAutoHyphens w:val="0"/>
        <w:rPr>
          <w:lang w:val="ru-RU"/>
        </w:rPr>
      </w:pPr>
      <w:r w:rsidRPr="00870B07">
        <w:rPr>
          <w:lang w:val="ru-RU"/>
        </w:rPr>
        <w:t>Рабочая программа курса внеурочн</w:t>
      </w:r>
      <w:r w:rsidR="00715D78">
        <w:rPr>
          <w:lang w:val="ru-RU"/>
        </w:rPr>
        <w:t>ой деятельности  «Мир</w:t>
      </w:r>
      <w:r w:rsidR="00D96BA7">
        <w:rPr>
          <w:lang w:val="ru-RU"/>
        </w:rPr>
        <w:t xml:space="preserve"> </w:t>
      </w:r>
      <w:proofErr w:type="gramStart"/>
      <w:r w:rsidR="00D96BA7">
        <w:rPr>
          <w:lang w:val="ru-RU"/>
        </w:rPr>
        <w:t>любознательных</w:t>
      </w:r>
      <w:proofErr w:type="gramEnd"/>
      <w:r w:rsidR="00D96BA7">
        <w:rPr>
          <w:lang w:val="ru-RU"/>
        </w:rPr>
        <w:t>» 4</w:t>
      </w:r>
      <w:r w:rsidRPr="00870B07">
        <w:rPr>
          <w:lang w:val="ru-RU"/>
        </w:rPr>
        <w:t xml:space="preserve"> класс.</w:t>
      </w:r>
      <w:bookmarkEnd w:id="130"/>
      <w:bookmarkEnd w:id="131"/>
      <w:bookmarkEnd w:id="132"/>
    </w:p>
    <w:sectPr w:rsidR="00870B07" w:rsidRPr="00870B07" w:rsidSect="00E132E9">
      <w:footerReference w:type="default" r:id="rId11"/>
      <w:type w:val="continuous"/>
      <w:pgSz w:w="11906" w:h="16838"/>
      <w:pgMar w:top="426" w:right="851" w:bottom="851" w:left="1134" w:header="0"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0EC" w:rsidRDefault="000770EC" w:rsidP="00E132E9">
      <w:r>
        <w:separator/>
      </w:r>
    </w:p>
  </w:endnote>
  <w:endnote w:type="continuationSeparator" w:id="0">
    <w:p w:rsidR="000770EC" w:rsidRDefault="000770EC" w:rsidP="00E13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Grande">
    <w:charset w:val="CC"/>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charset w:val="CC"/>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3D" w:rsidRDefault="006E4026">
    <w:pPr>
      <w:pStyle w:val="aff2"/>
      <w:ind w:right="360"/>
      <w:jc w:val="center"/>
    </w:pPr>
    <w:r>
      <w:pict>
        <v:rect id="_x0000_s2051" style="position:absolute;left:0;text-align:left;margin-left:484pt;margin-top:.05pt;width:33.05pt;height:13.8pt;z-index:251660288;mso-wrap-distance-left:0;mso-wrap-distance-right:0" stroked="f" strokeweight="0">
          <v:fill opacity="0"/>
          <v:textbox inset="0,0,0,0">
            <w:txbxContent>
              <w:p w:rsidR="00110A3D" w:rsidRDefault="006E4026">
                <w:pPr>
                  <w:pStyle w:val="aff2"/>
                </w:pPr>
                <w:fldSimple w:instr="PAGE">
                  <w:r w:rsidR="00BB6CEF">
                    <w:rPr>
                      <w:noProof/>
                    </w:rPr>
                    <w:t>3</w:t>
                  </w:r>
                </w:fldSimple>
              </w:p>
            </w:txbxContent>
          </v:textbox>
          <w10:wrap type="square" side="largest"/>
        </v:rect>
      </w:pict>
    </w:r>
  </w:p>
  <w:p w:rsidR="00110A3D" w:rsidRDefault="00110A3D">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A3D" w:rsidRDefault="006E4026">
    <w:pPr>
      <w:pStyle w:val="aff2"/>
      <w:ind w:right="360"/>
      <w:jc w:val="center"/>
    </w:pPr>
    <w:r>
      <w:pict>
        <v:rect id="_x0000_s2049" style="position:absolute;left:0;text-align:left;margin-left:446.55pt;margin-top:.05pt;width:60pt;height:26.6pt;z-index:251657728;mso-wrap-distance-left:0;mso-wrap-distance-right:0" stroked="f" strokeweight="0">
          <v:fill opacity="0"/>
          <v:textbox inset="0,0,0,0">
            <w:txbxContent>
              <w:p w:rsidR="00110A3D" w:rsidRDefault="006E4026">
                <w:pPr>
                  <w:pStyle w:val="aff2"/>
                </w:pPr>
                <w:fldSimple w:instr="PAGE">
                  <w:r w:rsidR="00BB6CEF">
                    <w:rPr>
                      <w:noProof/>
                    </w:rPr>
                    <w:t>151</w:t>
                  </w:r>
                </w:fldSimple>
              </w:p>
            </w:txbxContent>
          </v:textbox>
          <w10:wrap type="square" side="largest"/>
        </v:rect>
      </w:pict>
    </w:r>
  </w:p>
  <w:p w:rsidR="00110A3D" w:rsidRDefault="00110A3D">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0EC" w:rsidRDefault="000770EC">
      <w:r>
        <w:separator/>
      </w:r>
    </w:p>
  </w:footnote>
  <w:footnote w:type="continuationSeparator" w:id="0">
    <w:p w:rsidR="000770EC" w:rsidRDefault="000770EC">
      <w:r>
        <w:continuationSeparator/>
      </w:r>
    </w:p>
  </w:footnote>
  <w:footnote w:id="1">
    <w:p w:rsidR="00110A3D" w:rsidRDefault="00110A3D">
      <w:pPr>
        <w:pStyle w:val="affff4"/>
      </w:pPr>
      <w:r>
        <w:footnoteRef/>
      </w:r>
      <w:r>
        <w:tab/>
      </w:r>
    </w:p>
  </w:footnote>
  <w:footnote w:id="2">
    <w:p w:rsidR="00110A3D" w:rsidRDefault="00110A3D">
      <w:pPr>
        <w:pStyle w:val="affff4"/>
      </w:pPr>
      <w:r>
        <w:rPr>
          <w:rStyle w:val="a8"/>
          <w:sz w:val="22"/>
          <w:szCs w:val="22"/>
        </w:rPr>
        <w:footnoteRef/>
      </w:r>
      <w:r>
        <w:rPr>
          <w:rStyle w:val="a8"/>
          <w:sz w:val="22"/>
          <w:szCs w:val="22"/>
        </w:rPr>
        <w:tab/>
      </w:r>
      <w:r>
        <w:rPr>
          <w:sz w:val="22"/>
          <w:szCs w:val="22"/>
        </w:rPr>
        <w:t xml:space="preserve"> Изучается во всех разделах курса.</w:t>
      </w:r>
    </w:p>
  </w:footnote>
  <w:footnote w:id="3">
    <w:p w:rsidR="00110A3D" w:rsidRDefault="00110A3D">
      <w:pPr>
        <w:pStyle w:val="affff4"/>
      </w:pPr>
      <w:r>
        <w:rPr>
          <w:sz w:val="22"/>
          <w:szCs w:val="22"/>
        </w:rPr>
        <w:footnoteRef/>
      </w:r>
      <w:r>
        <w:rPr>
          <w:sz w:val="22"/>
          <w:szCs w:val="22"/>
        </w:rPr>
        <w:tab/>
        <w:t xml:space="preserve"> Для предупреждения ошибок при письме целесообразно предусмотреть случаи типа “желток”, “железный”.</w:t>
      </w:r>
    </w:p>
  </w:footnote>
  <w:footnote w:id="4">
    <w:p w:rsidR="00110A3D" w:rsidRDefault="00110A3D">
      <w:pPr>
        <w:pStyle w:val="affff4"/>
      </w:pPr>
      <w:r>
        <w:rPr>
          <w:rFonts w:ascii="Times New Roman" w:hAnsi="Times New Roman"/>
          <w:sz w:val="20"/>
          <w:szCs w:val="20"/>
          <w:vertAlign w:val="superscript"/>
        </w:rPr>
        <w:footnoteRef/>
      </w:r>
      <w:r>
        <w:rPr>
          <w:rFonts w:ascii="Times New Roman" w:hAnsi="Times New Roman"/>
          <w:sz w:val="20"/>
          <w:szCs w:val="20"/>
          <w:vertAlign w:val="superscript"/>
        </w:rPr>
        <w:tab/>
      </w:r>
      <w:r>
        <w:rPr>
          <w:rFonts w:ascii="Times New Roman" w:eastAsia="MS Mincho" w:hAnsi="Times New Roman"/>
          <w:sz w:val="20"/>
          <w:szCs w:val="20"/>
        </w:rPr>
        <w:t> </w:t>
      </w:r>
      <w:r>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Pr>
          <w:rFonts w:ascii="Times New Roman" w:hAnsi="Times New Roman"/>
          <w:sz w:val="20"/>
          <w:szCs w:val="20"/>
        </w:rPr>
        <w:softHyphen/>
        <w:t>прикладном творчестве региона, в котором проживают школьники.</w:t>
      </w:r>
    </w:p>
  </w:footnote>
  <w:footnote w:id="5">
    <w:p w:rsidR="00110A3D" w:rsidRDefault="00110A3D">
      <w:pPr>
        <w:pStyle w:val="affff4"/>
      </w:pPr>
      <w:r>
        <w:footnoteRef/>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7"/>
    <w:multiLevelType w:val="singleLevel"/>
    <w:tmpl w:val="00000007"/>
    <w:lvl w:ilvl="0">
      <w:start w:val="1"/>
      <w:numFmt w:val="bullet"/>
      <w:lvlText w:val=""/>
      <w:lvlJc w:val="left"/>
      <w:pPr>
        <w:tabs>
          <w:tab w:val="num" w:pos="0"/>
        </w:tabs>
        <w:ind w:left="720" w:hanging="360"/>
      </w:pPr>
      <w:rPr>
        <w:rFonts w:ascii="Symbol" w:hAnsi="Symbol" w:cs="Symbol"/>
      </w:rPr>
    </w:lvl>
  </w:abstractNum>
  <w:abstractNum w:abstractNumId="2">
    <w:nsid w:val="00000008"/>
    <w:multiLevelType w:val="singleLevel"/>
    <w:tmpl w:val="00000008"/>
    <w:name w:val="WW8Num5"/>
    <w:lvl w:ilvl="0">
      <w:start w:val="1"/>
      <w:numFmt w:val="bullet"/>
      <w:lvlText w:val=""/>
      <w:lvlJc w:val="left"/>
      <w:pPr>
        <w:tabs>
          <w:tab w:val="num" w:pos="0"/>
        </w:tabs>
        <w:ind w:left="720" w:hanging="360"/>
      </w:pPr>
      <w:rPr>
        <w:rFonts w:ascii="Symbol" w:hAnsi="Symbol" w:cs="Symbol"/>
      </w:rPr>
    </w:lvl>
  </w:abstractNum>
  <w:abstractNum w:abstractNumId="3">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4">
    <w:nsid w:val="0000000A"/>
    <w:multiLevelType w:val="singleLevel"/>
    <w:tmpl w:val="0000000A"/>
    <w:name w:val="WW8Num11"/>
    <w:lvl w:ilvl="0">
      <w:start w:val="1"/>
      <w:numFmt w:val="bullet"/>
      <w:lvlText w:val=""/>
      <w:lvlJc w:val="left"/>
      <w:pPr>
        <w:tabs>
          <w:tab w:val="num" w:pos="-76"/>
        </w:tabs>
        <w:ind w:left="644" w:hanging="360"/>
      </w:pPr>
      <w:rPr>
        <w:rFonts w:ascii="Symbol" w:hAnsi="Symbol" w:cs="Symbol"/>
      </w:rPr>
    </w:lvl>
  </w:abstractNum>
  <w:abstractNum w:abstractNumId="5">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F725B3"/>
    <w:multiLevelType w:val="multilevel"/>
    <w:tmpl w:val="0D640F50"/>
    <w:name w:val="WW8Num1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24C4E6D"/>
    <w:multiLevelType w:val="multilevel"/>
    <w:tmpl w:val="CDD64A2A"/>
    <w:name w:val="WW8Num1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2A34B62"/>
    <w:multiLevelType w:val="multilevel"/>
    <w:tmpl w:val="8216142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3046F5E"/>
    <w:multiLevelType w:val="multilevel"/>
    <w:tmpl w:val="571411F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34A5E63"/>
    <w:multiLevelType w:val="multilevel"/>
    <w:tmpl w:val="A00C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6DE13D6"/>
    <w:multiLevelType w:val="multilevel"/>
    <w:tmpl w:val="3ABA4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C77C19"/>
    <w:multiLevelType w:val="multilevel"/>
    <w:tmpl w:val="4D6CC03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08C929EC"/>
    <w:multiLevelType w:val="multilevel"/>
    <w:tmpl w:val="05E6A06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CBA6849"/>
    <w:multiLevelType w:val="multilevel"/>
    <w:tmpl w:val="2312EC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AD02F0"/>
    <w:multiLevelType w:val="hybridMultilevel"/>
    <w:tmpl w:val="D46E1C88"/>
    <w:lvl w:ilvl="0" w:tplc="85E06FF0">
      <w:start w:val="1"/>
      <w:numFmt w:val="bullet"/>
      <w:lvlText w:val=""/>
      <w:lvlJc w:val="left"/>
      <w:pPr>
        <w:tabs>
          <w:tab w:val="num" w:pos="720"/>
        </w:tabs>
        <w:ind w:left="720" w:hanging="360"/>
      </w:pPr>
      <w:rPr>
        <w:rFonts w:ascii="Symbol" w:hAnsi="Symbol" w:hint="default"/>
      </w:rPr>
    </w:lvl>
    <w:lvl w:ilvl="1" w:tplc="C87E43E6" w:tentative="1">
      <w:start w:val="1"/>
      <w:numFmt w:val="bullet"/>
      <w:lvlText w:val="o"/>
      <w:lvlJc w:val="left"/>
      <w:pPr>
        <w:tabs>
          <w:tab w:val="num" w:pos="1440"/>
        </w:tabs>
        <w:ind w:left="1440" w:hanging="360"/>
      </w:pPr>
      <w:rPr>
        <w:rFonts w:ascii="Courier New" w:hAnsi="Courier New" w:cs="Courier New" w:hint="default"/>
      </w:rPr>
    </w:lvl>
    <w:lvl w:ilvl="2" w:tplc="47560C14" w:tentative="1">
      <w:start w:val="1"/>
      <w:numFmt w:val="bullet"/>
      <w:lvlText w:val=""/>
      <w:lvlJc w:val="left"/>
      <w:pPr>
        <w:tabs>
          <w:tab w:val="num" w:pos="2160"/>
        </w:tabs>
        <w:ind w:left="2160" w:hanging="360"/>
      </w:pPr>
      <w:rPr>
        <w:rFonts w:ascii="Wingdings" w:hAnsi="Wingdings" w:hint="default"/>
      </w:rPr>
    </w:lvl>
    <w:lvl w:ilvl="3" w:tplc="DC1482CA" w:tentative="1">
      <w:start w:val="1"/>
      <w:numFmt w:val="bullet"/>
      <w:lvlText w:val=""/>
      <w:lvlJc w:val="left"/>
      <w:pPr>
        <w:tabs>
          <w:tab w:val="num" w:pos="2880"/>
        </w:tabs>
        <w:ind w:left="2880" w:hanging="360"/>
      </w:pPr>
      <w:rPr>
        <w:rFonts w:ascii="Symbol" w:hAnsi="Symbol" w:hint="default"/>
      </w:rPr>
    </w:lvl>
    <w:lvl w:ilvl="4" w:tplc="0A1C0DF2" w:tentative="1">
      <w:start w:val="1"/>
      <w:numFmt w:val="bullet"/>
      <w:lvlText w:val="o"/>
      <w:lvlJc w:val="left"/>
      <w:pPr>
        <w:tabs>
          <w:tab w:val="num" w:pos="3600"/>
        </w:tabs>
        <w:ind w:left="3600" w:hanging="360"/>
      </w:pPr>
      <w:rPr>
        <w:rFonts w:ascii="Courier New" w:hAnsi="Courier New" w:cs="Courier New" w:hint="default"/>
      </w:rPr>
    </w:lvl>
    <w:lvl w:ilvl="5" w:tplc="5D201D06" w:tentative="1">
      <w:start w:val="1"/>
      <w:numFmt w:val="bullet"/>
      <w:lvlText w:val=""/>
      <w:lvlJc w:val="left"/>
      <w:pPr>
        <w:tabs>
          <w:tab w:val="num" w:pos="4320"/>
        </w:tabs>
        <w:ind w:left="4320" w:hanging="360"/>
      </w:pPr>
      <w:rPr>
        <w:rFonts w:ascii="Wingdings" w:hAnsi="Wingdings" w:hint="default"/>
      </w:rPr>
    </w:lvl>
    <w:lvl w:ilvl="6" w:tplc="C3B6D338" w:tentative="1">
      <w:start w:val="1"/>
      <w:numFmt w:val="bullet"/>
      <w:lvlText w:val=""/>
      <w:lvlJc w:val="left"/>
      <w:pPr>
        <w:tabs>
          <w:tab w:val="num" w:pos="5040"/>
        </w:tabs>
        <w:ind w:left="5040" w:hanging="360"/>
      </w:pPr>
      <w:rPr>
        <w:rFonts w:ascii="Symbol" w:hAnsi="Symbol" w:hint="default"/>
      </w:rPr>
    </w:lvl>
    <w:lvl w:ilvl="7" w:tplc="B31A939A" w:tentative="1">
      <w:start w:val="1"/>
      <w:numFmt w:val="bullet"/>
      <w:lvlText w:val="o"/>
      <w:lvlJc w:val="left"/>
      <w:pPr>
        <w:tabs>
          <w:tab w:val="num" w:pos="5760"/>
        </w:tabs>
        <w:ind w:left="5760" w:hanging="360"/>
      </w:pPr>
      <w:rPr>
        <w:rFonts w:ascii="Courier New" w:hAnsi="Courier New" w:cs="Courier New" w:hint="default"/>
      </w:rPr>
    </w:lvl>
    <w:lvl w:ilvl="8" w:tplc="272AF56C" w:tentative="1">
      <w:start w:val="1"/>
      <w:numFmt w:val="bullet"/>
      <w:lvlText w:val=""/>
      <w:lvlJc w:val="left"/>
      <w:pPr>
        <w:tabs>
          <w:tab w:val="num" w:pos="6480"/>
        </w:tabs>
        <w:ind w:left="6480" w:hanging="360"/>
      </w:pPr>
      <w:rPr>
        <w:rFonts w:ascii="Wingdings" w:hAnsi="Wingdings" w:hint="default"/>
      </w:rPr>
    </w:lvl>
  </w:abstractNum>
  <w:abstractNum w:abstractNumId="16">
    <w:nsid w:val="10AC4A9E"/>
    <w:multiLevelType w:val="hybridMultilevel"/>
    <w:tmpl w:val="CBA8A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3B13D5"/>
    <w:multiLevelType w:val="multilevel"/>
    <w:tmpl w:val="E7E26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28B0CD7"/>
    <w:multiLevelType w:val="hybridMultilevel"/>
    <w:tmpl w:val="902C6512"/>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AC68A1"/>
    <w:multiLevelType w:val="multilevel"/>
    <w:tmpl w:val="5C70943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13C805D4"/>
    <w:multiLevelType w:val="multilevel"/>
    <w:tmpl w:val="77847A1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53F4CE8"/>
    <w:multiLevelType w:val="multilevel"/>
    <w:tmpl w:val="3A0425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6236869"/>
    <w:multiLevelType w:val="multilevel"/>
    <w:tmpl w:val="BF6C196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175375EC"/>
    <w:multiLevelType w:val="multilevel"/>
    <w:tmpl w:val="7C926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BFA6BD3"/>
    <w:multiLevelType w:val="multilevel"/>
    <w:tmpl w:val="A4060DC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1C285B84"/>
    <w:multiLevelType w:val="multilevel"/>
    <w:tmpl w:val="53846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CBC0457"/>
    <w:multiLevelType w:val="multilevel"/>
    <w:tmpl w:val="512CA014"/>
    <w:lvl w:ilvl="0">
      <w:start w:val="1"/>
      <w:numFmt w:val="bullet"/>
      <w:lvlText w:val=""/>
      <w:lvlJc w:val="left"/>
      <w:pPr>
        <w:ind w:left="117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1E6120A8"/>
    <w:multiLevelType w:val="multilevel"/>
    <w:tmpl w:val="F198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621A06"/>
    <w:multiLevelType w:val="multilevel"/>
    <w:tmpl w:val="32184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0A1027F"/>
    <w:multiLevelType w:val="multilevel"/>
    <w:tmpl w:val="EEFE0F1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20A75DB3"/>
    <w:multiLevelType w:val="multilevel"/>
    <w:tmpl w:val="F1B06DC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20CA2715"/>
    <w:multiLevelType w:val="multilevel"/>
    <w:tmpl w:val="02A01B7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215E563C"/>
    <w:multiLevelType w:val="hybridMultilevel"/>
    <w:tmpl w:val="E970FD60"/>
    <w:lvl w:ilvl="0" w:tplc="1696B5DE">
      <w:start w:val="1"/>
      <w:numFmt w:val="bullet"/>
      <w:lvlText w:val=""/>
      <w:lvlJc w:val="left"/>
      <w:pPr>
        <w:tabs>
          <w:tab w:val="num" w:pos="720"/>
        </w:tabs>
        <w:ind w:left="720" w:hanging="360"/>
      </w:pPr>
      <w:rPr>
        <w:rFonts w:ascii="Symbol" w:hAnsi="Symbol" w:hint="default"/>
      </w:rPr>
    </w:lvl>
    <w:lvl w:ilvl="1" w:tplc="993AB46E" w:tentative="1">
      <w:start w:val="1"/>
      <w:numFmt w:val="bullet"/>
      <w:lvlText w:val="o"/>
      <w:lvlJc w:val="left"/>
      <w:pPr>
        <w:tabs>
          <w:tab w:val="num" w:pos="1440"/>
        </w:tabs>
        <w:ind w:left="1440" w:hanging="360"/>
      </w:pPr>
      <w:rPr>
        <w:rFonts w:ascii="Courier New" w:hAnsi="Courier New" w:cs="Courier New" w:hint="default"/>
      </w:rPr>
    </w:lvl>
    <w:lvl w:ilvl="2" w:tplc="67A2224E" w:tentative="1">
      <w:start w:val="1"/>
      <w:numFmt w:val="bullet"/>
      <w:lvlText w:val=""/>
      <w:lvlJc w:val="left"/>
      <w:pPr>
        <w:tabs>
          <w:tab w:val="num" w:pos="2160"/>
        </w:tabs>
        <w:ind w:left="2160" w:hanging="360"/>
      </w:pPr>
      <w:rPr>
        <w:rFonts w:ascii="Wingdings" w:hAnsi="Wingdings" w:hint="default"/>
      </w:rPr>
    </w:lvl>
    <w:lvl w:ilvl="3" w:tplc="4E7C44A6" w:tentative="1">
      <w:start w:val="1"/>
      <w:numFmt w:val="bullet"/>
      <w:lvlText w:val=""/>
      <w:lvlJc w:val="left"/>
      <w:pPr>
        <w:tabs>
          <w:tab w:val="num" w:pos="2880"/>
        </w:tabs>
        <w:ind w:left="2880" w:hanging="360"/>
      </w:pPr>
      <w:rPr>
        <w:rFonts w:ascii="Symbol" w:hAnsi="Symbol" w:hint="default"/>
      </w:rPr>
    </w:lvl>
    <w:lvl w:ilvl="4" w:tplc="285A83CE" w:tentative="1">
      <w:start w:val="1"/>
      <w:numFmt w:val="bullet"/>
      <w:lvlText w:val="o"/>
      <w:lvlJc w:val="left"/>
      <w:pPr>
        <w:tabs>
          <w:tab w:val="num" w:pos="3600"/>
        </w:tabs>
        <w:ind w:left="3600" w:hanging="360"/>
      </w:pPr>
      <w:rPr>
        <w:rFonts w:ascii="Courier New" w:hAnsi="Courier New" w:cs="Courier New" w:hint="default"/>
      </w:rPr>
    </w:lvl>
    <w:lvl w:ilvl="5" w:tplc="158E6678" w:tentative="1">
      <w:start w:val="1"/>
      <w:numFmt w:val="bullet"/>
      <w:lvlText w:val=""/>
      <w:lvlJc w:val="left"/>
      <w:pPr>
        <w:tabs>
          <w:tab w:val="num" w:pos="4320"/>
        </w:tabs>
        <w:ind w:left="4320" w:hanging="360"/>
      </w:pPr>
      <w:rPr>
        <w:rFonts w:ascii="Wingdings" w:hAnsi="Wingdings" w:hint="default"/>
      </w:rPr>
    </w:lvl>
    <w:lvl w:ilvl="6" w:tplc="6762A8EC" w:tentative="1">
      <w:start w:val="1"/>
      <w:numFmt w:val="bullet"/>
      <w:lvlText w:val=""/>
      <w:lvlJc w:val="left"/>
      <w:pPr>
        <w:tabs>
          <w:tab w:val="num" w:pos="5040"/>
        </w:tabs>
        <w:ind w:left="5040" w:hanging="360"/>
      </w:pPr>
      <w:rPr>
        <w:rFonts w:ascii="Symbol" w:hAnsi="Symbol" w:hint="default"/>
      </w:rPr>
    </w:lvl>
    <w:lvl w:ilvl="7" w:tplc="14706FB8" w:tentative="1">
      <w:start w:val="1"/>
      <w:numFmt w:val="bullet"/>
      <w:lvlText w:val="o"/>
      <w:lvlJc w:val="left"/>
      <w:pPr>
        <w:tabs>
          <w:tab w:val="num" w:pos="5760"/>
        </w:tabs>
        <w:ind w:left="5760" w:hanging="360"/>
      </w:pPr>
      <w:rPr>
        <w:rFonts w:ascii="Courier New" w:hAnsi="Courier New" w:cs="Courier New" w:hint="default"/>
      </w:rPr>
    </w:lvl>
    <w:lvl w:ilvl="8" w:tplc="751E720C" w:tentative="1">
      <w:start w:val="1"/>
      <w:numFmt w:val="bullet"/>
      <w:lvlText w:val=""/>
      <w:lvlJc w:val="left"/>
      <w:pPr>
        <w:tabs>
          <w:tab w:val="num" w:pos="6480"/>
        </w:tabs>
        <w:ind w:left="6480" w:hanging="360"/>
      </w:pPr>
      <w:rPr>
        <w:rFonts w:ascii="Wingdings" w:hAnsi="Wingdings" w:hint="default"/>
      </w:rPr>
    </w:lvl>
  </w:abstractNum>
  <w:abstractNum w:abstractNumId="33">
    <w:nsid w:val="23D13B24"/>
    <w:multiLevelType w:val="multilevel"/>
    <w:tmpl w:val="0EFAE87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23D979A3"/>
    <w:multiLevelType w:val="multilevel"/>
    <w:tmpl w:val="7A72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3F10C3F"/>
    <w:multiLevelType w:val="multilevel"/>
    <w:tmpl w:val="004CB0B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241B4B6C"/>
    <w:multiLevelType w:val="multilevel"/>
    <w:tmpl w:val="84786EF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24CA0D1D"/>
    <w:multiLevelType w:val="multilevel"/>
    <w:tmpl w:val="7180B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4D94DC8"/>
    <w:multiLevelType w:val="multilevel"/>
    <w:tmpl w:val="9036F17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261D6D46"/>
    <w:multiLevelType w:val="multilevel"/>
    <w:tmpl w:val="B270EF3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269851D6"/>
    <w:multiLevelType w:val="multilevel"/>
    <w:tmpl w:val="7A220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6BF288F"/>
    <w:multiLevelType w:val="multilevel"/>
    <w:tmpl w:val="695C7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6D910A8"/>
    <w:multiLevelType w:val="multilevel"/>
    <w:tmpl w:val="7D9EA76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27081644"/>
    <w:multiLevelType w:val="hybridMultilevel"/>
    <w:tmpl w:val="E402DFB0"/>
    <w:name w:val="WW8Num7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7714770"/>
    <w:multiLevelType w:val="multilevel"/>
    <w:tmpl w:val="C774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7CF6FB6"/>
    <w:multiLevelType w:val="multilevel"/>
    <w:tmpl w:val="CC5A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8C131F6"/>
    <w:multiLevelType w:val="multilevel"/>
    <w:tmpl w:val="BB0AE6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C6B4BDC"/>
    <w:multiLevelType w:val="multilevel"/>
    <w:tmpl w:val="FC921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C852C58"/>
    <w:multiLevelType w:val="multilevel"/>
    <w:tmpl w:val="EDD6E54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2E467499"/>
    <w:multiLevelType w:val="multilevel"/>
    <w:tmpl w:val="D8B6494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2FD36350"/>
    <w:multiLevelType w:val="multilevel"/>
    <w:tmpl w:val="8054AA3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311D6842"/>
    <w:multiLevelType w:val="multilevel"/>
    <w:tmpl w:val="E43A0546"/>
    <w:lvl w:ilvl="0">
      <w:start w:val="1"/>
      <w:numFmt w:val="decimal"/>
      <w:lvlText w:val="%1."/>
      <w:lvlJc w:val="left"/>
      <w:pPr>
        <w:tabs>
          <w:tab w:val="num" w:pos="1080"/>
        </w:tabs>
        <w:ind w:left="1080" w:hanging="1080"/>
      </w:pPr>
    </w:lvl>
    <w:lvl w:ilvl="1">
      <w:start w:val="2"/>
      <w:numFmt w:val="decimal"/>
      <w:lvlText w:val="%1.%2."/>
      <w:lvlJc w:val="left"/>
      <w:pPr>
        <w:ind w:left="705" w:hanging="420"/>
      </w:p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53">
    <w:nsid w:val="32425E61"/>
    <w:multiLevelType w:val="multilevel"/>
    <w:tmpl w:val="E38E3CF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328E1DA8"/>
    <w:multiLevelType w:val="multilevel"/>
    <w:tmpl w:val="EA9E713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33341479"/>
    <w:multiLevelType w:val="multilevel"/>
    <w:tmpl w:val="355A1AF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34D6267B"/>
    <w:multiLevelType w:val="multilevel"/>
    <w:tmpl w:val="D0C6DC7A"/>
    <w:lvl w:ilvl="0">
      <w:start w:val="1"/>
      <w:numFmt w:val="bullet"/>
      <w:lvlText w:val="-"/>
      <w:lvlJc w:val="left"/>
      <w:pPr>
        <w:tabs>
          <w:tab w:val="num" w:pos="360"/>
        </w:tabs>
        <w:ind w:left="360" w:hanging="360"/>
      </w:pPr>
      <w:rPr>
        <w:rFonts w:ascii="OpenSymbol" w:hAnsi="OpenSymbol" w:cs="Open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57">
    <w:nsid w:val="35437AA0"/>
    <w:multiLevelType w:val="multilevel"/>
    <w:tmpl w:val="4056811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354843C1"/>
    <w:multiLevelType w:val="multilevel"/>
    <w:tmpl w:val="1550FEE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9">
    <w:nsid w:val="372E101C"/>
    <w:multiLevelType w:val="hybridMultilevel"/>
    <w:tmpl w:val="7B4A3C68"/>
    <w:lvl w:ilvl="0" w:tplc="92649BC8">
      <w:start w:val="1"/>
      <w:numFmt w:val="bullet"/>
      <w:lvlText w:val="-"/>
      <w:lvlJc w:val="left"/>
      <w:pPr>
        <w:ind w:left="720" w:hanging="360"/>
      </w:pPr>
      <w:rPr>
        <w:rFonts w:ascii="Verdana" w:hAnsi="Verdana"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7C12C96"/>
    <w:multiLevelType w:val="multilevel"/>
    <w:tmpl w:val="3DDEECB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37F32F9F"/>
    <w:multiLevelType w:val="multilevel"/>
    <w:tmpl w:val="621411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38ED0B89"/>
    <w:multiLevelType w:val="multilevel"/>
    <w:tmpl w:val="D1541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3AB44C39"/>
    <w:multiLevelType w:val="multilevel"/>
    <w:tmpl w:val="BA643B7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4">
    <w:nsid w:val="3C1944F0"/>
    <w:multiLevelType w:val="multilevel"/>
    <w:tmpl w:val="B6D4760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5">
    <w:nsid w:val="3D743A44"/>
    <w:multiLevelType w:val="multilevel"/>
    <w:tmpl w:val="1D6E463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nsid w:val="3F696BCA"/>
    <w:multiLevelType w:val="multilevel"/>
    <w:tmpl w:val="DA06BD9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rPr>
        <w:b/>
        <w:bCs/>
        <w:iCs w:val="0"/>
      </w:rPr>
    </w:lvl>
    <w:lvl w:ilvl="3">
      <w:start w:val="1"/>
      <w:numFmt w:val="decimal"/>
      <w:lvlText w:val="%1.%2.%3.%4."/>
      <w:lvlJc w:val="left"/>
      <w:pPr>
        <w:ind w:left="4058"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7">
    <w:nsid w:val="3F7C4491"/>
    <w:multiLevelType w:val="multilevel"/>
    <w:tmpl w:val="5E568FC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8">
    <w:nsid w:val="41562F84"/>
    <w:multiLevelType w:val="multilevel"/>
    <w:tmpl w:val="4086B97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nsid w:val="41CB3ABA"/>
    <w:multiLevelType w:val="multilevel"/>
    <w:tmpl w:val="703ACBF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nsid w:val="42E16579"/>
    <w:multiLevelType w:val="multilevel"/>
    <w:tmpl w:val="19F2DE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46200469"/>
    <w:multiLevelType w:val="multilevel"/>
    <w:tmpl w:val="B6D8F36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2">
    <w:nsid w:val="467247D5"/>
    <w:multiLevelType w:val="multilevel"/>
    <w:tmpl w:val="E44A7F0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3">
    <w:nsid w:val="468B0111"/>
    <w:multiLevelType w:val="multilevel"/>
    <w:tmpl w:val="0D96880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nsid w:val="480B0C9A"/>
    <w:multiLevelType w:val="multilevel"/>
    <w:tmpl w:val="54C8FAF0"/>
    <w:lvl w:ilvl="0">
      <w:start w:val="1"/>
      <w:numFmt w:val="bullet"/>
      <w:lvlText w:val="-"/>
      <w:lvlJc w:val="left"/>
      <w:pPr>
        <w:ind w:left="1429" w:hanging="360"/>
      </w:pPr>
      <w:rPr>
        <w:rFonts w:ascii="OpenSymbol" w:hAnsi="OpenSymbol" w:cs="Open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5">
    <w:nsid w:val="495C2457"/>
    <w:multiLevelType w:val="multilevel"/>
    <w:tmpl w:val="A028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ABE12EF"/>
    <w:multiLevelType w:val="multilevel"/>
    <w:tmpl w:val="3FE0DF8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nsid w:val="4B8E58F7"/>
    <w:multiLevelType w:val="multilevel"/>
    <w:tmpl w:val="66F0A0E4"/>
    <w:lvl w:ilvl="0">
      <w:start w:val="1"/>
      <w:numFmt w:val="bullet"/>
      <w:lvlText w:val=""/>
      <w:lvlJc w:val="left"/>
      <w:pPr>
        <w:ind w:left="117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nsid w:val="4BAE17A0"/>
    <w:multiLevelType w:val="multilevel"/>
    <w:tmpl w:val="F48C5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C1B5B2F"/>
    <w:multiLevelType w:val="multilevel"/>
    <w:tmpl w:val="E116BEF4"/>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4C8D0763"/>
    <w:multiLevelType w:val="multilevel"/>
    <w:tmpl w:val="112E4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D1B3A73"/>
    <w:multiLevelType w:val="multilevel"/>
    <w:tmpl w:val="0F7A2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DB01951"/>
    <w:multiLevelType w:val="multilevel"/>
    <w:tmpl w:val="00809D26"/>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3">
    <w:nsid w:val="4E013F6C"/>
    <w:multiLevelType w:val="hybridMultilevel"/>
    <w:tmpl w:val="825A525C"/>
    <w:name w:val="WW8Num7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EF850DF"/>
    <w:multiLevelType w:val="multilevel"/>
    <w:tmpl w:val="A3EAC742"/>
    <w:lvl w:ilvl="0">
      <w:start w:val="1"/>
      <w:numFmt w:val="bullet"/>
      <w:lvlText w:val=""/>
      <w:lvlJc w:val="left"/>
      <w:pPr>
        <w:tabs>
          <w:tab w:val="num" w:pos="615"/>
        </w:tabs>
        <w:ind w:left="61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4F01282B"/>
    <w:multiLevelType w:val="multilevel"/>
    <w:tmpl w:val="8140DE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6">
    <w:nsid w:val="4F676BBE"/>
    <w:multiLevelType w:val="multilevel"/>
    <w:tmpl w:val="6D107A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5035567C"/>
    <w:multiLevelType w:val="multilevel"/>
    <w:tmpl w:val="37BA46B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nsid w:val="50807BE7"/>
    <w:multiLevelType w:val="multilevel"/>
    <w:tmpl w:val="643E0E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9">
    <w:nsid w:val="53116CCD"/>
    <w:multiLevelType w:val="multilevel"/>
    <w:tmpl w:val="840651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0">
    <w:nsid w:val="569E3B7F"/>
    <w:multiLevelType w:val="multilevel"/>
    <w:tmpl w:val="917CC6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1">
    <w:nsid w:val="56D32129"/>
    <w:multiLevelType w:val="multilevel"/>
    <w:tmpl w:val="9A4AAA0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nsid w:val="5AE01A0F"/>
    <w:multiLevelType w:val="multilevel"/>
    <w:tmpl w:val="DE0AC66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nsid w:val="5CB30A75"/>
    <w:multiLevelType w:val="multilevel"/>
    <w:tmpl w:val="B6403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D7B774E"/>
    <w:multiLevelType w:val="multilevel"/>
    <w:tmpl w:val="6B3420D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nsid w:val="5DAE2604"/>
    <w:multiLevelType w:val="hybridMultilevel"/>
    <w:tmpl w:val="44FCE614"/>
    <w:lvl w:ilvl="0" w:tplc="67663230">
      <w:start w:val="1"/>
      <w:numFmt w:val="bullet"/>
      <w:lvlText w:val=""/>
      <w:lvlJc w:val="left"/>
      <w:pPr>
        <w:tabs>
          <w:tab w:val="num" w:pos="720"/>
        </w:tabs>
        <w:ind w:left="720" w:hanging="360"/>
      </w:pPr>
      <w:rPr>
        <w:rFonts w:ascii="Symbol" w:hAnsi="Symbol" w:hint="default"/>
      </w:rPr>
    </w:lvl>
    <w:lvl w:ilvl="1" w:tplc="AAEA7B6C" w:tentative="1">
      <w:start w:val="1"/>
      <w:numFmt w:val="bullet"/>
      <w:lvlText w:val="o"/>
      <w:lvlJc w:val="left"/>
      <w:pPr>
        <w:tabs>
          <w:tab w:val="num" w:pos="1440"/>
        </w:tabs>
        <w:ind w:left="1440" w:hanging="360"/>
      </w:pPr>
      <w:rPr>
        <w:rFonts w:ascii="Courier New" w:hAnsi="Courier New" w:cs="Courier New" w:hint="default"/>
      </w:rPr>
    </w:lvl>
    <w:lvl w:ilvl="2" w:tplc="74E26296" w:tentative="1">
      <w:start w:val="1"/>
      <w:numFmt w:val="bullet"/>
      <w:lvlText w:val=""/>
      <w:lvlJc w:val="left"/>
      <w:pPr>
        <w:tabs>
          <w:tab w:val="num" w:pos="2160"/>
        </w:tabs>
        <w:ind w:left="2160" w:hanging="360"/>
      </w:pPr>
      <w:rPr>
        <w:rFonts w:ascii="Wingdings" w:hAnsi="Wingdings" w:hint="default"/>
      </w:rPr>
    </w:lvl>
    <w:lvl w:ilvl="3" w:tplc="88ACC998" w:tentative="1">
      <w:start w:val="1"/>
      <w:numFmt w:val="bullet"/>
      <w:lvlText w:val=""/>
      <w:lvlJc w:val="left"/>
      <w:pPr>
        <w:tabs>
          <w:tab w:val="num" w:pos="2880"/>
        </w:tabs>
        <w:ind w:left="2880" w:hanging="360"/>
      </w:pPr>
      <w:rPr>
        <w:rFonts w:ascii="Symbol" w:hAnsi="Symbol" w:hint="default"/>
      </w:rPr>
    </w:lvl>
    <w:lvl w:ilvl="4" w:tplc="687CF694" w:tentative="1">
      <w:start w:val="1"/>
      <w:numFmt w:val="bullet"/>
      <w:lvlText w:val="o"/>
      <w:lvlJc w:val="left"/>
      <w:pPr>
        <w:tabs>
          <w:tab w:val="num" w:pos="3600"/>
        </w:tabs>
        <w:ind w:left="3600" w:hanging="360"/>
      </w:pPr>
      <w:rPr>
        <w:rFonts w:ascii="Courier New" w:hAnsi="Courier New" w:cs="Courier New" w:hint="default"/>
      </w:rPr>
    </w:lvl>
    <w:lvl w:ilvl="5" w:tplc="114CD6B6" w:tentative="1">
      <w:start w:val="1"/>
      <w:numFmt w:val="bullet"/>
      <w:lvlText w:val=""/>
      <w:lvlJc w:val="left"/>
      <w:pPr>
        <w:tabs>
          <w:tab w:val="num" w:pos="4320"/>
        </w:tabs>
        <w:ind w:left="4320" w:hanging="360"/>
      </w:pPr>
      <w:rPr>
        <w:rFonts w:ascii="Wingdings" w:hAnsi="Wingdings" w:hint="default"/>
      </w:rPr>
    </w:lvl>
    <w:lvl w:ilvl="6" w:tplc="9E9EAA9C" w:tentative="1">
      <w:start w:val="1"/>
      <w:numFmt w:val="bullet"/>
      <w:lvlText w:val=""/>
      <w:lvlJc w:val="left"/>
      <w:pPr>
        <w:tabs>
          <w:tab w:val="num" w:pos="5040"/>
        </w:tabs>
        <w:ind w:left="5040" w:hanging="360"/>
      </w:pPr>
      <w:rPr>
        <w:rFonts w:ascii="Symbol" w:hAnsi="Symbol" w:hint="default"/>
      </w:rPr>
    </w:lvl>
    <w:lvl w:ilvl="7" w:tplc="A85C63A2" w:tentative="1">
      <w:start w:val="1"/>
      <w:numFmt w:val="bullet"/>
      <w:lvlText w:val="o"/>
      <w:lvlJc w:val="left"/>
      <w:pPr>
        <w:tabs>
          <w:tab w:val="num" w:pos="5760"/>
        </w:tabs>
        <w:ind w:left="5760" w:hanging="360"/>
      </w:pPr>
      <w:rPr>
        <w:rFonts w:ascii="Courier New" w:hAnsi="Courier New" w:cs="Courier New" w:hint="default"/>
      </w:rPr>
    </w:lvl>
    <w:lvl w:ilvl="8" w:tplc="BCF0FE7A" w:tentative="1">
      <w:start w:val="1"/>
      <w:numFmt w:val="bullet"/>
      <w:lvlText w:val=""/>
      <w:lvlJc w:val="left"/>
      <w:pPr>
        <w:tabs>
          <w:tab w:val="num" w:pos="6480"/>
        </w:tabs>
        <w:ind w:left="6480" w:hanging="360"/>
      </w:pPr>
      <w:rPr>
        <w:rFonts w:ascii="Wingdings" w:hAnsi="Wingdings" w:hint="default"/>
      </w:rPr>
    </w:lvl>
  </w:abstractNum>
  <w:abstractNum w:abstractNumId="96">
    <w:nsid w:val="5E6A4B16"/>
    <w:multiLevelType w:val="multilevel"/>
    <w:tmpl w:val="7AF6C26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7">
    <w:nsid w:val="5ED260AE"/>
    <w:multiLevelType w:val="multilevel"/>
    <w:tmpl w:val="929E455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nsid w:val="5F8007FB"/>
    <w:multiLevelType w:val="multilevel"/>
    <w:tmpl w:val="C1A2F902"/>
    <w:lvl w:ilvl="0">
      <w:start w:val="1"/>
      <w:numFmt w:val="decimal"/>
      <w:lvlText w:val="%1."/>
      <w:lvlJc w:val="left"/>
      <w:pPr>
        <w:tabs>
          <w:tab w:val="num" w:pos="1060"/>
        </w:tabs>
        <w:ind w:left="1060" w:hanging="360"/>
      </w:pPr>
    </w:lvl>
    <w:lvl w:ilvl="1">
      <w:start w:val="3"/>
      <w:numFmt w:val="decimal"/>
      <w:lvlText w:val="%1.%2."/>
      <w:lvlJc w:val="left"/>
      <w:pPr>
        <w:ind w:left="1060" w:hanging="360"/>
      </w:pPr>
    </w:lvl>
    <w:lvl w:ilvl="2">
      <w:start w:val="1"/>
      <w:numFmt w:val="decimal"/>
      <w:lvlText w:val="%1.%2.%3."/>
      <w:lvlJc w:val="left"/>
      <w:pPr>
        <w:ind w:left="1420" w:hanging="720"/>
      </w:pPr>
    </w:lvl>
    <w:lvl w:ilvl="3">
      <w:start w:val="1"/>
      <w:numFmt w:val="decimal"/>
      <w:lvlText w:val="%1.%2.%3.%4."/>
      <w:lvlJc w:val="left"/>
      <w:pPr>
        <w:ind w:left="1420" w:hanging="720"/>
      </w:pPr>
    </w:lvl>
    <w:lvl w:ilvl="4">
      <w:start w:val="1"/>
      <w:numFmt w:val="decimal"/>
      <w:lvlText w:val="%1.%2.%3.%4.%5."/>
      <w:lvlJc w:val="left"/>
      <w:pPr>
        <w:ind w:left="1780" w:hanging="1080"/>
      </w:pPr>
    </w:lvl>
    <w:lvl w:ilvl="5">
      <w:start w:val="1"/>
      <w:numFmt w:val="decimal"/>
      <w:lvlText w:val="%1.%2.%3.%4.%5.%6."/>
      <w:lvlJc w:val="left"/>
      <w:pPr>
        <w:ind w:left="1780" w:hanging="1080"/>
      </w:pPr>
    </w:lvl>
    <w:lvl w:ilvl="6">
      <w:start w:val="1"/>
      <w:numFmt w:val="decimal"/>
      <w:lvlText w:val="%1.%2.%3.%4.%5.%6.%7."/>
      <w:lvlJc w:val="left"/>
      <w:pPr>
        <w:ind w:left="2140" w:hanging="1440"/>
      </w:pPr>
    </w:lvl>
    <w:lvl w:ilvl="7">
      <w:start w:val="1"/>
      <w:numFmt w:val="decimal"/>
      <w:lvlText w:val="%1.%2.%3.%4.%5.%6.%7.%8."/>
      <w:lvlJc w:val="left"/>
      <w:pPr>
        <w:ind w:left="2140" w:hanging="1440"/>
      </w:pPr>
    </w:lvl>
    <w:lvl w:ilvl="8">
      <w:start w:val="1"/>
      <w:numFmt w:val="decimal"/>
      <w:lvlText w:val="%1.%2.%3.%4.%5.%6.%7.%8.%9."/>
      <w:lvlJc w:val="left"/>
      <w:pPr>
        <w:ind w:left="2500" w:hanging="1800"/>
      </w:pPr>
    </w:lvl>
  </w:abstractNum>
  <w:abstractNum w:abstractNumId="99">
    <w:nsid w:val="601D7584"/>
    <w:multiLevelType w:val="multilevel"/>
    <w:tmpl w:val="20AA7FAA"/>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nsid w:val="61E262E7"/>
    <w:multiLevelType w:val="multilevel"/>
    <w:tmpl w:val="13F4CB52"/>
    <w:lvl w:ilvl="0">
      <w:numFmt w:val="bullet"/>
      <w:lvlText w:val="•"/>
      <w:lvlJc w:val="left"/>
      <w:pPr>
        <w:ind w:left="0" w:firstLine="680"/>
      </w:pPr>
      <w:rPr>
        <w:rFonts w:ascii="Times New Roman" w:eastAsia="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1">
    <w:nsid w:val="624A6E65"/>
    <w:multiLevelType w:val="multilevel"/>
    <w:tmpl w:val="EA0C7350"/>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nsid w:val="62AF274F"/>
    <w:multiLevelType w:val="multilevel"/>
    <w:tmpl w:val="8C7008E6"/>
    <w:lvl w:ilvl="0">
      <w:start w:val="1"/>
      <w:numFmt w:val="bullet"/>
      <w:lvlText w:val=""/>
      <w:lvlJc w:val="left"/>
      <w:pPr>
        <w:tabs>
          <w:tab w:val="num" w:pos="454"/>
        </w:tabs>
        <w:ind w:left="0" w:firstLine="454"/>
      </w:pPr>
      <w:rPr>
        <w:rFonts w:ascii="Symbol" w:hAnsi="Symbol" w:cs="Symbol" w:hint="default"/>
      </w:rPr>
    </w:lvl>
    <w:lvl w:ilvl="1">
      <w:start w:val="1"/>
      <w:numFmt w:val="bullet"/>
      <w:lvlText w:val="o"/>
      <w:lvlJc w:val="left"/>
      <w:pPr>
        <w:tabs>
          <w:tab w:val="num" w:pos="2262"/>
        </w:tabs>
        <w:ind w:left="2262" w:hanging="360"/>
      </w:pPr>
      <w:rPr>
        <w:rFonts w:ascii="Courier New" w:hAnsi="Courier New" w:cs="Courier New" w:hint="default"/>
      </w:rPr>
    </w:lvl>
    <w:lvl w:ilvl="2">
      <w:start w:val="1"/>
      <w:numFmt w:val="bullet"/>
      <w:lvlText w:val=""/>
      <w:lvlJc w:val="left"/>
      <w:pPr>
        <w:tabs>
          <w:tab w:val="num" w:pos="2982"/>
        </w:tabs>
        <w:ind w:left="2982" w:hanging="360"/>
      </w:pPr>
      <w:rPr>
        <w:rFonts w:ascii="Wingdings" w:hAnsi="Wingdings" w:cs="Wingdings" w:hint="default"/>
      </w:rPr>
    </w:lvl>
    <w:lvl w:ilvl="3">
      <w:start w:val="1"/>
      <w:numFmt w:val="bullet"/>
      <w:lvlText w:val=""/>
      <w:lvlJc w:val="left"/>
      <w:pPr>
        <w:tabs>
          <w:tab w:val="num" w:pos="3702"/>
        </w:tabs>
        <w:ind w:left="3702" w:hanging="360"/>
      </w:pPr>
      <w:rPr>
        <w:rFonts w:ascii="Symbol" w:hAnsi="Symbol" w:cs="Symbol" w:hint="default"/>
      </w:rPr>
    </w:lvl>
    <w:lvl w:ilvl="4">
      <w:start w:val="1"/>
      <w:numFmt w:val="bullet"/>
      <w:lvlText w:val="o"/>
      <w:lvlJc w:val="left"/>
      <w:pPr>
        <w:tabs>
          <w:tab w:val="num" w:pos="4422"/>
        </w:tabs>
        <w:ind w:left="4422" w:hanging="360"/>
      </w:pPr>
      <w:rPr>
        <w:rFonts w:ascii="Courier New" w:hAnsi="Courier New" w:cs="Courier New" w:hint="default"/>
      </w:rPr>
    </w:lvl>
    <w:lvl w:ilvl="5">
      <w:start w:val="1"/>
      <w:numFmt w:val="bullet"/>
      <w:lvlText w:val=""/>
      <w:lvlJc w:val="left"/>
      <w:pPr>
        <w:tabs>
          <w:tab w:val="num" w:pos="5142"/>
        </w:tabs>
        <w:ind w:left="5142" w:hanging="360"/>
      </w:pPr>
      <w:rPr>
        <w:rFonts w:ascii="Wingdings" w:hAnsi="Wingdings" w:cs="Wingdings" w:hint="default"/>
      </w:rPr>
    </w:lvl>
    <w:lvl w:ilvl="6">
      <w:start w:val="1"/>
      <w:numFmt w:val="bullet"/>
      <w:lvlText w:val=""/>
      <w:lvlJc w:val="left"/>
      <w:pPr>
        <w:tabs>
          <w:tab w:val="num" w:pos="5862"/>
        </w:tabs>
        <w:ind w:left="5862" w:hanging="360"/>
      </w:pPr>
      <w:rPr>
        <w:rFonts w:ascii="Symbol" w:hAnsi="Symbol" w:cs="Symbol" w:hint="default"/>
      </w:rPr>
    </w:lvl>
    <w:lvl w:ilvl="7">
      <w:start w:val="1"/>
      <w:numFmt w:val="bullet"/>
      <w:lvlText w:val="o"/>
      <w:lvlJc w:val="left"/>
      <w:pPr>
        <w:tabs>
          <w:tab w:val="num" w:pos="6582"/>
        </w:tabs>
        <w:ind w:left="6582" w:hanging="360"/>
      </w:pPr>
      <w:rPr>
        <w:rFonts w:ascii="Courier New" w:hAnsi="Courier New" w:cs="Courier New" w:hint="default"/>
      </w:rPr>
    </w:lvl>
    <w:lvl w:ilvl="8">
      <w:start w:val="1"/>
      <w:numFmt w:val="bullet"/>
      <w:lvlText w:val=""/>
      <w:lvlJc w:val="left"/>
      <w:pPr>
        <w:tabs>
          <w:tab w:val="num" w:pos="7302"/>
        </w:tabs>
        <w:ind w:left="7302" w:hanging="360"/>
      </w:pPr>
      <w:rPr>
        <w:rFonts w:ascii="Wingdings" w:hAnsi="Wingdings" w:cs="Wingdings" w:hint="default"/>
      </w:rPr>
    </w:lvl>
  </w:abstractNum>
  <w:abstractNum w:abstractNumId="103">
    <w:nsid w:val="67334E24"/>
    <w:multiLevelType w:val="multilevel"/>
    <w:tmpl w:val="EE7A4D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nsid w:val="67AD2B5A"/>
    <w:multiLevelType w:val="multilevel"/>
    <w:tmpl w:val="C016C23E"/>
    <w:lvl w:ilvl="0">
      <w:start w:val="1"/>
      <w:numFmt w:val="bullet"/>
      <w:lvlText w:val=""/>
      <w:lvlJc w:val="left"/>
      <w:pPr>
        <w:ind w:left="1059" w:hanging="360"/>
      </w:pPr>
      <w:rPr>
        <w:rFonts w:ascii="Symbol" w:hAnsi="Symbol" w:cs="Symbol" w:hint="default"/>
      </w:rPr>
    </w:lvl>
    <w:lvl w:ilvl="1">
      <w:start w:val="1"/>
      <w:numFmt w:val="bullet"/>
      <w:lvlText w:val="o"/>
      <w:lvlJc w:val="left"/>
      <w:pPr>
        <w:ind w:left="1779" w:hanging="360"/>
      </w:pPr>
      <w:rPr>
        <w:rFonts w:ascii="Courier New" w:hAnsi="Courier New" w:cs="Courier New" w:hint="default"/>
      </w:rPr>
    </w:lvl>
    <w:lvl w:ilvl="2">
      <w:start w:val="1"/>
      <w:numFmt w:val="bullet"/>
      <w:lvlText w:val=""/>
      <w:lvlJc w:val="left"/>
      <w:pPr>
        <w:ind w:left="2499" w:hanging="360"/>
      </w:pPr>
      <w:rPr>
        <w:rFonts w:ascii="Wingdings" w:hAnsi="Wingdings" w:cs="Wingdings" w:hint="default"/>
      </w:rPr>
    </w:lvl>
    <w:lvl w:ilvl="3">
      <w:start w:val="1"/>
      <w:numFmt w:val="bullet"/>
      <w:lvlText w:val=""/>
      <w:lvlJc w:val="left"/>
      <w:pPr>
        <w:ind w:left="3219" w:hanging="360"/>
      </w:pPr>
      <w:rPr>
        <w:rFonts w:ascii="Symbol" w:hAnsi="Symbol" w:cs="Symbol" w:hint="default"/>
      </w:rPr>
    </w:lvl>
    <w:lvl w:ilvl="4">
      <w:start w:val="1"/>
      <w:numFmt w:val="bullet"/>
      <w:lvlText w:val="o"/>
      <w:lvlJc w:val="left"/>
      <w:pPr>
        <w:ind w:left="3939" w:hanging="360"/>
      </w:pPr>
      <w:rPr>
        <w:rFonts w:ascii="Courier New" w:hAnsi="Courier New" w:cs="Courier New" w:hint="default"/>
      </w:rPr>
    </w:lvl>
    <w:lvl w:ilvl="5">
      <w:start w:val="1"/>
      <w:numFmt w:val="bullet"/>
      <w:lvlText w:val=""/>
      <w:lvlJc w:val="left"/>
      <w:pPr>
        <w:ind w:left="4659" w:hanging="360"/>
      </w:pPr>
      <w:rPr>
        <w:rFonts w:ascii="Wingdings" w:hAnsi="Wingdings" w:cs="Wingdings" w:hint="default"/>
      </w:rPr>
    </w:lvl>
    <w:lvl w:ilvl="6">
      <w:start w:val="1"/>
      <w:numFmt w:val="bullet"/>
      <w:lvlText w:val=""/>
      <w:lvlJc w:val="left"/>
      <w:pPr>
        <w:ind w:left="5379" w:hanging="360"/>
      </w:pPr>
      <w:rPr>
        <w:rFonts w:ascii="Symbol" w:hAnsi="Symbol" w:cs="Symbol" w:hint="default"/>
      </w:rPr>
    </w:lvl>
    <w:lvl w:ilvl="7">
      <w:start w:val="1"/>
      <w:numFmt w:val="bullet"/>
      <w:lvlText w:val="o"/>
      <w:lvlJc w:val="left"/>
      <w:pPr>
        <w:ind w:left="6099" w:hanging="360"/>
      </w:pPr>
      <w:rPr>
        <w:rFonts w:ascii="Courier New" w:hAnsi="Courier New" w:cs="Courier New" w:hint="default"/>
      </w:rPr>
    </w:lvl>
    <w:lvl w:ilvl="8">
      <w:start w:val="1"/>
      <w:numFmt w:val="bullet"/>
      <w:lvlText w:val=""/>
      <w:lvlJc w:val="left"/>
      <w:pPr>
        <w:ind w:left="6819" w:hanging="360"/>
      </w:pPr>
      <w:rPr>
        <w:rFonts w:ascii="Wingdings" w:hAnsi="Wingdings" w:cs="Wingdings" w:hint="default"/>
      </w:rPr>
    </w:lvl>
  </w:abstractNum>
  <w:abstractNum w:abstractNumId="105">
    <w:nsid w:val="688D2935"/>
    <w:multiLevelType w:val="hybridMultilevel"/>
    <w:tmpl w:val="211CA93E"/>
    <w:lvl w:ilvl="0" w:tplc="5768C7B0">
      <w:numFmt w:val="bullet"/>
      <w:lvlText w:val="•"/>
      <w:lvlJc w:val="left"/>
      <w:pPr>
        <w:ind w:left="1429" w:hanging="360"/>
      </w:pPr>
      <w:rPr>
        <w:rFonts w:ascii="Times New Roman" w:eastAsia="Times New Roman" w:hAnsi="Times New Roman" w:cs="Times New Roman" w:hint="default"/>
      </w:rPr>
    </w:lvl>
    <w:lvl w:ilvl="1" w:tplc="58D09BAC" w:tentative="1">
      <w:start w:val="1"/>
      <w:numFmt w:val="bullet"/>
      <w:lvlText w:val="o"/>
      <w:lvlJc w:val="left"/>
      <w:pPr>
        <w:ind w:left="2149" w:hanging="360"/>
      </w:pPr>
      <w:rPr>
        <w:rFonts w:ascii="Courier New" w:hAnsi="Courier New" w:cs="Courier New" w:hint="default"/>
      </w:rPr>
    </w:lvl>
    <w:lvl w:ilvl="2" w:tplc="ACEA0EFA" w:tentative="1">
      <w:start w:val="1"/>
      <w:numFmt w:val="bullet"/>
      <w:lvlText w:val=""/>
      <w:lvlJc w:val="left"/>
      <w:pPr>
        <w:ind w:left="2869" w:hanging="360"/>
      </w:pPr>
      <w:rPr>
        <w:rFonts w:ascii="Wingdings" w:hAnsi="Wingdings" w:hint="default"/>
      </w:rPr>
    </w:lvl>
    <w:lvl w:ilvl="3" w:tplc="EF86A1A6" w:tentative="1">
      <w:start w:val="1"/>
      <w:numFmt w:val="bullet"/>
      <w:lvlText w:val=""/>
      <w:lvlJc w:val="left"/>
      <w:pPr>
        <w:ind w:left="3589" w:hanging="360"/>
      </w:pPr>
      <w:rPr>
        <w:rFonts w:ascii="Symbol" w:hAnsi="Symbol" w:hint="default"/>
      </w:rPr>
    </w:lvl>
    <w:lvl w:ilvl="4" w:tplc="D1DC71F6" w:tentative="1">
      <w:start w:val="1"/>
      <w:numFmt w:val="bullet"/>
      <w:lvlText w:val="o"/>
      <w:lvlJc w:val="left"/>
      <w:pPr>
        <w:ind w:left="4309" w:hanging="360"/>
      </w:pPr>
      <w:rPr>
        <w:rFonts w:ascii="Courier New" w:hAnsi="Courier New" w:cs="Courier New" w:hint="default"/>
      </w:rPr>
    </w:lvl>
    <w:lvl w:ilvl="5" w:tplc="4AB45772" w:tentative="1">
      <w:start w:val="1"/>
      <w:numFmt w:val="bullet"/>
      <w:lvlText w:val=""/>
      <w:lvlJc w:val="left"/>
      <w:pPr>
        <w:ind w:left="5029" w:hanging="360"/>
      </w:pPr>
      <w:rPr>
        <w:rFonts w:ascii="Wingdings" w:hAnsi="Wingdings" w:hint="default"/>
      </w:rPr>
    </w:lvl>
    <w:lvl w:ilvl="6" w:tplc="115C7652" w:tentative="1">
      <w:start w:val="1"/>
      <w:numFmt w:val="bullet"/>
      <w:lvlText w:val=""/>
      <w:lvlJc w:val="left"/>
      <w:pPr>
        <w:ind w:left="5749" w:hanging="360"/>
      </w:pPr>
      <w:rPr>
        <w:rFonts w:ascii="Symbol" w:hAnsi="Symbol" w:hint="default"/>
      </w:rPr>
    </w:lvl>
    <w:lvl w:ilvl="7" w:tplc="8B7CBA2E" w:tentative="1">
      <w:start w:val="1"/>
      <w:numFmt w:val="bullet"/>
      <w:lvlText w:val="o"/>
      <w:lvlJc w:val="left"/>
      <w:pPr>
        <w:ind w:left="6469" w:hanging="360"/>
      </w:pPr>
      <w:rPr>
        <w:rFonts w:ascii="Courier New" w:hAnsi="Courier New" w:cs="Courier New" w:hint="default"/>
      </w:rPr>
    </w:lvl>
    <w:lvl w:ilvl="8" w:tplc="F474B73E" w:tentative="1">
      <w:start w:val="1"/>
      <w:numFmt w:val="bullet"/>
      <w:lvlText w:val=""/>
      <w:lvlJc w:val="left"/>
      <w:pPr>
        <w:ind w:left="7189" w:hanging="360"/>
      </w:pPr>
      <w:rPr>
        <w:rFonts w:ascii="Wingdings" w:hAnsi="Wingdings" w:hint="default"/>
      </w:rPr>
    </w:lvl>
  </w:abstractNum>
  <w:abstractNum w:abstractNumId="106">
    <w:nsid w:val="6ABE581E"/>
    <w:multiLevelType w:val="multilevel"/>
    <w:tmpl w:val="7E40D0EA"/>
    <w:name w:val="WW8Num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D3269BE"/>
    <w:multiLevelType w:val="multilevel"/>
    <w:tmpl w:val="DEF6077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8">
    <w:nsid w:val="6DFB188B"/>
    <w:multiLevelType w:val="multilevel"/>
    <w:tmpl w:val="93B2BEC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nsid w:val="6F7E7767"/>
    <w:multiLevelType w:val="multilevel"/>
    <w:tmpl w:val="D748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FB36531"/>
    <w:multiLevelType w:val="multilevel"/>
    <w:tmpl w:val="C02A93F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nsid w:val="702055F1"/>
    <w:multiLevelType w:val="multilevel"/>
    <w:tmpl w:val="94D4F492"/>
    <w:lvl w:ilvl="0">
      <w:start w:val="1"/>
      <w:numFmt w:val="bullet"/>
      <w:lvlText w:val=""/>
      <w:lvlJc w:val="left"/>
      <w:pPr>
        <w:ind w:left="1174"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2">
    <w:nsid w:val="712F77C7"/>
    <w:multiLevelType w:val="multilevel"/>
    <w:tmpl w:val="ABDEEBC0"/>
    <w:lvl w:ilvl="0">
      <w:start w:val="1"/>
      <w:numFmt w:val="bullet"/>
      <w:lvlText w:val=""/>
      <w:lvlJc w:val="left"/>
      <w:pPr>
        <w:ind w:left="1776"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71477BED"/>
    <w:multiLevelType w:val="hybridMultilevel"/>
    <w:tmpl w:val="0ADA8AF4"/>
    <w:lvl w:ilvl="0" w:tplc="89BC61CA">
      <w:start w:val="1"/>
      <w:numFmt w:val="bullet"/>
      <w:lvlText w:val=""/>
      <w:lvlJc w:val="left"/>
      <w:pPr>
        <w:tabs>
          <w:tab w:val="num" w:pos="720"/>
        </w:tabs>
        <w:ind w:left="720" w:hanging="360"/>
      </w:pPr>
      <w:rPr>
        <w:rFonts w:ascii="Symbol" w:hAnsi="Symbol" w:hint="default"/>
      </w:rPr>
    </w:lvl>
    <w:lvl w:ilvl="1" w:tplc="E64CB706" w:tentative="1">
      <w:start w:val="1"/>
      <w:numFmt w:val="bullet"/>
      <w:lvlText w:val="o"/>
      <w:lvlJc w:val="left"/>
      <w:pPr>
        <w:tabs>
          <w:tab w:val="num" w:pos="1440"/>
        </w:tabs>
        <w:ind w:left="1440" w:hanging="360"/>
      </w:pPr>
      <w:rPr>
        <w:rFonts w:ascii="Courier New" w:hAnsi="Courier New" w:cs="Courier New" w:hint="default"/>
      </w:rPr>
    </w:lvl>
    <w:lvl w:ilvl="2" w:tplc="160C1202" w:tentative="1">
      <w:start w:val="1"/>
      <w:numFmt w:val="bullet"/>
      <w:lvlText w:val=""/>
      <w:lvlJc w:val="left"/>
      <w:pPr>
        <w:tabs>
          <w:tab w:val="num" w:pos="2160"/>
        </w:tabs>
        <w:ind w:left="2160" w:hanging="360"/>
      </w:pPr>
      <w:rPr>
        <w:rFonts w:ascii="Wingdings" w:hAnsi="Wingdings" w:hint="default"/>
      </w:rPr>
    </w:lvl>
    <w:lvl w:ilvl="3" w:tplc="1D906894" w:tentative="1">
      <w:start w:val="1"/>
      <w:numFmt w:val="bullet"/>
      <w:lvlText w:val=""/>
      <w:lvlJc w:val="left"/>
      <w:pPr>
        <w:tabs>
          <w:tab w:val="num" w:pos="2880"/>
        </w:tabs>
        <w:ind w:left="2880" w:hanging="360"/>
      </w:pPr>
      <w:rPr>
        <w:rFonts w:ascii="Symbol" w:hAnsi="Symbol" w:hint="default"/>
      </w:rPr>
    </w:lvl>
    <w:lvl w:ilvl="4" w:tplc="699AB262" w:tentative="1">
      <w:start w:val="1"/>
      <w:numFmt w:val="bullet"/>
      <w:lvlText w:val="o"/>
      <w:lvlJc w:val="left"/>
      <w:pPr>
        <w:tabs>
          <w:tab w:val="num" w:pos="3600"/>
        </w:tabs>
        <w:ind w:left="3600" w:hanging="360"/>
      </w:pPr>
      <w:rPr>
        <w:rFonts w:ascii="Courier New" w:hAnsi="Courier New" w:cs="Courier New" w:hint="default"/>
      </w:rPr>
    </w:lvl>
    <w:lvl w:ilvl="5" w:tplc="CBC6F042" w:tentative="1">
      <w:start w:val="1"/>
      <w:numFmt w:val="bullet"/>
      <w:lvlText w:val=""/>
      <w:lvlJc w:val="left"/>
      <w:pPr>
        <w:tabs>
          <w:tab w:val="num" w:pos="4320"/>
        </w:tabs>
        <w:ind w:left="4320" w:hanging="360"/>
      </w:pPr>
      <w:rPr>
        <w:rFonts w:ascii="Wingdings" w:hAnsi="Wingdings" w:hint="default"/>
      </w:rPr>
    </w:lvl>
    <w:lvl w:ilvl="6" w:tplc="DC0898FA" w:tentative="1">
      <w:start w:val="1"/>
      <w:numFmt w:val="bullet"/>
      <w:lvlText w:val=""/>
      <w:lvlJc w:val="left"/>
      <w:pPr>
        <w:tabs>
          <w:tab w:val="num" w:pos="5040"/>
        </w:tabs>
        <w:ind w:left="5040" w:hanging="360"/>
      </w:pPr>
      <w:rPr>
        <w:rFonts w:ascii="Symbol" w:hAnsi="Symbol" w:hint="default"/>
      </w:rPr>
    </w:lvl>
    <w:lvl w:ilvl="7" w:tplc="34AC3990" w:tentative="1">
      <w:start w:val="1"/>
      <w:numFmt w:val="bullet"/>
      <w:lvlText w:val="o"/>
      <w:lvlJc w:val="left"/>
      <w:pPr>
        <w:tabs>
          <w:tab w:val="num" w:pos="5760"/>
        </w:tabs>
        <w:ind w:left="5760" w:hanging="360"/>
      </w:pPr>
      <w:rPr>
        <w:rFonts w:ascii="Courier New" w:hAnsi="Courier New" w:cs="Courier New" w:hint="default"/>
      </w:rPr>
    </w:lvl>
    <w:lvl w:ilvl="8" w:tplc="B15C8656" w:tentative="1">
      <w:start w:val="1"/>
      <w:numFmt w:val="bullet"/>
      <w:lvlText w:val=""/>
      <w:lvlJc w:val="left"/>
      <w:pPr>
        <w:tabs>
          <w:tab w:val="num" w:pos="6480"/>
        </w:tabs>
        <w:ind w:left="6480" w:hanging="360"/>
      </w:pPr>
      <w:rPr>
        <w:rFonts w:ascii="Wingdings" w:hAnsi="Wingdings" w:hint="default"/>
      </w:rPr>
    </w:lvl>
  </w:abstractNum>
  <w:abstractNum w:abstractNumId="114">
    <w:nsid w:val="72EB751F"/>
    <w:multiLevelType w:val="multilevel"/>
    <w:tmpl w:val="14E031EC"/>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5">
    <w:nsid w:val="748E44AC"/>
    <w:multiLevelType w:val="multilevel"/>
    <w:tmpl w:val="816C901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6">
    <w:nsid w:val="74967801"/>
    <w:multiLevelType w:val="multilevel"/>
    <w:tmpl w:val="3EC6C22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7815117C"/>
    <w:multiLevelType w:val="hybridMultilevel"/>
    <w:tmpl w:val="CEBEECDC"/>
    <w:lvl w:ilvl="0" w:tplc="292A740C">
      <w:start w:val="1"/>
      <w:numFmt w:val="bullet"/>
      <w:lvlText w:val=""/>
      <w:lvlJc w:val="left"/>
      <w:pPr>
        <w:tabs>
          <w:tab w:val="num" w:pos="720"/>
        </w:tabs>
        <w:ind w:left="720" w:hanging="360"/>
      </w:pPr>
      <w:rPr>
        <w:rFonts w:ascii="Symbol" w:hAnsi="Symbol" w:hint="default"/>
      </w:rPr>
    </w:lvl>
    <w:lvl w:ilvl="1" w:tplc="52782632" w:tentative="1">
      <w:start w:val="1"/>
      <w:numFmt w:val="bullet"/>
      <w:lvlText w:val="o"/>
      <w:lvlJc w:val="left"/>
      <w:pPr>
        <w:tabs>
          <w:tab w:val="num" w:pos="1440"/>
        </w:tabs>
        <w:ind w:left="1440" w:hanging="360"/>
      </w:pPr>
      <w:rPr>
        <w:rFonts w:ascii="Courier New" w:hAnsi="Courier New" w:cs="Courier New" w:hint="default"/>
      </w:rPr>
    </w:lvl>
    <w:lvl w:ilvl="2" w:tplc="D8941F80" w:tentative="1">
      <w:start w:val="1"/>
      <w:numFmt w:val="bullet"/>
      <w:lvlText w:val=""/>
      <w:lvlJc w:val="left"/>
      <w:pPr>
        <w:tabs>
          <w:tab w:val="num" w:pos="2160"/>
        </w:tabs>
        <w:ind w:left="2160" w:hanging="360"/>
      </w:pPr>
      <w:rPr>
        <w:rFonts w:ascii="Wingdings" w:hAnsi="Wingdings" w:hint="default"/>
      </w:rPr>
    </w:lvl>
    <w:lvl w:ilvl="3" w:tplc="F7C6FC5E" w:tentative="1">
      <w:start w:val="1"/>
      <w:numFmt w:val="bullet"/>
      <w:lvlText w:val=""/>
      <w:lvlJc w:val="left"/>
      <w:pPr>
        <w:tabs>
          <w:tab w:val="num" w:pos="2880"/>
        </w:tabs>
        <w:ind w:left="2880" w:hanging="360"/>
      </w:pPr>
      <w:rPr>
        <w:rFonts w:ascii="Symbol" w:hAnsi="Symbol" w:hint="default"/>
      </w:rPr>
    </w:lvl>
    <w:lvl w:ilvl="4" w:tplc="62A8612C" w:tentative="1">
      <w:start w:val="1"/>
      <w:numFmt w:val="bullet"/>
      <w:lvlText w:val="o"/>
      <w:lvlJc w:val="left"/>
      <w:pPr>
        <w:tabs>
          <w:tab w:val="num" w:pos="3600"/>
        </w:tabs>
        <w:ind w:left="3600" w:hanging="360"/>
      </w:pPr>
      <w:rPr>
        <w:rFonts w:ascii="Courier New" w:hAnsi="Courier New" w:cs="Courier New" w:hint="default"/>
      </w:rPr>
    </w:lvl>
    <w:lvl w:ilvl="5" w:tplc="3B64D3C2" w:tentative="1">
      <w:start w:val="1"/>
      <w:numFmt w:val="bullet"/>
      <w:lvlText w:val=""/>
      <w:lvlJc w:val="left"/>
      <w:pPr>
        <w:tabs>
          <w:tab w:val="num" w:pos="4320"/>
        </w:tabs>
        <w:ind w:left="4320" w:hanging="360"/>
      </w:pPr>
      <w:rPr>
        <w:rFonts w:ascii="Wingdings" w:hAnsi="Wingdings" w:hint="default"/>
      </w:rPr>
    </w:lvl>
    <w:lvl w:ilvl="6" w:tplc="77DEFD7A" w:tentative="1">
      <w:start w:val="1"/>
      <w:numFmt w:val="bullet"/>
      <w:lvlText w:val=""/>
      <w:lvlJc w:val="left"/>
      <w:pPr>
        <w:tabs>
          <w:tab w:val="num" w:pos="5040"/>
        </w:tabs>
        <w:ind w:left="5040" w:hanging="360"/>
      </w:pPr>
      <w:rPr>
        <w:rFonts w:ascii="Symbol" w:hAnsi="Symbol" w:hint="default"/>
      </w:rPr>
    </w:lvl>
    <w:lvl w:ilvl="7" w:tplc="F81A7FE4" w:tentative="1">
      <w:start w:val="1"/>
      <w:numFmt w:val="bullet"/>
      <w:lvlText w:val="o"/>
      <w:lvlJc w:val="left"/>
      <w:pPr>
        <w:tabs>
          <w:tab w:val="num" w:pos="5760"/>
        </w:tabs>
        <w:ind w:left="5760" w:hanging="360"/>
      </w:pPr>
      <w:rPr>
        <w:rFonts w:ascii="Courier New" w:hAnsi="Courier New" w:cs="Courier New" w:hint="default"/>
      </w:rPr>
    </w:lvl>
    <w:lvl w:ilvl="8" w:tplc="C25A8F32" w:tentative="1">
      <w:start w:val="1"/>
      <w:numFmt w:val="bullet"/>
      <w:lvlText w:val=""/>
      <w:lvlJc w:val="left"/>
      <w:pPr>
        <w:tabs>
          <w:tab w:val="num" w:pos="6480"/>
        </w:tabs>
        <w:ind w:left="6480" w:hanging="360"/>
      </w:pPr>
      <w:rPr>
        <w:rFonts w:ascii="Wingdings" w:hAnsi="Wingdings" w:hint="default"/>
      </w:rPr>
    </w:lvl>
  </w:abstractNum>
  <w:abstractNum w:abstractNumId="118">
    <w:nsid w:val="788B326C"/>
    <w:multiLevelType w:val="multilevel"/>
    <w:tmpl w:val="1E783E28"/>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7D601A0A"/>
    <w:multiLevelType w:val="hybridMultilevel"/>
    <w:tmpl w:val="7E2CCE00"/>
    <w:lvl w:ilvl="0" w:tplc="A632392A">
      <w:numFmt w:val="bullet"/>
      <w:lvlText w:val="•"/>
      <w:lvlJc w:val="left"/>
      <w:pPr>
        <w:ind w:left="720" w:hanging="360"/>
      </w:pPr>
      <w:rPr>
        <w:rFonts w:ascii="Times New Roman" w:eastAsia="Times New Roman" w:hAnsi="Times New Roman" w:cs="Times New Roman" w:hint="default"/>
      </w:rPr>
    </w:lvl>
    <w:lvl w:ilvl="1" w:tplc="6F1AB2FE" w:tentative="1">
      <w:start w:val="1"/>
      <w:numFmt w:val="bullet"/>
      <w:lvlText w:val="o"/>
      <w:lvlJc w:val="left"/>
      <w:pPr>
        <w:ind w:left="1440" w:hanging="360"/>
      </w:pPr>
      <w:rPr>
        <w:rFonts w:ascii="Courier New" w:hAnsi="Courier New" w:cs="Courier New" w:hint="default"/>
      </w:rPr>
    </w:lvl>
    <w:lvl w:ilvl="2" w:tplc="5D3E772E" w:tentative="1">
      <w:start w:val="1"/>
      <w:numFmt w:val="bullet"/>
      <w:lvlText w:val=""/>
      <w:lvlJc w:val="left"/>
      <w:pPr>
        <w:ind w:left="2160" w:hanging="360"/>
      </w:pPr>
      <w:rPr>
        <w:rFonts w:ascii="Wingdings" w:hAnsi="Wingdings" w:hint="default"/>
      </w:rPr>
    </w:lvl>
    <w:lvl w:ilvl="3" w:tplc="968055FA" w:tentative="1">
      <w:start w:val="1"/>
      <w:numFmt w:val="bullet"/>
      <w:lvlText w:val=""/>
      <w:lvlJc w:val="left"/>
      <w:pPr>
        <w:ind w:left="2880" w:hanging="360"/>
      </w:pPr>
      <w:rPr>
        <w:rFonts w:ascii="Symbol" w:hAnsi="Symbol" w:hint="default"/>
      </w:rPr>
    </w:lvl>
    <w:lvl w:ilvl="4" w:tplc="B648978C" w:tentative="1">
      <w:start w:val="1"/>
      <w:numFmt w:val="bullet"/>
      <w:lvlText w:val="o"/>
      <w:lvlJc w:val="left"/>
      <w:pPr>
        <w:ind w:left="3600" w:hanging="360"/>
      </w:pPr>
      <w:rPr>
        <w:rFonts w:ascii="Courier New" w:hAnsi="Courier New" w:cs="Courier New" w:hint="default"/>
      </w:rPr>
    </w:lvl>
    <w:lvl w:ilvl="5" w:tplc="506E1802" w:tentative="1">
      <w:start w:val="1"/>
      <w:numFmt w:val="bullet"/>
      <w:lvlText w:val=""/>
      <w:lvlJc w:val="left"/>
      <w:pPr>
        <w:ind w:left="4320" w:hanging="360"/>
      </w:pPr>
      <w:rPr>
        <w:rFonts w:ascii="Wingdings" w:hAnsi="Wingdings" w:hint="default"/>
      </w:rPr>
    </w:lvl>
    <w:lvl w:ilvl="6" w:tplc="525645E2" w:tentative="1">
      <w:start w:val="1"/>
      <w:numFmt w:val="bullet"/>
      <w:lvlText w:val=""/>
      <w:lvlJc w:val="left"/>
      <w:pPr>
        <w:ind w:left="5040" w:hanging="360"/>
      </w:pPr>
      <w:rPr>
        <w:rFonts w:ascii="Symbol" w:hAnsi="Symbol" w:hint="default"/>
      </w:rPr>
    </w:lvl>
    <w:lvl w:ilvl="7" w:tplc="686C66A0" w:tentative="1">
      <w:start w:val="1"/>
      <w:numFmt w:val="bullet"/>
      <w:lvlText w:val="o"/>
      <w:lvlJc w:val="left"/>
      <w:pPr>
        <w:ind w:left="5760" w:hanging="360"/>
      </w:pPr>
      <w:rPr>
        <w:rFonts w:ascii="Courier New" w:hAnsi="Courier New" w:cs="Courier New" w:hint="default"/>
      </w:rPr>
    </w:lvl>
    <w:lvl w:ilvl="8" w:tplc="6D0CF85A" w:tentative="1">
      <w:start w:val="1"/>
      <w:numFmt w:val="bullet"/>
      <w:lvlText w:val=""/>
      <w:lvlJc w:val="left"/>
      <w:pPr>
        <w:ind w:left="6480" w:hanging="360"/>
      </w:pPr>
      <w:rPr>
        <w:rFonts w:ascii="Wingdings" w:hAnsi="Wingdings" w:hint="default"/>
      </w:rPr>
    </w:lvl>
  </w:abstractNum>
  <w:abstractNum w:abstractNumId="121">
    <w:nsid w:val="7D836B9B"/>
    <w:multiLevelType w:val="multilevel"/>
    <w:tmpl w:val="C1D0F6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7E166EA6"/>
    <w:multiLevelType w:val="multilevel"/>
    <w:tmpl w:val="404E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7EA97DEB"/>
    <w:multiLevelType w:val="hybridMultilevel"/>
    <w:tmpl w:val="C3E01BDA"/>
    <w:lvl w:ilvl="0" w:tplc="2E3047FE">
      <w:start w:val="1"/>
      <w:numFmt w:val="bullet"/>
      <w:lvlText w:val=""/>
      <w:lvlJc w:val="left"/>
      <w:pPr>
        <w:tabs>
          <w:tab w:val="num" w:pos="720"/>
        </w:tabs>
        <w:ind w:left="720" w:hanging="360"/>
      </w:pPr>
      <w:rPr>
        <w:rFonts w:ascii="Symbol" w:hAnsi="Symbol" w:hint="default"/>
      </w:rPr>
    </w:lvl>
    <w:lvl w:ilvl="1" w:tplc="6C0EEC2E" w:tentative="1">
      <w:start w:val="1"/>
      <w:numFmt w:val="bullet"/>
      <w:lvlText w:val="o"/>
      <w:lvlJc w:val="left"/>
      <w:pPr>
        <w:tabs>
          <w:tab w:val="num" w:pos="1440"/>
        </w:tabs>
        <w:ind w:left="1440" w:hanging="360"/>
      </w:pPr>
      <w:rPr>
        <w:rFonts w:ascii="Courier New" w:hAnsi="Courier New" w:cs="Courier New" w:hint="default"/>
      </w:rPr>
    </w:lvl>
    <w:lvl w:ilvl="2" w:tplc="31340F04" w:tentative="1">
      <w:start w:val="1"/>
      <w:numFmt w:val="bullet"/>
      <w:lvlText w:val=""/>
      <w:lvlJc w:val="left"/>
      <w:pPr>
        <w:tabs>
          <w:tab w:val="num" w:pos="2160"/>
        </w:tabs>
        <w:ind w:left="2160" w:hanging="360"/>
      </w:pPr>
      <w:rPr>
        <w:rFonts w:ascii="Wingdings" w:hAnsi="Wingdings" w:hint="default"/>
      </w:rPr>
    </w:lvl>
    <w:lvl w:ilvl="3" w:tplc="69AA3698" w:tentative="1">
      <w:start w:val="1"/>
      <w:numFmt w:val="bullet"/>
      <w:lvlText w:val=""/>
      <w:lvlJc w:val="left"/>
      <w:pPr>
        <w:tabs>
          <w:tab w:val="num" w:pos="2880"/>
        </w:tabs>
        <w:ind w:left="2880" w:hanging="360"/>
      </w:pPr>
      <w:rPr>
        <w:rFonts w:ascii="Symbol" w:hAnsi="Symbol" w:hint="default"/>
      </w:rPr>
    </w:lvl>
    <w:lvl w:ilvl="4" w:tplc="D188CCC2" w:tentative="1">
      <w:start w:val="1"/>
      <w:numFmt w:val="bullet"/>
      <w:lvlText w:val="o"/>
      <w:lvlJc w:val="left"/>
      <w:pPr>
        <w:tabs>
          <w:tab w:val="num" w:pos="3600"/>
        </w:tabs>
        <w:ind w:left="3600" w:hanging="360"/>
      </w:pPr>
      <w:rPr>
        <w:rFonts w:ascii="Courier New" w:hAnsi="Courier New" w:cs="Courier New" w:hint="default"/>
      </w:rPr>
    </w:lvl>
    <w:lvl w:ilvl="5" w:tplc="E5882520" w:tentative="1">
      <w:start w:val="1"/>
      <w:numFmt w:val="bullet"/>
      <w:lvlText w:val=""/>
      <w:lvlJc w:val="left"/>
      <w:pPr>
        <w:tabs>
          <w:tab w:val="num" w:pos="4320"/>
        </w:tabs>
        <w:ind w:left="4320" w:hanging="360"/>
      </w:pPr>
      <w:rPr>
        <w:rFonts w:ascii="Wingdings" w:hAnsi="Wingdings" w:hint="default"/>
      </w:rPr>
    </w:lvl>
    <w:lvl w:ilvl="6" w:tplc="8F8A4D68" w:tentative="1">
      <w:start w:val="1"/>
      <w:numFmt w:val="bullet"/>
      <w:lvlText w:val=""/>
      <w:lvlJc w:val="left"/>
      <w:pPr>
        <w:tabs>
          <w:tab w:val="num" w:pos="5040"/>
        </w:tabs>
        <w:ind w:left="5040" w:hanging="360"/>
      </w:pPr>
      <w:rPr>
        <w:rFonts w:ascii="Symbol" w:hAnsi="Symbol" w:hint="default"/>
      </w:rPr>
    </w:lvl>
    <w:lvl w:ilvl="7" w:tplc="2388714C" w:tentative="1">
      <w:start w:val="1"/>
      <w:numFmt w:val="bullet"/>
      <w:lvlText w:val="o"/>
      <w:lvlJc w:val="left"/>
      <w:pPr>
        <w:tabs>
          <w:tab w:val="num" w:pos="5760"/>
        </w:tabs>
        <w:ind w:left="5760" w:hanging="360"/>
      </w:pPr>
      <w:rPr>
        <w:rFonts w:ascii="Courier New" w:hAnsi="Courier New" w:cs="Courier New" w:hint="default"/>
      </w:rPr>
    </w:lvl>
    <w:lvl w:ilvl="8" w:tplc="EB84C34C" w:tentative="1">
      <w:start w:val="1"/>
      <w:numFmt w:val="bullet"/>
      <w:lvlText w:val=""/>
      <w:lvlJc w:val="left"/>
      <w:pPr>
        <w:tabs>
          <w:tab w:val="num" w:pos="6480"/>
        </w:tabs>
        <w:ind w:left="6480" w:hanging="360"/>
      </w:pPr>
      <w:rPr>
        <w:rFonts w:ascii="Wingdings" w:hAnsi="Wingdings" w:hint="default"/>
      </w:rPr>
    </w:lvl>
  </w:abstractNum>
  <w:abstractNum w:abstractNumId="126">
    <w:nsid w:val="7F38662D"/>
    <w:multiLevelType w:val="multilevel"/>
    <w:tmpl w:val="22241CE2"/>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7">
    <w:nsid w:val="7FAD6D1C"/>
    <w:multiLevelType w:val="multilevel"/>
    <w:tmpl w:val="450E759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2"/>
  </w:num>
  <w:num w:numId="2">
    <w:abstractNumId w:val="90"/>
  </w:num>
  <w:num w:numId="3">
    <w:abstractNumId w:val="84"/>
  </w:num>
  <w:num w:numId="4">
    <w:abstractNumId w:val="88"/>
  </w:num>
  <w:num w:numId="5">
    <w:abstractNumId w:val="25"/>
  </w:num>
  <w:num w:numId="6">
    <w:abstractNumId w:val="37"/>
  </w:num>
  <w:num w:numId="7">
    <w:abstractNumId w:val="28"/>
  </w:num>
  <w:num w:numId="8">
    <w:abstractNumId w:val="93"/>
  </w:num>
  <w:num w:numId="9">
    <w:abstractNumId w:val="98"/>
  </w:num>
  <w:num w:numId="10">
    <w:abstractNumId w:val="52"/>
  </w:num>
  <w:num w:numId="11">
    <w:abstractNumId w:val="86"/>
  </w:num>
  <w:num w:numId="12">
    <w:abstractNumId w:val="85"/>
  </w:num>
  <w:num w:numId="13">
    <w:abstractNumId w:val="61"/>
  </w:num>
  <w:num w:numId="14">
    <w:abstractNumId w:val="103"/>
  </w:num>
  <w:num w:numId="15">
    <w:abstractNumId w:val="70"/>
  </w:num>
  <w:num w:numId="16">
    <w:abstractNumId w:val="13"/>
  </w:num>
  <w:num w:numId="17">
    <w:abstractNumId w:val="107"/>
  </w:num>
  <w:num w:numId="18">
    <w:abstractNumId w:val="67"/>
  </w:num>
  <w:num w:numId="19">
    <w:abstractNumId w:val="71"/>
  </w:num>
  <w:num w:numId="20">
    <w:abstractNumId w:val="104"/>
  </w:num>
  <w:num w:numId="21">
    <w:abstractNumId w:val="46"/>
  </w:num>
  <w:num w:numId="22">
    <w:abstractNumId w:val="78"/>
  </w:num>
  <w:num w:numId="23">
    <w:abstractNumId w:val="11"/>
  </w:num>
  <w:num w:numId="24">
    <w:abstractNumId w:val="81"/>
  </w:num>
  <w:num w:numId="25">
    <w:abstractNumId w:val="89"/>
  </w:num>
  <w:num w:numId="26">
    <w:abstractNumId w:val="56"/>
  </w:num>
  <w:num w:numId="27">
    <w:abstractNumId w:val="101"/>
  </w:num>
  <w:num w:numId="28">
    <w:abstractNumId w:val="55"/>
  </w:num>
  <w:num w:numId="29">
    <w:abstractNumId w:val="50"/>
  </w:num>
  <w:num w:numId="30">
    <w:abstractNumId w:val="6"/>
  </w:num>
  <w:num w:numId="31">
    <w:abstractNumId w:val="97"/>
  </w:num>
  <w:num w:numId="32">
    <w:abstractNumId w:val="99"/>
  </w:num>
  <w:num w:numId="33">
    <w:abstractNumId w:val="126"/>
  </w:num>
  <w:num w:numId="34">
    <w:abstractNumId w:val="57"/>
  </w:num>
  <w:num w:numId="35">
    <w:abstractNumId w:val="35"/>
  </w:num>
  <w:num w:numId="36">
    <w:abstractNumId w:val="110"/>
  </w:num>
  <w:num w:numId="37">
    <w:abstractNumId w:val="24"/>
  </w:num>
  <w:num w:numId="38">
    <w:abstractNumId w:val="60"/>
  </w:num>
  <w:num w:numId="39">
    <w:abstractNumId w:val="108"/>
  </w:num>
  <w:num w:numId="40">
    <w:abstractNumId w:val="68"/>
  </w:num>
  <w:num w:numId="41">
    <w:abstractNumId w:val="51"/>
  </w:num>
  <w:num w:numId="42">
    <w:abstractNumId w:val="58"/>
  </w:num>
  <w:num w:numId="43">
    <w:abstractNumId w:val="64"/>
  </w:num>
  <w:num w:numId="44">
    <w:abstractNumId w:val="12"/>
  </w:num>
  <w:num w:numId="45">
    <w:abstractNumId w:val="53"/>
  </w:num>
  <w:num w:numId="46">
    <w:abstractNumId w:val="30"/>
  </w:num>
  <w:num w:numId="47">
    <w:abstractNumId w:val="87"/>
  </w:num>
  <w:num w:numId="48">
    <w:abstractNumId w:val="65"/>
  </w:num>
  <w:num w:numId="49">
    <w:abstractNumId w:val="33"/>
  </w:num>
  <w:num w:numId="50">
    <w:abstractNumId w:val="38"/>
  </w:num>
  <w:num w:numId="51">
    <w:abstractNumId w:val="31"/>
  </w:num>
  <w:num w:numId="52">
    <w:abstractNumId w:val="22"/>
  </w:num>
  <w:num w:numId="53">
    <w:abstractNumId w:val="92"/>
  </w:num>
  <w:num w:numId="54">
    <w:abstractNumId w:val="20"/>
  </w:num>
  <w:num w:numId="55">
    <w:abstractNumId w:val="36"/>
  </w:num>
  <w:num w:numId="56">
    <w:abstractNumId w:val="69"/>
  </w:num>
  <w:num w:numId="57">
    <w:abstractNumId w:val="42"/>
  </w:num>
  <w:num w:numId="58">
    <w:abstractNumId w:val="19"/>
  </w:num>
  <w:num w:numId="59">
    <w:abstractNumId w:val="94"/>
  </w:num>
  <w:num w:numId="60">
    <w:abstractNumId w:val="79"/>
  </w:num>
  <w:num w:numId="61">
    <w:abstractNumId w:val="9"/>
  </w:num>
  <w:num w:numId="62">
    <w:abstractNumId w:val="8"/>
  </w:num>
  <w:num w:numId="63">
    <w:abstractNumId w:val="118"/>
  </w:num>
  <w:num w:numId="64">
    <w:abstractNumId w:val="115"/>
  </w:num>
  <w:num w:numId="65">
    <w:abstractNumId w:val="73"/>
  </w:num>
  <w:num w:numId="66">
    <w:abstractNumId w:val="72"/>
  </w:num>
  <w:num w:numId="67">
    <w:abstractNumId w:val="76"/>
  </w:num>
  <w:num w:numId="68">
    <w:abstractNumId w:val="127"/>
  </w:num>
  <w:num w:numId="69">
    <w:abstractNumId w:val="82"/>
  </w:num>
  <w:num w:numId="70">
    <w:abstractNumId w:val="49"/>
  </w:num>
  <w:num w:numId="71">
    <w:abstractNumId w:val="114"/>
  </w:num>
  <w:num w:numId="72">
    <w:abstractNumId w:val="74"/>
  </w:num>
  <w:num w:numId="73">
    <w:abstractNumId w:val="63"/>
  </w:num>
  <w:num w:numId="74">
    <w:abstractNumId w:val="91"/>
  </w:num>
  <w:num w:numId="75">
    <w:abstractNumId w:val="29"/>
  </w:num>
  <w:num w:numId="76">
    <w:abstractNumId w:val="39"/>
  </w:num>
  <w:num w:numId="77">
    <w:abstractNumId w:val="54"/>
  </w:num>
  <w:num w:numId="78">
    <w:abstractNumId w:val="7"/>
  </w:num>
  <w:num w:numId="79">
    <w:abstractNumId w:val="96"/>
  </w:num>
  <w:num w:numId="80">
    <w:abstractNumId w:val="26"/>
  </w:num>
  <w:num w:numId="81">
    <w:abstractNumId w:val="77"/>
  </w:num>
  <w:num w:numId="82">
    <w:abstractNumId w:val="111"/>
  </w:num>
  <w:num w:numId="83">
    <w:abstractNumId w:val="17"/>
  </w:num>
  <w:num w:numId="84">
    <w:abstractNumId w:val="66"/>
  </w:num>
  <w:num w:numId="85">
    <w:abstractNumId w:val="112"/>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4"/>
  </w:num>
  <w:num w:numId="92">
    <w:abstractNumId w:val="32"/>
  </w:num>
  <w:num w:numId="93">
    <w:abstractNumId w:val="122"/>
  </w:num>
  <w:num w:numId="94">
    <w:abstractNumId w:val="15"/>
  </w:num>
  <w:num w:numId="95">
    <w:abstractNumId w:val="117"/>
  </w:num>
  <w:num w:numId="96">
    <w:abstractNumId w:val="47"/>
  </w:num>
  <w:num w:numId="97">
    <w:abstractNumId w:val="95"/>
  </w:num>
  <w:num w:numId="98">
    <w:abstractNumId w:val="125"/>
  </w:num>
  <w:num w:numId="99">
    <w:abstractNumId w:val="113"/>
  </w:num>
  <w:num w:numId="100">
    <w:abstractNumId w:val="109"/>
  </w:num>
  <w:num w:numId="101">
    <w:abstractNumId w:val="45"/>
  </w:num>
  <w:num w:numId="102">
    <w:abstractNumId w:val="10"/>
  </w:num>
  <w:num w:numId="103">
    <w:abstractNumId w:val="106"/>
  </w:num>
  <w:num w:numId="104">
    <w:abstractNumId w:val="75"/>
  </w:num>
  <w:num w:numId="105">
    <w:abstractNumId w:val="44"/>
  </w:num>
  <w:num w:numId="106">
    <w:abstractNumId w:val="34"/>
  </w:num>
  <w:num w:numId="107">
    <w:abstractNumId w:val="123"/>
  </w:num>
  <w:num w:numId="108">
    <w:abstractNumId w:val="0"/>
  </w:num>
  <w:num w:numId="109">
    <w:abstractNumId w:val="1"/>
  </w:num>
  <w:num w:numId="110">
    <w:abstractNumId w:val="2"/>
  </w:num>
  <w:num w:numId="111">
    <w:abstractNumId w:val="3"/>
  </w:num>
  <w:num w:numId="112">
    <w:abstractNumId w:val="4"/>
  </w:num>
  <w:num w:numId="113">
    <w:abstractNumId w:val="105"/>
  </w:num>
  <w:num w:numId="114">
    <w:abstractNumId w:val="120"/>
  </w:num>
  <w:num w:numId="115">
    <w:abstractNumId w:val="100"/>
  </w:num>
  <w:num w:numId="116">
    <w:abstractNumId w:val="59"/>
  </w:num>
  <w:num w:numId="117">
    <w:abstractNumId w:val="18"/>
  </w:num>
  <w:num w:numId="118">
    <w:abstractNumId w:val="119"/>
  </w:num>
  <w:num w:numId="119">
    <w:abstractNumId w:val="16"/>
  </w:num>
  <w:num w:numId="120">
    <w:abstractNumId w:val="83"/>
  </w:num>
  <w:num w:numId="121">
    <w:abstractNumId w:val="80"/>
  </w:num>
  <w:num w:numId="122">
    <w:abstractNumId w:val="40"/>
  </w:num>
  <w:num w:numId="123">
    <w:abstractNumId w:val="21"/>
  </w:num>
  <w:num w:numId="124">
    <w:abstractNumId w:val="48"/>
  </w:num>
  <w:num w:numId="125">
    <w:abstractNumId w:val="14"/>
  </w:num>
  <w:num w:numId="126">
    <w:abstractNumId w:val="27"/>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E132E9"/>
    <w:rsid w:val="0005701D"/>
    <w:rsid w:val="00057768"/>
    <w:rsid w:val="00067A30"/>
    <w:rsid w:val="000770EC"/>
    <w:rsid w:val="000D30BB"/>
    <w:rsid w:val="000F447F"/>
    <w:rsid w:val="00105B1F"/>
    <w:rsid w:val="00110A3D"/>
    <w:rsid w:val="00137DD7"/>
    <w:rsid w:val="00146461"/>
    <w:rsid w:val="001D5AE1"/>
    <w:rsid w:val="001E0CF8"/>
    <w:rsid w:val="001E4CCE"/>
    <w:rsid w:val="001F2EF8"/>
    <w:rsid w:val="00231D53"/>
    <w:rsid w:val="00264ADF"/>
    <w:rsid w:val="002B286B"/>
    <w:rsid w:val="002B6CEE"/>
    <w:rsid w:val="002C6C98"/>
    <w:rsid w:val="002D3B27"/>
    <w:rsid w:val="00305201"/>
    <w:rsid w:val="0038331C"/>
    <w:rsid w:val="0039530E"/>
    <w:rsid w:val="003E6951"/>
    <w:rsid w:val="00407F08"/>
    <w:rsid w:val="00447594"/>
    <w:rsid w:val="00454BE2"/>
    <w:rsid w:val="00456D77"/>
    <w:rsid w:val="004622F4"/>
    <w:rsid w:val="004A0437"/>
    <w:rsid w:val="004C4FC0"/>
    <w:rsid w:val="004E44E6"/>
    <w:rsid w:val="004F16A6"/>
    <w:rsid w:val="004F724C"/>
    <w:rsid w:val="005418A8"/>
    <w:rsid w:val="00554657"/>
    <w:rsid w:val="0056132E"/>
    <w:rsid w:val="00564C10"/>
    <w:rsid w:val="00573C04"/>
    <w:rsid w:val="00575E77"/>
    <w:rsid w:val="005C0BC9"/>
    <w:rsid w:val="005E293A"/>
    <w:rsid w:val="005E79E3"/>
    <w:rsid w:val="005F5603"/>
    <w:rsid w:val="00601662"/>
    <w:rsid w:val="006069B4"/>
    <w:rsid w:val="00612D75"/>
    <w:rsid w:val="00637131"/>
    <w:rsid w:val="00685017"/>
    <w:rsid w:val="006C1C8C"/>
    <w:rsid w:val="006E4026"/>
    <w:rsid w:val="00715D78"/>
    <w:rsid w:val="007236B3"/>
    <w:rsid w:val="007831D0"/>
    <w:rsid w:val="007950B8"/>
    <w:rsid w:val="007A5258"/>
    <w:rsid w:val="007C4773"/>
    <w:rsid w:val="007F00A0"/>
    <w:rsid w:val="00811C4B"/>
    <w:rsid w:val="008500EC"/>
    <w:rsid w:val="00850B52"/>
    <w:rsid w:val="00870B07"/>
    <w:rsid w:val="008C41C5"/>
    <w:rsid w:val="00946498"/>
    <w:rsid w:val="009954EC"/>
    <w:rsid w:val="009D3A31"/>
    <w:rsid w:val="009E40FB"/>
    <w:rsid w:val="00A12B68"/>
    <w:rsid w:val="00A33588"/>
    <w:rsid w:val="00A51ADD"/>
    <w:rsid w:val="00A91229"/>
    <w:rsid w:val="00AC5372"/>
    <w:rsid w:val="00AD2731"/>
    <w:rsid w:val="00AE0FD0"/>
    <w:rsid w:val="00AF5F29"/>
    <w:rsid w:val="00B04826"/>
    <w:rsid w:val="00B13FF9"/>
    <w:rsid w:val="00B1425F"/>
    <w:rsid w:val="00B43B7F"/>
    <w:rsid w:val="00B633FE"/>
    <w:rsid w:val="00B72DEF"/>
    <w:rsid w:val="00B92940"/>
    <w:rsid w:val="00B97DA5"/>
    <w:rsid w:val="00BB6CEF"/>
    <w:rsid w:val="00BB7802"/>
    <w:rsid w:val="00BE395A"/>
    <w:rsid w:val="00C009E0"/>
    <w:rsid w:val="00C20EDF"/>
    <w:rsid w:val="00C218A7"/>
    <w:rsid w:val="00C24D87"/>
    <w:rsid w:val="00C65978"/>
    <w:rsid w:val="00C86AB5"/>
    <w:rsid w:val="00C93126"/>
    <w:rsid w:val="00CC030E"/>
    <w:rsid w:val="00CC4DF6"/>
    <w:rsid w:val="00D02D9B"/>
    <w:rsid w:val="00D17440"/>
    <w:rsid w:val="00D6328E"/>
    <w:rsid w:val="00D8099A"/>
    <w:rsid w:val="00D94B6F"/>
    <w:rsid w:val="00D96BA7"/>
    <w:rsid w:val="00DA4B57"/>
    <w:rsid w:val="00DA4C23"/>
    <w:rsid w:val="00DC7196"/>
    <w:rsid w:val="00DF153A"/>
    <w:rsid w:val="00DF34B0"/>
    <w:rsid w:val="00E132E9"/>
    <w:rsid w:val="00E145F8"/>
    <w:rsid w:val="00E31951"/>
    <w:rsid w:val="00E44212"/>
    <w:rsid w:val="00E54E5F"/>
    <w:rsid w:val="00E80AC4"/>
    <w:rsid w:val="00E80B8E"/>
    <w:rsid w:val="00E838AA"/>
    <w:rsid w:val="00E95058"/>
    <w:rsid w:val="00E95E3E"/>
    <w:rsid w:val="00EC24CE"/>
    <w:rsid w:val="00F445E0"/>
    <w:rsid w:val="00FC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E589A"/>
    <w:pPr>
      <w:suppressAutoHyphens/>
    </w:pPr>
    <w:rPr>
      <w:rFonts w:ascii="Times New Roman" w:eastAsia="Times New Roman" w:hAnsi="Times New Roman"/>
      <w:color w:val="00000A"/>
      <w:sz w:val="24"/>
      <w:szCs w:val="24"/>
    </w:rPr>
  </w:style>
  <w:style w:type="paragraph" w:styleId="1">
    <w:name w:val="heading 1"/>
    <w:basedOn w:val="a"/>
    <w:link w:val="10"/>
    <w:uiPriority w:val="9"/>
    <w:qFormat/>
    <w:rsid w:val="000E589A"/>
    <w:pPr>
      <w:keepNext/>
      <w:keepLines/>
      <w:spacing w:before="480"/>
      <w:outlineLvl w:val="0"/>
    </w:pPr>
    <w:rPr>
      <w:rFonts w:ascii="Cambria" w:hAnsi="Cambria"/>
      <w:b/>
      <w:bCs/>
      <w:color w:val="365F91"/>
      <w:sz w:val="28"/>
      <w:szCs w:val="28"/>
    </w:rPr>
  </w:style>
  <w:style w:type="paragraph" w:styleId="2">
    <w:name w:val="heading 2"/>
    <w:basedOn w:val="a0"/>
    <w:link w:val="20"/>
    <w:qFormat/>
    <w:rsid w:val="00876FCC"/>
    <w:pPr>
      <w:widowControl w:val="0"/>
      <w:spacing w:after="60"/>
      <w:outlineLvl w:val="1"/>
    </w:pPr>
    <w:rPr>
      <w:rFonts w:ascii="Calibri" w:eastAsia="Calibri" w:hAnsi="Calibri" w:cs="Arial"/>
      <w:b/>
      <w:bCs/>
      <w:i/>
      <w:iCs/>
      <w:sz w:val="24"/>
    </w:rPr>
  </w:style>
  <w:style w:type="paragraph" w:styleId="3">
    <w:name w:val="heading 3"/>
    <w:basedOn w:val="a"/>
    <w:link w:val="30"/>
    <w:uiPriority w:val="9"/>
    <w:qFormat/>
    <w:rsid w:val="00876FCC"/>
    <w:pPr>
      <w:keepNext/>
      <w:spacing w:before="240" w:after="60"/>
      <w:jc w:val="center"/>
      <w:outlineLvl w:val="2"/>
    </w:pPr>
    <w:rPr>
      <w:rFonts w:cs="Arial"/>
      <w:b/>
      <w:bCs/>
      <w:i/>
      <w:sz w:val="28"/>
      <w:szCs w:val="28"/>
    </w:rPr>
  </w:style>
  <w:style w:type="paragraph" w:styleId="4">
    <w:name w:val="heading 4"/>
    <w:basedOn w:val="a"/>
    <w:link w:val="40"/>
    <w:qFormat/>
    <w:rsid w:val="00876FCC"/>
    <w:pPr>
      <w:keepNext/>
      <w:jc w:val="right"/>
      <w:outlineLvl w:val="3"/>
    </w:pPr>
    <w:rPr>
      <w:b/>
      <w:spacing w:val="20"/>
      <w:sz w:val="28"/>
      <w:szCs w:val="20"/>
    </w:rPr>
  </w:style>
  <w:style w:type="paragraph" w:styleId="5">
    <w:name w:val="heading 5"/>
    <w:basedOn w:val="a"/>
    <w:link w:val="50"/>
    <w:qFormat/>
    <w:rsid w:val="00876FCC"/>
    <w:pPr>
      <w:keepNext/>
      <w:spacing w:line="360" w:lineRule="auto"/>
      <w:jc w:val="center"/>
      <w:outlineLvl w:val="4"/>
    </w:pPr>
    <w:rPr>
      <w:b/>
      <w:sz w:val="28"/>
      <w:szCs w:val="20"/>
    </w:rPr>
  </w:style>
  <w:style w:type="paragraph" w:styleId="6">
    <w:name w:val="heading 6"/>
    <w:basedOn w:val="a"/>
    <w:link w:val="60"/>
    <w:qFormat/>
    <w:rsid w:val="00876FCC"/>
    <w:pPr>
      <w:keepNext/>
      <w:spacing w:line="360" w:lineRule="auto"/>
      <w:ind w:firstLine="709"/>
      <w:jc w:val="center"/>
      <w:outlineLvl w:val="5"/>
    </w:pPr>
    <w:rPr>
      <w:b/>
      <w:color w:val="000000"/>
      <w:sz w:val="28"/>
      <w:szCs w:val="20"/>
    </w:rPr>
  </w:style>
  <w:style w:type="paragraph" w:styleId="7">
    <w:name w:val="heading 7"/>
    <w:basedOn w:val="a"/>
    <w:link w:val="70"/>
    <w:qFormat/>
    <w:rsid w:val="00876FCC"/>
    <w:pPr>
      <w:keepNext/>
      <w:jc w:val="center"/>
      <w:outlineLvl w:val="6"/>
    </w:pPr>
    <w:rPr>
      <w:b/>
      <w:sz w:val="20"/>
      <w:szCs w:val="20"/>
    </w:rPr>
  </w:style>
  <w:style w:type="paragraph" w:styleId="8">
    <w:name w:val="heading 8"/>
    <w:basedOn w:val="a"/>
    <w:link w:val="80"/>
    <w:qFormat/>
    <w:rsid w:val="00876FCC"/>
    <w:pPr>
      <w:keepNext/>
      <w:outlineLvl w:val="7"/>
    </w:pPr>
    <w:rPr>
      <w:sz w:val="28"/>
      <w:szCs w:val="20"/>
    </w:rPr>
  </w:style>
  <w:style w:type="paragraph" w:styleId="9">
    <w:name w:val="heading 9"/>
    <w:basedOn w:val="a"/>
    <w:link w:val="90"/>
    <w:qFormat/>
    <w:rsid w:val="00876FCC"/>
    <w:pPr>
      <w:keepNext/>
      <w:ind w:left="3402"/>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589A"/>
    <w:rPr>
      <w:rFonts w:ascii="Cambria" w:eastAsia="Times New Roman" w:hAnsi="Cambria" w:cs="Times New Roman"/>
      <w:b/>
      <w:bCs/>
      <w:color w:val="365F91"/>
      <w:sz w:val="28"/>
      <w:szCs w:val="28"/>
    </w:rPr>
  </w:style>
  <w:style w:type="character" w:customStyle="1" w:styleId="a4">
    <w:name w:val="Нижний колонтитул Знак"/>
    <w:basedOn w:val="a1"/>
    <w:uiPriority w:val="99"/>
    <w:rsid w:val="000E589A"/>
    <w:rPr>
      <w:rFonts w:ascii="Times New Roman" w:eastAsia="Times New Roman" w:hAnsi="Times New Roman" w:cs="Times New Roman"/>
      <w:sz w:val="24"/>
      <w:szCs w:val="24"/>
      <w:lang w:eastAsia="ru-RU"/>
    </w:rPr>
  </w:style>
  <w:style w:type="character" w:styleId="a5">
    <w:name w:val="page number"/>
    <w:basedOn w:val="a1"/>
    <w:rsid w:val="000E589A"/>
  </w:style>
  <w:style w:type="character" w:customStyle="1" w:styleId="a6">
    <w:name w:val="Основной текст Знак"/>
    <w:basedOn w:val="a1"/>
    <w:uiPriority w:val="99"/>
    <w:rsid w:val="000E589A"/>
    <w:rPr>
      <w:rFonts w:ascii="Times New Roman" w:eastAsia="Times New Roman" w:hAnsi="Times New Roman" w:cs="Times New Roman"/>
      <w:sz w:val="24"/>
      <w:szCs w:val="24"/>
      <w:lang w:eastAsia="ru-RU"/>
    </w:rPr>
  </w:style>
  <w:style w:type="character" w:customStyle="1" w:styleId="a7">
    <w:name w:val="Текст сноски Знак"/>
    <w:basedOn w:val="a1"/>
    <w:uiPriority w:val="99"/>
    <w:rsid w:val="000E589A"/>
    <w:rPr>
      <w:rFonts w:ascii="Times New Roman" w:eastAsia="Times New Roman" w:hAnsi="Times New Roman" w:cs="Times New Roman"/>
      <w:sz w:val="20"/>
      <w:szCs w:val="20"/>
      <w:lang w:eastAsia="ru-RU"/>
    </w:rPr>
  </w:style>
  <w:style w:type="character" w:styleId="a8">
    <w:name w:val="footnote reference"/>
    <w:basedOn w:val="a1"/>
    <w:uiPriority w:val="99"/>
    <w:rsid w:val="000E589A"/>
    <w:rPr>
      <w:vertAlign w:val="superscript"/>
    </w:rPr>
  </w:style>
  <w:style w:type="character" w:customStyle="1" w:styleId="a9">
    <w:name w:val="Текст Знак"/>
    <w:basedOn w:val="a1"/>
    <w:uiPriority w:val="99"/>
    <w:rsid w:val="004B7A84"/>
    <w:rPr>
      <w:rFonts w:ascii="Courier New" w:eastAsia="Times New Roman" w:hAnsi="Courier New" w:cs="Courier New"/>
      <w:color w:val="000000"/>
      <w:sz w:val="20"/>
      <w:szCs w:val="20"/>
      <w:lang w:eastAsia="ru-RU"/>
    </w:rPr>
  </w:style>
  <w:style w:type="character" w:customStyle="1" w:styleId="aa">
    <w:name w:val="Основной текст с отступом Знак"/>
    <w:basedOn w:val="a1"/>
    <w:rsid w:val="00C1773D"/>
    <w:rPr>
      <w:rFonts w:ascii="Times New Roman" w:eastAsia="Times New Roman" w:hAnsi="Times New Roman" w:cs="Times New Roman"/>
      <w:sz w:val="24"/>
      <w:szCs w:val="24"/>
      <w:lang w:eastAsia="ru-RU"/>
    </w:rPr>
  </w:style>
  <w:style w:type="character" w:customStyle="1" w:styleId="FontStyle44">
    <w:name w:val="Font Style44"/>
    <w:basedOn w:val="a1"/>
    <w:rsid w:val="00C1773D"/>
    <w:rPr>
      <w:rFonts w:ascii="Microsoft Sans Serif" w:hAnsi="Microsoft Sans Serif" w:cs="Microsoft Sans Serif"/>
      <w:sz w:val="18"/>
      <w:szCs w:val="18"/>
    </w:rPr>
  </w:style>
  <w:style w:type="character" w:customStyle="1" w:styleId="FontStyle41">
    <w:name w:val="Font Style41"/>
    <w:basedOn w:val="a1"/>
    <w:rsid w:val="00C1773D"/>
    <w:rPr>
      <w:rFonts w:ascii="Microsoft Sans Serif" w:hAnsi="Microsoft Sans Serif" w:cs="Microsoft Sans Serif"/>
      <w:i/>
      <w:iCs/>
      <w:spacing w:val="20"/>
      <w:sz w:val="18"/>
      <w:szCs w:val="18"/>
    </w:rPr>
  </w:style>
  <w:style w:type="character" w:customStyle="1" w:styleId="FontStyle46">
    <w:name w:val="Font Style46"/>
    <w:basedOn w:val="a1"/>
    <w:rsid w:val="00C1773D"/>
    <w:rPr>
      <w:rFonts w:ascii="Microsoft Sans Serif" w:hAnsi="Microsoft Sans Serif" w:cs="Microsoft Sans Serif"/>
      <w:b/>
      <w:bCs/>
      <w:sz w:val="22"/>
      <w:szCs w:val="22"/>
    </w:rPr>
  </w:style>
  <w:style w:type="character" w:customStyle="1" w:styleId="FontStyle43">
    <w:name w:val="Font Style43"/>
    <w:basedOn w:val="a1"/>
    <w:rsid w:val="00C1773D"/>
    <w:rPr>
      <w:rFonts w:ascii="Microsoft Sans Serif" w:hAnsi="Microsoft Sans Serif" w:cs="Microsoft Sans Serif"/>
      <w:b/>
      <w:bCs/>
      <w:sz w:val="28"/>
      <w:szCs w:val="28"/>
    </w:rPr>
  </w:style>
  <w:style w:type="character" w:customStyle="1" w:styleId="FontStyle104">
    <w:name w:val="Font Style104"/>
    <w:basedOn w:val="a1"/>
    <w:rsid w:val="00C1773D"/>
    <w:rPr>
      <w:rFonts w:ascii="Times New Roman" w:hAnsi="Times New Roman" w:cs="Times New Roman"/>
      <w:sz w:val="20"/>
      <w:szCs w:val="20"/>
    </w:rPr>
  </w:style>
  <w:style w:type="character" w:customStyle="1" w:styleId="21">
    <w:name w:val="Основной текст с отступом 2 Знак"/>
    <w:basedOn w:val="a1"/>
    <w:link w:val="22"/>
    <w:rsid w:val="00826D51"/>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1"/>
    <w:rsid w:val="00826D51"/>
    <w:rPr>
      <w:rFonts w:ascii="Times New Roman" w:eastAsia="Times New Roman" w:hAnsi="Times New Roman" w:cs="Times New Roman"/>
      <w:sz w:val="16"/>
      <w:szCs w:val="16"/>
      <w:lang w:eastAsia="ru-RU"/>
    </w:rPr>
  </w:style>
  <w:style w:type="character" w:customStyle="1" w:styleId="20">
    <w:name w:val="Заголовок 2 Знак"/>
    <w:basedOn w:val="a1"/>
    <w:link w:val="2"/>
    <w:rsid w:val="00876FCC"/>
    <w:rPr>
      <w:rFonts w:ascii="Times New Roman" w:eastAsia="Times New Roman" w:hAnsi="Times New Roman" w:cs="Arial"/>
      <w:b/>
      <w:bCs/>
      <w:i/>
      <w:iCs/>
      <w:sz w:val="28"/>
      <w:szCs w:val="28"/>
      <w:lang w:eastAsia="ru-RU"/>
    </w:rPr>
  </w:style>
  <w:style w:type="character" w:customStyle="1" w:styleId="30">
    <w:name w:val="Заголовок 3 Знак"/>
    <w:basedOn w:val="a1"/>
    <w:link w:val="32"/>
    <w:uiPriority w:val="9"/>
    <w:rsid w:val="00876FCC"/>
    <w:rPr>
      <w:rFonts w:ascii="Times New Roman" w:eastAsia="Times New Roman" w:hAnsi="Times New Roman" w:cs="Arial"/>
      <w:b/>
      <w:bCs/>
      <w:i/>
      <w:sz w:val="28"/>
      <w:szCs w:val="28"/>
      <w:lang w:eastAsia="ru-RU"/>
    </w:rPr>
  </w:style>
  <w:style w:type="character" w:customStyle="1" w:styleId="40">
    <w:name w:val="Заголовок 4 Знак"/>
    <w:basedOn w:val="a1"/>
    <w:link w:val="4"/>
    <w:rsid w:val="00876FCC"/>
    <w:rPr>
      <w:rFonts w:ascii="Times New Roman" w:eastAsia="Times New Roman" w:hAnsi="Times New Roman" w:cs="Times New Roman"/>
      <w:b/>
      <w:spacing w:val="20"/>
      <w:sz w:val="28"/>
      <w:szCs w:val="20"/>
      <w:lang w:eastAsia="ru-RU"/>
    </w:rPr>
  </w:style>
  <w:style w:type="character" w:customStyle="1" w:styleId="50">
    <w:name w:val="Заголовок 5 Знак"/>
    <w:basedOn w:val="a1"/>
    <w:link w:val="5"/>
    <w:rsid w:val="00876FCC"/>
    <w:rPr>
      <w:rFonts w:ascii="Times New Roman" w:eastAsia="Times New Roman" w:hAnsi="Times New Roman" w:cs="Times New Roman"/>
      <w:b/>
      <w:sz w:val="28"/>
      <w:szCs w:val="20"/>
      <w:lang w:eastAsia="ru-RU"/>
    </w:rPr>
  </w:style>
  <w:style w:type="character" w:customStyle="1" w:styleId="60">
    <w:name w:val="Заголовок 6 Знак"/>
    <w:basedOn w:val="a1"/>
    <w:link w:val="6"/>
    <w:rsid w:val="00876FCC"/>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1"/>
    <w:link w:val="7"/>
    <w:rsid w:val="00876FCC"/>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876FCC"/>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876FCC"/>
    <w:rPr>
      <w:rFonts w:ascii="Times New Roman" w:eastAsia="Times New Roman" w:hAnsi="Times New Roman" w:cs="Times New Roman"/>
      <w:b/>
      <w:sz w:val="28"/>
      <w:szCs w:val="20"/>
      <w:lang w:eastAsia="ru-RU"/>
    </w:rPr>
  </w:style>
  <w:style w:type="character" w:customStyle="1" w:styleId="ab">
    <w:name w:val="Текст выноски Знак"/>
    <w:basedOn w:val="a1"/>
    <w:semiHidden/>
    <w:rsid w:val="00876FCC"/>
    <w:rPr>
      <w:rFonts w:ascii="Lucida Grande" w:eastAsia="Times New Roman" w:hAnsi="Lucida Grande" w:cs="Times New Roman"/>
      <w:sz w:val="18"/>
      <w:szCs w:val="18"/>
      <w:lang w:eastAsia="ru-RU"/>
    </w:rPr>
  </w:style>
  <w:style w:type="character" w:customStyle="1" w:styleId="22">
    <w:name w:val="Основной текст 2 Знак"/>
    <w:basedOn w:val="a1"/>
    <w:link w:val="23"/>
    <w:uiPriority w:val="99"/>
    <w:rsid w:val="00876FCC"/>
    <w:rPr>
      <w:rFonts w:ascii="Times New Roman" w:eastAsia="Times New Roman" w:hAnsi="Times New Roman" w:cs="Times New Roman"/>
      <w:sz w:val="24"/>
      <w:szCs w:val="24"/>
      <w:lang w:eastAsia="ru-RU"/>
    </w:rPr>
  </w:style>
  <w:style w:type="character" w:customStyle="1" w:styleId="ac">
    <w:name w:val="Верхний колонтитул Знак"/>
    <w:basedOn w:val="a1"/>
    <w:uiPriority w:val="99"/>
    <w:rsid w:val="00876FCC"/>
    <w:rPr>
      <w:rFonts w:ascii="Times New Roman" w:eastAsia="Times New Roman" w:hAnsi="Times New Roman" w:cs="Times New Roman"/>
      <w:sz w:val="20"/>
      <w:szCs w:val="20"/>
      <w:lang w:eastAsia="ru-RU"/>
    </w:rPr>
  </w:style>
  <w:style w:type="character" w:customStyle="1" w:styleId="-">
    <w:name w:val="Интернет-ссылка"/>
    <w:basedOn w:val="a1"/>
    <w:rsid w:val="00876FCC"/>
    <w:rPr>
      <w:color w:val="0000FF"/>
      <w:u w:val="single"/>
    </w:rPr>
  </w:style>
  <w:style w:type="character" w:customStyle="1" w:styleId="ad">
    <w:name w:val="Текст примечания Знак"/>
    <w:basedOn w:val="a1"/>
    <w:semiHidden/>
    <w:rsid w:val="00876FCC"/>
    <w:rPr>
      <w:rFonts w:ascii="Times New Roman" w:eastAsia="Times New Roman" w:hAnsi="Times New Roman" w:cs="Times New Roman"/>
      <w:sz w:val="20"/>
      <w:szCs w:val="20"/>
      <w:lang w:eastAsia="ru-RU"/>
    </w:rPr>
  </w:style>
  <w:style w:type="character" w:styleId="ae">
    <w:name w:val="Emphasis"/>
    <w:basedOn w:val="a1"/>
    <w:qFormat/>
    <w:rsid w:val="00876FCC"/>
    <w:rPr>
      <w:i/>
      <w:iCs/>
    </w:rPr>
  </w:style>
  <w:style w:type="character" w:customStyle="1" w:styleId="33">
    <w:name w:val="Основной текст 3 Знак"/>
    <w:basedOn w:val="a1"/>
    <w:link w:val="34"/>
    <w:rsid w:val="00876FCC"/>
    <w:rPr>
      <w:rFonts w:ascii="Times New Roman" w:eastAsia="Times New Roman" w:hAnsi="Times New Roman" w:cs="Times New Roman"/>
      <w:sz w:val="16"/>
      <w:szCs w:val="16"/>
      <w:lang w:val="de-DE" w:eastAsia="de-DE"/>
    </w:rPr>
  </w:style>
  <w:style w:type="character" w:customStyle="1" w:styleId="af">
    <w:name w:val="Название Знак"/>
    <w:basedOn w:val="a1"/>
    <w:rsid w:val="00876FCC"/>
    <w:rPr>
      <w:rFonts w:ascii="Times New Roman" w:eastAsia="Times New Roman" w:hAnsi="Times New Roman" w:cs="Times New Roman"/>
      <w:b/>
      <w:sz w:val="24"/>
      <w:szCs w:val="20"/>
      <w:lang w:eastAsia="ru-RU"/>
    </w:rPr>
  </w:style>
  <w:style w:type="character" w:customStyle="1" w:styleId="af0">
    <w:name w:val="Текст концевой сноски Знак"/>
    <w:basedOn w:val="a1"/>
    <w:rsid w:val="00876FCC"/>
    <w:rPr>
      <w:rFonts w:ascii="Calibri" w:eastAsia="Times New Roman" w:hAnsi="Calibri" w:cs="Times New Roman"/>
      <w:sz w:val="20"/>
      <w:szCs w:val="20"/>
      <w:lang w:eastAsia="ru-RU"/>
    </w:rPr>
  </w:style>
  <w:style w:type="character" w:customStyle="1" w:styleId="HTML">
    <w:name w:val="Стандартный HTML Знак"/>
    <w:basedOn w:val="a1"/>
    <w:link w:val="HTML1"/>
    <w:uiPriority w:val="99"/>
    <w:semiHidden/>
    <w:rsid w:val="00876FCC"/>
    <w:rPr>
      <w:rFonts w:ascii="Consolas" w:eastAsia="Times New Roman" w:hAnsi="Consolas" w:cs="Consolas"/>
      <w:sz w:val="20"/>
      <w:szCs w:val="20"/>
      <w:lang w:eastAsia="ru-RU"/>
    </w:rPr>
  </w:style>
  <w:style w:type="character" w:customStyle="1" w:styleId="HTML1">
    <w:name w:val="Стандартный HTML Знак1"/>
    <w:basedOn w:val="a1"/>
    <w:link w:val="HTML0"/>
    <w:rsid w:val="00876FCC"/>
    <w:rPr>
      <w:rFonts w:ascii="Courier New" w:eastAsia="Times New Roman" w:hAnsi="Courier New" w:cs="Courier New"/>
      <w:sz w:val="20"/>
      <w:szCs w:val="20"/>
      <w:lang w:eastAsia="ru-RU"/>
    </w:rPr>
  </w:style>
  <w:style w:type="character" w:customStyle="1" w:styleId="Zag11">
    <w:name w:val="Zag_11"/>
    <w:rsid w:val="00876FCC"/>
  </w:style>
  <w:style w:type="character" w:customStyle="1" w:styleId="af1">
    <w:name w:val="А_основной Знак"/>
    <w:basedOn w:val="a1"/>
    <w:rsid w:val="00876FCC"/>
    <w:rPr>
      <w:rFonts w:ascii="Times New Roman" w:eastAsia="Times New Roman" w:hAnsi="Times New Roman" w:cs="Times New Roman"/>
      <w:sz w:val="28"/>
      <w:szCs w:val="28"/>
      <w:lang w:eastAsia="ru-RU"/>
    </w:rPr>
  </w:style>
  <w:style w:type="character" w:styleId="af2">
    <w:name w:val="Strong"/>
    <w:basedOn w:val="a1"/>
    <w:uiPriority w:val="22"/>
    <w:qFormat/>
    <w:rsid w:val="00876FCC"/>
    <w:rPr>
      <w:b/>
      <w:bCs/>
    </w:rPr>
  </w:style>
  <w:style w:type="character" w:customStyle="1" w:styleId="body1">
    <w:name w:val="body1"/>
    <w:basedOn w:val="a1"/>
    <w:rsid w:val="00876FCC"/>
    <w:rPr>
      <w:rFonts w:ascii="Times New Roman" w:hAnsi="Times New Roman" w:cs="Times New Roman"/>
      <w:i w:val="0"/>
      <w:iCs w:val="0"/>
      <w:sz w:val="24"/>
      <w:szCs w:val="24"/>
    </w:rPr>
  </w:style>
  <w:style w:type="character" w:customStyle="1" w:styleId="11">
    <w:name w:val="Знак Знак1"/>
    <w:rsid w:val="00876FCC"/>
    <w:rPr>
      <w:rFonts w:ascii="Times New Roman" w:eastAsia="Times New Roman" w:hAnsi="Times New Roman"/>
      <w:lang w:eastAsia="ar-SA"/>
    </w:rPr>
  </w:style>
  <w:style w:type="character" w:customStyle="1" w:styleId="FontStyle19">
    <w:name w:val="Font Style19"/>
    <w:basedOn w:val="a1"/>
    <w:rsid w:val="00876FCC"/>
    <w:rPr>
      <w:rFonts w:ascii="Arial" w:hAnsi="Arial" w:cs="Arial"/>
      <w:b/>
      <w:bCs/>
      <w:sz w:val="22"/>
      <w:szCs w:val="22"/>
    </w:rPr>
  </w:style>
  <w:style w:type="character" w:customStyle="1" w:styleId="FontStyle20">
    <w:name w:val="Font Style20"/>
    <w:basedOn w:val="a1"/>
    <w:rsid w:val="00876FCC"/>
    <w:rPr>
      <w:rFonts w:ascii="Times New Roman" w:hAnsi="Times New Roman" w:cs="Times New Roman"/>
      <w:b/>
      <w:bCs/>
      <w:sz w:val="20"/>
      <w:szCs w:val="20"/>
    </w:rPr>
  </w:style>
  <w:style w:type="character" w:customStyle="1" w:styleId="FontStyle21">
    <w:name w:val="Font Style21"/>
    <w:basedOn w:val="a1"/>
    <w:rsid w:val="00876FCC"/>
    <w:rPr>
      <w:rFonts w:ascii="Times New Roman" w:hAnsi="Times New Roman" w:cs="Times New Roman"/>
      <w:sz w:val="20"/>
      <w:szCs w:val="20"/>
    </w:rPr>
  </w:style>
  <w:style w:type="character" w:customStyle="1" w:styleId="FontStyle22">
    <w:name w:val="Font Style22"/>
    <w:basedOn w:val="a1"/>
    <w:rsid w:val="00876FCC"/>
    <w:rPr>
      <w:rFonts w:ascii="Arial" w:hAnsi="Arial" w:cs="Arial"/>
      <w:b/>
      <w:bCs/>
      <w:sz w:val="18"/>
      <w:szCs w:val="18"/>
    </w:rPr>
  </w:style>
  <w:style w:type="character" w:customStyle="1" w:styleId="FontStyle23">
    <w:name w:val="Font Style23"/>
    <w:basedOn w:val="a1"/>
    <w:rsid w:val="00876FCC"/>
    <w:rPr>
      <w:rFonts w:ascii="Candara" w:hAnsi="Candara" w:cs="Candara"/>
      <w:b/>
      <w:bCs/>
      <w:sz w:val="20"/>
      <w:szCs w:val="20"/>
    </w:rPr>
  </w:style>
  <w:style w:type="character" w:customStyle="1" w:styleId="FontStyle24">
    <w:name w:val="Font Style24"/>
    <w:basedOn w:val="a1"/>
    <w:rsid w:val="00876FCC"/>
    <w:rPr>
      <w:rFonts w:ascii="Times New Roman" w:hAnsi="Times New Roman" w:cs="Times New Roman"/>
      <w:sz w:val="16"/>
      <w:szCs w:val="16"/>
    </w:rPr>
  </w:style>
  <w:style w:type="character" w:customStyle="1" w:styleId="FontStyle25">
    <w:name w:val="Font Style25"/>
    <w:basedOn w:val="a1"/>
    <w:rsid w:val="00876FCC"/>
    <w:rPr>
      <w:rFonts w:ascii="Times New Roman" w:hAnsi="Times New Roman" w:cs="Times New Roman"/>
      <w:i/>
      <w:iCs/>
      <w:sz w:val="16"/>
      <w:szCs w:val="16"/>
    </w:rPr>
  </w:style>
  <w:style w:type="character" w:customStyle="1" w:styleId="FontStyle11">
    <w:name w:val="Font Style11"/>
    <w:basedOn w:val="a1"/>
    <w:uiPriority w:val="99"/>
    <w:rsid w:val="00206B57"/>
    <w:rPr>
      <w:rFonts w:ascii="Century Schoolbook" w:hAnsi="Century Schoolbook" w:cs="Century Schoolbook"/>
      <w:i/>
      <w:iCs/>
      <w:spacing w:val="20"/>
      <w:sz w:val="28"/>
      <w:szCs w:val="28"/>
    </w:rPr>
  </w:style>
  <w:style w:type="character" w:customStyle="1" w:styleId="FontStyle13">
    <w:name w:val="Font Style13"/>
    <w:basedOn w:val="a1"/>
    <w:uiPriority w:val="99"/>
    <w:rsid w:val="00206B57"/>
    <w:rPr>
      <w:rFonts w:ascii="Century Schoolbook" w:hAnsi="Century Schoolbook" w:cs="Century Schoolbook"/>
      <w:b/>
      <w:bCs/>
      <w:sz w:val="18"/>
      <w:szCs w:val="18"/>
    </w:rPr>
  </w:style>
  <w:style w:type="character" w:customStyle="1" w:styleId="FontStyle88">
    <w:name w:val="Font Style88"/>
    <w:basedOn w:val="a1"/>
    <w:rsid w:val="001F468F"/>
    <w:rPr>
      <w:rFonts w:ascii="Arial" w:hAnsi="Arial" w:cs="Arial"/>
      <w:b/>
      <w:bCs/>
      <w:sz w:val="22"/>
      <w:szCs w:val="22"/>
    </w:rPr>
  </w:style>
  <w:style w:type="character" w:customStyle="1" w:styleId="af3">
    <w:name w:val="Без интервала Знак"/>
    <w:basedOn w:val="a1"/>
    <w:uiPriority w:val="1"/>
    <w:rsid w:val="00AC2BC5"/>
    <w:rPr>
      <w:rFonts w:ascii="Times New Roman" w:eastAsia="Times New Roman" w:hAnsi="Times New Roman"/>
      <w:sz w:val="24"/>
      <w:szCs w:val="24"/>
      <w:lang w:val="ru-RU" w:eastAsia="ru-RU" w:bidi="ar-SA"/>
    </w:rPr>
  </w:style>
  <w:style w:type="character" w:customStyle="1" w:styleId="apple-converted-space">
    <w:name w:val="apple-converted-space"/>
    <w:basedOn w:val="a1"/>
    <w:rsid w:val="00AC2BC5"/>
  </w:style>
  <w:style w:type="character" w:customStyle="1" w:styleId="af4">
    <w:name w:val="А_заголовок Знак"/>
    <w:locked/>
    <w:rsid w:val="00D71662"/>
    <w:rPr>
      <w:rFonts w:ascii="Times New Roman" w:eastAsia="Times New Roman" w:hAnsi="Times New Roman" w:cs="Arial"/>
      <w:i/>
      <w:sz w:val="28"/>
    </w:rPr>
  </w:style>
  <w:style w:type="character" w:customStyle="1" w:styleId="af5">
    <w:name w:val="Подзаголовок Знак"/>
    <w:basedOn w:val="a1"/>
    <w:rsid w:val="00FE673B"/>
    <w:rPr>
      <w:rFonts w:ascii="Times New Roman" w:eastAsia="MS Gothic" w:hAnsi="Times New Roman"/>
      <w:b/>
      <w:sz w:val="28"/>
      <w:szCs w:val="24"/>
    </w:rPr>
  </w:style>
  <w:style w:type="character" w:customStyle="1" w:styleId="af6">
    <w:name w:val="Основной Знак"/>
    <w:rsid w:val="00FE673B"/>
    <w:rPr>
      <w:rFonts w:ascii="NewtonCSanPin" w:eastAsia="Times New Roman" w:hAnsi="NewtonCSanPin"/>
      <w:color w:val="000000"/>
      <w:sz w:val="21"/>
      <w:szCs w:val="21"/>
    </w:rPr>
  </w:style>
  <w:style w:type="character" w:customStyle="1" w:styleId="12">
    <w:name w:val="Сноска1"/>
    <w:rsid w:val="00D70D92"/>
    <w:rPr>
      <w:rFonts w:ascii="Times New Roman" w:hAnsi="Times New Roman" w:cs="Times New Roman"/>
      <w:vertAlign w:val="superscript"/>
    </w:rPr>
  </w:style>
  <w:style w:type="character" w:customStyle="1" w:styleId="af7">
    <w:name w:val="Буллит Знак"/>
    <w:basedOn w:val="af6"/>
    <w:rsid w:val="00D70D92"/>
  </w:style>
  <w:style w:type="character" w:customStyle="1" w:styleId="FontStyle55">
    <w:name w:val="Font Style55"/>
    <w:rsid w:val="000C0B9E"/>
    <w:rPr>
      <w:rFonts w:ascii="Times New Roman" w:hAnsi="Times New Roman" w:cs="Times New Roman"/>
      <w:sz w:val="20"/>
      <w:szCs w:val="20"/>
    </w:rPr>
  </w:style>
  <w:style w:type="character" w:customStyle="1" w:styleId="ListLabel1">
    <w:name w:val="ListLabel 1"/>
    <w:rsid w:val="00E132E9"/>
    <w:rPr>
      <w:color w:val="00000A"/>
    </w:rPr>
  </w:style>
  <w:style w:type="character" w:customStyle="1" w:styleId="ListLabel2">
    <w:name w:val="ListLabel 2"/>
    <w:rsid w:val="00E132E9"/>
    <w:rPr>
      <w:rFonts w:cs="Wingdings"/>
    </w:rPr>
  </w:style>
  <w:style w:type="character" w:customStyle="1" w:styleId="ListLabel3">
    <w:name w:val="ListLabel 3"/>
    <w:rsid w:val="00E132E9"/>
    <w:rPr>
      <w:rFonts w:eastAsia="Times New Roman" w:cs="Times New Roman"/>
      <w:sz w:val="40"/>
    </w:rPr>
  </w:style>
  <w:style w:type="character" w:customStyle="1" w:styleId="ListLabel4">
    <w:name w:val="ListLabel 4"/>
    <w:rsid w:val="00E132E9"/>
    <w:rPr>
      <w:rFonts w:cs="Courier New"/>
    </w:rPr>
  </w:style>
  <w:style w:type="character" w:customStyle="1" w:styleId="ListLabel5">
    <w:name w:val="ListLabel 5"/>
    <w:rsid w:val="00E132E9"/>
    <w:rPr>
      <w:rFonts w:cs="Times New Roman"/>
    </w:rPr>
  </w:style>
  <w:style w:type="character" w:customStyle="1" w:styleId="ListLabel6">
    <w:name w:val="ListLabel 6"/>
    <w:rsid w:val="00E132E9"/>
    <w:rPr>
      <w:rFonts w:eastAsia="Times New Roman" w:cs="Times New Roman"/>
    </w:rPr>
  </w:style>
  <w:style w:type="character" w:customStyle="1" w:styleId="ListLabel7">
    <w:name w:val="ListLabel 7"/>
    <w:rsid w:val="00E132E9"/>
    <w:rPr>
      <w:b w:val="0"/>
      <w:i w:val="0"/>
      <w:sz w:val="28"/>
    </w:rPr>
  </w:style>
  <w:style w:type="character" w:customStyle="1" w:styleId="ListLabel8">
    <w:name w:val="ListLabel 8"/>
    <w:rsid w:val="00E132E9"/>
    <w:rPr>
      <w:b/>
      <w:bCs/>
      <w:iCs w:val="0"/>
    </w:rPr>
  </w:style>
  <w:style w:type="character" w:customStyle="1" w:styleId="af8">
    <w:name w:val="Привязка сноски"/>
    <w:rsid w:val="00E132E9"/>
    <w:rPr>
      <w:vertAlign w:val="superscript"/>
    </w:rPr>
  </w:style>
  <w:style w:type="character" w:customStyle="1" w:styleId="WW8Num52z0">
    <w:name w:val="WW8Num52z0"/>
    <w:rsid w:val="00E132E9"/>
    <w:rPr>
      <w:rFonts w:ascii="Symbol" w:eastAsia="Times New Roman" w:hAnsi="Symbol" w:cs="Symbol"/>
      <w:sz w:val="24"/>
      <w:szCs w:val="24"/>
      <w:lang w:eastAsia="ru-RU"/>
    </w:rPr>
  </w:style>
  <w:style w:type="character" w:customStyle="1" w:styleId="WW8Num52z1">
    <w:name w:val="WW8Num52z1"/>
    <w:rsid w:val="00E132E9"/>
    <w:rPr>
      <w:rFonts w:ascii="Courier New" w:hAnsi="Courier New" w:cs="Courier New"/>
    </w:rPr>
  </w:style>
  <w:style w:type="character" w:customStyle="1" w:styleId="WW8Num52z2">
    <w:name w:val="WW8Num52z2"/>
    <w:rsid w:val="00E132E9"/>
    <w:rPr>
      <w:rFonts w:ascii="Wingdings" w:hAnsi="Wingdings" w:cs="Wingdings"/>
    </w:rPr>
  </w:style>
  <w:style w:type="character" w:customStyle="1" w:styleId="af9">
    <w:name w:val="Выделение жирным"/>
    <w:rsid w:val="00E132E9"/>
    <w:rPr>
      <w:b/>
      <w:bCs/>
    </w:rPr>
  </w:style>
  <w:style w:type="character" w:customStyle="1" w:styleId="afa">
    <w:name w:val="Маркеры списка"/>
    <w:rsid w:val="00E132E9"/>
    <w:rPr>
      <w:rFonts w:ascii="OpenSymbol" w:eastAsia="OpenSymbol" w:hAnsi="OpenSymbol" w:cs="OpenSymbol"/>
    </w:rPr>
  </w:style>
  <w:style w:type="character" w:customStyle="1" w:styleId="afb">
    <w:name w:val="Привязка концевой сноски"/>
    <w:rsid w:val="00E132E9"/>
    <w:rPr>
      <w:vertAlign w:val="superscript"/>
    </w:rPr>
  </w:style>
  <w:style w:type="character" w:customStyle="1" w:styleId="ListLabel9">
    <w:name w:val="ListLabel 9"/>
    <w:rsid w:val="00E132E9"/>
    <w:rPr>
      <w:rFonts w:cs="Symbol"/>
    </w:rPr>
  </w:style>
  <w:style w:type="character" w:customStyle="1" w:styleId="ListLabel10">
    <w:name w:val="ListLabel 10"/>
    <w:rsid w:val="00E132E9"/>
    <w:rPr>
      <w:rFonts w:cs="Courier New"/>
    </w:rPr>
  </w:style>
  <w:style w:type="character" w:customStyle="1" w:styleId="ListLabel11">
    <w:name w:val="ListLabel 11"/>
    <w:rsid w:val="00E132E9"/>
    <w:rPr>
      <w:rFonts w:cs="Wingdings"/>
    </w:rPr>
  </w:style>
  <w:style w:type="character" w:customStyle="1" w:styleId="ListLabel12">
    <w:name w:val="ListLabel 12"/>
    <w:rsid w:val="00E132E9"/>
    <w:rPr>
      <w:rFonts w:cs="OpenSymbol"/>
    </w:rPr>
  </w:style>
  <w:style w:type="character" w:customStyle="1" w:styleId="ListLabel13">
    <w:name w:val="ListLabel 13"/>
    <w:rsid w:val="00E132E9"/>
    <w:rPr>
      <w:b/>
      <w:bCs/>
      <w:iCs w:val="0"/>
    </w:rPr>
  </w:style>
  <w:style w:type="character" w:customStyle="1" w:styleId="ListLabel14">
    <w:name w:val="ListLabel 14"/>
    <w:rsid w:val="00E132E9"/>
    <w:rPr>
      <w:rFonts w:cs="Symbol"/>
      <w:sz w:val="24"/>
      <w:szCs w:val="24"/>
    </w:rPr>
  </w:style>
  <w:style w:type="character" w:customStyle="1" w:styleId="afc">
    <w:name w:val="Символ сноски"/>
    <w:rsid w:val="00E132E9"/>
  </w:style>
  <w:style w:type="character" w:customStyle="1" w:styleId="afd">
    <w:name w:val="Символы концевой сноски"/>
    <w:rsid w:val="00E132E9"/>
  </w:style>
  <w:style w:type="paragraph" w:customStyle="1" w:styleId="a0">
    <w:name w:val="Заголовок"/>
    <w:basedOn w:val="a"/>
    <w:next w:val="afe"/>
    <w:rsid w:val="00E132E9"/>
    <w:pPr>
      <w:keepNext/>
      <w:spacing w:before="240" w:after="120"/>
    </w:pPr>
    <w:rPr>
      <w:rFonts w:ascii="Liberation Sans" w:eastAsia="Microsoft YaHei" w:hAnsi="Liberation Sans" w:cs="Mangal"/>
      <w:sz w:val="28"/>
      <w:szCs w:val="28"/>
    </w:rPr>
  </w:style>
  <w:style w:type="paragraph" w:styleId="afe">
    <w:name w:val="Body Text"/>
    <w:basedOn w:val="a"/>
    <w:uiPriority w:val="99"/>
    <w:rsid w:val="000E589A"/>
    <w:pPr>
      <w:spacing w:after="120" w:line="288" w:lineRule="auto"/>
    </w:pPr>
  </w:style>
  <w:style w:type="paragraph" w:styleId="aff">
    <w:name w:val="List"/>
    <w:basedOn w:val="afe"/>
    <w:rsid w:val="00E132E9"/>
    <w:rPr>
      <w:rFonts w:cs="Mangal"/>
    </w:rPr>
  </w:style>
  <w:style w:type="paragraph" w:styleId="aff0">
    <w:name w:val="Title"/>
    <w:basedOn w:val="a"/>
    <w:qFormat/>
    <w:rsid w:val="00E132E9"/>
    <w:pPr>
      <w:suppressLineNumbers/>
      <w:spacing w:before="120" w:after="120"/>
    </w:pPr>
    <w:rPr>
      <w:rFonts w:cs="Mangal"/>
      <w:i/>
      <w:iCs/>
    </w:rPr>
  </w:style>
  <w:style w:type="paragraph" w:styleId="aff1">
    <w:name w:val="index heading"/>
    <w:basedOn w:val="a"/>
    <w:rsid w:val="00E132E9"/>
    <w:pPr>
      <w:suppressLineNumbers/>
    </w:pPr>
    <w:rPr>
      <w:rFonts w:cs="Mangal"/>
    </w:rPr>
  </w:style>
  <w:style w:type="paragraph" w:styleId="aff2">
    <w:name w:val="footer"/>
    <w:basedOn w:val="a"/>
    <w:uiPriority w:val="99"/>
    <w:rsid w:val="000E589A"/>
    <w:pPr>
      <w:tabs>
        <w:tab w:val="center" w:pos="4677"/>
        <w:tab w:val="right" w:pos="9355"/>
      </w:tabs>
    </w:pPr>
  </w:style>
  <w:style w:type="paragraph" w:styleId="aff3">
    <w:name w:val="footnote text"/>
    <w:basedOn w:val="a"/>
    <w:uiPriority w:val="99"/>
    <w:rsid w:val="000E589A"/>
    <w:rPr>
      <w:sz w:val="20"/>
      <w:szCs w:val="20"/>
    </w:rPr>
  </w:style>
  <w:style w:type="paragraph" w:customStyle="1" w:styleId="aff4">
    <w:name w:val="Текст в заданном формате"/>
    <w:basedOn w:val="a"/>
    <w:rsid w:val="000E589A"/>
    <w:pPr>
      <w:widowControl w:val="0"/>
    </w:pPr>
    <w:rPr>
      <w:sz w:val="20"/>
      <w:szCs w:val="20"/>
      <w:lang w:bidi="ru-RU"/>
    </w:rPr>
  </w:style>
  <w:style w:type="paragraph" w:customStyle="1" w:styleId="Heading1AA">
    <w:name w:val="Heading 1 A A"/>
    <w:autoRedefine/>
    <w:rsid w:val="00E66FA4"/>
    <w:pPr>
      <w:keepNext/>
      <w:suppressAutoHyphens/>
      <w:spacing w:before="600" w:after="300"/>
      <w:jc w:val="center"/>
      <w:outlineLvl w:val="0"/>
    </w:pPr>
    <w:rPr>
      <w:rFonts w:ascii="Times New Roman" w:eastAsia="ヒラギノ角ゴ Pro W3" w:hAnsi="Times New Roman"/>
      <w:b/>
      <w:caps/>
      <w:color w:val="000000"/>
      <w:sz w:val="22"/>
      <w:szCs w:val="22"/>
      <w:lang w:eastAsia="en-US"/>
    </w:rPr>
  </w:style>
  <w:style w:type="paragraph" w:styleId="aff5">
    <w:name w:val="Plain Text"/>
    <w:basedOn w:val="a"/>
    <w:uiPriority w:val="99"/>
    <w:rsid w:val="004B7A84"/>
    <w:rPr>
      <w:rFonts w:ascii="Courier New" w:hAnsi="Courier New" w:cs="Courier New"/>
      <w:color w:val="000000"/>
      <w:sz w:val="20"/>
      <w:szCs w:val="20"/>
    </w:rPr>
  </w:style>
  <w:style w:type="paragraph" w:customStyle="1" w:styleId="aff6">
    <w:name w:val="Новый"/>
    <w:basedOn w:val="a"/>
    <w:rsid w:val="00A15C2D"/>
    <w:pPr>
      <w:spacing w:line="360" w:lineRule="auto"/>
      <w:ind w:firstLine="454"/>
    </w:pPr>
    <w:rPr>
      <w:sz w:val="28"/>
    </w:rPr>
  </w:style>
  <w:style w:type="paragraph" w:customStyle="1" w:styleId="Heading2AA">
    <w:name w:val="Heading 2 A A"/>
    <w:rsid w:val="00A15C2D"/>
    <w:pPr>
      <w:keepNext/>
      <w:suppressAutoHyphens/>
      <w:spacing w:before="600" w:after="420"/>
      <w:jc w:val="center"/>
      <w:outlineLvl w:val="1"/>
    </w:pPr>
    <w:rPr>
      <w:rFonts w:ascii="Times New Roman" w:eastAsia="ヒラギノ角ゴ Pro W3" w:hAnsi="Times New Roman"/>
      <w:b/>
      <w:caps/>
      <w:color w:val="000000"/>
      <w:sz w:val="28"/>
      <w:lang w:eastAsia="en-US"/>
    </w:rPr>
  </w:style>
  <w:style w:type="paragraph" w:styleId="aff7">
    <w:name w:val="Body Text Indent"/>
    <w:basedOn w:val="a"/>
    <w:unhideWhenUsed/>
    <w:rsid w:val="00C1773D"/>
    <w:pPr>
      <w:spacing w:after="120"/>
      <w:ind w:left="283"/>
    </w:pPr>
  </w:style>
  <w:style w:type="paragraph" w:customStyle="1" w:styleId="Style17">
    <w:name w:val="Style17"/>
    <w:basedOn w:val="a"/>
    <w:rsid w:val="00C1773D"/>
    <w:pPr>
      <w:widowControl w:val="0"/>
      <w:spacing w:line="254" w:lineRule="exact"/>
      <w:ind w:firstLine="360"/>
    </w:pPr>
    <w:rPr>
      <w:rFonts w:ascii="Impact" w:hAnsi="Impact"/>
    </w:rPr>
  </w:style>
  <w:style w:type="paragraph" w:customStyle="1" w:styleId="Style15">
    <w:name w:val="Style15"/>
    <w:basedOn w:val="a"/>
    <w:rsid w:val="00C1773D"/>
    <w:pPr>
      <w:widowControl w:val="0"/>
      <w:spacing w:line="256" w:lineRule="exact"/>
      <w:ind w:firstLine="322"/>
    </w:pPr>
    <w:rPr>
      <w:rFonts w:ascii="Impact" w:hAnsi="Impact"/>
    </w:rPr>
  </w:style>
  <w:style w:type="paragraph" w:customStyle="1" w:styleId="Style23">
    <w:name w:val="Style23"/>
    <w:basedOn w:val="a"/>
    <w:rsid w:val="00C1773D"/>
    <w:pPr>
      <w:widowControl w:val="0"/>
      <w:jc w:val="center"/>
    </w:pPr>
    <w:rPr>
      <w:rFonts w:ascii="Impact" w:hAnsi="Impact"/>
    </w:rPr>
  </w:style>
  <w:style w:type="paragraph" w:customStyle="1" w:styleId="Style25">
    <w:name w:val="Style25"/>
    <w:basedOn w:val="a"/>
    <w:rsid w:val="00C1773D"/>
    <w:pPr>
      <w:widowControl w:val="0"/>
      <w:spacing w:line="240" w:lineRule="exact"/>
      <w:ind w:firstLine="336"/>
    </w:pPr>
    <w:rPr>
      <w:rFonts w:ascii="Microsoft Sans Serif" w:hAnsi="Microsoft Sans Serif"/>
    </w:rPr>
  </w:style>
  <w:style w:type="paragraph" w:customStyle="1" w:styleId="Style19">
    <w:name w:val="Style19"/>
    <w:basedOn w:val="a"/>
    <w:rsid w:val="00C1773D"/>
    <w:pPr>
      <w:widowControl w:val="0"/>
      <w:spacing w:line="256" w:lineRule="exact"/>
    </w:pPr>
    <w:rPr>
      <w:rFonts w:ascii="Impact" w:hAnsi="Impact"/>
    </w:rPr>
  </w:style>
  <w:style w:type="paragraph" w:styleId="24">
    <w:name w:val="Body Text Indent 2"/>
    <w:basedOn w:val="a"/>
    <w:link w:val="210"/>
    <w:rsid w:val="00826D51"/>
    <w:pPr>
      <w:spacing w:after="120" w:line="480" w:lineRule="auto"/>
      <w:ind w:left="283"/>
    </w:pPr>
  </w:style>
  <w:style w:type="paragraph" w:styleId="32">
    <w:name w:val="Body Text Indent 3"/>
    <w:basedOn w:val="a"/>
    <w:link w:val="30"/>
    <w:rsid w:val="00826D51"/>
    <w:pPr>
      <w:spacing w:after="120"/>
      <w:ind w:left="283"/>
    </w:pPr>
    <w:rPr>
      <w:sz w:val="16"/>
      <w:szCs w:val="16"/>
    </w:rPr>
  </w:style>
  <w:style w:type="paragraph" w:customStyle="1" w:styleId="body">
    <w:name w:val="body"/>
    <w:basedOn w:val="a"/>
    <w:rsid w:val="00BA0152"/>
    <w:pPr>
      <w:spacing w:before="280" w:after="280"/>
    </w:pPr>
  </w:style>
  <w:style w:type="paragraph" w:customStyle="1" w:styleId="13">
    <w:name w:val="Продолжение списка1"/>
    <w:basedOn w:val="a"/>
    <w:rsid w:val="00BA0152"/>
    <w:pPr>
      <w:overflowPunct w:val="0"/>
      <w:spacing w:after="120"/>
      <w:ind w:left="283"/>
      <w:textAlignment w:val="baseline"/>
    </w:pPr>
    <w:rPr>
      <w:sz w:val="20"/>
      <w:szCs w:val="20"/>
      <w:lang w:eastAsia="ar-SA"/>
    </w:rPr>
  </w:style>
  <w:style w:type="paragraph" w:customStyle="1" w:styleId="14">
    <w:name w:val="Обычный1"/>
    <w:rsid w:val="00BA0152"/>
    <w:pPr>
      <w:suppressAutoHyphens/>
    </w:pPr>
    <w:rPr>
      <w:rFonts w:ascii="Times New Roman" w:eastAsia="Arial" w:hAnsi="Times New Roman"/>
      <w:color w:val="00000A"/>
      <w:sz w:val="24"/>
      <w:lang w:eastAsia="ar-SA"/>
    </w:rPr>
  </w:style>
  <w:style w:type="paragraph" w:customStyle="1" w:styleId="210">
    <w:name w:val="Основной текст с отступом 2 Знак1"/>
    <w:basedOn w:val="a"/>
    <w:link w:val="24"/>
    <w:rsid w:val="00876FCC"/>
    <w:rPr>
      <w:sz w:val="28"/>
    </w:rPr>
  </w:style>
  <w:style w:type="paragraph" w:styleId="aff8">
    <w:name w:val="Balloon Text"/>
    <w:basedOn w:val="a"/>
    <w:semiHidden/>
    <w:rsid w:val="00876FCC"/>
    <w:rPr>
      <w:rFonts w:ascii="Lucida Grande" w:hAnsi="Lucida Grande"/>
      <w:sz w:val="18"/>
      <w:szCs w:val="18"/>
    </w:rPr>
  </w:style>
  <w:style w:type="paragraph" w:customStyle="1" w:styleId="aff9">
    <w:name w:val="Литер_список"/>
    <w:basedOn w:val="a"/>
    <w:rsid w:val="00876FCC"/>
    <w:pPr>
      <w:spacing w:before="60"/>
    </w:pPr>
    <w:rPr>
      <w:szCs w:val="20"/>
    </w:rPr>
  </w:style>
  <w:style w:type="paragraph" w:customStyle="1" w:styleId="15">
    <w:name w:val="Стиль1"/>
    <w:basedOn w:val="1"/>
    <w:autoRedefine/>
    <w:rsid w:val="00876FCC"/>
    <w:pPr>
      <w:keepLines w:val="0"/>
      <w:tabs>
        <w:tab w:val="left" w:pos="9000"/>
        <w:tab w:val="left" w:pos="9355"/>
        <w:tab w:val="left" w:pos="9540"/>
      </w:tabs>
      <w:spacing w:before="360"/>
      <w:jc w:val="center"/>
    </w:pPr>
    <w:rPr>
      <w:rFonts w:ascii="Times New Roman" w:hAnsi="Times New Roman"/>
      <w:bCs w:val="0"/>
      <w:color w:val="00000A"/>
    </w:rPr>
  </w:style>
  <w:style w:type="paragraph" w:styleId="16">
    <w:name w:val="toc 1"/>
    <w:basedOn w:val="a"/>
    <w:autoRedefine/>
    <w:uiPriority w:val="39"/>
    <w:rsid w:val="00876FCC"/>
    <w:pPr>
      <w:tabs>
        <w:tab w:val="right" w:leader="dot" w:pos="8630"/>
      </w:tabs>
      <w:spacing w:before="120" w:after="120"/>
      <w:ind w:left="284" w:firstLine="426"/>
      <w:jc w:val="center"/>
    </w:pPr>
    <w:rPr>
      <w:b/>
      <w:caps/>
      <w:sz w:val="20"/>
      <w:szCs w:val="20"/>
    </w:rPr>
  </w:style>
  <w:style w:type="paragraph" w:styleId="affa">
    <w:name w:val="Normal (Web)"/>
    <w:aliases w:val="Normal (Web) Char"/>
    <w:basedOn w:val="a"/>
    <w:link w:val="affb"/>
    <w:rsid w:val="00876FCC"/>
    <w:pPr>
      <w:spacing w:before="280" w:after="280"/>
    </w:pPr>
  </w:style>
  <w:style w:type="paragraph" w:customStyle="1" w:styleId="ConsPlusNormal">
    <w:name w:val="ConsPlusNormal"/>
    <w:rsid w:val="00876FCC"/>
    <w:pPr>
      <w:widowControl w:val="0"/>
      <w:suppressAutoHyphens/>
      <w:ind w:firstLine="720"/>
    </w:pPr>
    <w:rPr>
      <w:rFonts w:ascii="Arial" w:eastAsia="Times New Roman" w:hAnsi="Arial" w:cs="Arial"/>
      <w:color w:val="00000A"/>
      <w:sz w:val="24"/>
    </w:rPr>
  </w:style>
  <w:style w:type="paragraph" w:customStyle="1" w:styleId="ConsPlusTitle">
    <w:name w:val="ConsPlusTitle"/>
    <w:rsid w:val="00876FCC"/>
    <w:pPr>
      <w:widowControl w:val="0"/>
      <w:suppressAutoHyphens/>
    </w:pPr>
    <w:rPr>
      <w:rFonts w:ascii="Arial" w:eastAsia="Times New Roman" w:hAnsi="Arial" w:cs="Arial"/>
      <w:b/>
      <w:bCs/>
      <w:color w:val="00000A"/>
      <w:sz w:val="24"/>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Основной текст 2 Знак1 Знак Знак Знак Знак Знак"/>
    <w:basedOn w:val="a"/>
    <w:link w:val="26"/>
    <w:uiPriority w:val="99"/>
    <w:rsid w:val="00876FCC"/>
    <w:pPr>
      <w:spacing w:after="120" w:line="480" w:lineRule="auto"/>
    </w:pPr>
  </w:style>
  <w:style w:type="paragraph" w:customStyle="1" w:styleId="text">
    <w:name w:val="text"/>
    <w:basedOn w:val="a"/>
    <w:rsid w:val="00876FCC"/>
    <w:pPr>
      <w:spacing w:before="280" w:after="280"/>
    </w:pPr>
    <w:rPr>
      <w:color w:val="000000"/>
      <w:sz w:val="22"/>
      <w:szCs w:val="22"/>
    </w:rPr>
  </w:style>
  <w:style w:type="paragraph" w:customStyle="1" w:styleId="34">
    <w:name w:val="Знак3"/>
    <w:basedOn w:val="a"/>
    <w:link w:val="33"/>
    <w:rsid w:val="00876FCC"/>
    <w:pPr>
      <w:spacing w:after="160" w:line="240" w:lineRule="exact"/>
    </w:pPr>
    <w:rPr>
      <w:rFonts w:ascii="Verdana" w:hAnsi="Verdana"/>
      <w:sz w:val="20"/>
      <w:szCs w:val="20"/>
      <w:lang w:val="en-US" w:eastAsia="en-US"/>
    </w:rPr>
  </w:style>
  <w:style w:type="paragraph" w:styleId="affc">
    <w:name w:val="header"/>
    <w:basedOn w:val="a"/>
    <w:uiPriority w:val="99"/>
    <w:rsid w:val="00876FCC"/>
    <w:pPr>
      <w:tabs>
        <w:tab w:val="center" w:pos="4677"/>
        <w:tab w:val="right" w:pos="9355"/>
      </w:tabs>
      <w:overflowPunct w:val="0"/>
      <w:textAlignment w:val="baseline"/>
    </w:pPr>
    <w:rPr>
      <w:sz w:val="20"/>
      <w:szCs w:val="20"/>
    </w:rPr>
  </w:style>
  <w:style w:type="paragraph" w:customStyle="1" w:styleId="affd">
    <w:name w:val="Знак"/>
    <w:basedOn w:val="a"/>
    <w:rsid w:val="00876FCC"/>
    <w:pPr>
      <w:tabs>
        <w:tab w:val="left" w:pos="643"/>
      </w:tabs>
      <w:spacing w:after="160" w:line="240" w:lineRule="exact"/>
    </w:pPr>
    <w:rPr>
      <w:rFonts w:ascii="Verdana" w:hAnsi="Verdana" w:cs="Verdana"/>
      <w:sz w:val="20"/>
      <w:szCs w:val="20"/>
      <w:lang w:val="en-US" w:eastAsia="en-US"/>
    </w:rPr>
  </w:style>
  <w:style w:type="paragraph" w:customStyle="1" w:styleId="23">
    <w:name w:val="Стиль Заголовок 2 +"/>
    <w:basedOn w:val="2"/>
    <w:link w:val="22"/>
    <w:rsid w:val="00876FCC"/>
  </w:style>
  <w:style w:type="paragraph" w:styleId="26">
    <w:name w:val="toc 2"/>
    <w:aliases w:val="Основной текст 2 Знак1,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
    <w:link w:val="25"/>
    <w:autoRedefine/>
    <w:uiPriority w:val="39"/>
    <w:rsid w:val="00876FCC"/>
    <w:pPr>
      <w:ind w:left="240"/>
    </w:pPr>
    <w:rPr>
      <w:smallCaps/>
      <w:sz w:val="20"/>
      <w:szCs w:val="20"/>
    </w:rPr>
  </w:style>
  <w:style w:type="paragraph" w:customStyle="1" w:styleId="dash041e0431044b0447043d044b0439">
    <w:name w:val="dash041e_0431_044b_0447_043d_044b_0439"/>
    <w:basedOn w:val="a"/>
    <w:rsid w:val="00876FCC"/>
  </w:style>
  <w:style w:type="paragraph" w:customStyle="1" w:styleId="affe">
    <w:name w:val="Знак Знак Знак Знак Знак Знак Знак Знак Знак Знак"/>
    <w:basedOn w:val="a"/>
    <w:rsid w:val="00876FCC"/>
    <w:pPr>
      <w:spacing w:after="160" w:line="240" w:lineRule="exact"/>
    </w:pPr>
    <w:rPr>
      <w:rFonts w:ascii="Verdana" w:hAnsi="Verdana" w:cs="Verdana"/>
      <w:sz w:val="20"/>
      <w:szCs w:val="20"/>
      <w:lang w:val="en-US" w:eastAsia="en-US"/>
    </w:rPr>
  </w:style>
  <w:style w:type="paragraph" w:customStyle="1" w:styleId="u">
    <w:name w:val="u"/>
    <w:basedOn w:val="a"/>
    <w:rsid w:val="00876FCC"/>
    <w:pPr>
      <w:ind w:firstLine="520"/>
    </w:pPr>
  </w:style>
  <w:style w:type="paragraph" w:styleId="afff">
    <w:name w:val="annotation text"/>
    <w:basedOn w:val="a"/>
    <w:semiHidden/>
    <w:rsid w:val="00876FCC"/>
    <w:rPr>
      <w:sz w:val="20"/>
      <w:szCs w:val="20"/>
    </w:rPr>
  </w:style>
  <w:style w:type="paragraph" w:styleId="afff0">
    <w:name w:val="TOC Heading"/>
    <w:basedOn w:val="1"/>
    <w:qFormat/>
    <w:rsid w:val="00876FCC"/>
    <w:pPr>
      <w:spacing w:line="276" w:lineRule="auto"/>
      <w:jc w:val="center"/>
    </w:pPr>
    <w:rPr>
      <w:smallCaps/>
      <w:lang w:eastAsia="en-US"/>
    </w:rPr>
  </w:style>
  <w:style w:type="paragraph" w:customStyle="1" w:styleId="17">
    <w:name w:val="Стандарты_1"/>
    <w:basedOn w:val="a"/>
    <w:qFormat/>
    <w:rsid w:val="00876FCC"/>
    <w:pPr>
      <w:jc w:val="center"/>
    </w:pPr>
    <w:rPr>
      <w:b/>
      <w:smallCaps/>
      <w:sz w:val="32"/>
      <w:szCs w:val="32"/>
    </w:rPr>
  </w:style>
  <w:style w:type="paragraph" w:customStyle="1" w:styleId="Default">
    <w:name w:val="Default"/>
    <w:rsid w:val="00876FCC"/>
    <w:pPr>
      <w:suppressAutoHyphens/>
    </w:pPr>
    <w:rPr>
      <w:rFonts w:ascii="Times New Roman" w:eastAsia="Times New Roman" w:hAnsi="Times New Roman"/>
      <w:color w:val="000000"/>
      <w:sz w:val="24"/>
      <w:szCs w:val="24"/>
    </w:rPr>
  </w:style>
  <w:style w:type="paragraph" w:styleId="afff1">
    <w:name w:val="List Paragraph"/>
    <w:basedOn w:val="a"/>
    <w:link w:val="afff2"/>
    <w:uiPriority w:val="34"/>
    <w:qFormat/>
    <w:rsid w:val="00876FCC"/>
    <w:pPr>
      <w:ind w:left="720" w:firstLine="709"/>
      <w:contextualSpacing/>
    </w:pPr>
    <w:rPr>
      <w:lang w:val="en-US" w:eastAsia="en-US" w:bidi="en-US"/>
    </w:rPr>
  </w:style>
  <w:style w:type="paragraph" w:customStyle="1" w:styleId="18">
    <w:name w:val="Знак1"/>
    <w:basedOn w:val="a"/>
    <w:rsid w:val="00876FCC"/>
    <w:pPr>
      <w:spacing w:before="280" w:after="280"/>
    </w:pPr>
    <w:rPr>
      <w:color w:val="000000"/>
      <w:u w:color="000000"/>
      <w:lang w:val="en-US" w:eastAsia="en-US"/>
    </w:rPr>
  </w:style>
  <w:style w:type="paragraph" w:styleId="27">
    <w:name w:val="List Bullet 2"/>
    <w:basedOn w:val="a"/>
    <w:rsid w:val="00876FCC"/>
    <w:pPr>
      <w:tabs>
        <w:tab w:val="left" w:pos="360"/>
      </w:tabs>
      <w:spacing w:after="120"/>
      <w:ind w:left="360" w:hanging="360"/>
    </w:pPr>
  </w:style>
  <w:style w:type="paragraph" w:customStyle="1" w:styleId="211">
    <w:name w:val="Основной текст с отступом 21"/>
    <w:basedOn w:val="a"/>
    <w:rsid w:val="00876FCC"/>
    <w:pPr>
      <w:ind w:firstLine="709"/>
    </w:pPr>
    <w:rPr>
      <w:sz w:val="22"/>
      <w:szCs w:val="20"/>
    </w:rPr>
  </w:style>
  <w:style w:type="paragraph" w:customStyle="1" w:styleId="Iauiue">
    <w:name w:val="Iau?iue"/>
    <w:rsid w:val="00876FCC"/>
    <w:pPr>
      <w:suppressAutoHyphens/>
      <w:overflowPunct w:val="0"/>
      <w:textAlignment w:val="baseline"/>
    </w:pPr>
    <w:rPr>
      <w:rFonts w:ascii="Times New Roman" w:eastAsia="Times New Roman" w:hAnsi="Times New Roman"/>
      <w:color w:val="00000A"/>
      <w:sz w:val="24"/>
      <w:lang w:eastAsia="de-DE"/>
    </w:rPr>
  </w:style>
  <w:style w:type="paragraph" w:customStyle="1" w:styleId="212">
    <w:name w:val="Основной текст 21"/>
    <w:basedOn w:val="Iauiue"/>
    <w:rsid w:val="00876FCC"/>
    <w:pPr>
      <w:spacing w:line="360" w:lineRule="auto"/>
      <w:ind w:firstLine="709"/>
    </w:pPr>
    <w:rPr>
      <w:sz w:val="28"/>
    </w:rPr>
  </w:style>
  <w:style w:type="paragraph" w:customStyle="1" w:styleId="Iniiaiieoaeno">
    <w:name w:val="Iniiaiie oaeno"/>
    <w:basedOn w:val="Iauiue"/>
    <w:rsid w:val="00876FCC"/>
    <w:pPr>
      <w:spacing w:line="360" w:lineRule="auto"/>
      <w:jc w:val="center"/>
    </w:pPr>
    <w:rPr>
      <w:sz w:val="28"/>
    </w:rPr>
  </w:style>
  <w:style w:type="paragraph" w:customStyle="1" w:styleId="afff3">
    <w:name w:val="Îáû÷íûé"/>
    <w:rsid w:val="00876FCC"/>
    <w:pPr>
      <w:suppressAutoHyphens/>
      <w:overflowPunct w:val="0"/>
      <w:textAlignment w:val="baseline"/>
    </w:pPr>
    <w:rPr>
      <w:rFonts w:ascii="Times New Roman" w:eastAsia="Times New Roman" w:hAnsi="Times New Roman"/>
      <w:color w:val="00000A"/>
      <w:sz w:val="24"/>
    </w:rPr>
  </w:style>
  <w:style w:type="paragraph" w:customStyle="1" w:styleId="105">
    <w:name w:val="Текст 10_5"/>
    <w:rsid w:val="00876FCC"/>
    <w:pPr>
      <w:suppressAutoHyphens/>
      <w:ind w:firstLine="709"/>
    </w:pPr>
    <w:rPr>
      <w:rFonts w:ascii="Times New Roman" w:eastAsia="Times New Roman" w:hAnsi="Times New Roman"/>
      <w:color w:val="00000A"/>
      <w:sz w:val="28"/>
    </w:rPr>
  </w:style>
  <w:style w:type="paragraph" w:customStyle="1" w:styleId="oaenoniinee">
    <w:name w:val="oaeno niinee"/>
    <w:basedOn w:val="Iauiue"/>
    <w:rsid w:val="00876FCC"/>
    <w:rPr>
      <w:sz w:val="20"/>
    </w:rPr>
  </w:style>
  <w:style w:type="paragraph" w:styleId="35">
    <w:name w:val="Body Text 3"/>
    <w:aliases w:val="Оглавление 3 Знак,Основной текст 3 Знак1 Знак,Оглавление 3 Знак Знак Знак,Основной текст 3 Знак1 Знак Знак Знак,Оглавление 3 Знак Знак Знак Знак Знак,Основной текст 3 Знак1 Знак Знак Знак Знак Знак"/>
    <w:basedOn w:val="a"/>
    <w:link w:val="36"/>
    <w:rsid w:val="00876FCC"/>
    <w:pPr>
      <w:spacing w:after="120"/>
    </w:pPr>
    <w:rPr>
      <w:sz w:val="16"/>
      <w:szCs w:val="16"/>
      <w:lang w:val="de-DE" w:eastAsia="de-DE"/>
    </w:rPr>
  </w:style>
  <w:style w:type="paragraph" w:customStyle="1" w:styleId="caaieiaie4">
    <w:name w:val="caaieiaie 4"/>
    <w:basedOn w:val="a"/>
    <w:rsid w:val="00876FCC"/>
    <w:pPr>
      <w:keepNext/>
      <w:widowControl w:val="0"/>
      <w:spacing w:line="480" w:lineRule="auto"/>
      <w:ind w:firstLine="680"/>
    </w:pPr>
    <w:rPr>
      <w:b/>
      <w:sz w:val="28"/>
      <w:szCs w:val="20"/>
    </w:rPr>
  </w:style>
  <w:style w:type="paragraph" w:styleId="afff4">
    <w:name w:val="Block Text"/>
    <w:basedOn w:val="a"/>
    <w:rsid w:val="00876FCC"/>
    <w:pPr>
      <w:ind w:left="170" w:right="170" w:firstLine="709"/>
    </w:pPr>
    <w:rPr>
      <w:sz w:val="26"/>
      <w:szCs w:val="20"/>
    </w:rPr>
  </w:style>
  <w:style w:type="paragraph" w:customStyle="1" w:styleId="afff5">
    <w:name w:val="Заглавие"/>
    <w:basedOn w:val="a"/>
    <w:qFormat/>
    <w:rsid w:val="00876FCC"/>
    <w:pPr>
      <w:jc w:val="center"/>
    </w:pPr>
    <w:rPr>
      <w:b/>
      <w:szCs w:val="20"/>
    </w:rPr>
  </w:style>
  <w:style w:type="paragraph" w:styleId="afff6">
    <w:name w:val="caption"/>
    <w:basedOn w:val="a"/>
    <w:qFormat/>
    <w:rsid w:val="00876FCC"/>
    <w:pPr>
      <w:widowControl w:val="0"/>
      <w:shd w:val="clear" w:color="auto" w:fill="FFFFFF"/>
      <w:spacing w:after="120" w:line="360" w:lineRule="auto"/>
      <w:ind w:right="398"/>
      <w:jc w:val="center"/>
    </w:pPr>
    <w:rPr>
      <w:b/>
      <w:color w:val="000000"/>
      <w:szCs w:val="20"/>
    </w:rPr>
  </w:style>
  <w:style w:type="paragraph" w:styleId="afff7">
    <w:name w:val="endnote text"/>
    <w:basedOn w:val="a"/>
    <w:rsid w:val="00876FCC"/>
    <w:rPr>
      <w:rFonts w:ascii="Calibri" w:hAnsi="Calibri"/>
      <w:sz w:val="20"/>
      <w:szCs w:val="20"/>
    </w:rPr>
  </w:style>
  <w:style w:type="paragraph" w:customStyle="1" w:styleId="19">
    <w:name w:val="Номер 1"/>
    <w:basedOn w:val="1"/>
    <w:qFormat/>
    <w:rsid w:val="00876FCC"/>
    <w:pPr>
      <w:keepLines w:val="0"/>
      <w:spacing w:before="360" w:after="240" w:line="360" w:lineRule="auto"/>
      <w:jc w:val="center"/>
    </w:pPr>
    <w:rPr>
      <w:rFonts w:ascii="Times New Roman" w:hAnsi="Times New Roman"/>
      <w:bCs w:val="0"/>
      <w:color w:val="00000A"/>
      <w:szCs w:val="20"/>
    </w:rPr>
  </w:style>
  <w:style w:type="paragraph" w:customStyle="1" w:styleId="28">
    <w:name w:val="Номер 2"/>
    <w:basedOn w:val="3"/>
    <w:qFormat/>
    <w:rsid w:val="00876FCC"/>
    <w:pPr>
      <w:spacing w:before="120" w:after="120" w:line="360" w:lineRule="auto"/>
    </w:pPr>
    <w:rPr>
      <w:i w:val="0"/>
    </w:rPr>
  </w:style>
  <w:style w:type="paragraph" w:customStyle="1" w:styleId="1a">
    <w:name w:val="Абзац списка1"/>
    <w:basedOn w:val="a"/>
    <w:rsid w:val="00876FCC"/>
    <w:pPr>
      <w:spacing w:after="200" w:line="276" w:lineRule="auto"/>
      <w:ind w:left="720"/>
    </w:pPr>
    <w:rPr>
      <w:rFonts w:ascii="Calibri" w:hAnsi="Calibri"/>
      <w:sz w:val="22"/>
      <w:szCs w:val="22"/>
      <w:lang w:eastAsia="en-US"/>
    </w:rPr>
  </w:style>
  <w:style w:type="paragraph" w:customStyle="1" w:styleId="1b">
    <w:name w:val="Без интервала1"/>
    <w:qFormat/>
    <w:rsid w:val="00876FCC"/>
    <w:pPr>
      <w:suppressAutoHyphens/>
    </w:pPr>
    <w:rPr>
      <w:rFonts w:ascii="Times New Roman" w:eastAsia="Times New Roman" w:hAnsi="Times New Roman"/>
      <w:color w:val="00000A"/>
      <w:sz w:val="24"/>
      <w:szCs w:val="24"/>
    </w:rPr>
  </w:style>
  <w:style w:type="paragraph" w:customStyle="1" w:styleId="ConsPlusNonformat">
    <w:name w:val="ConsPlusNonformat"/>
    <w:rsid w:val="00876FCC"/>
    <w:pPr>
      <w:widowControl w:val="0"/>
      <w:suppressAutoHyphens/>
    </w:pPr>
    <w:rPr>
      <w:rFonts w:ascii="Courier New" w:hAnsi="Courier New" w:cs="Courier New"/>
      <w:color w:val="00000A"/>
      <w:sz w:val="24"/>
    </w:rPr>
  </w:style>
  <w:style w:type="paragraph" w:customStyle="1" w:styleId="afff8">
    <w:name w:val="ААА"/>
    <w:basedOn w:val="a"/>
    <w:qFormat/>
    <w:rsid w:val="00876FCC"/>
    <w:pPr>
      <w:spacing w:line="360" w:lineRule="auto"/>
      <w:ind w:firstLine="454"/>
    </w:pPr>
    <w:rPr>
      <w:rFonts w:eastAsia="Calibri"/>
      <w:sz w:val="28"/>
      <w:szCs w:val="28"/>
      <w:lang w:eastAsia="en-US"/>
    </w:rPr>
  </w:style>
  <w:style w:type="paragraph" w:customStyle="1" w:styleId="1c">
    <w:name w:val="АСтиль1"/>
    <w:basedOn w:val="a"/>
    <w:qFormat/>
    <w:rsid w:val="00876FCC"/>
    <w:pPr>
      <w:spacing w:line="360" w:lineRule="auto"/>
      <w:ind w:firstLine="454"/>
    </w:pPr>
    <w:rPr>
      <w:rFonts w:eastAsia="Calibri"/>
      <w:sz w:val="28"/>
      <w:szCs w:val="28"/>
      <w:lang w:eastAsia="en-US"/>
    </w:rPr>
  </w:style>
  <w:style w:type="paragraph" w:customStyle="1" w:styleId="1d">
    <w:name w:val="ААСтиль1"/>
    <w:basedOn w:val="a"/>
    <w:qFormat/>
    <w:rsid w:val="00876FCC"/>
    <w:pPr>
      <w:shd w:val="clear" w:color="auto" w:fill="FFFFFF"/>
      <w:spacing w:line="360" w:lineRule="auto"/>
      <w:ind w:firstLine="454"/>
    </w:pPr>
    <w:rPr>
      <w:color w:val="000000"/>
      <w:sz w:val="28"/>
      <w:szCs w:val="28"/>
      <w:lang w:eastAsia="en-US"/>
    </w:rPr>
  </w:style>
  <w:style w:type="paragraph" w:customStyle="1" w:styleId="afff9">
    <w:name w:val="А"/>
    <w:basedOn w:val="a"/>
    <w:qFormat/>
    <w:rsid w:val="00876FCC"/>
    <w:pPr>
      <w:spacing w:line="360" w:lineRule="auto"/>
      <w:ind w:firstLine="454"/>
    </w:pPr>
    <w:rPr>
      <w:rFonts w:eastAsia="Calibri"/>
      <w:sz w:val="28"/>
      <w:szCs w:val="28"/>
      <w:lang w:eastAsia="en-US"/>
    </w:rPr>
  </w:style>
  <w:style w:type="paragraph" w:customStyle="1" w:styleId="-0">
    <w:name w:val="А-Стиль"/>
    <w:basedOn w:val="a"/>
    <w:qFormat/>
    <w:rsid w:val="00876FCC"/>
    <w:pPr>
      <w:shd w:val="clear" w:color="auto" w:fill="FFFFFF"/>
      <w:spacing w:line="360" w:lineRule="auto"/>
      <w:ind w:firstLine="454"/>
    </w:pPr>
    <w:rPr>
      <w:color w:val="000000"/>
      <w:sz w:val="28"/>
      <w:szCs w:val="28"/>
      <w:lang w:eastAsia="en-US"/>
    </w:rPr>
  </w:style>
  <w:style w:type="paragraph" w:customStyle="1" w:styleId="Body0">
    <w:name w:val="Body"/>
    <w:autoRedefine/>
    <w:rsid w:val="00876FCC"/>
    <w:pPr>
      <w:suppressAutoHyphens/>
    </w:pPr>
    <w:rPr>
      <w:rFonts w:ascii="Helvetica" w:eastAsia="ヒラギノ角ゴ Pro W3" w:hAnsi="Helvetica"/>
      <w:color w:val="000000"/>
      <w:sz w:val="24"/>
      <w:lang w:val="en-US" w:eastAsia="en-US"/>
    </w:rPr>
  </w:style>
  <w:style w:type="paragraph" w:customStyle="1" w:styleId="Heading3A">
    <w:name w:val="Heading 3 A"/>
    <w:rsid w:val="00876FCC"/>
    <w:pPr>
      <w:keepNext/>
      <w:suppressAutoHyphens/>
      <w:spacing w:before="480" w:after="300"/>
      <w:outlineLvl w:val="2"/>
    </w:pPr>
    <w:rPr>
      <w:rFonts w:ascii="Times New Roman" w:eastAsia="ヒラギノ角ゴ Pro W3" w:hAnsi="Times New Roman"/>
      <w:b/>
      <w:color w:val="000000"/>
      <w:sz w:val="28"/>
    </w:rPr>
  </w:style>
  <w:style w:type="paragraph" w:customStyle="1" w:styleId="FreeForm">
    <w:name w:val="Free Form"/>
    <w:rsid w:val="00876FCC"/>
    <w:pPr>
      <w:suppressAutoHyphens/>
    </w:pPr>
    <w:rPr>
      <w:rFonts w:ascii="Times New Roman" w:eastAsia="ヒラギノ角ゴ Pro W3" w:hAnsi="Times New Roman"/>
      <w:color w:val="000000"/>
      <w:sz w:val="24"/>
    </w:rPr>
  </w:style>
  <w:style w:type="paragraph" w:customStyle="1" w:styleId="TOC1Para">
    <w:name w:val="TOC 1 Para"/>
    <w:autoRedefine/>
    <w:rsid w:val="00876FCC"/>
    <w:pPr>
      <w:tabs>
        <w:tab w:val="right" w:pos="9591"/>
      </w:tabs>
      <w:suppressAutoHyphens/>
      <w:spacing w:before="360"/>
      <w:outlineLvl w:val="0"/>
    </w:pPr>
    <w:rPr>
      <w:rFonts w:ascii="Times New Roman" w:eastAsia="ヒラギノ角ゴ Pro W3" w:hAnsi="Times New Roman"/>
      <w:b/>
      <w:caps/>
      <w:color w:val="000000"/>
      <w:sz w:val="24"/>
    </w:rPr>
  </w:style>
  <w:style w:type="paragraph" w:customStyle="1" w:styleId="TOCHeading2">
    <w:name w:val="TOC Heading 2"/>
    <w:rsid w:val="00876FCC"/>
    <w:pPr>
      <w:tabs>
        <w:tab w:val="right" w:leader="dot" w:pos="9595"/>
      </w:tabs>
      <w:suppressAutoHyphens/>
      <w:spacing w:before="240" w:after="60"/>
      <w:ind w:left="360"/>
      <w:outlineLvl w:val="0"/>
    </w:pPr>
    <w:rPr>
      <w:rFonts w:ascii="Helvetica" w:eastAsia="ヒラギノ角ゴ Pro W3" w:hAnsi="Helvetica"/>
      <w:b/>
      <w:color w:val="000000"/>
      <w:sz w:val="28"/>
      <w:lang w:val="en-US" w:eastAsia="en-US"/>
    </w:rPr>
  </w:style>
  <w:style w:type="paragraph" w:customStyle="1" w:styleId="TOCHeading1">
    <w:name w:val="TOC Heading 1"/>
    <w:rsid w:val="00876FCC"/>
    <w:pPr>
      <w:tabs>
        <w:tab w:val="right" w:leader="dot" w:pos="9595"/>
      </w:tabs>
      <w:suppressAutoHyphens/>
      <w:spacing w:before="240" w:after="60"/>
      <w:outlineLvl w:val="0"/>
    </w:pPr>
    <w:rPr>
      <w:rFonts w:ascii="Helvetica" w:eastAsia="ヒラギノ角ゴ Pro W3" w:hAnsi="Helvetica"/>
      <w:b/>
      <w:color w:val="000000"/>
      <w:sz w:val="36"/>
      <w:lang w:val="en-US" w:eastAsia="en-US"/>
    </w:rPr>
  </w:style>
  <w:style w:type="paragraph" w:styleId="36">
    <w:name w:val="toc 3"/>
    <w:aliases w:val="Основной текст 3 Знак1,Оглавление 3 Знак Знак,Основной текст 3 Знак1 Знак Знак,Оглавление 3 Знак Знак Знак Знак,Основной текст 3 Знак1 Знак Знак Знак Знак,Оглавление 3 Знак Знак Знак Знак Знак Знак"/>
    <w:basedOn w:val="aff1"/>
    <w:link w:val="35"/>
    <w:rsid w:val="00876FCC"/>
    <w:pPr>
      <w:ind w:left="480"/>
    </w:pPr>
    <w:rPr>
      <w:i/>
    </w:rPr>
  </w:style>
  <w:style w:type="paragraph" w:styleId="41">
    <w:name w:val="toc 4"/>
    <w:basedOn w:val="aff1"/>
    <w:rsid w:val="00876FCC"/>
    <w:pPr>
      <w:ind w:left="720"/>
    </w:pPr>
    <w:rPr>
      <w:sz w:val="18"/>
      <w:szCs w:val="18"/>
    </w:rPr>
  </w:style>
  <w:style w:type="paragraph" w:styleId="51">
    <w:name w:val="toc 5"/>
    <w:basedOn w:val="aff1"/>
    <w:rsid w:val="00876FCC"/>
    <w:pPr>
      <w:ind w:left="960"/>
    </w:pPr>
    <w:rPr>
      <w:sz w:val="18"/>
      <w:szCs w:val="18"/>
    </w:rPr>
  </w:style>
  <w:style w:type="paragraph" w:customStyle="1" w:styleId="Heading2A">
    <w:name w:val="Heading 2 A"/>
    <w:autoRedefine/>
    <w:rsid w:val="00876FCC"/>
    <w:pPr>
      <w:widowControl w:val="0"/>
      <w:suppressAutoHyphens/>
      <w:spacing w:after="420"/>
      <w:outlineLvl w:val="1"/>
    </w:pPr>
    <w:rPr>
      <w:caps/>
      <w:color w:val="00000A"/>
      <w:sz w:val="28"/>
    </w:rPr>
  </w:style>
  <w:style w:type="paragraph" w:customStyle="1" w:styleId="Heading1A">
    <w:name w:val="Heading 1 A"/>
    <w:rsid w:val="00876FCC"/>
    <w:pPr>
      <w:keepNext/>
      <w:suppressAutoHyphens/>
      <w:spacing w:before="600" w:after="300"/>
      <w:jc w:val="center"/>
      <w:outlineLvl w:val="0"/>
    </w:pPr>
    <w:rPr>
      <w:rFonts w:ascii="Times New Roman" w:eastAsia="ヒラギノ角ゴ Pro W3" w:hAnsi="Times New Roman"/>
      <w:b/>
      <w:smallCaps/>
      <w:color w:val="000000"/>
      <w:sz w:val="36"/>
      <w:lang w:eastAsia="en-US"/>
    </w:rPr>
  </w:style>
  <w:style w:type="paragraph" w:customStyle="1" w:styleId="Heading4A">
    <w:name w:val="Heading 4 A"/>
    <w:basedOn w:val="Heading3A"/>
    <w:rsid w:val="00876FCC"/>
    <w:pPr>
      <w:outlineLvl w:val="3"/>
    </w:pPr>
    <w:rPr>
      <w:spacing w:val="20"/>
      <w:lang w:eastAsia="en-US"/>
    </w:rPr>
  </w:style>
  <w:style w:type="paragraph" w:customStyle="1" w:styleId="FreeFormA">
    <w:name w:val="Free Form A"/>
    <w:rsid w:val="00876FCC"/>
    <w:pPr>
      <w:suppressAutoHyphens/>
    </w:pPr>
    <w:rPr>
      <w:rFonts w:ascii="Times New Roman" w:eastAsia="ヒラギノ角ゴ Pro W3" w:hAnsi="Times New Roman"/>
      <w:color w:val="000000"/>
      <w:sz w:val="24"/>
    </w:rPr>
  </w:style>
  <w:style w:type="paragraph" w:customStyle="1" w:styleId="TOC2Para">
    <w:name w:val="TOC 2 Para"/>
    <w:rsid w:val="00876FCC"/>
    <w:pPr>
      <w:suppressAutoHyphens/>
      <w:ind w:left="240"/>
      <w:outlineLvl w:val="0"/>
    </w:pPr>
    <w:rPr>
      <w:rFonts w:ascii="Times New Roman" w:eastAsia="ヒラギノ角ゴ Pro W3" w:hAnsi="Times New Roman"/>
      <w:smallCaps/>
      <w:color w:val="000000"/>
      <w:sz w:val="24"/>
      <w:lang w:eastAsia="en-US"/>
    </w:rPr>
  </w:style>
  <w:style w:type="paragraph" w:customStyle="1" w:styleId="TOC3Para">
    <w:name w:val="TOC 3 Para"/>
    <w:rsid w:val="00876FCC"/>
    <w:pPr>
      <w:tabs>
        <w:tab w:val="right" w:leader="dot" w:pos="9585"/>
      </w:tabs>
      <w:suppressAutoHyphens/>
      <w:ind w:left="480"/>
      <w:outlineLvl w:val="0"/>
    </w:pPr>
    <w:rPr>
      <w:rFonts w:ascii="Times New Roman" w:eastAsia="ヒラギノ角ゴ Pro W3" w:hAnsi="Times New Roman"/>
      <w:i/>
      <w:color w:val="000000"/>
      <w:sz w:val="24"/>
      <w:lang w:eastAsia="en-US"/>
    </w:rPr>
  </w:style>
  <w:style w:type="paragraph" w:customStyle="1" w:styleId="Heading3AA">
    <w:name w:val="Heading 3 A A"/>
    <w:rsid w:val="00876FCC"/>
    <w:pPr>
      <w:keepNext/>
      <w:suppressAutoHyphens/>
      <w:spacing w:before="720" w:after="300"/>
      <w:jc w:val="center"/>
      <w:outlineLvl w:val="2"/>
    </w:pPr>
    <w:rPr>
      <w:rFonts w:ascii="Times New Roman" w:eastAsia="ヒラギノ角ゴ Pro W3" w:hAnsi="Times New Roman"/>
      <w:b/>
      <w:smallCaps/>
      <w:color w:val="000000"/>
      <w:sz w:val="28"/>
      <w:lang w:eastAsia="en-US"/>
    </w:rPr>
  </w:style>
  <w:style w:type="paragraph" w:styleId="61">
    <w:name w:val="toc 6"/>
    <w:basedOn w:val="a"/>
    <w:autoRedefine/>
    <w:semiHidden/>
    <w:rsid w:val="00876FCC"/>
    <w:pPr>
      <w:ind w:left="1200"/>
    </w:pPr>
    <w:rPr>
      <w:sz w:val="18"/>
      <w:szCs w:val="18"/>
    </w:rPr>
  </w:style>
  <w:style w:type="paragraph" w:styleId="71">
    <w:name w:val="toc 7"/>
    <w:basedOn w:val="a"/>
    <w:autoRedefine/>
    <w:semiHidden/>
    <w:rsid w:val="00876FCC"/>
    <w:pPr>
      <w:ind w:left="1440"/>
    </w:pPr>
    <w:rPr>
      <w:sz w:val="18"/>
      <w:szCs w:val="18"/>
    </w:rPr>
  </w:style>
  <w:style w:type="paragraph" w:styleId="81">
    <w:name w:val="toc 8"/>
    <w:basedOn w:val="a"/>
    <w:autoRedefine/>
    <w:semiHidden/>
    <w:rsid w:val="00876FCC"/>
    <w:pPr>
      <w:ind w:left="1680"/>
    </w:pPr>
    <w:rPr>
      <w:sz w:val="18"/>
      <w:szCs w:val="18"/>
    </w:rPr>
  </w:style>
  <w:style w:type="paragraph" w:styleId="91">
    <w:name w:val="toc 9"/>
    <w:basedOn w:val="a"/>
    <w:autoRedefine/>
    <w:semiHidden/>
    <w:rsid w:val="00876FCC"/>
    <w:pPr>
      <w:ind w:left="1920"/>
    </w:pPr>
    <w:rPr>
      <w:sz w:val="18"/>
      <w:szCs w:val="18"/>
    </w:rPr>
  </w:style>
  <w:style w:type="paragraph" w:customStyle="1" w:styleId="msolistparagraph0">
    <w:name w:val="msolistparagraph"/>
    <w:basedOn w:val="a"/>
    <w:rsid w:val="00876FCC"/>
    <w:pPr>
      <w:spacing w:before="280" w:after="280"/>
    </w:pPr>
    <w:rPr>
      <w:rFonts w:ascii="Verdana" w:hAnsi="Verdana"/>
      <w:sz w:val="18"/>
      <w:szCs w:val="18"/>
    </w:rPr>
  </w:style>
  <w:style w:type="paragraph" w:customStyle="1" w:styleId="msolistparagraphcxspmiddle">
    <w:name w:val="msolistparagraphcxspmiddle"/>
    <w:basedOn w:val="a"/>
    <w:rsid w:val="00876FCC"/>
    <w:pPr>
      <w:spacing w:before="280" w:after="280"/>
    </w:pPr>
    <w:rPr>
      <w:rFonts w:ascii="Verdana" w:hAnsi="Verdana"/>
      <w:sz w:val="18"/>
      <w:szCs w:val="18"/>
    </w:rPr>
  </w:style>
  <w:style w:type="paragraph" w:customStyle="1" w:styleId="msolistparagraphcxsplast">
    <w:name w:val="msolistparagraphcxsplast"/>
    <w:basedOn w:val="a"/>
    <w:rsid w:val="00876FCC"/>
    <w:pPr>
      <w:spacing w:before="280" w:after="280"/>
    </w:pPr>
    <w:rPr>
      <w:rFonts w:ascii="Verdana" w:hAnsi="Verdana"/>
      <w:sz w:val="18"/>
      <w:szCs w:val="18"/>
    </w:rPr>
  </w:style>
  <w:style w:type="paragraph" w:styleId="HTML0">
    <w:name w:val="HTML Preformatted"/>
    <w:basedOn w:val="a"/>
    <w:link w:val="HTML1"/>
    <w:rsid w:val="0087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snova">
    <w:name w:val="Osnova"/>
    <w:basedOn w:val="a"/>
    <w:rsid w:val="00876FCC"/>
    <w:pPr>
      <w:widowControl w:val="0"/>
      <w:spacing w:line="213" w:lineRule="exact"/>
      <w:ind w:firstLine="339"/>
    </w:pPr>
    <w:rPr>
      <w:rFonts w:ascii="NewtonCSanPin" w:hAnsi="NewtonCSanPin" w:cs="NewtonCSanPin"/>
      <w:color w:val="000000"/>
      <w:sz w:val="21"/>
      <w:szCs w:val="21"/>
      <w:lang w:val="en-US"/>
    </w:rPr>
  </w:style>
  <w:style w:type="paragraph" w:customStyle="1" w:styleId="u-2-msonormal">
    <w:name w:val="u-2-msonormal"/>
    <w:basedOn w:val="a"/>
    <w:rsid w:val="00876FCC"/>
    <w:pPr>
      <w:spacing w:before="280" w:after="280"/>
    </w:pPr>
  </w:style>
  <w:style w:type="paragraph" w:customStyle="1" w:styleId="afffa">
    <w:name w:val="Урок"/>
    <w:basedOn w:val="24"/>
    <w:rsid w:val="00876FCC"/>
    <w:pPr>
      <w:tabs>
        <w:tab w:val="left" w:pos="1287"/>
      </w:tabs>
      <w:spacing w:after="0" w:line="360" w:lineRule="auto"/>
      <w:ind w:left="1287" w:hanging="360"/>
    </w:pPr>
    <w:rPr>
      <w:rFonts w:ascii="Arial" w:hAnsi="Arial" w:cs="Arial"/>
      <w:sz w:val="28"/>
      <w:szCs w:val="20"/>
    </w:rPr>
  </w:style>
  <w:style w:type="paragraph" w:styleId="afffb">
    <w:name w:val="No Spacing"/>
    <w:uiPriority w:val="1"/>
    <w:qFormat/>
    <w:rsid w:val="00876FCC"/>
    <w:pPr>
      <w:suppressAutoHyphens/>
    </w:pPr>
    <w:rPr>
      <w:rFonts w:ascii="Times New Roman" w:eastAsia="Times New Roman" w:hAnsi="Times New Roman"/>
      <w:color w:val="00000A"/>
      <w:sz w:val="24"/>
      <w:szCs w:val="24"/>
    </w:rPr>
  </w:style>
  <w:style w:type="paragraph" w:customStyle="1" w:styleId="ConsNormal">
    <w:name w:val="ConsNormal"/>
    <w:rsid w:val="00876FCC"/>
    <w:pPr>
      <w:widowControl w:val="0"/>
      <w:suppressAutoHyphens/>
      <w:ind w:firstLine="720"/>
    </w:pPr>
    <w:rPr>
      <w:rFonts w:ascii="Arial" w:eastAsia="Times New Roman" w:hAnsi="Arial" w:cs="Arial"/>
      <w:color w:val="00000A"/>
      <w:sz w:val="24"/>
    </w:rPr>
  </w:style>
  <w:style w:type="paragraph" w:customStyle="1" w:styleId="ConsTitle">
    <w:name w:val="ConsTitle"/>
    <w:rsid w:val="00876FCC"/>
    <w:pPr>
      <w:widowControl w:val="0"/>
      <w:suppressAutoHyphens/>
    </w:pPr>
    <w:rPr>
      <w:rFonts w:ascii="Arial" w:eastAsia="Times New Roman" w:hAnsi="Arial" w:cs="Arial"/>
      <w:b/>
      <w:bCs/>
      <w:color w:val="00000A"/>
      <w:sz w:val="16"/>
      <w:szCs w:val="16"/>
    </w:rPr>
  </w:style>
  <w:style w:type="paragraph" w:customStyle="1" w:styleId="DecimalAligned">
    <w:name w:val="Decimal Aligned"/>
    <w:basedOn w:val="a"/>
    <w:qFormat/>
    <w:rsid w:val="00876FCC"/>
    <w:pPr>
      <w:tabs>
        <w:tab w:val="decimal" w:pos="360"/>
      </w:tabs>
      <w:spacing w:after="200" w:line="276" w:lineRule="auto"/>
    </w:pPr>
    <w:rPr>
      <w:rFonts w:ascii="Calibri" w:hAnsi="Calibri"/>
      <w:sz w:val="22"/>
      <w:szCs w:val="22"/>
      <w:lang w:eastAsia="en-US"/>
    </w:rPr>
  </w:style>
  <w:style w:type="paragraph" w:customStyle="1" w:styleId="Zag3">
    <w:name w:val="Zag_3"/>
    <w:basedOn w:val="a"/>
    <w:uiPriority w:val="99"/>
    <w:rsid w:val="00876FCC"/>
    <w:pPr>
      <w:widowControl w:val="0"/>
      <w:spacing w:after="68" w:line="282" w:lineRule="exact"/>
      <w:jc w:val="center"/>
    </w:pPr>
    <w:rPr>
      <w:i/>
      <w:iCs/>
      <w:color w:val="000000"/>
      <w:lang w:val="en-US"/>
    </w:rPr>
  </w:style>
  <w:style w:type="paragraph" w:customStyle="1" w:styleId="Style46">
    <w:name w:val="Style46"/>
    <w:basedOn w:val="a"/>
    <w:rsid w:val="00876FCC"/>
    <w:pPr>
      <w:widowControl w:val="0"/>
      <w:spacing w:line="240" w:lineRule="exact"/>
      <w:ind w:firstLine="283"/>
    </w:pPr>
    <w:rPr>
      <w:rFonts w:ascii="Cambria" w:hAnsi="Cambria"/>
    </w:rPr>
  </w:style>
  <w:style w:type="paragraph" w:customStyle="1" w:styleId="msg-header-from">
    <w:name w:val="msg-header-from"/>
    <w:basedOn w:val="a"/>
    <w:rsid w:val="00876FCC"/>
    <w:pPr>
      <w:spacing w:before="280" w:after="280"/>
    </w:pPr>
  </w:style>
  <w:style w:type="paragraph" w:customStyle="1" w:styleId="afffc">
    <w:name w:val="А_основной"/>
    <w:basedOn w:val="a"/>
    <w:qFormat/>
    <w:rsid w:val="00876FCC"/>
    <w:pPr>
      <w:spacing w:line="360" w:lineRule="auto"/>
      <w:ind w:firstLine="340"/>
    </w:pPr>
    <w:rPr>
      <w:sz w:val="28"/>
      <w:szCs w:val="28"/>
    </w:rPr>
  </w:style>
  <w:style w:type="paragraph" w:customStyle="1" w:styleId="37">
    <w:name w:val="Заголовок 3+"/>
    <w:basedOn w:val="a"/>
    <w:rsid w:val="00876FCC"/>
    <w:pPr>
      <w:widowControl w:val="0"/>
      <w:overflowPunct w:val="0"/>
      <w:spacing w:before="240"/>
      <w:jc w:val="center"/>
    </w:pPr>
    <w:rPr>
      <w:b/>
      <w:sz w:val="28"/>
      <w:szCs w:val="20"/>
    </w:rPr>
  </w:style>
  <w:style w:type="paragraph" w:customStyle="1" w:styleId="1e">
    <w:name w:val="Текст1"/>
    <w:basedOn w:val="a"/>
    <w:rsid w:val="00876FCC"/>
    <w:pPr>
      <w:overflowPunct w:val="0"/>
      <w:textAlignment w:val="baseline"/>
    </w:pPr>
    <w:rPr>
      <w:rFonts w:ascii="Courier New" w:hAnsi="Courier New"/>
      <w:sz w:val="20"/>
      <w:szCs w:val="20"/>
      <w:lang w:val="en-GB"/>
    </w:rPr>
  </w:style>
  <w:style w:type="paragraph" w:customStyle="1" w:styleId="zag-zapiska">
    <w:name w:val="zag-zapiska"/>
    <w:basedOn w:val="a"/>
    <w:rsid w:val="00876FCC"/>
    <w:pPr>
      <w:spacing w:before="280" w:after="280"/>
      <w:jc w:val="center"/>
    </w:pPr>
    <w:rPr>
      <w:sz w:val="29"/>
      <w:szCs w:val="29"/>
    </w:rPr>
  </w:style>
  <w:style w:type="paragraph" w:customStyle="1" w:styleId="razdel">
    <w:name w:val="razdel"/>
    <w:basedOn w:val="a"/>
    <w:rsid w:val="00876FCC"/>
    <w:pPr>
      <w:spacing w:before="280" w:after="280"/>
      <w:jc w:val="center"/>
    </w:pPr>
    <w:rPr>
      <w:sz w:val="31"/>
      <w:szCs w:val="31"/>
    </w:rPr>
  </w:style>
  <w:style w:type="paragraph" w:customStyle="1" w:styleId="podzag">
    <w:name w:val="podzag"/>
    <w:basedOn w:val="a"/>
    <w:rsid w:val="00876FCC"/>
    <w:pPr>
      <w:spacing w:before="280" w:after="280"/>
      <w:jc w:val="center"/>
    </w:pPr>
    <w:rPr>
      <w:sz w:val="26"/>
      <w:szCs w:val="26"/>
    </w:rPr>
  </w:style>
  <w:style w:type="paragraph" w:customStyle="1" w:styleId="Style1">
    <w:name w:val="Style1"/>
    <w:basedOn w:val="a"/>
    <w:uiPriority w:val="99"/>
    <w:rsid w:val="00876FCC"/>
    <w:pPr>
      <w:widowControl w:val="0"/>
    </w:pPr>
    <w:rPr>
      <w:rFonts w:ascii="Arial" w:hAnsi="Arial" w:cs="Arial"/>
    </w:rPr>
  </w:style>
  <w:style w:type="paragraph" w:customStyle="1" w:styleId="Style2">
    <w:name w:val="Style2"/>
    <w:basedOn w:val="a"/>
    <w:rsid w:val="00876FCC"/>
    <w:pPr>
      <w:widowControl w:val="0"/>
    </w:pPr>
    <w:rPr>
      <w:rFonts w:ascii="Arial" w:hAnsi="Arial" w:cs="Arial"/>
    </w:rPr>
  </w:style>
  <w:style w:type="paragraph" w:customStyle="1" w:styleId="Style3">
    <w:name w:val="Style3"/>
    <w:basedOn w:val="a"/>
    <w:rsid w:val="00876FCC"/>
    <w:pPr>
      <w:widowControl w:val="0"/>
    </w:pPr>
    <w:rPr>
      <w:rFonts w:ascii="Arial" w:hAnsi="Arial" w:cs="Arial"/>
    </w:rPr>
  </w:style>
  <w:style w:type="paragraph" w:customStyle="1" w:styleId="Style4">
    <w:name w:val="Style4"/>
    <w:basedOn w:val="a"/>
    <w:uiPriority w:val="99"/>
    <w:rsid w:val="00876FCC"/>
    <w:pPr>
      <w:widowControl w:val="0"/>
      <w:spacing w:line="202" w:lineRule="exact"/>
      <w:ind w:firstLine="298"/>
    </w:pPr>
    <w:rPr>
      <w:rFonts w:ascii="Arial" w:hAnsi="Arial" w:cs="Arial"/>
    </w:rPr>
  </w:style>
  <w:style w:type="paragraph" w:customStyle="1" w:styleId="Style5">
    <w:name w:val="Style5"/>
    <w:basedOn w:val="a"/>
    <w:rsid w:val="00876FCC"/>
    <w:pPr>
      <w:widowControl w:val="0"/>
      <w:spacing w:line="202" w:lineRule="exact"/>
      <w:ind w:firstLine="283"/>
    </w:pPr>
    <w:rPr>
      <w:rFonts w:ascii="Arial" w:hAnsi="Arial" w:cs="Arial"/>
    </w:rPr>
  </w:style>
  <w:style w:type="paragraph" w:customStyle="1" w:styleId="Style7">
    <w:name w:val="Style7"/>
    <w:basedOn w:val="a"/>
    <w:rsid w:val="00876FCC"/>
    <w:pPr>
      <w:widowControl w:val="0"/>
    </w:pPr>
    <w:rPr>
      <w:rFonts w:ascii="Arial" w:hAnsi="Arial" w:cs="Arial"/>
    </w:rPr>
  </w:style>
  <w:style w:type="paragraph" w:customStyle="1" w:styleId="Style10">
    <w:name w:val="Style10"/>
    <w:basedOn w:val="a"/>
    <w:rsid w:val="00876FCC"/>
    <w:pPr>
      <w:widowControl w:val="0"/>
      <w:spacing w:line="160" w:lineRule="exact"/>
    </w:pPr>
    <w:rPr>
      <w:rFonts w:ascii="Arial" w:hAnsi="Arial" w:cs="Arial"/>
    </w:rPr>
  </w:style>
  <w:style w:type="paragraph" w:customStyle="1" w:styleId="Style11">
    <w:name w:val="Style11"/>
    <w:basedOn w:val="a"/>
    <w:rsid w:val="00876FCC"/>
    <w:pPr>
      <w:widowControl w:val="0"/>
    </w:pPr>
    <w:rPr>
      <w:rFonts w:ascii="Arial" w:hAnsi="Arial" w:cs="Arial"/>
    </w:rPr>
  </w:style>
  <w:style w:type="paragraph" w:customStyle="1" w:styleId="Style14">
    <w:name w:val="Style14"/>
    <w:basedOn w:val="a"/>
    <w:rsid w:val="00876FCC"/>
    <w:pPr>
      <w:widowControl w:val="0"/>
      <w:spacing w:line="161" w:lineRule="exact"/>
    </w:pPr>
    <w:rPr>
      <w:rFonts w:ascii="Arial" w:hAnsi="Arial" w:cs="Arial"/>
    </w:rPr>
  </w:style>
  <w:style w:type="paragraph" w:customStyle="1" w:styleId="Style16">
    <w:name w:val="Style16"/>
    <w:basedOn w:val="a"/>
    <w:rsid w:val="00876FCC"/>
    <w:pPr>
      <w:widowControl w:val="0"/>
      <w:spacing w:line="202" w:lineRule="exact"/>
      <w:ind w:firstLine="283"/>
    </w:pPr>
    <w:rPr>
      <w:rFonts w:ascii="Arial" w:hAnsi="Arial" w:cs="Arial"/>
    </w:rPr>
  </w:style>
  <w:style w:type="paragraph" w:customStyle="1" w:styleId="29">
    <w:name w:val="Абзац списка2"/>
    <w:basedOn w:val="a"/>
    <w:rsid w:val="00876FCC"/>
    <w:pPr>
      <w:ind w:left="720" w:firstLine="709"/>
    </w:pPr>
    <w:rPr>
      <w:rFonts w:eastAsia="Calibri"/>
      <w:lang w:val="en-US" w:eastAsia="en-US"/>
    </w:rPr>
  </w:style>
  <w:style w:type="paragraph" w:customStyle="1" w:styleId="Zag1">
    <w:name w:val="Zag_1"/>
    <w:basedOn w:val="a"/>
    <w:uiPriority w:val="99"/>
    <w:rsid w:val="00876FCC"/>
    <w:pPr>
      <w:widowControl w:val="0"/>
      <w:spacing w:after="337" w:line="302" w:lineRule="exact"/>
      <w:jc w:val="center"/>
    </w:pPr>
    <w:rPr>
      <w:b/>
      <w:bCs/>
      <w:color w:val="000000"/>
      <w:lang w:val="en-US"/>
    </w:rPr>
  </w:style>
  <w:style w:type="paragraph" w:customStyle="1" w:styleId="Zag2">
    <w:name w:val="Zag_2"/>
    <w:basedOn w:val="a"/>
    <w:rsid w:val="00876FCC"/>
    <w:pPr>
      <w:widowControl w:val="0"/>
      <w:spacing w:after="129" w:line="291" w:lineRule="exact"/>
      <w:jc w:val="center"/>
    </w:pPr>
    <w:rPr>
      <w:b/>
      <w:bCs/>
      <w:color w:val="000000"/>
      <w:lang w:val="en-US"/>
    </w:rPr>
  </w:style>
  <w:style w:type="paragraph" w:customStyle="1" w:styleId="afffd">
    <w:name w:val="Содержимое таблицы"/>
    <w:basedOn w:val="a"/>
    <w:rsid w:val="00E132E9"/>
  </w:style>
  <w:style w:type="paragraph" w:customStyle="1" w:styleId="afffe">
    <w:name w:val="Заголовок таблицы"/>
    <w:basedOn w:val="a"/>
    <w:rsid w:val="00876FCC"/>
    <w:pPr>
      <w:widowControl w:val="0"/>
      <w:suppressLineNumbers/>
      <w:jc w:val="center"/>
    </w:pPr>
    <w:rPr>
      <w:rFonts w:ascii="Times" w:eastAsia="Times" w:hAnsi="Times"/>
      <w:b/>
      <w:bCs/>
      <w:szCs w:val="20"/>
      <w:lang w:val="en-US"/>
    </w:rPr>
  </w:style>
  <w:style w:type="paragraph" w:customStyle="1" w:styleId="affff">
    <w:name w:val="А_заголовок"/>
    <w:basedOn w:val="afffc"/>
    <w:qFormat/>
    <w:rsid w:val="00D71662"/>
    <w:pPr>
      <w:widowControl w:val="0"/>
      <w:ind w:firstLine="454"/>
      <w:jc w:val="center"/>
    </w:pPr>
    <w:rPr>
      <w:rFonts w:cs="Arial"/>
      <w:i/>
      <w:szCs w:val="20"/>
    </w:rPr>
  </w:style>
  <w:style w:type="paragraph" w:customStyle="1" w:styleId="affff0">
    <w:name w:val="Основной"/>
    <w:basedOn w:val="a"/>
    <w:rsid w:val="00FE673B"/>
    <w:pPr>
      <w:spacing w:line="214" w:lineRule="atLeast"/>
      <w:ind w:firstLine="283"/>
      <w:textAlignment w:val="center"/>
    </w:pPr>
    <w:rPr>
      <w:rFonts w:ascii="NewtonCSanPin" w:hAnsi="NewtonCSanPin"/>
      <w:color w:val="000000"/>
      <w:sz w:val="21"/>
      <w:szCs w:val="21"/>
    </w:rPr>
  </w:style>
  <w:style w:type="paragraph" w:customStyle="1" w:styleId="affff1">
    <w:name w:val="Подзаг"/>
    <w:basedOn w:val="affff0"/>
    <w:rsid w:val="00FE673B"/>
    <w:pPr>
      <w:spacing w:before="113" w:after="28"/>
      <w:jc w:val="center"/>
    </w:pPr>
    <w:rPr>
      <w:b/>
      <w:bCs/>
      <w:i/>
      <w:iCs/>
    </w:rPr>
  </w:style>
  <w:style w:type="paragraph" w:styleId="affff2">
    <w:name w:val="Subtitle"/>
    <w:basedOn w:val="a"/>
    <w:qFormat/>
    <w:rsid w:val="00FE673B"/>
    <w:pPr>
      <w:spacing w:line="360" w:lineRule="auto"/>
      <w:outlineLvl w:val="1"/>
    </w:pPr>
    <w:rPr>
      <w:rFonts w:eastAsia="MS Gothic"/>
      <w:b/>
      <w:sz w:val="28"/>
    </w:rPr>
  </w:style>
  <w:style w:type="paragraph" w:customStyle="1" w:styleId="213">
    <w:name w:val="Средняя сетка 21"/>
    <w:basedOn w:val="a"/>
    <w:uiPriority w:val="1"/>
    <w:qFormat/>
    <w:rsid w:val="00FE673B"/>
    <w:pPr>
      <w:spacing w:line="360" w:lineRule="auto"/>
      <w:contextualSpacing/>
      <w:outlineLvl w:val="1"/>
    </w:pPr>
    <w:rPr>
      <w:sz w:val="28"/>
    </w:rPr>
  </w:style>
  <w:style w:type="paragraph" w:customStyle="1" w:styleId="zag4">
    <w:name w:val="zag_4"/>
    <w:basedOn w:val="a"/>
    <w:uiPriority w:val="99"/>
    <w:rsid w:val="00FE673B"/>
    <w:pPr>
      <w:widowControl w:val="0"/>
      <w:spacing w:line="213" w:lineRule="exact"/>
      <w:jc w:val="center"/>
    </w:pPr>
    <w:rPr>
      <w:rFonts w:ascii="NewtonCSanPin" w:hAnsi="NewtonCSanPin" w:cs="NewtonCSanPin"/>
      <w:b/>
      <w:bCs/>
      <w:i/>
      <w:iCs/>
      <w:color w:val="000000"/>
      <w:sz w:val="21"/>
      <w:szCs w:val="21"/>
      <w:lang w:val="en-US"/>
    </w:rPr>
  </w:style>
  <w:style w:type="paragraph" w:customStyle="1" w:styleId="affff3">
    <w:name w:val="Буллит"/>
    <w:basedOn w:val="affff0"/>
    <w:rsid w:val="00D70D92"/>
    <w:pPr>
      <w:ind w:firstLine="244"/>
    </w:pPr>
  </w:style>
  <w:style w:type="paragraph" w:customStyle="1" w:styleId="affff4">
    <w:name w:val="Сноска"/>
    <w:basedOn w:val="affff0"/>
    <w:rsid w:val="00D70D92"/>
    <w:pPr>
      <w:spacing w:line="174" w:lineRule="atLeast"/>
    </w:pPr>
    <w:rPr>
      <w:sz w:val="17"/>
      <w:szCs w:val="17"/>
    </w:rPr>
  </w:style>
  <w:style w:type="paragraph" w:customStyle="1" w:styleId="affff5">
    <w:name w:val="Содержимое врезки"/>
    <w:basedOn w:val="a"/>
    <w:rsid w:val="00E132E9"/>
  </w:style>
  <w:style w:type="numbering" w:customStyle="1" w:styleId="WW8Num52">
    <w:name w:val="WW8Num52"/>
    <w:rsid w:val="00E132E9"/>
  </w:style>
  <w:style w:type="table" w:styleId="affff6">
    <w:name w:val="Table Grid"/>
    <w:basedOn w:val="a2"/>
    <w:uiPriority w:val="59"/>
    <w:rsid w:val="00876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
    <w:name w:val="Основной текст + Microsoft Sans Serif"/>
    <w:aliases w:val="14,5 pt,Интервал 0 pt"/>
    <w:basedOn w:val="a1"/>
    <w:rsid w:val="00D8099A"/>
    <w:rPr>
      <w:rFonts w:ascii="Microsoft Sans Serif" w:hAnsi="Microsoft Sans Serif" w:cs="Microsoft Sans Serif"/>
      <w:spacing w:val="-10"/>
      <w:sz w:val="29"/>
      <w:szCs w:val="29"/>
      <w:lang w:bidi="ar-SA"/>
    </w:rPr>
  </w:style>
  <w:style w:type="paragraph" w:customStyle="1" w:styleId="affff7">
    <w:name w:val="базовый"/>
    <w:basedOn w:val="a"/>
    <w:rsid w:val="000D30BB"/>
    <w:pPr>
      <w:suppressAutoHyphens w:val="0"/>
      <w:autoSpaceDE w:val="0"/>
      <w:autoSpaceDN w:val="0"/>
      <w:adjustRightInd w:val="0"/>
      <w:ind w:firstLine="283"/>
    </w:pPr>
    <w:rPr>
      <w:color w:val="auto"/>
      <w:sz w:val="20"/>
    </w:rPr>
  </w:style>
  <w:style w:type="character" w:customStyle="1" w:styleId="c1">
    <w:name w:val="c1"/>
    <w:basedOn w:val="a1"/>
    <w:rsid w:val="00F445E0"/>
    <w:rPr>
      <w:rFonts w:cs="Times New Roman"/>
    </w:rPr>
  </w:style>
  <w:style w:type="paragraph" w:customStyle="1" w:styleId="38">
    <w:name w:val="Абзац списка3"/>
    <w:basedOn w:val="a"/>
    <w:rsid w:val="00F445E0"/>
    <w:pPr>
      <w:suppressAutoHyphens w:val="0"/>
      <w:spacing w:after="200" w:line="276" w:lineRule="auto"/>
      <w:ind w:left="720"/>
    </w:pPr>
    <w:rPr>
      <w:rFonts w:ascii="Calibri" w:hAnsi="Calibri"/>
      <w:color w:val="auto"/>
      <w:sz w:val="22"/>
      <w:szCs w:val="22"/>
      <w:lang w:eastAsia="en-US"/>
    </w:rPr>
  </w:style>
  <w:style w:type="character" w:customStyle="1" w:styleId="dash041e0431044b0447043d044b0439char1">
    <w:name w:val="dash041e_0431_044b_0447_043d_044b_0439__char1"/>
    <w:rsid w:val="00870B07"/>
    <w:rPr>
      <w:rFonts w:ascii="Times New Roman" w:hAnsi="Times New Roman" w:cs="Times New Roman" w:hint="default"/>
      <w:strike w:val="0"/>
      <w:dstrike w:val="0"/>
      <w:sz w:val="24"/>
      <w:szCs w:val="24"/>
      <w:u w:val="none"/>
      <w:effect w:val="none"/>
    </w:rPr>
  </w:style>
  <w:style w:type="paragraph" w:customStyle="1" w:styleId="affff8">
    <w:name w:val="Ξαϋχνϋι"/>
    <w:basedOn w:val="a"/>
    <w:uiPriority w:val="99"/>
    <w:rsid w:val="00870B07"/>
    <w:pPr>
      <w:widowControl w:val="0"/>
      <w:suppressAutoHyphens w:val="0"/>
      <w:autoSpaceDE w:val="0"/>
      <w:autoSpaceDN w:val="0"/>
      <w:adjustRightInd w:val="0"/>
    </w:pPr>
    <w:rPr>
      <w:color w:val="000000"/>
      <w:lang w:val="en-US"/>
    </w:rPr>
  </w:style>
  <w:style w:type="paragraph" w:customStyle="1" w:styleId="affff9">
    <w:name w:val="А_сноска"/>
    <w:basedOn w:val="aff3"/>
    <w:link w:val="affffa"/>
    <w:qFormat/>
    <w:rsid w:val="00870B07"/>
    <w:pPr>
      <w:widowControl w:val="0"/>
      <w:suppressAutoHyphens w:val="0"/>
      <w:autoSpaceDE w:val="0"/>
      <w:autoSpaceDN w:val="0"/>
      <w:adjustRightInd w:val="0"/>
      <w:ind w:firstLine="454"/>
    </w:pPr>
    <w:rPr>
      <w:rFonts w:eastAsia="Calibri"/>
      <w:color w:val="auto"/>
      <w:sz w:val="24"/>
      <w:szCs w:val="24"/>
    </w:rPr>
  </w:style>
  <w:style w:type="character" w:customStyle="1" w:styleId="affffa">
    <w:name w:val="А_сноска Знак"/>
    <w:link w:val="affff9"/>
    <w:rsid w:val="00870B07"/>
    <w:rPr>
      <w:rFonts w:ascii="Times New Roman" w:hAnsi="Times New Roman"/>
      <w:sz w:val="24"/>
      <w:szCs w:val="24"/>
    </w:rPr>
  </w:style>
  <w:style w:type="paragraph" w:customStyle="1" w:styleId="affffb">
    <w:name w:val="Приложение"/>
    <w:basedOn w:val="a"/>
    <w:rsid w:val="00870B07"/>
    <w:pPr>
      <w:keepNext/>
      <w:suppressAutoHyphens w:val="0"/>
      <w:autoSpaceDE w:val="0"/>
      <w:autoSpaceDN w:val="0"/>
      <w:adjustRightInd w:val="0"/>
      <w:spacing w:after="170" w:line="214" w:lineRule="atLeast"/>
      <w:ind w:left="3005"/>
      <w:textAlignment w:val="center"/>
    </w:pPr>
    <w:rPr>
      <w:rFonts w:ascii="NewtonCSanPin" w:hAnsi="NewtonCSanPin" w:cs="NewtonCSanPin"/>
      <w:b/>
      <w:bCs/>
      <w:color w:val="000000"/>
      <w:sz w:val="21"/>
      <w:szCs w:val="21"/>
    </w:rPr>
  </w:style>
  <w:style w:type="character" w:customStyle="1" w:styleId="affffc">
    <w:name w:val="Основной текст_"/>
    <w:link w:val="82"/>
    <w:locked/>
    <w:rsid w:val="00870B07"/>
    <w:rPr>
      <w:rFonts w:ascii="Courier New" w:eastAsia="Courier New" w:hAnsi="Courier New"/>
      <w:spacing w:val="-20"/>
      <w:sz w:val="28"/>
      <w:szCs w:val="28"/>
      <w:shd w:val="clear" w:color="auto" w:fill="FFFFFF"/>
    </w:rPr>
  </w:style>
  <w:style w:type="paragraph" w:customStyle="1" w:styleId="82">
    <w:name w:val="Основной текст8"/>
    <w:basedOn w:val="a"/>
    <w:link w:val="affffc"/>
    <w:rsid w:val="00870B07"/>
    <w:pPr>
      <w:shd w:val="clear" w:color="auto" w:fill="FFFFFF"/>
      <w:suppressAutoHyphens w:val="0"/>
      <w:spacing w:before="600" w:after="60" w:line="0" w:lineRule="atLeast"/>
      <w:ind w:hanging="2080"/>
    </w:pPr>
    <w:rPr>
      <w:rFonts w:ascii="Courier New" w:eastAsia="Courier New" w:hAnsi="Courier New"/>
      <w:color w:val="auto"/>
      <w:spacing w:val="-20"/>
      <w:sz w:val="28"/>
      <w:szCs w:val="28"/>
    </w:rPr>
  </w:style>
  <w:style w:type="character" w:customStyle="1" w:styleId="affb">
    <w:name w:val="Обычный (веб) Знак"/>
    <w:aliases w:val="Normal (Web) Char Знак"/>
    <w:link w:val="affa"/>
    <w:rsid w:val="00870B07"/>
    <w:rPr>
      <w:rFonts w:ascii="Times New Roman" w:eastAsia="Times New Roman" w:hAnsi="Times New Roman"/>
      <w:color w:val="00000A"/>
      <w:sz w:val="24"/>
      <w:szCs w:val="24"/>
    </w:rPr>
  </w:style>
  <w:style w:type="paragraph" w:customStyle="1" w:styleId="western">
    <w:name w:val="western"/>
    <w:basedOn w:val="a"/>
    <w:rsid w:val="00870B07"/>
    <w:pPr>
      <w:suppressAutoHyphens w:val="0"/>
      <w:spacing w:before="100" w:beforeAutospacing="1" w:after="100" w:afterAutospacing="1"/>
    </w:pPr>
    <w:rPr>
      <w:color w:val="auto"/>
    </w:rPr>
  </w:style>
  <w:style w:type="character" w:customStyle="1" w:styleId="c10">
    <w:name w:val="c10"/>
    <w:rsid w:val="00870B07"/>
  </w:style>
  <w:style w:type="character" w:customStyle="1" w:styleId="c11">
    <w:name w:val="c11"/>
    <w:rsid w:val="00870B07"/>
  </w:style>
  <w:style w:type="paragraph" w:customStyle="1" w:styleId="affffd">
    <w:name w:val="О_Т"/>
    <w:basedOn w:val="a"/>
    <w:link w:val="affffe"/>
    <w:rsid w:val="00870B07"/>
    <w:pPr>
      <w:suppressAutoHyphens w:val="0"/>
      <w:spacing w:line="288" w:lineRule="auto"/>
      <w:ind w:firstLine="539"/>
    </w:pPr>
    <w:rPr>
      <w:rFonts w:ascii="Arial" w:hAnsi="Arial"/>
      <w:color w:val="auto"/>
      <w:sz w:val="28"/>
      <w:szCs w:val="28"/>
    </w:rPr>
  </w:style>
  <w:style w:type="character" w:customStyle="1" w:styleId="affffe">
    <w:name w:val="О_Т Знак"/>
    <w:link w:val="affffd"/>
    <w:rsid w:val="00870B07"/>
    <w:rPr>
      <w:rFonts w:ascii="Arial" w:eastAsia="Times New Roman" w:hAnsi="Arial"/>
      <w:sz w:val="28"/>
      <w:szCs w:val="28"/>
    </w:rPr>
  </w:style>
  <w:style w:type="paragraph" w:customStyle="1" w:styleId="1-21">
    <w:name w:val="Средняя сетка 1 - Акцент 21"/>
    <w:basedOn w:val="a"/>
    <w:link w:val="1-2"/>
    <w:uiPriority w:val="34"/>
    <w:qFormat/>
    <w:rsid w:val="00870B07"/>
    <w:pPr>
      <w:suppressAutoHyphens w:val="0"/>
      <w:ind w:left="720"/>
      <w:contextualSpacing/>
    </w:pPr>
    <w:rPr>
      <w:rFonts w:ascii="Calibri" w:eastAsia="Calibri" w:hAnsi="Calibri"/>
      <w:color w:val="auto"/>
    </w:rPr>
  </w:style>
  <w:style w:type="character" w:customStyle="1" w:styleId="1-2">
    <w:name w:val="Средняя сетка 1 - Акцент 2 Знак"/>
    <w:link w:val="1-21"/>
    <w:uiPriority w:val="34"/>
    <w:locked/>
    <w:rsid w:val="00870B07"/>
    <w:rPr>
      <w:sz w:val="24"/>
      <w:szCs w:val="24"/>
    </w:rPr>
  </w:style>
  <w:style w:type="paragraph" w:customStyle="1" w:styleId="-11">
    <w:name w:val="Цветной список - Акцент 11"/>
    <w:basedOn w:val="a"/>
    <w:link w:val="-1"/>
    <w:uiPriority w:val="34"/>
    <w:qFormat/>
    <w:rsid w:val="00870B07"/>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1">
    <w:name w:val="Цветной список - Акцент 1 Знак"/>
    <w:link w:val="-11"/>
    <w:uiPriority w:val="34"/>
    <w:locked/>
    <w:rsid w:val="00870B07"/>
    <w:rPr>
      <w:sz w:val="22"/>
      <w:szCs w:val="22"/>
      <w:lang w:eastAsia="en-US"/>
    </w:rPr>
  </w:style>
  <w:style w:type="paragraph" w:customStyle="1" w:styleId="220">
    <w:name w:val="Основной текст 22"/>
    <w:basedOn w:val="a"/>
    <w:rsid w:val="00870B07"/>
    <w:pPr>
      <w:suppressAutoHyphens w:val="0"/>
      <w:ind w:firstLine="709"/>
    </w:pPr>
    <w:rPr>
      <w:color w:val="auto"/>
    </w:rPr>
  </w:style>
  <w:style w:type="character" w:customStyle="1" w:styleId="afff2">
    <w:name w:val="Абзац списка Знак"/>
    <w:link w:val="afff1"/>
    <w:uiPriority w:val="34"/>
    <w:locked/>
    <w:rsid w:val="00870B07"/>
    <w:rPr>
      <w:rFonts w:ascii="Times New Roman" w:eastAsia="Times New Roman" w:hAnsi="Times New Roman"/>
      <w:color w:val="00000A"/>
      <w:sz w:val="24"/>
      <w:szCs w:val="24"/>
      <w:lang w:val="en-US" w:eastAsia="en-US" w:bidi="en-US"/>
    </w:rPr>
  </w:style>
  <w:style w:type="character" w:customStyle="1" w:styleId="240">
    <w:name w:val="Основной текст + Полужирный24"/>
    <w:rsid w:val="00870B07"/>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rsid w:val="00870B07"/>
    <w:rPr>
      <w:rFonts w:ascii="Times New Roman" w:hAnsi="Times New Roman" w:cs="Times New Roman"/>
      <w:b/>
      <w:bCs/>
      <w:i/>
      <w:iCs/>
      <w:spacing w:val="0"/>
      <w:sz w:val="22"/>
      <w:szCs w:val="22"/>
      <w:shd w:val="clear" w:color="auto" w:fill="FFFFFF"/>
      <w:lang w:val="ru-RU" w:eastAsia="ru-RU" w:bidi="ar-SA"/>
    </w:rPr>
  </w:style>
  <w:style w:type="paragraph" w:customStyle="1" w:styleId="mono">
    <w:name w:val="mono"/>
    <w:basedOn w:val="a"/>
    <w:rsid w:val="00870B07"/>
    <w:pPr>
      <w:spacing w:before="280" w:after="280"/>
    </w:pPr>
    <w:rPr>
      <w:rFonts w:ascii="Courier" w:hAnsi="Courier" w:cs="Courier"/>
      <w:color w:val="auto"/>
      <w:lang w:eastAsia="zh-CN"/>
    </w:rPr>
  </w:style>
  <w:style w:type="paragraph" w:customStyle="1" w:styleId="1f">
    <w:name w:val="Указатель1"/>
    <w:basedOn w:val="a"/>
    <w:rsid w:val="00870B07"/>
    <w:pPr>
      <w:suppressLineNumbers/>
    </w:pPr>
    <w:rPr>
      <w:rFonts w:cs="Mangal"/>
      <w:color w:val="auto"/>
      <w:sz w:val="20"/>
      <w:szCs w:val="20"/>
      <w:lang w:eastAsia="zh-CN"/>
    </w:rPr>
  </w:style>
  <w:style w:type="character" w:customStyle="1" w:styleId="afffff">
    <w:name w:val="Подпись к таблице_"/>
    <w:link w:val="afffff0"/>
    <w:uiPriority w:val="99"/>
    <w:locked/>
    <w:rsid w:val="00870B07"/>
    <w:rPr>
      <w:rFonts w:ascii="Times New Roman" w:hAnsi="Times New Roman"/>
      <w:sz w:val="23"/>
      <w:szCs w:val="23"/>
      <w:shd w:val="clear" w:color="auto" w:fill="FFFFFF"/>
    </w:rPr>
  </w:style>
  <w:style w:type="paragraph" w:customStyle="1" w:styleId="afffff0">
    <w:name w:val="Подпись к таблице"/>
    <w:basedOn w:val="a"/>
    <w:link w:val="afffff"/>
    <w:uiPriority w:val="99"/>
    <w:rsid w:val="00870B07"/>
    <w:pPr>
      <w:widowControl w:val="0"/>
      <w:shd w:val="clear" w:color="auto" w:fill="FFFFFF"/>
      <w:suppressAutoHyphens w:val="0"/>
      <w:spacing w:line="240" w:lineRule="atLeast"/>
    </w:pPr>
    <w:rPr>
      <w:rFonts w:eastAsia="Calibri"/>
      <w:color w:val="auto"/>
      <w:sz w:val="23"/>
      <w:szCs w:val="23"/>
    </w:rPr>
  </w:style>
  <w:style w:type="table" w:customStyle="1" w:styleId="39">
    <w:name w:val="Сетка таблицы3"/>
    <w:basedOn w:val="a2"/>
    <w:next w:val="affff6"/>
    <w:uiPriority w:val="59"/>
    <w:rsid w:val="00870B0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1">
    <w:name w:val="Цветовое выделение"/>
    <w:rsid w:val="00870B07"/>
    <w:rPr>
      <w:b/>
      <w:bCs/>
      <w:color w:val="000080"/>
    </w:rPr>
  </w:style>
  <w:style w:type="character" w:styleId="afffff2">
    <w:name w:val="Hyperlink"/>
    <w:uiPriority w:val="99"/>
    <w:unhideWhenUsed/>
    <w:rsid w:val="00870B07"/>
    <w:rPr>
      <w:color w:val="0000FF"/>
      <w:u w:val="single"/>
    </w:rPr>
  </w:style>
  <w:style w:type="paragraph" w:customStyle="1" w:styleId="afffff3">
    <w:name w:val="Таблица"/>
    <w:basedOn w:val="affff0"/>
    <w:rsid w:val="00870B07"/>
    <w:pPr>
      <w:tabs>
        <w:tab w:val="left" w:pos="4500"/>
        <w:tab w:val="left" w:pos="9180"/>
        <w:tab w:val="left" w:pos="9360"/>
      </w:tabs>
      <w:suppressAutoHyphens w:val="0"/>
      <w:autoSpaceDE w:val="0"/>
      <w:autoSpaceDN w:val="0"/>
      <w:adjustRightInd w:val="0"/>
      <w:spacing w:line="194" w:lineRule="atLeast"/>
      <w:ind w:firstLine="0"/>
      <w:jc w:val="left"/>
    </w:pPr>
    <w:rPr>
      <w:sz w:val="19"/>
      <w:szCs w:val="19"/>
    </w:rPr>
  </w:style>
  <w:style w:type="paragraph" w:styleId="afffff4">
    <w:name w:val="Message Header"/>
    <w:basedOn w:val="afffff3"/>
    <w:link w:val="afffff5"/>
    <w:rsid w:val="00870B07"/>
    <w:pPr>
      <w:jc w:val="center"/>
    </w:pPr>
    <w:rPr>
      <w:b/>
      <w:bCs/>
    </w:rPr>
  </w:style>
  <w:style w:type="character" w:customStyle="1" w:styleId="afffff5">
    <w:name w:val="Шапка Знак"/>
    <w:basedOn w:val="a1"/>
    <w:link w:val="afffff4"/>
    <w:rsid w:val="00870B07"/>
    <w:rPr>
      <w:rFonts w:ascii="NewtonCSanPin" w:eastAsia="Times New Roman" w:hAnsi="NewtonCSanPin"/>
      <w:b/>
      <w:bCs/>
      <w:color w:val="000000"/>
      <w:sz w:val="19"/>
      <w:szCs w:val="19"/>
    </w:rPr>
  </w:style>
  <w:style w:type="paragraph" w:customStyle="1" w:styleId="afffff6">
    <w:name w:val="Название таблицы"/>
    <w:basedOn w:val="affff0"/>
    <w:rsid w:val="00870B07"/>
    <w:pPr>
      <w:suppressAutoHyphens w:val="0"/>
      <w:autoSpaceDE w:val="0"/>
      <w:autoSpaceDN w:val="0"/>
      <w:adjustRightInd w:val="0"/>
      <w:spacing w:before="113"/>
      <w:ind w:firstLine="0"/>
      <w:jc w:val="center"/>
    </w:pPr>
    <w:rPr>
      <w:b/>
      <w:bCs/>
    </w:rPr>
  </w:style>
  <w:style w:type="paragraph" w:customStyle="1" w:styleId="NoParagraphStyle">
    <w:name w:val="[No Paragraph Style]"/>
    <w:rsid w:val="00870B07"/>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customStyle="1" w:styleId="FontStyle38">
    <w:name w:val="Font Style38"/>
    <w:uiPriority w:val="99"/>
    <w:rsid w:val="00870B07"/>
    <w:rPr>
      <w:rFonts w:ascii="Times New Roman" w:hAnsi="Times New Roman" w:cs="Times New Roman"/>
      <w:color w:val="000000"/>
      <w:sz w:val="22"/>
      <w:szCs w:val="22"/>
    </w:rPr>
  </w:style>
  <w:style w:type="paragraph" w:customStyle="1" w:styleId="Style28">
    <w:name w:val="Style28"/>
    <w:basedOn w:val="a"/>
    <w:uiPriority w:val="99"/>
    <w:rsid w:val="00870B07"/>
    <w:pPr>
      <w:widowControl w:val="0"/>
      <w:suppressAutoHyphens w:val="0"/>
      <w:autoSpaceDE w:val="0"/>
      <w:autoSpaceDN w:val="0"/>
      <w:adjustRightInd w:val="0"/>
      <w:spacing w:line="275" w:lineRule="exact"/>
    </w:pPr>
    <w:rPr>
      <w:color w:val="auto"/>
    </w:rPr>
  </w:style>
  <w:style w:type="paragraph" w:customStyle="1" w:styleId="ConsPlusCell">
    <w:name w:val="ConsPlusCell"/>
    <w:uiPriority w:val="99"/>
    <w:rsid w:val="00137DD7"/>
    <w:pPr>
      <w:widowControl w:val="0"/>
      <w:suppressAutoHyphens/>
    </w:pPr>
    <w:rPr>
      <w:rFonts w:ascii="Arial" w:eastAsia="Times New Roman" w:hAnsi="Arial" w:cs="Arial"/>
      <w:sz w:val="24"/>
    </w:rPr>
  </w:style>
  <w:style w:type="paragraph" w:customStyle="1" w:styleId="Standard">
    <w:name w:val="Standard"/>
    <w:rsid w:val="00C218A7"/>
    <w:pPr>
      <w:widowControl w:val="0"/>
      <w:suppressAutoHyphens/>
      <w:jc w:val="left"/>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82CK@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kschool82.jimd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56C59-CAF5-4659-B75E-C6A03535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Pages>
  <Words>66905</Words>
  <Characters>381360</Characters>
  <Application>Microsoft Office Word</Application>
  <DocSecurity>0</DocSecurity>
  <Lines>3178</Lines>
  <Paragraphs>894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101</cp:revision>
  <cp:lastPrinted>2017-09-15T10:52:00Z</cp:lastPrinted>
  <dcterms:created xsi:type="dcterms:W3CDTF">2014-04-01T13:18:00Z</dcterms:created>
  <dcterms:modified xsi:type="dcterms:W3CDTF">2017-09-15T10:52:00Z</dcterms:modified>
  <dc:language>ru-RU</dc:language>
</cp:coreProperties>
</file>