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B" w:rsidRPr="0055429A" w:rsidRDefault="001F6D00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>о деятельности</w:t>
      </w:r>
    </w:p>
    <w:p w:rsidR="006F7C27" w:rsidRPr="0055429A" w:rsidRDefault="00B232C9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советника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 xml:space="preserve"> директора по воспитанию и взаимодействию</w:t>
      </w:r>
    </w:p>
    <w:p w:rsidR="006F7C27" w:rsidRPr="0055429A" w:rsidRDefault="006F7C27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с детскими общественными объединениями</w:t>
      </w:r>
    </w:p>
    <w:p w:rsidR="006F7C27" w:rsidRPr="0055429A" w:rsidRDefault="0019207C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Романько Е.В.</w:t>
      </w:r>
      <w:r w:rsidR="00B232C9" w:rsidRPr="0055429A">
        <w:rPr>
          <w:rFonts w:ascii="Times New Roman" w:hAnsi="Times New Roman" w:cs="Times New Roman"/>
          <w:b/>
          <w:sz w:val="28"/>
          <w:szCs w:val="28"/>
        </w:rPr>
        <w:t xml:space="preserve"> за 2023-2024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7C27" w:rsidRPr="0055429A" w:rsidRDefault="00B232C9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19207C" w:rsidRPr="0055429A">
        <w:rPr>
          <w:rFonts w:ascii="Times New Roman" w:hAnsi="Times New Roman" w:cs="Times New Roman"/>
          <w:b/>
          <w:sz w:val="28"/>
          <w:szCs w:val="28"/>
        </w:rPr>
        <w:t>82</w:t>
      </w:r>
      <w:r w:rsidRPr="0055429A">
        <w:rPr>
          <w:rFonts w:ascii="Times New Roman" w:hAnsi="Times New Roman" w:cs="Times New Roman"/>
          <w:b/>
          <w:sz w:val="28"/>
          <w:szCs w:val="28"/>
        </w:rPr>
        <w:t xml:space="preserve"> п. </w:t>
      </w:r>
      <w:r w:rsidR="0019207C" w:rsidRPr="0055429A">
        <w:rPr>
          <w:rFonts w:ascii="Times New Roman" w:hAnsi="Times New Roman" w:cs="Times New Roman"/>
          <w:b/>
          <w:sz w:val="28"/>
          <w:szCs w:val="28"/>
        </w:rPr>
        <w:t>Степной Курган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55429A">
        <w:rPr>
          <w:rFonts w:ascii="Times New Roman" w:hAnsi="Times New Roman" w:cs="Times New Roman"/>
          <w:sz w:val="28"/>
          <w:szCs w:val="28"/>
        </w:rPr>
        <w:t xml:space="preserve"> формирование воспитательной среды в образовательной организации, через 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7E3C94" w:rsidRPr="0055429A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для формирования личности учащегося</w:t>
      </w:r>
      <w:r w:rsidRPr="0055429A">
        <w:rPr>
          <w:rFonts w:ascii="Times New Roman" w:hAnsi="Times New Roman" w:cs="Times New Roman"/>
          <w:sz w:val="28"/>
          <w:szCs w:val="28"/>
        </w:rPr>
        <w:t>, его позитивной социализации, духовно-нравственного развития на основе национальных идеалов и ценностей,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координировать работу специалистов образовательной </w:t>
      </w:r>
      <w:proofErr w:type="gramStart"/>
      <w:r w:rsidRPr="0055429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 xml:space="preserve"> по воспитанию обучающихся, реализации федерального проекта «Патриотическое воспитание»;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 - способствовать популяризации содержания деятельности РДДМ и включению обучающихся ОО в ряды детско-юно</w:t>
      </w:r>
      <w:r w:rsidR="00087AB9" w:rsidRPr="0055429A">
        <w:rPr>
          <w:rFonts w:ascii="Times New Roman" w:hAnsi="Times New Roman" w:cs="Times New Roman"/>
          <w:sz w:val="28"/>
          <w:szCs w:val="28"/>
        </w:rPr>
        <w:t>шеских общественных объединений,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работу школьных </w:t>
      </w:r>
      <w:proofErr w:type="spellStart"/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реализовывать их воспитательный потенциал;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 школе волонтёрскую деятельность и привлекать к ней школьников для освоения ими новых видов социально значимой деятельности;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F7C27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Ожидаемый результат:</w:t>
      </w: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планомерная реализация поставленных задач позволит организовать интересную и событийно насыщенную жизнь детей и подростков, что станет эффективным способом профилактики антисоциального поведения школьников.</w:t>
      </w:r>
    </w:p>
    <w:p w:rsidR="003C10EB" w:rsidRPr="0055429A" w:rsidRDefault="003C10EB" w:rsidP="00B232C9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воспитательной работы школы: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навыков здорового образа жизни 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учащихся 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Развитие самоуправления </w:t>
      </w:r>
    </w:p>
    <w:p w:rsidR="006F7C27" w:rsidRPr="0055429A" w:rsidRDefault="006F7C27" w:rsidP="002B5F3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Выполнение поставленных задач осуществлялось через различные формы и методы: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sz w:val="28"/>
          <w:szCs w:val="28"/>
        </w:rPr>
        <w:t>классные часы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игровые программы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театрализованные представления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концертные программы</w:t>
      </w:r>
      <w:r w:rsidR="002B5F35" w:rsidRPr="0055429A">
        <w:rPr>
          <w:rFonts w:ascii="Times New Roman" w:hAnsi="Times New Roman" w:cs="Times New Roman"/>
          <w:sz w:val="28"/>
          <w:szCs w:val="28"/>
        </w:rPr>
        <w:t>, детские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спектакли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акции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выставки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конкурсы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экскурсии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игротеки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29A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игры-путешествия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викторины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круглые столы</w:t>
      </w:r>
      <w:r w:rsidR="002B5F35" w:rsidRPr="0055429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слеты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устный журнал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наставничество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общешкольные линейки</w:t>
      </w:r>
      <w:r w:rsidR="002B5F35" w:rsidRPr="0055429A">
        <w:rPr>
          <w:rFonts w:ascii="Times New Roman" w:hAnsi="Times New Roman" w:cs="Times New Roman"/>
          <w:sz w:val="28"/>
          <w:szCs w:val="28"/>
        </w:rPr>
        <w:t>.</w:t>
      </w:r>
    </w:p>
    <w:p w:rsidR="002B5F35" w:rsidRPr="0055429A" w:rsidRDefault="002B5F35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 воспитательной работы школы, планом работы советника директора по воспитанию и взаимодействию с общественными объединениями за текущий период</w:t>
      </w:r>
      <w:r w:rsidRPr="0055429A">
        <w:rPr>
          <w:rFonts w:ascii="Times New Roman" w:hAnsi="Times New Roman" w:cs="Times New Roman"/>
          <w:sz w:val="28"/>
          <w:szCs w:val="28"/>
        </w:rPr>
        <w:t xml:space="preserve"> обучающиеся приняли участие в </w:t>
      </w:r>
      <w:r w:rsidR="00C94B5C">
        <w:rPr>
          <w:rFonts w:ascii="Times New Roman" w:hAnsi="Times New Roman" w:cs="Times New Roman"/>
          <w:b/>
          <w:sz w:val="28"/>
          <w:szCs w:val="28"/>
        </w:rPr>
        <w:t>111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  различных мероприятия</w:t>
      </w:r>
      <w:r w:rsidR="00CA1177" w:rsidRPr="0055429A">
        <w:rPr>
          <w:rFonts w:ascii="Times New Roman" w:hAnsi="Times New Roman" w:cs="Times New Roman"/>
          <w:sz w:val="28"/>
          <w:szCs w:val="28"/>
        </w:rPr>
        <w:t xml:space="preserve">х, акциях, конкурсах. А также  </w:t>
      </w:r>
      <w:r w:rsidR="00C94B5C">
        <w:rPr>
          <w:rFonts w:ascii="Times New Roman" w:hAnsi="Times New Roman" w:cs="Times New Roman"/>
          <w:b/>
          <w:sz w:val="28"/>
          <w:szCs w:val="28"/>
        </w:rPr>
        <w:t>171</w:t>
      </w:r>
      <w:r w:rsidR="00295E02" w:rsidRPr="00554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E02" w:rsidRPr="0055429A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 по собственной инициативе, проведенных советником директора по воспитанию  совместно с классными руководителями, социальными партнерами, родителями</w:t>
      </w:r>
      <w:r w:rsidR="00CA1177" w:rsidRPr="0055429A">
        <w:rPr>
          <w:rFonts w:ascii="Times New Roman" w:hAnsi="Times New Roman" w:cs="Times New Roman"/>
          <w:sz w:val="28"/>
          <w:szCs w:val="28"/>
        </w:rPr>
        <w:t>, заместителем директора по воспитательной работе.</w:t>
      </w:r>
    </w:p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42"/>
        <w:gridCol w:w="6305"/>
        <w:gridCol w:w="2091"/>
      </w:tblGrid>
      <w:tr w:rsidR="0088662D" w:rsidRPr="0055429A" w:rsidTr="00C94B5C">
        <w:tc>
          <w:tcPr>
            <w:tcW w:w="1742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05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Месяц, название мероприятия</w:t>
            </w:r>
          </w:p>
        </w:tc>
        <w:tc>
          <w:tcPr>
            <w:tcW w:w="2091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8662D" w:rsidRPr="0055429A" w:rsidTr="00E22AB6">
        <w:tc>
          <w:tcPr>
            <w:tcW w:w="10138" w:type="dxa"/>
            <w:gridSpan w:val="3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Самолетик будущего  </w:t>
            </w:r>
            <w:hyperlink r:id="rId6" w:history="1">
              <w:r w:rsidR="0019207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https://vk.com/wall-213805925_405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19207C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Общешкольная линейка «День солидарности в борьбе с терроризмом». </w:t>
            </w:r>
            <w:hyperlink r:id="rId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https://vk.com/wall-213805925_409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Выставка моделей военной техники </w:t>
            </w:r>
            <w:hyperlink r:id="rId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https://vk.com/wall-213805925_407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Урок Добра </w:t>
            </w:r>
            <w:hyperlink r:id="rId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https://vk.com/wall-213805925_412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06.09.23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19207C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Говори правильно </w:t>
            </w:r>
            <w:hyperlink r:id="rId1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207C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Киноклуб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Необычно об обычном </w:t>
            </w:r>
            <w:hyperlink r:id="rId1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Интеллектуальное лото </w:t>
            </w:r>
            <w:hyperlink r:id="rId1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https://vk.com/wall-213805925_414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Выставка рисунков "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Вдохновленные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мужеством" </w:t>
            </w:r>
            <w:hyperlink r:id="rId1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https://vk.com/wall-213805925_423</w:t>
              </w:r>
            </w:hyperlink>
          </w:p>
        </w:tc>
        <w:tc>
          <w:tcPr>
            <w:tcW w:w="2091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662D" w:rsidRPr="00F40468">
              <w:rPr>
                <w:rFonts w:ascii="Times New Roman" w:hAnsi="Times New Roman" w:cs="Times New Roman"/>
                <w:sz w:val="24"/>
                <w:szCs w:val="24"/>
              </w:rPr>
              <w:t>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Урок Мужества 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https://vk.com/wall-213805925_424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рисунков «Край, в котором я живу» </w:t>
            </w:r>
            <w:hyperlink r:id="rId1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https://vk.com/wall-213805925_422</w:t>
              </w:r>
            </w:hyperlink>
          </w:p>
        </w:tc>
        <w:tc>
          <w:tcPr>
            <w:tcW w:w="2091" w:type="dxa"/>
          </w:tcPr>
          <w:p w:rsidR="0088662D" w:rsidRPr="00F40468" w:rsidRDefault="0088662D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</w:tr>
      <w:tr w:rsidR="0019207C" w:rsidRPr="0055429A" w:rsidTr="00C94B5C">
        <w:tc>
          <w:tcPr>
            <w:tcW w:w="1742" w:type="dxa"/>
          </w:tcPr>
          <w:p w:rsidR="0019207C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:rsidR="0019207C" w:rsidRPr="00F40468" w:rsidRDefault="0019207C" w:rsidP="0019207C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sz w:val="24"/>
                <w:szCs w:val="24"/>
              </w:rPr>
              <w:t xml:space="preserve">Акция ко дню воссоединения России с Донбассом </w:t>
            </w:r>
            <w:hyperlink r:id="rId16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https://vk.com/wall-213805925_438</w:t>
              </w:r>
            </w:hyperlink>
          </w:p>
        </w:tc>
        <w:tc>
          <w:tcPr>
            <w:tcW w:w="2091" w:type="dxa"/>
          </w:tcPr>
          <w:p w:rsidR="0019207C" w:rsidRPr="00F40468" w:rsidRDefault="0019207C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30.09.23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2C400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2C4006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"Разговоры о </w:t>
            </w:r>
            <w:proofErr w:type="gramStart"/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2C4006" w:rsidRPr="00F40468" w:rsidRDefault="002C400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7" w:history="1">
              <w:r w:rsidR="0019207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https://vk.com/wall-213805925_408</w:t>
              </w:r>
            </w:hyperlink>
          </w:p>
          <w:p w:rsidR="0019207C" w:rsidRPr="00F40468" w:rsidRDefault="002C4006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8" w:history="1">
              <w:r w:rsidR="0019207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https://vk.com/wall-213805925_418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https://vk.com/wall-213805925_428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Поднятие флага</w:t>
            </w:r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2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https://vk.com/wall-213805925_419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https://vk.com/wall-213805925_427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https://vk.com/wall-213805925_432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https://vk.com/wall-213805925_433</w:t>
              </w:r>
            </w:hyperlink>
          </w:p>
          <w:p w:rsidR="0019207C" w:rsidRPr="00F40468" w:rsidRDefault="0019207C" w:rsidP="001920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Акция «Засветись! Стань заметнее на дороге» </w:t>
            </w:r>
            <w:hyperlink r:id="rId2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https://vk.com/wall-213805925_429</w:t>
              </w:r>
            </w:hyperlink>
          </w:p>
          <w:p w:rsidR="0019207C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Посвящение в пешеходы </w:t>
            </w:r>
            <w:hyperlink r:id="rId2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https://vk.com/wall-213805925_434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4006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День дошкольного работника </w:t>
            </w:r>
            <w:hyperlink r:id="rId2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https://vk.com/wall-213805925_437</w:t>
              </w:r>
            </w:hyperlink>
          </w:p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B6" w:rsidRPr="0055429A" w:rsidTr="00CB418E">
        <w:tc>
          <w:tcPr>
            <w:tcW w:w="10138" w:type="dxa"/>
            <w:gridSpan w:val="3"/>
          </w:tcPr>
          <w:p w:rsidR="00E22AB6" w:rsidRPr="0055429A" w:rsidRDefault="00E22AB6" w:rsidP="00E22AB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2C400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55429A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Внуки по переписке </w:t>
            </w:r>
            <w:hyperlink r:id="rId2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https://vk.com/wall-213805925_436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429A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"Человек дороже золота" </w:t>
            </w:r>
            <w:hyperlink r:id="rId2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https://vk.com/wall-213805925_441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3.Корни времени </w:t>
            </w:r>
            <w:hyperlink r:id="rId2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https://vk.com/wall-213805925_444</w:t>
              </w:r>
            </w:hyperlink>
          </w:p>
        </w:tc>
        <w:tc>
          <w:tcPr>
            <w:tcW w:w="2091" w:type="dxa"/>
          </w:tcPr>
          <w:p w:rsidR="0088662D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E22AB6" w:rsidRPr="00F40468" w:rsidRDefault="00B2506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Угадай мелодию </w:t>
            </w:r>
            <w:hyperlink r:id="rId3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https://vk.com/wall-213805925_442</w:t>
              </w:r>
            </w:hyperlink>
          </w:p>
        </w:tc>
        <w:tc>
          <w:tcPr>
            <w:tcW w:w="2091" w:type="dxa"/>
          </w:tcPr>
          <w:p w:rsidR="00E22AB6" w:rsidRPr="00F40468" w:rsidRDefault="00E22AB6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E22AB6" w:rsidRPr="00F40468" w:rsidRDefault="00B2506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Просмотр мультфильма </w:t>
            </w:r>
            <w:hyperlink r:id="rId3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https://vk.com/wall-213805925_450</w:t>
              </w:r>
            </w:hyperlink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04.10.23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55429A" w:rsidRPr="00F40468" w:rsidRDefault="00B2506B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День учителя в клипе </w:t>
            </w:r>
            <w:hyperlink r:id="rId3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https://vk.com/wall-213805925_451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2AB6" w:rsidRPr="00F40468" w:rsidRDefault="00B2506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Акция Учителю с любовью </w:t>
            </w:r>
            <w:hyperlink r:id="rId3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https://vk.com/wall-213805925_453</w:t>
              </w:r>
            </w:hyperlink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Стена Славы "Сыны Отечества" </w:t>
            </w:r>
          </w:p>
          <w:p w:rsidR="00E22AB6" w:rsidRPr="00C53750" w:rsidRDefault="00C53750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C53750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https://vk.com/wall-213805925_466</w:t>
              </w:r>
            </w:hyperlink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AE085D" w:rsidRPr="00F40468" w:rsidRDefault="00AE085D" w:rsidP="00B2506B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55429A" w:rsidRPr="00F40468">
              <w:rPr>
                <w:rFonts w:ascii="Times New Roman" w:hAnsi="Times New Roman"/>
                <w:sz w:val="24"/>
                <w:szCs w:val="24"/>
              </w:rPr>
              <w:t xml:space="preserve"> «Это Родина моя»</w:t>
            </w:r>
            <w:r w:rsidRPr="00F40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https://vk.com/wall-213805925_457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07.10.23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AE085D" w:rsidRPr="00F40468" w:rsidRDefault="00AE085D" w:rsidP="00B2506B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Выставка "Славные герои Дона" </w:t>
            </w:r>
            <w:hyperlink r:id="rId36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https://vk.com/wall-213805925_466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 папой в деле </w:t>
            </w:r>
            <w:hyperlink r:id="rId3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15.10.23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Фотозона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https://vk.com/wall-213805925_484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25.10.23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Творческая мастерская 2. Патриотический час </w:t>
            </w:r>
            <w:hyperlink r:id="rId3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https://vk.com/wall-213805925_486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AE085D" w:rsidRPr="00F40468" w:rsidRDefault="00AE085D" w:rsidP="00B2506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1.Линейка с поднятием флага </w:t>
            </w:r>
          </w:p>
          <w:p w:rsidR="00AE085D" w:rsidRPr="00F40468" w:rsidRDefault="00AE085D" w:rsidP="00B250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https://vk.com/wall-213805925_446</w:t>
              </w:r>
            </w:hyperlink>
          </w:p>
          <w:p w:rsidR="00AE085D" w:rsidRPr="00F40468" w:rsidRDefault="00AE085D" w:rsidP="00B2506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https://vk.com/wall-213805925_459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hyperlink r:id="rId4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https://vk.com/wall-213805925_447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https://vk.com/wall-213805925_460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https://vk.com/wall-213805925_479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Посвящение в Орлята_82 </w:t>
            </w:r>
            <w:hyperlink r:id="rId4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Встреча с депутатом </w:t>
            </w:r>
            <w:hyperlink r:id="rId4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https://vk.com/wall-213805925_464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Талисман Добра </w:t>
            </w:r>
            <w:hyperlink r:id="rId4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https://vk.com/wall-213805925_465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повара </w:t>
            </w:r>
            <w:hyperlink r:id="rId4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https://vk.com/wall-213805925_475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Трек "Орлёно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Лидер" </w:t>
            </w:r>
            <w:hyperlink r:id="rId4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https://vk.com/wall-213805925_485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Праздник "Хлеб - всему голова" </w:t>
            </w:r>
            <w:hyperlink r:id="rId5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https://vk.com/wall-213805925_488</w:t>
              </w:r>
            </w:hyperlink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CB418E">
        <w:tc>
          <w:tcPr>
            <w:tcW w:w="10138" w:type="dxa"/>
            <w:gridSpan w:val="3"/>
          </w:tcPr>
          <w:p w:rsidR="00AE085D" w:rsidRPr="0055429A" w:rsidRDefault="00AE085D" w:rsidP="00E22AB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Этническое древо моей семьи </w:t>
            </w:r>
            <w:hyperlink r:id="rId5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https://vk.com/wall-213805925_494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02.11.23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1.Кинолекторий 2. Настольная игра </w:t>
            </w:r>
            <w:hyperlink r:id="rId5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</w:t>
              </w:r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lastRenderedPageBreak/>
                <w:t>213805925_493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"Имена, которые нельзя забывать" </w:t>
            </w:r>
            <w:hyperlink r:id="rId5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https://vk.com/wall-213805925_506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информационный час "16 ноября - День толерантности" </w:t>
            </w:r>
            <w:hyperlink r:id="rId5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https://vk.com/wall-213805925_517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55429A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Подарок для мамы </w:t>
            </w:r>
            <w:hyperlink r:id="rId5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https://vk.com/wall-213805925_535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Праздник "Мамы бывают разные" </w:t>
            </w:r>
            <w:hyperlink r:id="rId5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https://vk.com/wall-213805925_534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26.11.23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55429A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Настольная игра "История российского герба" </w:t>
            </w:r>
            <w:hyperlink r:id="rId5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429A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Фотоквест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поисках Герба России» </w:t>
            </w:r>
            <w:hyperlink r:id="rId5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КТД «Наш герб» </w:t>
            </w:r>
            <w:hyperlink r:id="rId5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1.Информационный стенд </w:t>
            </w:r>
            <w:hyperlink r:id="rId6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https://vk.com/wall-213805925_495</w:t>
              </w:r>
            </w:hyperlink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2.Акция "Пишу тебе, Герой!" </w:t>
            </w:r>
            <w:hyperlink r:id="rId6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https://vk.com/wall-213805925_518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Фестиваль педагогических идей </w:t>
            </w:r>
            <w:hyperlink r:id="rId6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https://vk.com/wall-213805925_521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Круглый стол </w:t>
            </w:r>
            <w:hyperlink r:id="rId6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https://vk.com/wall-213805925_526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Стенд "С праздником, дорогие мамы!" </w:t>
            </w:r>
            <w:hyperlink r:id="rId6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https://vk.com/wall-213805925_536</w:t>
              </w:r>
            </w:hyperlink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поднятие флага </w:t>
            </w:r>
            <w:hyperlink r:id="rId6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5542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День домашних животных </w:t>
            </w:r>
            <w:hyperlink r:id="rId6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8D0A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"Огни памяти" </w:t>
            </w:r>
            <w:hyperlink r:id="rId6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2.Площадь полная стихов </w:t>
            </w:r>
            <w:hyperlink r:id="rId6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"Каждый 88" </w:t>
            </w:r>
            <w:hyperlink r:id="rId6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КТД "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hyperlink r:id="rId7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  <w:hyperlink r:id="rId7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https://vk.com/wall-213805925_565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Интеллектуальная игра "Герои моего Отечества" </w:t>
            </w:r>
            <w:hyperlink r:id="rId7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Стенд Герои отечества </w:t>
            </w:r>
            <w:hyperlink r:id="rId7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09.12.23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Игра "Что я знаю о Конституции" </w:t>
            </w:r>
            <w:hyperlink r:id="rId7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https://vk.com/wall-213805925_582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  <w:hyperlink r:id="rId7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https://vk.com/wall-213805925_585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C94B5C" w:rsidRPr="00F40468" w:rsidRDefault="00AE085D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Вынос флага </w:t>
            </w:r>
          </w:p>
          <w:p w:rsidR="00AE085D" w:rsidRPr="00F40468" w:rsidRDefault="00C94B5C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="00AE085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https://vk.com/wall-213805925_558</w:t>
              </w:r>
            </w:hyperlink>
            <w:r w:rsidR="00AE085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4B5C" w:rsidRPr="00F40468" w:rsidRDefault="00C94B5C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7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4B5C" w:rsidRPr="00F40468" w:rsidRDefault="00C94B5C" w:rsidP="00C94B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7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https://vk.com/wall-213805925_595</w:t>
              </w:r>
            </w:hyperlink>
          </w:p>
          <w:p w:rsidR="00C94B5C" w:rsidRPr="00F40468" w:rsidRDefault="00C94B5C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https://vk.com/wall-213805925_609</w:t>
              </w:r>
            </w:hyperlink>
          </w:p>
          <w:p w:rsidR="00C94B5C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4B5C" w:rsidRPr="00F40468" w:rsidRDefault="00C94B5C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80" w:history="1">
              <w:r w:rsidR="00AE085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https://vk.com/wall-213805925_559</w:t>
              </w:r>
            </w:hyperlink>
          </w:p>
          <w:p w:rsidR="00C94B5C" w:rsidRPr="00F40468" w:rsidRDefault="00AE085D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hyperlink r:id="rId81" w:history="1">
              <w:r w:rsidR="00C94B5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https://vk.com/wall-213805925_580</w:t>
              </w:r>
            </w:hyperlink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4B5C" w:rsidRPr="00F40468" w:rsidRDefault="00C94B5C" w:rsidP="00C94B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8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https://vk.com/wall-213805925_594</w:t>
              </w:r>
            </w:hyperlink>
          </w:p>
          <w:p w:rsidR="00C94B5C" w:rsidRPr="00F40468" w:rsidRDefault="00C94B5C" w:rsidP="00C94B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https://vk.com/wall-213805925_610</w:t>
              </w:r>
            </w:hyperlink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Орлёнок - эрудит </w:t>
            </w:r>
            <w:hyperlink r:id="rId8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https://vk.com/wall-213805925_560</w:t>
              </w:r>
            </w:hyperlink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Информационный стенд </w:t>
            </w:r>
            <w:hyperlink r:id="rId8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Орлёнок-мастер </w:t>
            </w:r>
            <w:hyperlink r:id="rId8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Вручение Орлятам значки </w:t>
            </w:r>
            <w:hyperlink r:id="rId8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Акция Дни добрых дел </w:t>
            </w:r>
            <w:hyperlink r:id="rId8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https://vk.com/wall-213805925_568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Родительское собрание </w:t>
            </w:r>
            <w:hyperlink r:id="rId8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Стенд День художника </w:t>
            </w:r>
            <w:hyperlink r:id="rId9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https://vk.com/wall-213805925_573</w:t>
              </w:r>
            </w:hyperlink>
          </w:p>
          <w:p w:rsidR="00AE085D" w:rsidRPr="00F40468" w:rsidRDefault="00C94B5C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085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Информационный стенд "12</w:t>
            </w:r>
            <w:r w:rsidR="001A34F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85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декабря День Конституции" </w:t>
            </w:r>
            <w:hyperlink r:id="rId91" w:history="1">
              <w:r w:rsidR="00AE085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https://vk.com/wall-213805925_584</w:t>
              </w:r>
            </w:hyperlink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.Выступление на общешкольном родительском собрании </w:t>
            </w:r>
            <w:hyperlink r:id="rId9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https://vk.com/wall-213805925_596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Орлята_82 </w:t>
            </w:r>
            <w:hyperlink r:id="rId9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Орлята_82 "Пишу тебе, Герой!" </w:t>
            </w:r>
            <w:hyperlink r:id="rId9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Письмо солдату </w:t>
            </w:r>
            <w:hyperlink r:id="rId9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https://vk.com/wall-213805925_606</w:t>
              </w:r>
            </w:hyperlink>
          </w:p>
          <w:p w:rsidR="001A34FD" w:rsidRPr="00F40468" w:rsidRDefault="001A34FD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методическом семинаре «Орлята России» </w:t>
            </w:r>
            <w:hyperlink r:id="rId9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https://vk.com/wall-213805925_600</w:t>
              </w:r>
            </w:hyperlink>
          </w:p>
          <w:p w:rsidR="001A34FD" w:rsidRPr="00F40468" w:rsidRDefault="001A34F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Дружат дети всей России ДНР </w:t>
            </w:r>
            <w:hyperlink r:id="rId9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https://vk.com/wall-213805925_608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A038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Стенд "История Нового года" </w:t>
            </w:r>
            <w:hyperlink r:id="rId9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https://vk.com/wall-213805925_613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C94B5C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A34F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Итоги года </w:t>
            </w:r>
            <w:hyperlink r:id="rId99" w:history="1">
              <w:r w:rsidR="001A34F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https://vk.com/wall-213805925_618</w:t>
              </w:r>
            </w:hyperlink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2A038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1A34FD" w:rsidRPr="00F40468" w:rsidRDefault="001A34F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Поздравление участников СВО </w:t>
            </w:r>
            <w:hyperlink r:id="rId10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https://vk.com/wall-213805925_614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Поздравление кочегаров </w:t>
            </w:r>
            <w:hyperlink r:id="rId10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https://vk.com/wall-213805925_623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 15.12.23 по 07.01.24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1A34FD" w:rsidRPr="00F40468" w:rsidRDefault="001A34F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Онлайн-активность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Студенческая пора </w:t>
            </w:r>
            <w:hyperlink r:id="rId10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1A34FD" w:rsidRPr="00F40468" w:rsidRDefault="001A34F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Лента памяти </w:t>
            </w:r>
            <w:hyperlink r:id="rId10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Общешкольный классный час "Важно в памяти сберечь" </w:t>
            </w:r>
            <w:hyperlink r:id="rId10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Виртуальная экскурсия </w:t>
            </w:r>
            <w:hyperlink r:id="rId10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https://vk.com/wall-213805925_679</w:t>
              </w:r>
            </w:hyperlink>
          </w:p>
        </w:tc>
        <w:tc>
          <w:tcPr>
            <w:tcW w:w="2091" w:type="dxa"/>
          </w:tcPr>
          <w:p w:rsidR="00AE085D" w:rsidRPr="00F40468" w:rsidRDefault="00AE085D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1A34FD" w:rsidRPr="00F40468" w:rsidRDefault="001A34F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Творческая мастерская </w:t>
            </w:r>
            <w:hyperlink r:id="rId10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  <w:hyperlink r:id="rId10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29.01.24</w:t>
            </w: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темы МЕТОДИЧЕСКОГО ПОРТФЕЛЯ </w:t>
            </w:r>
          </w:p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«Последствия раннего алкоголизма». </w:t>
            </w:r>
            <w:hyperlink r:id="rId11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https://vk.com/wall-213805925_643</w:t>
              </w:r>
            </w:hyperlink>
          </w:p>
        </w:tc>
        <w:tc>
          <w:tcPr>
            <w:tcW w:w="2091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Работа в рамках проекта "Лица дружбы "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Дружат дети всей России ЛНР </w:t>
            </w:r>
            <w:hyperlink r:id="rId11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https://vk.com/wall-213805925_642</w:t>
              </w:r>
            </w:hyperlink>
          </w:p>
        </w:tc>
        <w:tc>
          <w:tcPr>
            <w:tcW w:w="2091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13.01.24</w:t>
            </w: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«Творческая мастерская «Радуга чудес» по интеграции детей с ОВЗ в образовательное пространство</w:t>
            </w:r>
          </w:p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.«Крестики Богоявления» ОВЗ </w:t>
            </w:r>
            <w:hyperlink r:id="rId112" w:history="1">
              <w:r w:rsidRPr="00F40468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https://vk.com/wall-</w:t>
              </w:r>
              <w:r w:rsidRPr="00F40468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 xml:space="preserve">213805925_640 </w:t>
              </w:r>
            </w:hyperlink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Герои А.П.Чехова </w:t>
            </w:r>
            <w:hyperlink r:id="rId11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https://vk.com/wall-198244310_988</w:t>
              </w:r>
            </w:hyperlink>
          </w:p>
        </w:tc>
        <w:tc>
          <w:tcPr>
            <w:tcW w:w="2091" w:type="dxa"/>
          </w:tcPr>
          <w:p w:rsidR="00D95FAD" w:rsidRPr="0055429A" w:rsidRDefault="00D95FA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Собственная инициатива</w:t>
            </w:r>
          </w:p>
        </w:tc>
        <w:tc>
          <w:tcPr>
            <w:tcW w:w="6305" w:type="dxa"/>
          </w:tcPr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Новогодний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https://vk.com/wall-213805925_632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Викторина по ПДД "Осторожно, зимняя дорога" </w:t>
            </w:r>
            <w:hyperlink r:id="rId11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https://vk.com/wall-213805925_631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Викторину "Правила безопасности. Зимний сезон" </w:t>
            </w:r>
            <w:hyperlink r:id="rId11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https://vk.com/wall-213805925_630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"Новогодняя сказка" </w:t>
            </w:r>
            <w:hyperlink r:id="rId11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https://vk.com/wall-213805925_629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"Верим в чудеса, творим сами чудеса" </w:t>
            </w:r>
            <w:hyperlink r:id="rId11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https://vk.com/wall-213805925_628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1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https://vk.com/wall-213805925_635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https://vk.com/wall-213805925_646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https://vk.com/wall-213805925_661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https://vk.com/wall-213805925_686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Вынос флага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2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https://vk.com/wall-213805925_636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https://vk.com/wall-213805925_645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https://vk.com/wall-213805925_660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https://vk.com/wall-213805925_685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8.Стенд зимующие птицы </w:t>
            </w:r>
            <w:hyperlink r:id="rId12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Покорми зимой птиц </w:t>
            </w:r>
            <w:hyperlink r:id="rId12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https://vk.com/wall-213805925_647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КТД "Создай хорошее настроение" </w:t>
            </w:r>
            <w:hyperlink r:id="rId12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https://vk.com/wall-213805925_654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КТД "С заботой о старших" </w:t>
            </w:r>
            <w:hyperlink r:id="rId13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https://vk.com/wall-213805925_655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КТД «Подари улыбку миру» </w:t>
            </w:r>
            <w:hyperlink r:id="rId13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https://vk.com/wall-213805925_656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Информационный стенд Освобождение Сальска и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Сальского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hyperlink r:id="rId13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https://vk.com/wall-213805925_657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Стенд "Интересные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о студенчестве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hyperlink r:id="rId13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 Информационный стенд "27 января блокада Ленинграда" </w:t>
            </w:r>
            <w:hyperlink r:id="rId13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https://vk.com/wall-213805925_670</w:t>
              </w:r>
            </w:hyperlink>
          </w:p>
          <w:p w:rsidR="001A34FD" w:rsidRPr="00F40468" w:rsidRDefault="001A34F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16. Первый региональный слёт советников </w:t>
            </w:r>
            <w:hyperlink r:id="rId13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https://vk.com/wall-213805925_682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17.Возложение гирлянды </w:t>
            </w:r>
            <w:hyperlink r:id="rId13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https://vk.com/wall-213805925_659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18.Акция "Улыбнись, тебя любят" </w:t>
            </w:r>
            <w:hyperlink r:id="rId13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КТД "Создай хорошее настроение" 2 класс </w:t>
            </w:r>
            <w:hyperlink r:id="rId13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C94B5C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95FA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Экологическая игра-викторина </w:t>
            </w:r>
            <w:hyperlink r:id="rId139" w:history="1">
              <w:r w:rsidR="00D95FA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https://vk.com/wall-213805925_666</w:t>
              </w:r>
            </w:hyperlink>
            <w:r w:rsidR="00D95FA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C94B5C" w:rsidP="00254A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95FA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Акция "Блокадный хлеб" </w:t>
            </w:r>
            <w:hyperlink r:id="rId140" w:history="1">
              <w:r w:rsidR="00D95FA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https://vk.com/wall-213805925_679</w:t>
              </w:r>
            </w:hyperlink>
          </w:p>
          <w:p w:rsidR="00D95FAD" w:rsidRPr="00F40468" w:rsidRDefault="00D95FAD" w:rsidP="00254A17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.Выступление студента </w:t>
            </w:r>
            <w:hyperlink r:id="rId14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https://vk.com/wall-213805925_691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C94B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B5C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Методический семинар </w:t>
            </w:r>
            <w:hyperlink r:id="rId14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https://vk.com/wall-213805925_688</w:t>
              </w:r>
            </w:hyperlink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254A1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  <w:hyperlink r:id="rId14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https://vk.com/wall-213805925_695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https://vk.com/wall-213805925_696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  <w:hyperlink r:id="rId14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https://vk.com/wall-213805925_715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Научная битва </w:t>
            </w:r>
            <w:hyperlink r:id="rId14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https://vk.com/wall-213805925_714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Акция «Одна страна – одна команда» </w:t>
            </w:r>
            <w:hyperlink r:id="rId147" w:history="1">
              <w:r w:rsidR="00D95FAD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https://vk.com/wall-213805925_730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«Имена, которые надо знать» </w:t>
            </w:r>
            <w:hyperlink r:id="rId14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 xml:space="preserve">https://vk.com/wall-213805925_733 </w:t>
              </w:r>
            </w:hyperlink>
          </w:p>
          <w:p w:rsidR="00AE085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Круглый стол "Здесь над небом чужим" </w:t>
            </w:r>
            <w:hyperlink r:id="rId14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 мире языков </w:t>
            </w:r>
            <w:hyperlink r:id="rId15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Путешествие к Лукоморью </w:t>
            </w:r>
            <w:hyperlink r:id="rId15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https://vk.com/wall-213805925_751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21.02.24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Морской бой </w:t>
            </w:r>
            <w:hyperlink r:id="rId15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Подарок для защитника </w:t>
            </w:r>
            <w:hyperlink r:id="rId15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23.02.24</w:t>
            </w:r>
          </w:p>
        </w:tc>
      </w:tr>
      <w:tr w:rsidR="00914574" w:rsidRPr="0055429A" w:rsidTr="00C94B5C">
        <w:tc>
          <w:tcPr>
            <w:tcW w:w="1742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проекта "Лица дружбы "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Видеопоздравление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Днём защитника Отечества ЛНР </w:t>
            </w:r>
            <w:hyperlink r:id="rId15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https://vk.com/wall-213805925_760</w:t>
              </w:r>
            </w:hyperlink>
          </w:p>
        </w:tc>
        <w:tc>
          <w:tcPr>
            <w:tcW w:w="2091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74" w:rsidRPr="0055429A" w:rsidTr="00C94B5C">
        <w:tc>
          <w:tcPr>
            <w:tcW w:w="1742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Семейная жизнь домашних животных </w:t>
            </w:r>
            <w:hyperlink r:id="rId15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https://vk.com/wall-213805925_734</w:t>
              </w:r>
            </w:hyperlink>
          </w:p>
        </w:tc>
        <w:tc>
          <w:tcPr>
            <w:tcW w:w="2091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Онлайн-олимпиада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Сталинград </w:t>
            </w:r>
            <w:hyperlink r:id="rId15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https://vk.com/wall-213805925_697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5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https://vk.com/wall-213805925_702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5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https://vk.com/wall-213805925_727</w:t>
              </w:r>
            </w:hyperlink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https://vk.com/wall-213805925_748</w:t>
              </w:r>
            </w:hyperlink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Вынос флага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6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https://vk.com/wall-213805925_701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6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https://vk.com/wall-213805925_726</w:t>
              </w:r>
            </w:hyperlink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https://vk.com/wall-213805925_747</w:t>
              </w:r>
            </w:hyperlink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Информационный стенд День науки </w:t>
            </w:r>
            <w:hyperlink r:id="rId16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https://vk.com/wall-213805925_713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D95FAD" w:rsidP="00536F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Всероссийская акция Отважные сердца </w:t>
            </w:r>
            <w:hyperlink r:id="rId16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 xml:space="preserve">https://vk.com/wall-213805925_720 </w:t>
              </w:r>
            </w:hyperlink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6.Орлёнок-спортсмен </w:t>
            </w:r>
            <w:hyperlink r:id="rId16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https://vk.com/wall-213805925_728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Выступление на педсовете </w:t>
            </w:r>
            <w:hyperlink r:id="rId16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Общешкольная линейка </w:t>
            </w:r>
            <w:hyperlink r:id="rId16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4B5C" w:rsidRPr="00F40468" w:rsidRDefault="00D95FAD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Всероссийская акция "Письмо защитнику Отечества" </w:t>
            </w:r>
            <w:hyperlink r:id="rId16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https://vk.com/wall-213805925_739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D95F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Посещение дома-интерната для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престарелых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https://vk.com/wall-213805925_744</w:t>
              </w:r>
            </w:hyperlink>
          </w:p>
          <w:p w:rsidR="00D95FAD" w:rsidRPr="00F40468" w:rsidRDefault="00D95FAD" w:rsidP="00D95F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11.День теплых пожеланий </w:t>
            </w:r>
            <w:hyperlink r:id="rId17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https://vk.com/wall-213805925_746</w:t>
              </w:r>
            </w:hyperlink>
          </w:p>
          <w:p w:rsidR="00914574" w:rsidRPr="00F40468" w:rsidRDefault="00914574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12.Вручение грамот </w:t>
            </w:r>
            <w:hyperlink r:id="rId17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https://vk.com/wall-213805925_749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Турнир по волейболу </w:t>
            </w:r>
            <w:hyperlink r:id="rId17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Праздник День защитника Отечества </w:t>
            </w:r>
            <w:hyperlink r:id="rId17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 Фестиваль патриотической песни "Гвоздики Отечества" </w:t>
            </w:r>
            <w:hyperlink r:id="rId17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D95FAD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Ответное слово </w:t>
            </w:r>
            <w:hyperlink r:id="rId17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https://vk.com/wall-213805925_761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C94B5C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.Разговоры о </w:t>
            </w:r>
            <w:proofErr w:type="gramStart"/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6" w:history="1">
              <w:r w:rsidR="00914574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https://vk.com/wall-213805925_763</w:t>
              </w:r>
            </w:hyperlink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C94B5C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Вынос флага </w:t>
            </w:r>
            <w:hyperlink r:id="rId177" w:history="1">
              <w:r w:rsidR="00914574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https://vk.com/wall-213805925_762</w:t>
              </w:r>
            </w:hyperlink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C94B5C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Методический семинар </w:t>
            </w:r>
            <w:hyperlink r:id="rId178" w:history="1">
              <w:r w:rsidR="00914574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https://vk.com/wall-215743624_2509</w:t>
              </w:r>
            </w:hyperlink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C94B5C" w:rsidP="009145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4574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Расширенное заседание КДН </w:t>
            </w:r>
            <w:hyperlink r:id="rId179" w:history="1">
              <w:r w:rsidR="00914574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https://vk.com/wall-215743624_2514</w:t>
              </w:r>
            </w:hyperlink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536FC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Онлайн-активность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«Спасибо» </w:t>
            </w:r>
            <w:hyperlink r:id="rId18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https://vk.com/wall436664753_96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Фотозона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Проект "Тем, кто вдохновляет" </w:t>
            </w:r>
            <w:hyperlink r:id="rId18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Интеллектуальная игра " И сколько нежности в женщинах" </w:t>
            </w:r>
            <w:hyperlink r:id="rId18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 – акция «10 лет вместе» </w:t>
            </w:r>
            <w:hyperlink r:id="rId18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https://vk.com/wall-213805925_795</w:t>
              </w:r>
            </w:hyperlink>
          </w:p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Онлайн - акция «Окна Русской весны» </w:t>
            </w:r>
            <w:hyperlink r:id="rId18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https://vk.com/wall-213805925_796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Исторический час </w:t>
            </w:r>
            <w:hyperlink r:id="rId18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https://vk.com/wall-213805925_801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История одного полуострова </w:t>
            </w:r>
            <w:hyperlink r:id="rId18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https://vk.com/wall-213805925_802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Мастер-класс "Севастопольская роспись" </w:t>
            </w:r>
            <w:hyperlink r:id="rId18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https://vk.com/wall-213805925_808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F40468" w:rsidRDefault="00914574" w:rsidP="009145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творческих работ «Родина моя, Россия! Всем сердцем я люблю тебя!».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https://vk.com/wall-213805925_813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"Чистые берега" </w:t>
            </w:r>
            <w:hyperlink r:id="rId19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https://vk.com/wall-213805925_815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AE085D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Навигаторский театр в чемодане </w:t>
            </w:r>
            <w:hyperlink r:id="rId19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https://vk.com/wall-213805925_821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AE085D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"Лазоревый цветок" </w:t>
            </w:r>
            <w:hyperlink r:id="rId19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https://vk.com/wall-213805925_822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</w:tr>
      <w:tr w:rsidR="009A20BC" w:rsidRPr="0055429A" w:rsidTr="00C94B5C">
        <w:tc>
          <w:tcPr>
            <w:tcW w:w="1742" w:type="dxa"/>
          </w:tcPr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9A20BC" w:rsidRPr="00F40468" w:rsidRDefault="009A20BC" w:rsidP="009A20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«Творческая мастерская «Радуга чудес» по интеграции детей с ОВЗ в образовательное пространство</w:t>
            </w:r>
          </w:p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Лазоревый цветок </w:t>
            </w:r>
            <w:hyperlink r:id="rId19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https://vk.com/wall-198244310_1786</w:t>
              </w:r>
            </w:hyperlink>
          </w:p>
        </w:tc>
        <w:tc>
          <w:tcPr>
            <w:tcW w:w="2091" w:type="dxa"/>
          </w:tcPr>
          <w:p w:rsidR="009A20BC" w:rsidRPr="0055429A" w:rsidRDefault="009A20BC" w:rsidP="002234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914574" w:rsidRPr="00F40468" w:rsidRDefault="00914574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Вынос флага </w:t>
            </w:r>
          </w:p>
          <w:p w:rsidR="00914574" w:rsidRPr="00F40468" w:rsidRDefault="00914574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9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https://vk.com/wall-213805925_772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9145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https://vk.com/wall-213805925_786</w:t>
              </w:r>
            </w:hyperlink>
          </w:p>
          <w:p w:rsidR="00914574" w:rsidRPr="00F40468" w:rsidRDefault="00914574" w:rsidP="009145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https://vk.com/wall-213805925_806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19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https://vk.com/wall-213805925_773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https://vk.com/wall-213805925_787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https://vk.com/wall-213805925_807</w:t>
              </w:r>
            </w:hyperlink>
          </w:p>
          <w:p w:rsidR="00C94B5C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Итоговое занятие трека "Орлёнок - спортсмен" </w:t>
            </w:r>
            <w:hyperlink r:id="rId20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https://vk.com/wall-213805925_777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4.Чаепитие для матерей многодетных семей </w:t>
            </w:r>
            <w:hyperlink r:id="rId20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https://vk.com/wall-213805925_779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Праздничный концерт </w:t>
            </w:r>
            <w:hyperlink r:id="rId20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https://vk.com/wall-213805925_783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Руси к России </w:t>
            </w:r>
            <w:hyperlink r:id="rId20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https://vk.com/wall-213805925_785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7.Праздничное мероприятие "ШИРОКАЯ МАСЛЕНИЦА" </w:t>
            </w:r>
            <w:hyperlink r:id="rId20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https://vk.com/wall-213805925_791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8.Стенд "10 лет вместе" </w:t>
            </w:r>
            <w:hyperlink r:id="rId20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https://vk.com/wall-213805925_797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9.Семинар "Проектирование воспитательных событий" </w:t>
            </w:r>
            <w:hyperlink r:id="rId20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Безопасные каникулы </w:t>
            </w:r>
            <w:hyperlink r:id="rId20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Линейка, посвященная окончанию 3 четверти </w:t>
            </w:r>
            <w:hyperlink r:id="rId20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https://vk.com/wall-213805925_818</w:t>
              </w:r>
            </w:hyperlink>
          </w:p>
          <w:p w:rsidR="00914574" w:rsidRPr="00F40468" w:rsidRDefault="00914574" w:rsidP="0022340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Акция "Мусор, без сомнения, требует деления"</w:t>
            </w:r>
            <w:hyperlink r:id="rId20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https://vk.com/wall-213805925_829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14574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Акция "Весенним дорогам - безопасное движение" </w:t>
            </w:r>
            <w:hyperlink r:id="rId21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https://vk.com/wall-213805925_830</w:t>
              </w:r>
            </w:hyperlink>
          </w:p>
          <w:p w:rsidR="009A20BC" w:rsidRPr="00F40468" w:rsidRDefault="009A20BC" w:rsidP="009A20B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Акция "Чистые берега" </w:t>
            </w:r>
            <w:hyperlink r:id="rId21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F40468" w:rsidRDefault="009A20BC" w:rsidP="009A20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Акция "Раздели и сохрани" </w:t>
            </w:r>
            <w:hyperlink r:id="rId21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https://vk.com/wall-213805925_829</w:t>
              </w:r>
            </w:hyperlink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22340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AE085D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Киноклуб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«Ростовская епархия. История и современность» </w:t>
            </w:r>
            <w:hyperlink r:id="rId21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https://vk.com/wall-213805925_846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Интеллектуальная игра "Двигай" </w:t>
            </w:r>
            <w:hyperlink r:id="rId21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https://vk.com/wall-213805925_849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Фестиваль дворовых игр </w:t>
            </w:r>
            <w:hyperlink r:id="rId21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https://vk.com/wall-213805925_850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07.04.24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Гагаринский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старт </w:t>
            </w:r>
            <w:hyperlink r:id="rId21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Видеоквиз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12.04.24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AE085D" w:rsidP="009A20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"День древонасаждения" </w:t>
            </w:r>
            <w:hyperlink r:id="rId218" w:history="1">
              <w:r w:rsidR="009A20B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https://vk.com/wall-213805925_870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"Без срока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давновти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hyperlink r:id="rId21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Информационный стенд </w:t>
            </w:r>
            <w:hyperlink r:id="rId22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https://vk.com/wall-213805925_879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Онлайн-активность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«Через века» </w:t>
            </w:r>
            <w:hyperlink r:id="rId22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19.04.24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AE085D" w:rsidRPr="00F40468" w:rsidRDefault="009A20B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донора </w:t>
            </w:r>
            <w:hyperlink r:id="rId22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https://vk.com/wall-213805925_883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20.04 24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«Один день с директором…» </w:t>
            </w:r>
            <w:hyperlink r:id="rId22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https://vk.com/wall-213805925_896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Экологическое мероприятие «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друзья и защитники природы!» </w:t>
            </w:r>
            <w:hyperlink r:id="rId22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https://vk.com/wall-213805925_897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25-26.04.24</w:t>
            </w:r>
          </w:p>
        </w:tc>
      </w:tr>
      <w:tr w:rsidR="00520C0E" w:rsidRPr="0055429A" w:rsidTr="00C94B5C">
        <w:tc>
          <w:tcPr>
            <w:tcW w:w="1742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темы МЕТОДИЧЕСКОГО ПОРТФЕЛЯ </w:t>
            </w:r>
          </w:p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"Между жизнью и смертью" </w:t>
            </w:r>
            <w:hyperlink r:id="rId22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https://vk.com/wall-213805925_869</w:t>
              </w:r>
            </w:hyperlink>
          </w:p>
        </w:tc>
        <w:tc>
          <w:tcPr>
            <w:tcW w:w="2091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0E" w:rsidRPr="0055429A" w:rsidTr="00C94B5C">
        <w:tc>
          <w:tcPr>
            <w:tcW w:w="1742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5" w:type="dxa"/>
          </w:tcPr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проекта "Лица дружбы " 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телемост ДНР </w:t>
            </w:r>
            <w:hyperlink r:id="rId22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https://vk.com/wall-213805925_861</w:t>
              </w:r>
            </w:hyperlink>
          </w:p>
        </w:tc>
        <w:tc>
          <w:tcPr>
            <w:tcW w:w="2091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1.Поднятие флага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hyperlink r:id="rId22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https://vk.com/wall-213805925_855</w:t>
              </w:r>
            </w:hyperlink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https://vk.com/wall-213805925_872</w:t>
              </w:r>
            </w:hyperlink>
          </w:p>
          <w:p w:rsidR="00520C0E" w:rsidRPr="00F40468" w:rsidRDefault="00520C0E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https://vk.com/wall-213805925_887</w:t>
              </w:r>
            </w:hyperlink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hyperlink r:id="rId23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520C0E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32" w:history="1">
              <w:r w:rsidR="009A20BC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https://vk.com/wall-213805925_856</w:t>
              </w:r>
            </w:hyperlink>
          </w:p>
          <w:p w:rsidR="00520C0E" w:rsidRPr="00F40468" w:rsidRDefault="00520C0E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https://vk.com/wall-213805925_873</w:t>
              </w:r>
            </w:hyperlink>
          </w:p>
          <w:p w:rsidR="00520C0E" w:rsidRPr="00F40468" w:rsidRDefault="00520C0E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3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https://vk.com/wall-213805925_888</w:t>
              </w:r>
            </w:hyperlink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"Весёлый экспресс", посвящённый дню птиц </w:t>
            </w:r>
            <w:hyperlink r:id="rId23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Классный час «Единство народов России» </w:t>
            </w:r>
            <w:hyperlink r:id="rId23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Утренняя зарядка </w:t>
            </w:r>
            <w:hyperlink r:id="rId23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https://vk.com/wall-213805925_848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Турнир по волейболу </w:t>
            </w:r>
            <w:hyperlink r:id="rId23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https://vk.com/wall-213805925_851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9A20BC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Весёлые старты </w:t>
            </w:r>
            <w:hyperlink r:id="rId23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https://vk.com/wall-213805925_852</w:t>
              </w:r>
            </w:hyperlink>
          </w:p>
          <w:p w:rsidR="009A20BC" w:rsidRPr="00F40468" w:rsidRDefault="009A20BC" w:rsidP="003B5ED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8.Информационный стенд с элементами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фотозоны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https://vk.com/wall-213805925_868</w:t>
              </w:r>
            </w:hyperlink>
          </w:p>
          <w:p w:rsidR="00520C0E" w:rsidRPr="00F40468" w:rsidRDefault="00520C0E" w:rsidP="003B5ED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9.Методический семинар 15.04.24 г </w:t>
            </w:r>
            <w:hyperlink r:id="rId24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https://vk.com/wall-215743624_2562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Классный час "Геноци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страшно" </w:t>
            </w:r>
            <w:hyperlink r:id="rId24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I Региональный слет клубов "Навигатор" </w:t>
            </w:r>
            <w:hyperlink r:id="rId24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https://vk.com/wall-213805925_884</w:t>
              </w:r>
            </w:hyperlink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12.Зелёная Весна-2024 </w:t>
            </w:r>
            <w:hyperlink r:id="rId24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https://vk.com/wall-213805925_889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Ваше здоровье в ваших руках </w:t>
            </w:r>
            <w:hyperlink r:id="rId24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https://vk.com/wall-213805925_892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14.Всероссийская акция "Георгиевская ленточка" </w:t>
            </w:r>
            <w:hyperlink r:id="rId24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https://vk.com/wall-213805925_894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«Профилактика безнадзорности и подростковой преступности» </w:t>
            </w:r>
            <w:hyperlink r:id="rId24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https://vk.com/wall-213805925_899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https://vk.com/wall-213805925_900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Фестиваль дружбы народов </w:t>
            </w:r>
            <w:hyperlink r:id="rId24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https://vk.com/wall-213805925_903</w:t>
              </w:r>
            </w:hyperlink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18. Слет клубов «Навигатор» </w:t>
            </w:r>
            <w:hyperlink r:id="rId25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https://disk.yandex.ru/i/oaKwFUa3OMBhdw</w:t>
              </w:r>
            </w:hyperlink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Берегите птиц </w:t>
            </w:r>
            <w:hyperlink r:id="rId25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https://vk.com/wall-213805925_836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520C0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Кто быстрее? </w:t>
            </w:r>
            <w:hyperlink r:id="rId25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https://vk.com/wall-213805925_864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19207C">
        <w:tc>
          <w:tcPr>
            <w:tcW w:w="10138" w:type="dxa"/>
            <w:gridSpan w:val="3"/>
          </w:tcPr>
          <w:p w:rsidR="00AE085D" w:rsidRPr="0055429A" w:rsidRDefault="00AE085D" w:rsidP="003B5ED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AE085D" w:rsidRPr="00F40468" w:rsidRDefault="00AE085D" w:rsidP="00E440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Акция "Семейный альбом»  </w:t>
            </w:r>
            <w:hyperlink r:id="rId253" w:history="1">
              <w:r w:rsidR="00520C0E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https://vk.com/wall263567637_82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  <w:hyperlink r:id="rId25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520C0E" w:rsidP="00520C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Акция «По страницам истории мая» </w:t>
            </w:r>
            <w:hyperlink r:id="rId25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85D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01.05.24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1.Всероссийская акция "Письмо солдату" </w:t>
            </w:r>
            <w:hyperlink r:id="rId25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0C0E" w:rsidRPr="00F40468" w:rsidRDefault="00520C0E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  <w:hyperlink r:id="rId25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520C0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Акция "Бессмертный полк. Герои среди нас" </w:t>
            </w:r>
            <w:hyperlink r:id="rId25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https://vk.com/wall-213805925_919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Выставка «От пионерии до детских общественных объединений» </w:t>
            </w:r>
            <w:hyperlink r:id="rId25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https://vk.com/wall-213805925_938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2.Кинолекторий </w:t>
            </w:r>
            <w:hyperlink r:id="rId26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https://vk.com/wall-213805925_939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19.05.24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E4401A" w:rsidRPr="00F40468" w:rsidRDefault="00E4401A" w:rsidP="00E4401A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sz w:val="24"/>
                <w:szCs w:val="24"/>
              </w:rPr>
              <w:t xml:space="preserve">Всероссийское онлайн родительское собрание 15 мая </w:t>
            </w:r>
            <w:hyperlink r:id="rId261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https://vk.com/wall-213805925_934</w:t>
              </w:r>
            </w:hyperlink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15.05.24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Самолетик линейка </w:t>
            </w:r>
            <w:hyperlink r:id="rId26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https://vk.com/wall-213805925_953</w:t>
              </w:r>
            </w:hyperlink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Настольная игра «Под славянским небом» </w:t>
            </w:r>
            <w:hyperlink r:id="rId26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https://vk.com/wall-213805925_948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«День славянской письменности» </w:t>
            </w:r>
            <w:hyperlink r:id="rId26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https://vk.com/wall-213805925_949</w:t>
              </w:r>
            </w:hyperlink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E4401A" w:rsidRPr="00F40468" w:rsidRDefault="00E4401A" w:rsidP="00E440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Шолохова </w:t>
            </w:r>
            <w:hyperlink r:id="rId26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</w:t>
              </w:r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lastRenderedPageBreak/>
                <w:t>213805925_951</w:t>
              </w:r>
            </w:hyperlink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5" w:type="dxa"/>
          </w:tcPr>
          <w:p w:rsidR="00E4401A" w:rsidRPr="00F40468" w:rsidRDefault="00E4401A" w:rsidP="00E440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проекта "Лица дружбы " 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"Счастливая семья" </w:t>
            </w:r>
            <w:hyperlink r:id="rId26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https://vk.com/wall-213805925_946</w:t>
              </w:r>
            </w:hyperlink>
          </w:p>
        </w:tc>
        <w:tc>
          <w:tcPr>
            <w:tcW w:w="2091" w:type="dxa"/>
          </w:tcPr>
          <w:p w:rsidR="00E4401A" w:rsidRPr="0055429A" w:rsidRDefault="00E4401A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01A" w:rsidRPr="0055429A" w:rsidTr="00C94B5C">
        <w:tc>
          <w:tcPr>
            <w:tcW w:w="1742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1.Разговор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 </w:t>
            </w:r>
            <w:hyperlink r:id="rId26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https://vk.com/wall-213805925_914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Международный день солнца </w:t>
            </w:r>
            <w:hyperlink r:id="rId26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https://vk.com/wall-213805925_907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Вынос флага </w:t>
            </w:r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9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https://vk.com/wall-213805925_909</w:t>
              </w:r>
            </w:hyperlink>
            <w:r w:rsidR="00E4401A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https://vk.com/wall-213805925_929</w:t>
              </w:r>
            </w:hyperlink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1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https://vk.com/wall-213805925_943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2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https://vk.com/wall-213805925_910</w:t>
              </w:r>
            </w:hyperlink>
            <w:r w:rsidR="00E4401A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https://vk.com/wall-213805925_930</w:t>
              </w:r>
            </w:hyperlink>
          </w:p>
          <w:p w:rsidR="00E4401A" w:rsidRPr="00F40468" w:rsidRDefault="00B936A2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4" w:history="1">
              <w:r w:rsidR="00E4401A"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https://vk.com/wall-213805925_944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Зелёная Весна - 2024 </w:t>
            </w:r>
            <w:hyperlink r:id="rId27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https://vk.com/wall-213805925_911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Интернат-акция "Важные правила" </w:t>
            </w:r>
            <w:hyperlink r:id="rId27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Акции «Шлем безопасности», «Экипировка и безопасность» </w:t>
            </w:r>
            <w:hyperlink r:id="rId277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https://vk.com/wall-213805925_916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Стена памяти Стена памяти </w:t>
            </w:r>
            <w:hyperlink r:id="rId278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https://vk.com/wall-213805925_922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Поздравление тружеников тыла </w:t>
            </w:r>
            <w:hyperlink r:id="rId279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https://vk.com/wall-213805925_923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Свеча памяти </w:t>
            </w:r>
            <w:hyperlink r:id="rId280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https://vk.com/wall-213805925_924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Возложение цветов </w:t>
            </w:r>
            <w:hyperlink r:id="rId281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https://vk.com/wall-213805925_927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12.Вебинар «Опыт реализации проекта "Разговоры о </w:t>
            </w:r>
            <w:proofErr w:type="gram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hyperlink r:id="rId282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https://vk.com/wall-213805925_937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Выпуск 2024 </w:t>
            </w:r>
            <w:hyperlink r:id="rId28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https://vk.com/wall-213805925_958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14. Занятие по Пушкинской карте </w:t>
            </w:r>
            <w:hyperlink r:id="rId28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https://vk.com/wall-213805925_952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15. Урок Безопасное лето </w:t>
            </w:r>
            <w:hyperlink r:id="rId28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https://vk.com/wall-213805925_948</w:t>
              </w:r>
            </w:hyperlink>
          </w:p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Всероссийское учение </w:t>
            </w:r>
            <w:hyperlink r:id="rId286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https://vk.com/wall-213805925_945</w:t>
              </w:r>
            </w:hyperlink>
          </w:p>
        </w:tc>
        <w:tc>
          <w:tcPr>
            <w:tcW w:w="2091" w:type="dxa"/>
          </w:tcPr>
          <w:p w:rsidR="00E4401A" w:rsidRPr="0055429A" w:rsidRDefault="00E4401A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788F" w:rsidRPr="0055429A" w:rsidRDefault="0012788F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За прошедший период советник директ</w:t>
      </w:r>
      <w:r w:rsidR="00295E02" w:rsidRPr="0055429A">
        <w:rPr>
          <w:rFonts w:ascii="Times New Roman" w:hAnsi="Times New Roman" w:cs="Times New Roman"/>
          <w:sz w:val="28"/>
          <w:szCs w:val="28"/>
        </w:rPr>
        <w:t>ора по воспитанию совместно с уча</w:t>
      </w:r>
      <w:r w:rsidRPr="0055429A">
        <w:rPr>
          <w:rFonts w:ascii="Times New Roman" w:hAnsi="Times New Roman" w:cs="Times New Roman"/>
          <w:sz w:val="28"/>
          <w:szCs w:val="28"/>
        </w:rPr>
        <w:t>щимися школы приняли участие в проекте Благотворительный фонд «Старость в радость»</w:t>
      </w:r>
      <w:r w:rsidR="00295E02" w:rsidRPr="0055429A">
        <w:rPr>
          <w:rFonts w:ascii="Times New Roman" w:hAnsi="Times New Roman" w:cs="Times New Roman"/>
          <w:sz w:val="28"/>
          <w:szCs w:val="28"/>
        </w:rPr>
        <w:t>, «Талисман добра». В течение всего года учащиеся школы, педагоги, сотрудники, родители принимали участие в плетении маскировочных сетей, изготовлении основ для окопных свечей, в сборе гуманитарной помощи.</w:t>
      </w:r>
    </w:p>
    <w:p w:rsidR="00BA6D56" w:rsidRPr="0055429A" w:rsidRDefault="00BA6D56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12788F" w:rsidRPr="0055429A">
        <w:rPr>
          <w:rFonts w:ascii="Times New Roman" w:hAnsi="Times New Roman" w:cs="Times New Roman"/>
          <w:color w:val="000000"/>
          <w:sz w:val="28"/>
          <w:szCs w:val="28"/>
        </w:rPr>
        <w:t>В начале 2023-24 учебного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года приняли участие в Муниципальном этапе регионального смотра - конкурса Центров детских инициатив в образовательных организациях Ростовской области в 2023/2024 г.г." в </w:t>
      </w:r>
      <w:r w:rsidRPr="005542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номинации "</w:t>
      </w:r>
      <w:r w:rsidR="00E4401A" w:rsidRPr="0055429A">
        <w:rPr>
          <w:rFonts w:ascii="Times New Roman" w:hAnsi="Times New Roman" w:cs="Times New Roman"/>
          <w:color w:val="000000"/>
          <w:sz w:val="28"/>
          <w:szCs w:val="28"/>
        </w:rPr>
        <w:t>автономное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помещение"</w:t>
      </w:r>
      <w:r w:rsidR="00CD11B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E4401A" w:rsidRPr="0055429A">
        <w:rPr>
          <w:rFonts w:ascii="Times New Roman" w:hAnsi="Times New Roman" w:cs="Times New Roman"/>
          <w:color w:val="000000"/>
          <w:sz w:val="28"/>
          <w:szCs w:val="28"/>
        </w:rPr>
        <w:t>ризёр.</w:t>
      </w:r>
    </w:p>
    <w:p w:rsidR="00E15E72" w:rsidRPr="0055429A" w:rsidRDefault="00E15E72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С 1сентября 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55429A">
        <w:rPr>
          <w:rFonts w:ascii="Times New Roman" w:hAnsi="Times New Roman" w:cs="Times New Roman"/>
          <w:sz w:val="28"/>
          <w:szCs w:val="28"/>
        </w:rPr>
        <w:t>на базе Центра детских инициатив начал свою работу клуб «Навигатор», в состав которого входят актив</w:t>
      </w:r>
      <w:r w:rsidR="00BA6D56" w:rsidRPr="0055429A">
        <w:rPr>
          <w:rFonts w:ascii="Times New Roman" w:hAnsi="Times New Roman" w:cs="Times New Roman"/>
          <w:sz w:val="28"/>
          <w:szCs w:val="28"/>
        </w:rPr>
        <w:t>ные ученики</w:t>
      </w:r>
      <w:r w:rsidRPr="0055429A">
        <w:rPr>
          <w:rFonts w:ascii="Times New Roman" w:hAnsi="Times New Roman" w:cs="Times New Roman"/>
          <w:sz w:val="28"/>
          <w:szCs w:val="28"/>
        </w:rPr>
        <w:t xml:space="preserve"> школы, участвуют в запланированных мероприятиях и помогают в работе советника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и заместителя директора по воспитательной работе</w:t>
      </w:r>
      <w:r w:rsidRPr="0055429A">
        <w:rPr>
          <w:rFonts w:ascii="Times New Roman" w:hAnsi="Times New Roman" w:cs="Times New Roman"/>
          <w:sz w:val="28"/>
          <w:szCs w:val="28"/>
        </w:rPr>
        <w:t>.</w:t>
      </w:r>
    </w:p>
    <w:p w:rsidR="00520895" w:rsidRPr="0055429A" w:rsidRDefault="00E15E72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>- С начала учебного года в школе возобновлена работа по Школьному ученическому самоуправлению.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Это учащиеся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BA6D56" w:rsidRPr="0055429A">
        <w:rPr>
          <w:rFonts w:ascii="Times New Roman" w:hAnsi="Times New Roman" w:cs="Times New Roman"/>
          <w:sz w:val="28"/>
          <w:szCs w:val="28"/>
        </w:rPr>
        <w:t>с 5 по 11 класс</w:t>
      </w:r>
      <w:r w:rsidR="00295E02" w:rsidRPr="0055429A">
        <w:rPr>
          <w:rFonts w:ascii="Times New Roman" w:hAnsi="Times New Roman" w:cs="Times New Roman"/>
          <w:sz w:val="28"/>
          <w:szCs w:val="28"/>
        </w:rPr>
        <w:t xml:space="preserve"> во главе с советником директора по воспитанию</w:t>
      </w:r>
      <w:r w:rsidR="0012788F" w:rsidRPr="0055429A">
        <w:rPr>
          <w:rFonts w:ascii="Times New Roman" w:hAnsi="Times New Roman" w:cs="Times New Roman"/>
          <w:sz w:val="28"/>
          <w:szCs w:val="28"/>
        </w:rPr>
        <w:t>. На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еженеде</w:t>
      </w:r>
      <w:r w:rsidR="00087AB9" w:rsidRPr="0055429A">
        <w:rPr>
          <w:rFonts w:ascii="Times New Roman" w:hAnsi="Times New Roman" w:cs="Times New Roman"/>
          <w:sz w:val="28"/>
          <w:szCs w:val="28"/>
        </w:rPr>
        <w:t>льном заседании ученики, получая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12788F" w:rsidRPr="0055429A">
        <w:rPr>
          <w:rFonts w:ascii="Times New Roman" w:hAnsi="Times New Roman" w:cs="Times New Roman"/>
          <w:sz w:val="28"/>
          <w:szCs w:val="28"/>
        </w:rPr>
        <w:t>, транслируют их в своих классах и контролируют выполнение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12788F" w:rsidRPr="0055429A">
        <w:rPr>
          <w:rFonts w:ascii="Times New Roman" w:hAnsi="Times New Roman" w:cs="Times New Roman"/>
          <w:sz w:val="28"/>
          <w:szCs w:val="28"/>
        </w:rPr>
        <w:t>заданий, поручений.</w:t>
      </w:r>
    </w:p>
    <w:p w:rsidR="00E15E72" w:rsidRPr="0055429A" w:rsidRDefault="00E15E72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55429A" w:rsidRPr="0055429A">
        <w:rPr>
          <w:rFonts w:ascii="Times New Roman" w:hAnsi="Times New Roman" w:cs="Times New Roman"/>
          <w:sz w:val="28"/>
          <w:szCs w:val="28"/>
        </w:rPr>
        <w:t xml:space="preserve">Оказывать помощь в </w:t>
      </w:r>
      <w:r w:rsidRPr="0055429A">
        <w:rPr>
          <w:rFonts w:ascii="Times New Roman" w:hAnsi="Times New Roman" w:cs="Times New Roman"/>
          <w:sz w:val="28"/>
          <w:szCs w:val="28"/>
        </w:rPr>
        <w:t>работ</w:t>
      </w:r>
      <w:r w:rsidR="0055429A" w:rsidRPr="0055429A">
        <w:rPr>
          <w:rFonts w:ascii="Times New Roman" w:hAnsi="Times New Roman" w:cs="Times New Roman"/>
          <w:sz w:val="28"/>
          <w:szCs w:val="28"/>
        </w:rPr>
        <w:t>е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55429A" w:rsidRPr="0055429A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 w:rsidR="0055429A" w:rsidRPr="0055429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D56" w:rsidRPr="0055429A">
        <w:rPr>
          <w:rFonts w:ascii="Times New Roman" w:hAnsi="Times New Roman" w:cs="Times New Roman"/>
          <w:sz w:val="28"/>
          <w:szCs w:val="28"/>
        </w:rPr>
        <w:t>Российского движения</w:t>
      </w:r>
      <w:r w:rsidRPr="0055429A">
        <w:rPr>
          <w:rFonts w:ascii="Times New Roman" w:hAnsi="Times New Roman" w:cs="Times New Roman"/>
          <w:sz w:val="28"/>
          <w:szCs w:val="28"/>
        </w:rPr>
        <w:t xml:space="preserve"> детей и молодежи «Движение</w:t>
      </w:r>
      <w:proofErr w:type="gramStart"/>
      <w:r w:rsidRPr="0055429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>ервых!»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88F" w:rsidRPr="0055429A" w:rsidRDefault="0012788F" w:rsidP="00295E02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- 2</w:t>
      </w:r>
      <w:r w:rsidRPr="0055429A">
        <w:rPr>
          <w:rFonts w:ascii="Times New Roman" w:hAnsi="Times New Roman" w:cs="Times New Roman"/>
          <w:sz w:val="28"/>
          <w:szCs w:val="28"/>
        </w:rPr>
        <w:t>0 апреля 2024 года в МБОУ города Ростова-на-Дону «Дворец творчества детей и молодежи» состоялся I региональный слет клубов навигаторов.</w:t>
      </w:r>
      <w:r w:rsidR="00295E02" w:rsidRPr="0055429A">
        <w:rPr>
          <w:rFonts w:ascii="Times New Roman" w:hAnsi="Times New Roman" w:cs="Times New Roman"/>
          <w:sz w:val="28"/>
          <w:szCs w:val="28"/>
        </w:rPr>
        <w:t xml:space="preserve"> Участниками данного слета стали активисты клуба «Навигатор» учащиеся </w:t>
      </w:r>
      <w:r w:rsidR="00E4401A" w:rsidRPr="0055429A">
        <w:rPr>
          <w:rFonts w:ascii="Times New Roman" w:hAnsi="Times New Roman" w:cs="Times New Roman"/>
          <w:sz w:val="28"/>
          <w:szCs w:val="28"/>
        </w:rPr>
        <w:t>9</w:t>
      </w:r>
      <w:r w:rsidR="0055429A" w:rsidRPr="0055429A">
        <w:rPr>
          <w:rFonts w:ascii="Times New Roman" w:hAnsi="Times New Roman" w:cs="Times New Roman"/>
          <w:sz w:val="28"/>
          <w:szCs w:val="28"/>
        </w:rPr>
        <w:t>, 10 классов</w:t>
      </w:r>
      <w:r w:rsidR="00295E02" w:rsidRPr="0055429A">
        <w:rPr>
          <w:rFonts w:ascii="Times New Roman" w:hAnsi="Times New Roman" w:cs="Times New Roman"/>
          <w:sz w:val="28"/>
          <w:szCs w:val="28"/>
        </w:rPr>
        <w:t>:</w:t>
      </w:r>
    </w:p>
    <w:p w:rsidR="0012788F" w:rsidRPr="0055429A" w:rsidRDefault="00E4401A" w:rsidP="00295E02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Ахкубегова Ф</w:t>
      </w:r>
      <w:r w:rsidR="0012788F" w:rsidRPr="0055429A">
        <w:rPr>
          <w:rFonts w:ascii="Times New Roman" w:hAnsi="Times New Roman" w:cs="Times New Roman"/>
          <w:sz w:val="28"/>
          <w:szCs w:val="28"/>
        </w:rPr>
        <w:t xml:space="preserve">., </w:t>
      </w:r>
      <w:r w:rsidR="0055429A" w:rsidRPr="0055429A">
        <w:rPr>
          <w:rFonts w:ascii="Times New Roman" w:hAnsi="Times New Roman" w:cs="Times New Roman"/>
          <w:sz w:val="28"/>
          <w:szCs w:val="28"/>
        </w:rPr>
        <w:t>Сидорова В</w:t>
      </w:r>
      <w:r w:rsidR="0012788F" w:rsidRPr="0055429A">
        <w:rPr>
          <w:rFonts w:ascii="Times New Roman" w:hAnsi="Times New Roman" w:cs="Times New Roman"/>
          <w:sz w:val="28"/>
          <w:szCs w:val="28"/>
        </w:rPr>
        <w:t xml:space="preserve">., </w:t>
      </w:r>
      <w:r w:rsidR="0055429A" w:rsidRPr="0055429A">
        <w:rPr>
          <w:rFonts w:ascii="Times New Roman" w:hAnsi="Times New Roman" w:cs="Times New Roman"/>
          <w:sz w:val="28"/>
          <w:szCs w:val="28"/>
        </w:rPr>
        <w:t>Татаринцева В</w:t>
      </w:r>
      <w:r w:rsidR="0012788F" w:rsidRPr="0055429A">
        <w:rPr>
          <w:rFonts w:ascii="Times New Roman" w:hAnsi="Times New Roman" w:cs="Times New Roman"/>
          <w:sz w:val="28"/>
          <w:szCs w:val="28"/>
        </w:rPr>
        <w:t>.</w:t>
      </w:r>
    </w:p>
    <w:p w:rsidR="0055429A" w:rsidRPr="0055429A" w:rsidRDefault="00971DCA" w:rsidP="00CA1177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Активизировалась работа по проекту «Лица дружбы», где наша школа является наставником для </w:t>
      </w:r>
      <w:r w:rsidR="0055429A" w:rsidRPr="00554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ГОУ ЛНР «Орловская основная школа», </w:t>
      </w:r>
      <w:r w:rsidR="0055429A" w:rsidRPr="005542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МБОУ </w:t>
      </w:r>
      <w:r w:rsidR="0055429A" w:rsidRPr="0055429A">
        <w:rPr>
          <w:rFonts w:ascii="Times New Roman" w:hAnsi="Times New Roman" w:cs="Times New Roman"/>
          <w:sz w:val="28"/>
          <w:szCs w:val="28"/>
          <w:shd w:val="clear" w:color="auto" w:fill="FFFFFF"/>
        </w:rPr>
        <w:t>«Школа №82 г. Донецка.</w:t>
      </w:r>
    </w:p>
    <w:p w:rsidR="00BA6D56" w:rsidRPr="0055429A" w:rsidRDefault="00EF682A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Советник директора по воспитанию за 2023-2024 год посетила родительские собрания, на которых познакомила родителей с деятельностью советника по воспитанию, </w:t>
      </w:r>
      <w:r w:rsidR="00087AB9" w:rsidRPr="0055429A">
        <w:rPr>
          <w:rFonts w:ascii="Times New Roman" w:hAnsi="Times New Roman" w:cs="Times New Roman"/>
          <w:sz w:val="28"/>
          <w:szCs w:val="28"/>
        </w:rPr>
        <w:t>ознакомив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 мероприятиями, проводимыми в школе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 в</w:t>
      </w:r>
      <w:r w:rsidRPr="0055429A">
        <w:rPr>
          <w:rFonts w:ascii="Times New Roman" w:hAnsi="Times New Roman" w:cs="Times New Roman"/>
          <w:sz w:val="28"/>
          <w:szCs w:val="28"/>
        </w:rPr>
        <w:t xml:space="preserve"> данный момент, призывала к активному участию. Провела «Единый день онлайн родительских собраний в Ростовской области», </w:t>
      </w:r>
      <w:proofErr w:type="gramStart"/>
      <w:r w:rsidRPr="0055429A">
        <w:rPr>
          <w:rFonts w:ascii="Times New Roman" w:hAnsi="Times New Roman" w:cs="Times New Roman"/>
          <w:sz w:val="28"/>
          <w:szCs w:val="28"/>
        </w:rPr>
        <w:t>предоставив отчет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 xml:space="preserve"> о прошедших воспитательных событиях, информацию о конкурсных отборах на смены, об отдыхе и оздоровлению детей в 2024 году, а также </w:t>
      </w:r>
      <w:r w:rsidR="00971DCA" w:rsidRPr="0055429A">
        <w:rPr>
          <w:rFonts w:ascii="Times New Roman" w:hAnsi="Times New Roman" w:cs="Times New Roman"/>
          <w:sz w:val="28"/>
          <w:szCs w:val="28"/>
        </w:rPr>
        <w:t>провела инструктаж по комплексной безопасности в каникулярное время.</w:t>
      </w:r>
    </w:p>
    <w:p w:rsidR="00BA6D56" w:rsidRPr="0055429A" w:rsidRDefault="00BA6D56" w:rsidP="00CA11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A6D56" w:rsidRPr="0055429A" w:rsidRDefault="00BA6D56" w:rsidP="00CA1177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</w:t>
      </w:r>
      <w:r w:rsidR="00971DCA" w:rsidRPr="0055429A">
        <w:rPr>
          <w:rFonts w:ascii="Times New Roman" w:hAnsi="Times New Roman" w:cs="Times New Roman"/>
          <w:sz w:val="28"/>
          <w:szCs w:val="28"/>
        </w:rPr>
        <w:t>:</w:t>
      </w:r>
    </w:p>
    <w:p w:rsidR="002E57EB" w:rsidRPr="0055429A" w:rsidRDefault="00971DCA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54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hyperlink r:id="rId287" w:tgtFrame="_blank" w:history="1">
        <w:r w:rsidR="0055429A" w:rsidRPr="0055429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https://vk.com/public213805</w:t>
        </w:r>
      </w:hyperlink>
      <w:r w:rsidRPr="0055429A">
        <w:rPr>
          <w:rFonts w:ascii="Times New Roman" w:hAnsi="Times New Roman" w:cs="Times New Roman"/>
          <w:sz w:val="28"/>
          <w:szCs w:val="28"/>
        </w:rPr>
        <w:t xml:space="preserve"> - школьная страница  </w:t>
      </w:r>
    </w:p>
    <w:p w:rsidR="003C10EB" w:rsidRPr="0055429A" w:rsidRDefault="003C10EB" w:rsidP="00B232C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C10EB" w:rsidRPr="0055429A" w:rsidRDefault="003C10EB" w:rsidP="00B232C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Анализируя 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проделанную 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работу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>, хотелось бы отметить</w:t>
      </w:r>
      <w:r w:rsidR="006F7C27" w:rsidRPr="00554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1. Ответственное отношение классных руководителей к подготовке детей для мероприятий;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2. Активная помощь в </w:t>
      </w:r>
      <w:r w:rsidR="003C10EB" w:rsidRPr="0055429A">
        <w:rPr>
          <w:rFonts w:ascii="Times New Roman" w:hAnsi="Times New Roman" w:cs="Times New Roman"/>
          <w:sz w:val="28"/>
          <w:szCs w:val="28"/>
        </w:rPr>
        <w:t>организации со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стороны учеников;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3. Разнообразие форм проведения, тематики мероприятий;</w:t>
      </w:r>
    </w:p>
    <w:p w:rsidR="006F7C27" w:rsidRPr="0055429A" w:rsidRDefault="006F7C27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4. Новые формы проведения школьных мероприятий;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10EB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 целом работу советника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 директора по воспитанию и взаимодействию с Д</w:t>
      </w:r>
      <w:r w:rsidR="00971DCA" w:rsidRPr="0055429A">
        <w:rPr>
          <w:rFonts w:ascii="Times New Roman" w:hAnsi="Times New Roman" w:cs="Times New Roman"/>
          <w:sz w:val="28"/>
          <w:szCs w:val="28"/>
        </w:rPr>
        <w:t>ОО считать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 удовлетворительной. </w:t>
      </w:r>
    </w:p>
    <w:p w:rsidR="00971DCA" w:rsidRPr="0055429A" w:rsidRDefault="00971DCA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7AB9" w:rsidRPr="0055429A" w:rsidRDefault="006F7C27" w:rsidP="00B232C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2024-2025</w:t>
      </w:r>
      <w:r w:rsidR="003F60D9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планируется</w:t>
      </w:r>
      <w:r w:rsidR="00087AB9" w:rsidRPr="00554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продолжить работу по гражданско-патриотическому воспитанию, 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воспитанию здорового образа жизни и </w:t>
      </w:r>
      <w:r w:rsidR="003C10EB" w:rsidRPr="0055429A">
        <w:rPr>
          <w:rFonts w:ascii="Times New Roman" w:hAnsi="Times New Roman" w:cs="Times New Roman"/>
          <w:sz w:val="28"/>
          <w:szCs w:val="28"/>
        </w:rPr>
        <w:t>другим направлениям</w:t>
      </w:r>
      <w:r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интенсивнее 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привлекать ребят к организации, проведению, и участию в 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мероприятиях, </w:t>
      </w:r>
    </w:p>
    <w:p w:rsidR="00971DCA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3C10EB" w:rsidRPr="0055429A">
        <w:rPr>
          <w:rFonts w:ascii="Times New Roman" w:hAnsi="Times New Roman" w:cs="Times New Roman"/>
          <w:sz w:val="28"/>
          <w:szCs w:val="28"/>
        </w:rPr>
        <w:t>укрепить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взаимное сотрудничество между педагогиче</w:t>
      </w:r>
      <w:r w:rsidRPr="0055429A">
        <w:rPr>
          <w:rFonts w:ascii="Times New Roman" w:hAnsi="Times New Roman" w:cs="Times New Roman"/>
          <w:sz w:val="28"/>
          <w:szCs w:val="28"/>
        </w:rPr>
        <w:t>ским составом школы и учащимися,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оздать добровольческий отряд учащихся на платформе </w:t>
      </w:r>
      <w:proofErr w:type="spellStart"/>
      <w:r w:rsidR="00971DCA" w:rsidRPr="0055429A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="00971DCA" w:rsidRPr="005542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71DCA" w:rsidRPr="005542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71DCA"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971DCA" w:rsidRPr="0055429A">
        <w:rPr>
          <w:rFonts w:ascii="Times New Roman" w:hAnsi="Times New Roman" w:cs="Times New Roman"/>
          <w:sz w:val="28"/>
          <w:szCs w:val="28"/>
        </w:rPr>
        <w:t>продолжить регистрацию учеников в «</w:t>
      </w:r>
      <w:r w:rsidRPr="0055429A">
        <w:rPr>
          <w:rFonts w:ascii="Times New Roman" w:hAnsi="Times New Roman" w:cs="Times New Roman"/>
          <w:sz w:val="28"/>
          <w:szCs w:val="28"/>
        </w:rPr>
        <w:t>Движении</w:t>
      </w:r>
      <w:proofErr w:type="gramStart"/>
      <w:r w:rsidR="00971DCA" w:rsidRPr="0055429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71DCA" w:rsidRPr="0055429A">
        <w:rPr>
          <w:rFonts w:ascii="Times New Roman" w:hAnsi="Times New Roman" w:cs="Times New Roman"/>
          <w:sz w:val="28"/>
          <w:szCs w:val="28"/>
        </w:rPr>
        <w:t>ервых!»</w:t>
      </w:r>
      <w:r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6D00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 активизировать работу по привлечению учащихся, педагогов и родителей в проектную деятельность.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60D9" w:rsidRPr="0055429A" w:rsidRDefault="003F60D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Советник директора по воспитанию и</w:t>
      </w:r>
    </w:p>
    <w:p w:rsidR="00C05BE6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взаимодействию с общественными объединениями</w:t>
      </w:r>
      <w:r w:rsidR="00780213" w:rsidRPr="0055429A">
        <w:rPr>
          <w:rFonts w:ascii="Times New Roman" w:hAnsi="Times New Roman" w:cs="Times New Roman"/>
          <w:sz w:val="28"/>
          <w:szCs w:val="28"/>
        </w:rPr>
        <w:t xml:space="preserve">    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429A" w:rsidRPr="0055429A">
        <w:rPr>
          <w:rFonts w:ascii="Times New Roman" w:hAnsi="Times New Roman" w:cs="Times New Roman"/>
          <w:sz w:val="28"/>
          <w:szCs w:val="28"/>
        </w:rPr>
        <w:t>Е.В.</w:t>
      </w:r>
      <w:r w:rsidR="00CD11B5">
        <w:rPr>
          <w:rFonts w:ascii="Times New Roman" w:hAnsi="Times New Roman" w:cs="Times New Roman"/>
          <w:sz w:val="28"/>
          <w:szCs w:val="28"/>
        </w:rPr>
        <w:t xml:space="preserve"> </w:t>
      </w:r>
      <w:r w:rsidR="0055429A" w:rsidRPr="0055429A">
        <w:rPr>
          <w:rFonts w:ascii="Times New Roman" w:hAnsi="Times New Roman" w:cs="Times New Roman"/>
          <w:sz w:val="28"/>
          <w:szCs w:val="28"/>
        </w:rPr>
        <w:t>Романько</w:t>
      </w:r>
      <w:r w:rsidR="00780213" w:rsidRPr="0055429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C05BE6" w:rsidRPr="0055429A" w:rsidSect="00B232C9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5"/>
    <w:multiLevelType w:val="multilevel"/>
    <w:tmpl w:val="00000005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9EB1EED"/>
    <w:multiLevelType w:val="hybridMultilevel"/>
    <w:tmpl w:val="A8F4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D65E2"/>
    <w:multiLevelType w:val="hybridMultilevel"/>
    <w:tmpl w:val="FEC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67F56"/>
    <w:multiLevelType w:val="hybridMultilevel"/>
    <w:tmpl w:val="3CF8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A61"/>
    <w:multiLevelType w:val="hybridMultilevel"/>
    <w:tmpl w:val="4B763AB0"/>
    <w:lvl w:ilvl="0" w:tplc="BE428350">
      <w:numFmt w:val="bullet"/>
      <w:lvlText w:val="–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0FF52">
      <w:numFmt w:val="bullet"/>
      <w:lvlText w:val="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2" w:tplc="8C24C78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8B04BE9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C7D27BF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2D64CFA0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C848EB7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AE9048D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B328A434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9">
    <w:nsid w:val="3FB24E2C"/>
    <w:multiLevelType w:val="hybridMultilevel"/>
    <w:tmpl w:val="515A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35C73"/>
    <w:multiLevelType w:val="hybridMultilevel"/>
    <w:tmpl w:val="739A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7630"/>
    <w:multiLevelType w:val="hybridMultilevel"/>
    <w:tmpl w:val="B2561944"/>
    <w:lvl w:ilvl="0" w:tplc="969E9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4647F"/>
    <w:multiLevelType w:val="hybridMultilevel"/>
    <w:tmpl w:val="A5CC0D6A"/>
    <w:lvl w:ilvl="0" w:tplc="B156D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D7E0B"/>
    <w:multiLevelType w:val="hybridMultilevel"/>
    <w:tmpl w:val="DD2C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C27"/>
    <w:rsid w:val="00087AB9"/>
    <w:rsid w:val="0012788F"/>
    <w:rsid w:val="0019207C"/>
    <w:rsid w:val="001A34FD"/>
    <w:rsid w:val="001A6642"/>
    <w:rsid w:val="001C30A2"/>
    <w:rsid w:val="001F6D00"/>
    <w:rsid w:val="00223409"/>
    <w:rsid w:val="00254A17"/>
    <w:rsid w:val="00274234"/>
    <w:rsid w:val="00295E02"/>
    <w:rsid w:val="002A0385"/>
    <w:rsid w:val="002B5F35"/>
    <w:rsid w:val="002C4006"/>
    <w:rsid w:val="002E57EB"/>
    <w:rsid w:val="0032092C"/>
    <w:rsid w:val="003369FA"/>
    <w:rsid w:val="00355FAE"/>
    <w:rsid w:val="003741FC"/>
    <w:rsid w:val="00393255"/>
    <w:rsid w:val="003B5ED2"/>
    <w:rsid w:val="003C10EB"/>
    <w:rsid w:val="003F60D9"/>
    <w:rsid w:val="00455F15"/>
    <w:rsid w:val="00520895"/>
    <w:rsid w:val="00520C0E"/>
    <w:rsid w:val="00536FC0"/>
    <w:rsid w:val="0055429A"/>
    <w:rsid w:val="00654990"/>
    <w:rsid w:val="006F7C27"/>
    <w:rsid w:val="00780213"/>
    <w:rsid w:val="007E3C94"/>
    <w:rsid w:val="0088662D"/>
    <w:rsid w:val="008D0A99"/>
    <w:rsid w:val="00914574"/>
    <w:rsid w:val="00971DCA"/>
    <w:rsid w:val="009A20BC"/>
    <w:rsid w:val="00AE085D"/>
    <w:rsid w:val="00B232C9"/>
    <w:rsid w:val="00B2506B"/>
    <w:rsid w:val="00B936A2"/>
    <w:rsid w:val="00BA2679"/>
    <w:rsid w:val="00BA6D56"/>
    <w:rsid w:val="00BB1CFD"/>
    <w:rsid w:val="00C05BE6"/>
    <w:rsid w:val="00C53750"/>
    <w:rsid w:val="00C94B5C"/>
    <w:rsid w:val="00CA1177"/>
    <w:rsid w:val="00CB418E"/>
    <w:rsid w:val="00CD11B5"/>
    <w:rsid w:val="00D04975"/>
    <w:rsid w:val="00D95FAD"/>
    <w:rsid w:val="00E15E72"/>
    <w:rsid w:val="00E22AB6"/>
    <w:rsid w:val="00E4401A"/>
    <w:rsid w:val="00E64CA5"/>
    <w:rsid w:val="00EF682A"/>
    <w:rsid w:val="00F4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27"/>
    <w:pPr>
      <w:ind w:left="720"/>
      <w:contextualSpacing/>
    </w:pPr>
  </w:style>
  <w:style w:type="paragraph" w:customStyle="1" w:styleId="1">
    <w:name w:val="Без интервала1"/>
    <w:rsid w:val="006F7C2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ParaAttribute5">
    <w:name w:val="ParaAttribute5"/>
    <w:rsid w:val="006F7C27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F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325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F6D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B232C9"/>
    <w:pPr>
      <w:spacing w:after="0" w:line="240" w:lineRule="auto"/>
    </w:pPr>
    <w:rPr>
      <w:rFonts w:ascii="Calibri" w:eastAsia="Calibri" w:hAnsi="Calibri" w:cs="SimSun"/>
    </w:rPr>
  </w:style>
  <w:style w:type="character" w:customStyle="1" w:styleId="a8">
    <w:name w:val="Без интервала Знак"/>
    <w:link w:val="a7"/>
    <w:uiPriority w:val="1"/>
    <w:rsid w:val="00B232C9"/>
    <w:rPr>
      <w:rFonts w:ascii="Calibri" w:eastAsia="Calibri" w:hAnsi="Calibri" w:cs="SimSun"/>
    </w:rPr>
  </w:style>
  <w:style w:type="character" w:styleId="a9">
    <w:name w:val="FollowedHyperlink"/>
    <w:basedOn w:val="a0"/>
    <w:uiPriority w:val="99"/>
    <w:semiHidden/>
    <w:unhideWhenUsed/>
    <w:rsid w:val="00CB41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13805925_629" TargetMode="External"/><Relationship Id="rId21" Type="http://schemas.openxmlformats.org/officeDocument/2006/relationships/hyperlink" Target="https://vk.com/wall-213805925_427" TargetMode="External"/><Relationship Id="rId42" Type="http://schemas.openxmlformats.org/officeDocument/2006/relationships/hyperlink" Target="https://vk.com/wall-213805925_447" TargetMode="External"/><Relationship Id="rId63" Type="http://schemas.openxmlformats.org/officeDocument/2006/relationships/hyperlink" Target="https://vk.com/wall-213805925_526" TargetMode="External"/><Relationship Id="rId84" Type="http://schemas.openxmlformats.org/officeDocument/2006/relationships/hyperlink" Target="https://vk.com/wall-213805925_560" TargetMode="External"/><Relationship Id="rId138" Type="http://schemas.openxmlformats.org/officeDocument/2006/relationships/hyperlink" Target="https://vk.com/wall-213805925_665" TargetMode="External"/><Relationship Id="rId159" Type="http://schemas.openxmlformats.org/officeDocument/2006/relationships/hyperlink" Target="https://vk.com/wall-213805925_748" TargetMode="External"/><Relationship Id="rId170" Type="http://schemas.openxmlformats.org/officeDocument/2006/relationships/hyperlink" Target="https://vk.com/wall-213805925_746" TargetMode="External"/><Relationship Id="rId191" Type="http://schemas.openxmlformats.org/officeDocument/2006/relationships/hyperlink" Target="https://vk.com/wall-213805925_821" TargetMode="External"/><Relationship Id="rId205" Type="http://schemas.openxmlformats.org/officeDocument/2006/relationships/hyperlink" Target="https://vk.com/wall-213805925_797" TargetMode="External"/><Relationship Id="rId226" Type="http://schemas.openxmlformats.org/officeDocument/2006/relationships/hyperlink" Target="https://vk.com/wall-213805925_861" TargetMode="External"/><Relationship Id="rId247" Type="http://schemas.openxmlformats.org/officeDocument/2006/relationships/hyperlink" Target="https://vk.com/wall-213805925_899" TargetMode="External"/><Relationship Id="rId107" Type="http://schemas.openxmlformats.org/officeDocument/2006/relationships/hyperlink" Target="https://vk.com/wall-213805925_679" TargetMode="External"/><Relationship Id="rId268" Type="http://schemas.openxmlformats.org/officeDocument/2006/relationships/hyperlink" Target="https://vk.com/wall-213805925_907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vk.com/wall-213805925_415" TargetMode="External"/><Relationship Id="rId32" Type="http://schemas.openxmlformats.org/officeDocument/2006/relationships/hyperlink" Target="https://vk.com/wall-213805925_451" TargetMode="External"/><Relationship Id="rId53" Type="http://schemas.openxmlformats.org/officeDocument/2006/relationships/hyperlink" Target="https://vk.com/wall-213805925_506" TargetMode="External"/><Relationship Id="rId74" Type="http://schemas.openxmlformats.org/officeDocument/2006/relationships/hyperlink" Target="https://vk.com/wall-213805925_582" TargetMode="External"/><Relationship Id="rId128" Type="http://schemas.openxmlformats.org/officeDocument/2006/relationships/hyperlink" Target="https://vk.com/wall-213805925_647" TargetMode="External"/><Relationship Id="rId149" Type="http://schemas.openxmlformats.org/officeDocument/2006/relationships/hyperlink" Target="https://vk.com/wall-213805925_73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wall-213805925_606" TargetMode="External"/><Relationship Id="rId160" Type="http://schemas.openxmlformats.org/officeDocument/2006/relationships/hyperlink" Target="https://vk.com/wall-213805925_701" TargetMode="External"/><Relationship Id="rId181" Type="http://schemas.openxmlformats.org/officeDocument/2006/relationships/hyperlink" Target="https://vk.com/wall-213805925_780" TargetMode="External"/><Relationship Id="rId216" Type="http://schemas.openxmlformats.org/officeDocument/2006/relationships/hyperlink" Target="https://vk.com/wall-213805925_866" TargetMode="External"/><Relationship Id="rId237" Type="http://schemas.openxmlformats.org/officeDocument/2006/relationships/hyperlink" Target="https://vk.com/wall-213805925_848" TargetMode="External"/><Relationship Id="rId258" Type="http://schemas.openxmlformats.org/officeDocument/2006/relationships/hyperlink" Target="https://vk.com/wall-213805925_919" TargetMode="External"/><Relationship Id="rId279" Type="http://schemas.openxmlformats.org/officeDocument/2006/relationships/hyperlink" Target="https://vk.com/wall-213805925_923" TargetMode="External"/><Relationship Id="rId22" Type="http://schemas.openxmlformats.org/officeDocument/2006/relationships/hyperlink" Target="https://vk.com/wall-213805925_432" TargetMode="External"/><Relationship Id="rId43" Type="http://schemas.openxmlformats.org/officeDocument/2006/relationships/hyperlink" Target="https://vk.com/wall-213805925_460" TargetMode="External"/><Relationship Id="rId64" Type="http://schemas.openxmlformats.org/officeDocument/2006/relationships/hyperlink" Target="https://vk.com/wall-213805925_536" TargetMode="External"/><Relationship Id="rId118" Type="http://schemas.openxmlformats.org/officeDocument/2006/relationships/hyperlink" Target="https://vk.com/wall-213805925_628" TargetMode="External"/><Relationship Id="rId139" Type="http://schemas.openxmlformats.org/officeDocument/2006/relationships/hyperlink" Target="https://vk.com/wall-213805925_666" TargetMode="External"/><Relationship Id="rId85" Type="http://schemas.openxmlformats.org/officeDocument/2006/relationships/hyperlink" Target="https://vk.com/wall-213805925_563" TargetMode="External"/><Relationship Id="rId150" Type="http://schemas.openxmlformats.org/officeDocument/2006/relationships/hyperlink" Target="https://vk.com/wall-213805925_750" TargetMode="External"/><Relationship Id="rId171" Type="http://schemas.openxmlformats.org/officeDocument/2006/relationships/hyperlink" Target="https://vk.com/wall-213805925_749" TargetMode="External"/><Relationship Id="rId192" Type="http://schemas.openxmlformats.org/officeDocument/2006/relationships/hyperlink" Target="https://vk.com/wall-213805925_822" TargetMode="External"/><Relationship Id="rId206" Type="http://schemas.openxmlformats.org/officeDocument/2006/relationships/hyperlink" Target="https://vk.com/wall-213805925_810" TargetMode="External"/><Relationship Id="rId227" Type="http://schemas.openxmlformats.org/officeDocument/2006/relationships/hyperlink" Target="https://vk.com/wall-213805925_833" TargetMode="External"/><Relationship Id="rId248" Type="http://schemas.openxmlformats.org/officeDocument/2006/relationships/hyperlink" Target="https://vk.com/wall-213805925_900" TargetMode="External"/><Relationship Id="rId269" Type="http://schemas.openxmlformats.org/officeDocument/2006/relationships/hyperlink" Target="https://vk.com/wall-213805925_909" TargetMode="External"/><Relationship Id="rId12" Type="http://schemas.openxmlformats.org/officeDocument/2006/relationships/hyperlink" Target="https://vk.com/wall-213805925_414" TargetMode="External"/><Relationship Id="rId33" Type="http://schemas.openxmlformats.org/officeDocument/2006/relationships/hyperlink" Target="https://vk.com/wall-213805925_453" TargetMode="External"/><Relationship Id="rId108" Type="http://schemas.openxmlformats.org/officeDocument/2006/relationships/hyperlink" Target="https://vk.com/wall-213805925_683" TargetMode="External"/><Relationship Id="rId129" Type="http://schemas.openxmlformats.org/officeDocument/2006/relationships/hyperlink" Target="https://vk.com/wall-213805925_654" TargetMode="External"/><Relationship Id="rId280" Type="http://schemas.openxmlformats.org/officeDocument/2006/relationships/hyperlink" Target="https://vk.com/wall-213805925_924" TargetMode="External"/><Relationship Id="rId54" Type="http://schemas.openxmlformats.org/officeDocument/2006/relationships/hyperlink" Target="https://vk.com/wall-213805925_517" TargetMode="External"/><Relationship Id="rId75" Type="http://schemas.openxmlformats.org/officeDocument/2006/relationships/hyperlink" Target="https://vk.com/wall-213805925_585" TargetMode="External"/><Relationship Id="rId96" Type="http://schemas.openxmlformats.org/officeDocument/2006/relationships/hyperlink" Target="https://vk.com/wall-213805925_600" TargetMode="External"/><Relationship Id="rId140" Type="http://schemas.openxmlformats.org/officeDocument/2006/relationships/hyperlink" Target="https://vk.com/wall-213805925_679" TargetMode="External"/><Relationship Id="rId161" Type="http://schemas.openxmlformats.org/officeDocument/2006/relationships/hyperlink" Target="https://vk.com/wall-213805925_726" TargetMode="External"/><Relationship Id="rId182" Type="http://schemas.openxmlformats.org/officeDocument/2006/relationships/hyperlink" Target="https://vk.com/wall-213805925_781" TargetMode="External"/><Relationship Id="rId217" Type="http://schemas.openxmlformats.org/officeDocument/2006/relationships/hyperlink" Target="https://vk.com/wall-213805925_867" TargetMode="External"/><Relationship Id="rId6" Type="http://schemas.openxmlformats.org/officeDocument/2006/relationships/hyperlink" Target="https://vk.com/wall-213805925_405" TargetMode="External"/><Relationship Id="rId238" Type="http://schemas.openxmlformats.org/officeDocument/2006/relationships/hyperlink" Target="https://vk.com/wall-213805925_851" TargetMode="External"/><Relationship Id="rId259" Type="http://schemas.openxmlformats.org/officeDocument/2006/relationships/hyperlink" Target="https://vk.com/wall-213805925_938" TargetMode="External"/><Relationship Id="rId23" Type="http://schemas.openxmlformats.org/officeDocument/2006/relationships/hyperlink" Target="https://vk.com/wall-213805925_433" TargetMode="External"/><Relationship Id="rId119" Type="http://schemas.openxmlformats.org/officeDocument/2006/relationships/hyperlink" Target="https://vk.com/wall-213805925_635" TargetMode="External"/><Relationship Id="rId270" Type="http://schemas.openxmlformats.org/officeDocument/2006/relationships/hyperlink" Target="https://vk.com/wall-213805925_929" TargetMode="External"/><Relationship Id="rId44" Type="http://schemas.openxmlformats.org/officeDocument/2006/relationships/hyperlink" Target="https://vk.com/wall-213805925_479" TargetMode="External"/><Relationship Id="rId65" Type="http://schemas.openxmlformats.org/officeDocument/2006/relationships/hyperlink" Target="https://vk.com/wall-213805925_540" TargetMode="External"/><Relationship Id="rId86" Type="http://schemas.openxmlformats.org/officeDocument/2006/relationships/hyperlink" Target="https://vk.com/wall-213805925_566" TargetMode="External"/><Relationship Id="rId130" Type="http://schemas.openxmlformats.org/officeDocument/2006/relationships/hyperlink" Target="https://vk.com/wall-213805925_655" TargetMode="External"/><Relationship Id="rId151" Type="http://schemas.openxmlformats.org/officeDocument/2006/relationships/hyperlink" Target="https://vk.com/wall-213805925_751" TargetMode="External"/><Relationship Id="rId172" Type="http://schemas.openxmlformats.org/officeDocument/2006/relationships/hyperlink" Target="https://vk.com/wall-213805925_754" TargetMode="External"/><Relationship Id="rId193" Type="http://schemas.openxmlformats.org/officeDocument/2006/relationships/hyperlink" Target="https://vk.com/wall-198244310_1786" TargetMode="External"/><Relationship Id="rId207" Type="http://schemas.openxmlformats.org/officeDocument/2006/relationships/hyperlink" Target="https://vk.com/wall-213805925_817" TargetMode="External"/><Relationship Id="rId228" Type="http://schemas.openxmlformats.org/officeDocument/2006/relationships/hyperlink" Target="https://vk.com/wall-213805925_855" TargetMode="External"/><Relationship Id="rId249" Type="http://schemas.openxmlformats.org/officeDocument/2006/relationships/hyperlink" Target="https://vk.com/wall-213805925_903" TargetMode="External"/><Relationship Id="rId13" Type="http://schemas.openxmlformats.org/officeDocument/2006/relationships/hyperlink" Target="https://vk.com/wall-213805925_423" TargetMode="External"/><Relationship Id="rId109" Type="http://schemas.openxmlformats.org/officeDocument/2006/relationships/hyperlink" Target="https://vk.com/wall-213805925_687" TargetMode="External"/><Relationship Id="rId260" Type="http://schemas.openxmlformats.org/officeDocument/2006/relationships/hyperlink" Target="https://vk.com/wall-213805925_939" TargetMode="External"/><Relationship Id="rId281" Type="http://schemas.openxmlformats.org/officeDocument/2006/relationships/hyperlink" Target="https://vk.com/wall-213805925_927" TargetMode="External"/><Relationship Id="rId34" Type="http://schemas.openxmlformats.org/officeDocument/2006/relationships/hyperlink" Target="https://vk.com/wall-213805925_466" TargetMode="External"/><Relationship Id="rId50" Type="http://schemas.openxmlformats.org/officeDocument/2006/relationships/hyperlink" Target="https://vk.com/wall-213805925_488" TargetMode="External"/><Relationship Id="rId55" Type="http://schemas.openxmlformats.org/officeDocument/2006/relationships/hyperlink" Target="https://vk.com/wall-213805925_535" TargetMode="External"/><Relationship Id="rId76" Type="http://schemas.openxmlformats.org/officeDocument/2006/relationships/hyperlink" Target="https://vk.com/wall-213805925_558" TargetMode="External"/><Relationship Id="rId97" Type="http://schemas.openxmlformats.org/officeDocument/2006/relationships/hyperlink" Target="https://vk.com/wall-213805925_608" TargetMode="External"/><Relationship Id="rId104" Type="http://schemas.openxmlformats.org/officeDocument/2006/relationships/hyperlink" Target="https://vk.com/wall-213805925_671" TargetMode="External"/><Relationship Id="rId120" Type="http://schemas.openxmlformats.org/officeDocument/2006/relationships/hyperlink" Target="https://vk.com/wall-213805925_646" TargetMode="External"/><Relationship Id="rId125" Type="http://schemas.openxmlformats.org/officeDocument/2006/relationships/hyperlink" Target="https://vk.com/wall-213805925_660" TargetMode="External"/><Relationship Id="rId141" Type="http://schemas.openxmlformats.org/officeDocument/2006/relationships/hyperlink" Target="https://vk.com/wall-213805925_691" TargetMode="External"/><Relationship Id="rId146" Type="http://schemas.openxmlformats.org/officeDocument/2006/relationships/hyperlink" Target="https://vk.com/wall-213805925_714" TargetMode="External"/><Relationship Id="rId167" Type="http://schemas.openxmlformats.org/officeDocument/2006/relationships/hyperlink" Target="https://vk.com/wall-213805925_737" TargetMode="External"/><Relationship Id="rId188" Type="http://schemas.openxmlformats.org/officeDocument/2006/relationships/hyperlink" Target="https://vk.com/wall-213805925_808" TargetMode="External"/><Relationship Id="rId7" Type="http://schemas.openxmlformats.org/officeDocument/2006/relationships/hyperlink" Target="https://vk.com/wall-213805925_409" TargetMode="External"/><Relationship Id="rId71" Type="http://schemas.openxmlformats.org/officeDocument/2006/relationships/hyperlink" Target="https://vk.com/wall-213805925_565" TargetMode="External"/><Relationship Id="rId92" Type="http://schemas.openxmlformats.org/officeDocument/2006/relationships/hyperlink" Target="https://vk.com/wall-213805925_596" TargetMode="External"/><Relationship Id="rId162" Type="http://schemas.openxmlformats.org/officeDocument/2006/relationships/hyperlink" Target="https://vk.com/wall-213805925_747" TargetMode="External"/><Relationship Id="rId183" Type="http://schemas.openxmlformats.org/officeDocument/2006/relationships/hyperlink" Target="https://vk.com/wall-213805925_782" TargetMode="External"/><Relationship Id="rId213" Type="http://schemas.openxmlformats.org/officeDocument/2006/relationships/hyperlink" Target="https://vk.com/wall-213805925_846" TargetMode="External"/><Relationship Id="rId218" Type="http://schemas.openxmlformats.org/officeDocument/2006/relationships/hyperlink" Target="https://vk.com/wall-213805925_870" TargetMode="External"/><Relationship Id="rId234" Type="http://schemas.openxmlformats.org/officeDocument/2006/relationships/hyperlink" Target="https://vk.com/wall-213805925_888" TargetMode="External"/><Relationship Id="rId239" Type="http://schemas.openxmlformats.org/officeDocument/2006/relationships/hyperlink" Target="https://vk.com/wall-213805925_85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13805925_444" TargetMode="External"/><Relationship Id="rId250" Type="http://schemas.openxmlformats.org/officeDocument/2006/relationships/hyperlink" Target="https://disk.yandex.ru/i/oaKwFUa3OMBhdw" TargetMode="External"/><Relationship Id="rId255" Type="http://schemas.openxmlformats.org/officeDocument/2006/relationships/hyperlink" Target="https://vk.com/wall-213805925_902" TargetMode="External"/><Relationship Id="rId271" Type="http://schemas.openxmlformats.org/officeDocument/2006/relationships/hyperlink" Target="https://vk.com/wall-213805925_943" TargetMode="External"/><Relationship Id="rId276" Type="http://schemas.openxmlformats.org/officeDocument/2006/relationships/hyperlink" Target="https://vk.com/wall-213805925_915" TargetMode="External"/><Relationship Id="rId24" Type="http://schemas.openxmlformats.org/officeDocument/2006/relationships/hyperlink" Target="https://vk.com/wall-213805925_429" TargetMode="External"/><Relationship Id="rId40" Type="http://schemas.openxmlformats.org/officeDocument/2006/relationships/hyperlink" Target="https://vk.com/wall-213805925_446" TargetMode="External"/><Relationship Id="rId45" Type="http://schemas.openxmlformats.org/officeDocument/2006/relationships/hyperlink" Target="https://vk.com/wall-213805925_463" TargetMode="External"/><Relationship Id="rId66" Type="http://schemas.openxmlformats.org/officeDocument/2006/relationships/hyperlink" Target="https://vk.com/wall-213805925_548" TargetMode="External"/><Relationship Id="rId87" Type="http://schemas.openxmlformats.org/officeDocument/2006/relationships/hyperlink" Target="https://vk.com/wall-213805925_567" TargetMode="External"/><Relationship Id="rId110" Type="http://schemas.openxmlformats.org/officeDocument/2006/relationships/hyperlink" Target="https://vk.com/wall-213805925_643" TargetMode="External"/><Relationship Id="rId115" Type="http://schemas.openxmlformats.org/officeDocument/2006/relationships/hyperlink" Target="https://vk.com/wall-213805925_631" TargetMode="External"/><Relationship Id="rId131" Type="http://schemas.openxmlformats.org/officeDocument/2006/relationships/hyperlink" Target="https://vk.com/wall-213805925_656" TargetMode="External"/><Relationship Id="rId136" Type="http://schemas.openxmlformats.org/officeDocument/2006/relationships/hyperlink" Target="https://vk.com/wall-213805925_659" TargetMode="External"/><Relationship Id="rId157" Type="http://schemas.openxmlformats.org/officeDocument/2006/relationships/hyperlink" Target="https://vk.com/wall-213805925_702" TargetMode="External"/><Relationship Id="rId178" Type="http://schemas.openxmlformats.org/officeDocument/2006/relationships/hyperlink" Target="https://vk.com/wall-215743624_2509" TargetMode="External"/><Relationship Id="rId61" Type="http://schemas.openxmlformats.org/officeDocument/2006/relationships/hyperlink" Target="https://vk.com/wall-213805925_518" TargetMode="External"/><Relationship Id="rId82" Type="http://schemas.openxmlformats.org/officeDocument/2006/relationships/hyperlink" Target="https://vk.com/wall-213805925_594" TargetMode="External"/><Relationship Id="rId152" Type="http://schemas.openxmlformats.org/officeDocument/2006/relationships/hyperlink" Target="https://vk.com/wall-213805925_759" TargetMode="External"/><Relationship Id="rId173" Type="http://schemas.openxmlformats.org/officeDocument/2006/relationships/hyperlink" Target="https://vk.com/wall-213805925_756" TargetMode="External"/><Relationship Id="rId194" Type="http://schemas.openxmlformats.org/officeDocument/2006/relationships/hyperlink" Target="https://vk.com/wall-213805925_772" TargetMode="External"/><Relationship Id="rId199" Type="http://schemas.openxmlformats.org/officeDocument/2006/relationships/hyperlink" Target="https://vk.com/wall-213805925_807" TargetMode="External"/><Relationship Id="rId203" Type="http://schemas.openxmlformats.org/officeDocument/2006/relationships/hyperlink" Target="https://vk.com/wall-213805925_785" TargetMode="External"/><Relationship Id="rId208" Type="http://schemas.openxmlformats.org/officeDocument/2006/relationships/hyperlink" Target="https://vk.com/wall-213805925_818" TargetMode="External"/><Relationship Id="rId229" Type="http://schemas.openxmlformats.org/officeDocument/2006/relationships/hyperlink" Target="https://vk.com/wall-213805925_872" TargetMode="External"/><Relationship Id="rId19" Type="http://schemas.openxmlformats.org/officeDocument/2006/relationships/hyperlink" Target="https://vk.com/wall-213805925_428" TargetMode="External"/><Relationship Id="rId224" Type="http://schemas.openxmlformats.org/officeDocument/2006/relationships/hyperlink" Target="https://vk.com/wall-213805925_897" TargetMode="External"/><Relationship Id="rId240" Type="http://schemas.openxmlformats.org/officeDocument/2006/relationships/hyperlink" Target="https://vk.com/wall-213805925_868" TargetMode="External"/><Relationship Id="rId245" Type="http://schemas.openxmlformats.org/officeDocument/2006/relationships/hyperlink" Target="https://vk.com/wall-213805925_892" TargetMode="External"/><Relationship Id="rId261" Type="http://schemas.openxmlformats.org/officeDocument/2006/relationships/hyperlink" Target="https://vk.com/wall-213805925_934" TargetMode="External"/><Relationship Id="rId266" Type="http://schemas.openxmlformats.org/officeDocument/2006/relationships/hyperlink" Target="https://vk.com/wall-213805925_946" TargetMode="External"/><Relationship Id="rId287" Type="http://schemas.openxmlformats.org/officeDocument/2006/relationships/hyperlink" Target="https://vk.com/public213805925" TargetMode="External"/><Relationship Id="rId14" Type="http://schemas.openxmlformats.org/officeDocument/2006/relationships/hyperlink" Target="https://vk.com/wall-213805925_424" TargetMode="External"/><Relationship Id="rId30" Type="http://schemas.openxmlformats.org/officeDocument/2006/relationships/hyperlink" Target="https://vk.com/wall-213805925_442" TargetMode="External"/><Relationship Id="rId35" Type="http://schemas.openxmlformats.org/officeDocument/2006/relationships/hyperlink" Target="https://vk.com/wall-213805925_457" TargetMode="External"/><Relationship Id="rId56" Type="http://schemas.openxmlformats.org/officeDocument/2006/relationships/hyperlink" Target="https://vk.com/wall-213805925_534" TargetMode="External"/><Relationship Id="rId77" Type="http://schemas.openxmlformats.org/officeDocument/2006/relationships/hyperlink" Target="https://vk.com/wall-213805925_579" TargetMode="External"/><Relationship Id="rId100" Type="http://schemas.openxmlformats.org/officeDocument/2006/relationships/hyperlink" Target="https://vk.com/wall-213805925_614" TargetMode="External"/><Relationship Id="rId105" Type="http://schemas.openxmlformats.org/officeDocument/2006/relationships/hyperlink" Target="https://vk.com/wall-213805925_673" TargetMode="External"/><Relationship Id="rId126" Type="http://schemas.openxmlformats.org/officeDocument/2006/relationships/hyperlink" Target="https://vk.com/wall-213805925_685" TargetMode="External"/><Relationship Id="rId147" Type="http://schemas.openxmlformats.org/officeDocument/2006/relationships/hyperlink" Target="https://vk.com/wall-213805925_730" TargetMode="External"/><Relationship Id="rId168" Type="http://schemas.openxmlformats.org/officeDocument/2006/relationships/hyperlink" Target="https://vk.com/wall-213805925_739" TargetMode="External"/><Relationship Id="rId282" Type="http://schemas.openxmlformats.org/officeDocument/2006/relationships/hyperlink" Target="https://vk.com/wall-213805925_937" TargetMode="External"/><Relationship Id="rId8" Type="http://schemas.openxmlformats.org/officeDocument/2006/relationships/hyperlink" Target="https://vk.com/wall-213805925_407" TargetMode="External"/><Relationship Id="rId51" Type="http://schemas.openxmlformats.org/officeDocument/2006/relationships/hyperlink" Target="https://vk.com/wall-213805925_494" TargetMode="External"/><Relationship Id="rId72" Type="http://schemas.openxmlformats.org/officeDocument/2006/relationships/hyperlink" Target="https://vk.com/wall-213805925_575" TargetMode="External"/><Relationship Id="rId93" Type="http://schemas.openxmlformats.org/officeDocument/2006/relationships/hyperlink" Target="https://vk.com/wall-213805925_601" TargetMode="External"/><Relationship Id="rId98" Type="http://schemas.openxmlformats.org/officeDocument/2006/relationships/hyperlink" Target="https://vk.com/wall-213805925_613" TargetMode="External"/><Relationship Id="rId121" Type="http://schemas.openxmlformats.org/officeDocument/2006/relationships/hyperlink" Target="https://vk.com/wall-213805925_661" TargetMode="External"/><Relationship Id="rId142" Type="http://schemas.openxmlformats.org/officeDocument/2006/relationships/hyperlink" Target="https://vk.com/wall-213805925_688" TargetMode="External"/><Relationship Id="rId163" Type="http://schemas.openxmlformats.org/officeDocument/2006/relationships/hyperlink" Target="https://vk.com/wall-213805925_713" TargetMode="External"/><Relationship Id="rId184" Type="http://schemas.openxmlformats.org/officeDocument/2006/relationships/hyperlink" Target="https://vk.com/wall-213805925_795" TargetMode="External"/><Relationship Id="rId189" Type="http://schemas.openxmlformats.org/officeDocument/2006/relationships/hyperlink" Target="https://vk.com/wall-213805925_813" TargetMode="External"/><Relationship Id="rId219" Type="http://schemas.openxmlformats.org/officeDocument/2006/relationships/hyperlink" Target="https://vk.com/wall-213805925_88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213805925_849" TargetMode="External"/><Relationship Id="rId230" Type="http://schemas.openxmlformats.org/officeDocument/2006/relationships/hyperlink" Target="https://vk.com/wall-213805925_887" TargetMode="External"/><Relationship Id="rId235" Type="http://schemas.openxmlformats.org/officeDocument/2006/relationships/hyperlink" Target="https://vk.com/wall-213805925_835" TargetMode="External"/><Relationship Id="rId251" Type="http://schemas.openxmlformats.org/officeDocument/2006/relationships/hyperlink" Target="https://vk.com/wall-213805925_836" TargetMode="External"/><Relationship Id="rId256" Type="http://schemas.openxmlformats.org/officeDocument/2006/relationships/hyperlink" Target="https://vk.com/wall-213805925_908" TargetMode="External"/><Relationship Id="rId277" Type="http://schemas.openxmlformats.org/officeDocument/2006/relationships/hyperlink" Target="https://vk.com/wall-213805925_916" TargetMode="External"/><Relationship Id="rId25" Type="http://schemas.openxmlformats.org/officeDocument/2006/relationships/hyperlink" Target="https://vk.com/wall-213805925_434" TargetMode="External"/><Relationship Id="rId46" Type="http://schemas.openxmlformats.org/officeDocument/2006/relationships/hyperlink" Target="https://vk.com/wall-213805925_464" TargetMode="External"/><Relationship Id="rId67" Type="http://schemas.openxmlformats.org/officeDocument/2006/relationships/hyperlink" Target="https://vk.com/wall-213805925_553" TargetMode="External"/><Relationship Id="rId116" Type="http://schemas.openxmlformats.org/officeDocument/2006/relationships/hyperlink" Target="https://vk.com/wall-213805925_630" TargetMode="External"/><Relationship Id="rId137" Type="http://schemas.openxmlformats.org/officeDocument/2006/relationships/hyperlink" Target="https://vk.com/wall-213805925_664" TargetMode="External"/><Relationship Id="rId158" Type="http://schemas.openxmlformats.org/officeDocument/2006/relationships/hyperlink" Target="https://vk.com/wall-213805925_727" TargetMode="External"/><Relationship Id="rId272" Type="http://schemas.openxmlformats.org/officeDocument/2006/relationships/hyperlink" Target="https://vk.com/wall-213805925_910" TargetMode="External"/><Relationship Id="rId20" Type="http://schemas.openxmlformats.org/officeDocument/2006/relationships/hyperlink" Target="https://vk.com/wall-213805925_419" TargetMode="External"/><Relationship Id="rId41" Type="http://schemas.openxmlformats.org/officeDocument/2006/relationships/hyperlink" Target="https://vk.com/wall-213805925_459" TargetMode="External"/><Relationship Id="rId62" Type="http://schemas.openxmlformats.org/officeDocument/2006/relationships/hyperlink" Target="https://vk.com/wall-213805925_521" TargetMode="External"/><Relationship Id="rId83" Type="http://schemas.openxmlformats.org/officeDocument/2006/relationships/hyperlink" Target="https://vk.com/wall-213805925_610" TargetMode="External"/><Relationship Id="rId88" Type="http://schemas.openxmlformats.org/officeDocument/2006/relationships/hyperlink" Target="https://vk.com/wall-213805925_568" TargetMode="External"/><Relationship Id="rId111" Type="http://schemas.openxmlformats.org/officeDocument/2006/relationships/hyperlink" Target="https://vk.com/wall-213805925_642" TargetMode="External"/><Relationship Id="rId132" Type="http://schemas.openxmlformats.org/officeDocument/2006/relationships/hyperlink" Target="https://vk.com/wall-213805925_657" TargetMode="External"/><Relationship Id="rId153" Type="http://schemas.openxmlformats.org/officeDocument/2006/relationships/hyperlink" Target="https://vk.com/wall-213805925_758" TargetMode="External"/><Relationship Id="rId174" Type="http://schemas.openxmlformats.org/officeDocument/2006/relationships/hyperlink" Target="https://vk.com/wall-213805925_757" TargetMode="External"/><Relationship Id="rId179" Type="http://schemas.openxmlformats.org/officeDocument/2006/relationships/hyperlink" Target="https://vk.com/wall-215743624_2514" TargetMode="External"/><Relationship Id="rId195" Type="http://schemas.openxmlformats.org/officeDocument/2006/relationships/hyperlink" Target="https://vk.com/wall-213805925_786" TargetMode="External"/><Relationship Id="rId209" Type="http://schemas.openxmlformats.org/officeDocument/2006/relationships/hyperlink" Target="https://vk.com/wall-213805925_829" TargetMode="External"/><Relationship Id="rId190" Type="http://schemas.openxmlformats.org/officeDocument/2006/relationships/hyperlink" Target="https://vk.com/wall-213805925_815" TargetMode="External"/><Relationship Id="rId204" Type="http://schemas.openxmlformats.org/officeDocument/2006/relationships/hyperlink" Target="https://vk.com/wall-213805925_791" TargetMode="External"/><Relationship Id="rId220" Type="http://schemas.openxmlformats.org/officeDocument/2006/relationships/hyperlink" Target="https://vk.com/wall-213805925_879" TargetMode="External"/><Relationship Id="rId225" Type="http://schemas.openxmlformats.org/officeDocument/2006/relationships/hyperlink" Target="https://vk.com/wall-213805925_869" TargetMode="External"/><Relationship Id="rId241" Type="http://schemas.openxmlformats.org/officeDocument/2006/relationships/hyperlink" Target="https://vk.com/wall-215743624_2562" TargetMode="External"/><Relationship Id="rId246" Type="http://schemas.openxmlformats.org/officeDocument/2006/relationships/hyperlink" Target="https://vk.com/wall-213805925_894" TargetMode="External"/><Relationship Id="rId267" Type="http://schemas.openxmlformats.org/officeDocument/2006/relationships/hyperlink" Target="https://vk.com/wall-213805925_914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vk.com/wall-213805925_422" TargetMode="External"/><Relationship Id="rId36" Type="http://schemas.openxmlformats.org/officeDocument/2006/relationships/hyperlink" Target="https://vk.com/wall-213805925_466" TargetMode="External"/><Relationship Id="rId57" Type="http://schemas.openxmlformats.org/officeDocument/2006/relationships/hyperlink" Target="https://vk.com/wall-213805925_544" TargetMode="External"/><Relationship Id="rId106" Type="http://schemas.openxmlformats.org/officeDocument/2006/relationships/hyperlink" Target="https://vk.com/wall-213805925_678" TargetMode="External"/><Relationship Id="rId127" Type="http://schemas.openxmlformats.org/officeDocument/2006/relationships/hyperlink" Target="https://vk.com/wall-213805925_648" TargetMode="External"/><Relationship Id="rId262" Type="http://schemas.openxmlformats.org/officeDocument/2006/relationships/hyperlink" Target="https://vk.com/wall-213805925_953" TargetMode="External"/><Relationship Id="rId283" Type="http://schemas.openxmlformats.org/officeDocument/2006/relationships/hyperlink" Target="https://vk.com/wall-213805925_958" TargetMode="External"/><Relationship Id="rId10" Type="http://schemas.openxmlformats.org/officeDocument/2006/relationships/hyperlink" Target="https://vk.com/wall-213805925_413" TargetMode="External"/><Relationship Id="rId31" Type="http://schemas.openxmlformats.org/officeDocument/2006/relationships/hyperlink" Target="https://vk.com/wall-213805925_450" TargetMode="External"/><Relationship Id="rId52" Type="http://schemas.openxmlformats.org/officeDocument/2006/relationships/hyperlink" Target="https://vk.com/wall-213805925_493" TargetMode="External"/><Relationship Id="rId73" Type="http://schemas.openxmlformats.org/officeDocument/2006/relationships/hyperlink" Target="https://vk.com/wall-213805925_574" TargetMode="External"/><Relationship Id="rId78" Type="http://schemas.openxmlformats.org/officeDocument/2006/relationships/hyperlink" Target="https://vk.com/wall-213805925_595" TargetMode="External"/><Relationship Id="rId94" Type="http://schemas.openxmlformats.org/officeDocument/2006/relationships/hyperlink" Target="https://vk.com/wall-213805925_602" TargetMode="External"/><Relationship Id="rId99" Type="http://schemas.openxmlformats.org/officeDocument/2006/relationships/hyperlink" Target="https://vk.com/wall-213805925_618" TargetMode="External"/><Relationship Id="rId101" Type="http://schemas.openxmlformats.org/officeDocument/2006/relationships/hyperlink" Target="https://vk.com/wall-213805925_623" TargetMode="External"/><Relationship Id="rId122" Type="http://schemas.openxmlformats.org/officeDocument/2006/relationships/hyperlink" Target="https://vk.com/wall-213805925_686" TargetMode="External"/><Relationship Id="rId143" Type="http://schemas.openxmlformats.org/officeDocument/2006/relationships/hyperlink" Target="https://vk.com/wall-213805925_695" TargetMode="External"/><Relationship Id="rId148" Type="http://schemas.openxmlformats.org/officeDocument/2006/relationships/hyperlink" Target="https://vk.com/wall-213805925_733" TargetMode="External"/><Relationship Id="rId164" Type="http://schemas.openxmlformats.org/officeDocument/2006/relationships/hyperlink" Target="https://vk.com/wall-213805925_720" TargetMode="External"/><Relationship Id="rId169" Type="http://schemas.openxmlformats.org/officeDocument/2006/relationships/hyperlink" Target="https://vk.com/wall-213805925_744" TargetMode="External"/><Relationship Id="rId185" Type="http://schemas.openxmlformats.org/officeDocument/2006/relationships/hyperlink" Target="https://vk.com/wall-213805925_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3805925_412" TargetMode="External"/><Relationship Id="rId180" Type="http://schemas.openxmlformats.org/officeDocument/2006/relationships/hyperlink" Target="https://vk.com/wall436664753_96" TargetMode="External"/><Relationship Id="rId210" Type="http://schemas.openxmlformats.org/officeDocument/2006/relationships/hyperlink" Target="https://vk.com/wall-213805925_830" TargetMode="External"/><Relationship Id="rId215" Type="http://schemas.openxmlformats.org/officeDocument/2006/relationships/hyperlink" Target="https://vk.com/wall-213805925_850" TargetMode="External"/><Relationship Id="rId236" Type="http://schemas.openxmlformats.org/officeDocument/2006/relationships/hyperlink" Target="https://vk.com/wall-213805925_839" TargetMode="External"/><Relationship Id="rId257" Type="http://schemas.openxmlformats.org/officeDocument/2006/relationships/hyperlink" Target="https://vk.com/wall-213805925_912" TargetMode="External"/><Relationship Id="rId278" Type="http://schemas.openxmlformats.org/officeDocument/2006/relationships/hyperlink" Target="https://vk.com/wall-213805925_922" TargetMode="External"/><Relationship Id="rId26" Type="http://schemas.openxmlformats.org/officeDocument/2006/relationships/hyperlink" Target="https://vk.com/wall-213805925_437" TargetMode="External"/><Relationship Id="rId231" Type="http://schemas.openxmlformats.org/officeDocument/2006/relationships/hyperlink" Target="https://vk.com/wall-213805925_834" TargetMode="External"/><Relationship Id="rId252" Type="http://schemas.openxmlformats.org/officeDocument/2006/relationships/hyperlink" Target="https://vk.com/wall-213805925_864" TargetMode="External"/><Relationship Id="rId273" Type="http://schemas.openxmlformats.org/officeDocument/2006/relationships/hyperlink" Target="https://vk.com/wall-213805925_930" TargetMode="External"/><Relationship Id="rId47" Type="http://schemas.openxmlformats.org/officeDocument/2006/relationships/hyperlink" Target="https://vk.com/wall-213805925_465" TargetMode="External"/><Relationship Id="rId68" Type="http://schemas.openxmlformats.org/officeDocument/2006/relationships/hyperlink" Target="https://vk.com/wall-213805925_554" TargetMode="External"/><Relationship Id="rId89" Type="http://schemas.openxmlformats.org/officeDocument/2006/relationships/hyperlink" Target="https://vk.com/wall-213805925_570" TargetMode="External"/><Relationship Id="rId112" Type="http://schemas.openxmlformats.org/officeDocument/2006/relationships/hyperlink" Target="https://vk.com/wall-213805925_640" TargetMode="External"/><Relationship Id="rId133" Type="http://schemas.openxmlformats.org/officeDocument/2006/relationships/hyperlink" Target="https://vk.com/wall-213805925_669" TargetMode="External"/><Relationship Id="rId154" Type="http://schemas.openxmlformats.org/officeDocument/2006/relationships/hyperlink" Target="https://vk.com/wall-213805925_760" TargetMode="External"/><Relationship Id="rId175" Type="http://schemas.openxmlformats.org/officeDocument/2006/relationships/hyperlink" Target="https://vk.com/wall-213805925_761" TargetMode="External"/><Relationship Id="rId196" Type="http://schemas.openxmlformats.org/officeDocument/2006/relationships/hyperlink" Target="https://vk.com/wall-213805925_806" TargetMode="External"/><Relationship Id="rId200" Type="http://schemas.openxmlformats.org/officeDocument/2006/relationships/hyperlink" Target="https://vk.com/wall-213805925_777" TargetMode="External"/><Relationship Id="rId16" Type="http://schemas.openxmlformats.org/officeDocument/2006/relationships/hyperlink" Target="https://vk.com/wall-213805925_438" TargetMode="External"/><Relationship Id="rId221" Type="http://schemas.openxmlformats.org/officeDocument/2006/relationships/hyperlink" Target="https://vk.com/wall-213805925_882" TargetMode="External"/><Relationship Id="rId242" Type="http://schemas.openxmlformats.org/officeDocument/2006/relationships/hyperlink" Target="https://vk.com/wall-213805925_880" TargetMode="External"/><Relationship Id="rId263" Type="http://schemas.openxmlformats.org/officeDocument/2006/relationships/hyperlink" Target="https://vk.com/wall-213805925_948" TargetMode="External"/><Relationship Id="rId284" Type="http://schemas.openxmlformats.org/officeDocument/2006/relationships/hyperlink" Target="https://vk.com/wall-213805925_952" TargetMode="External"/><Relationship Id="rId37" Type="http://schemas.openxmlformats.org/officeDocument/2006/relationships/hyperlink" Target="https://vk.com/wall-213805925_467" TargetMode="External"/><Relationship Id="rId58" Type="http://schemas.openxmlformats.org/officeDocument/2006/relationships/hyperlink" Target="https://vk.com/wall-213805925_545" TargetMode="External"/><Relationship Id="rId79" Type="http://schemas.openxmlformats.org/officeDocument/2006/relationships/hyperlink" Target="https://vk.com/wall-213805925_609" TargetMode="External"/><Relationship Id="rId102" Type="http://schemas.openxmlformats.org/officeDocument/2006/relationships/hyperlink" Target="https://vk.com/wall-213805925_676" TargetMode="External"/><Relationship Id="rId123" Type="http://schemas.openxmlformats.org/officeDocument/2006/relationships/hyperlink" Target="https://vk.com/wall-213805925_636" TargetMode="External"/><Relationship Id="rId144" Type="http://schemas.openxmlformats.org/officeDocument/2006/relationships/hyperlink" Target="https://vk.com/wall-213805925_696" TargetMode="External"/><Relationship Id="rId90" Type="http://schemas.openxmlformats.org/officeDocument/2006/relationships/hyperlink" Target="https://vk.com/wall-213805925_573" TargetMode="External"/><Relationship Id="rId165" Type="http://schemas.openxmlformats.org/officeDocument/2006/relationships/hyperlink" Target="https://vk.com/wall-213805925_728" TargetMode="External"/><Relationship Id="rId186" Type="http://schemas.openxmlformats.org/officeDocument/2006/relationships/hyperlink" Target="https://vk.com/wall-213805925_801" TargetMode="External"/><Relationship Id="rId211" Type="http://schemas.openxmlformats.org/officeDocument/2006/relationships/hyperlink" Target="https://vk.com/wall-213805925_815" TargetMode="External"/><Relationship Id="rId232" Type="http://schemas.openxmlformats.org/officeDocument/2006/relationships/hyperlink" Target="https://vk.com/wall-213805925_856" TargetMode="External"/><Relationship Id="rId253" Type="http://schemas.openxmlformats.org/officeDocument/2006/relationships/hyperlink" Target="https://vk.com/wall263567637_82" TargetMode="External"/><Relationship Id="rId274" Type="http://schemas.openxmlformats.org/officeDocument/2006/relationships/hyperlink" Target="https://vk.com/wall-213805925_944" TargetMode="External"/><Relationship Id="rId27" Type="http://schemas.openxmlformats.org/officeDocument/2006/relationships/hyperlink" Target="https://vk.com/wall-213805925_436" TargetMode="External"/><Relationship Id="rId48" Type="http://schemas.openxmlformats.org/officeDocument/2006/relationships/hyperlink" Target="https://vk.com/wall-213805925_475" TargetMode="External"/><Relationship Id="rId69" Type="http://schemas.openxmlformats.org/officeDocument/2006/relationships/hyperlink" Target="https://vk.com/wall-213805925_551" TargetMode="External"/><Relationship Id="rId113" Type="http://schemas.openxmlformats.org/officeDocument/2006/relationships/hyperlink" Target="https://vk.com/wall-198244310_988" TargetMode="External"/><Relationship Id="rId134" Type="http://schemas.openxmlformats.org/officeDocument/2006/relationships/hyperlink" Target="https://vk.com/wall-213805925_670" TargetMode="External"/><Relationship Id="rId80" Type="http://schemas.openxmlformats.org/officeDocument/2006/relationships/hyperlink" Target="https://vk.com/wall-213805925_559" TargetMode="External"/><Relationship Id="rId155" Type="http://schemas.openxmlformats.org/officeDocument/2006/relationships/hyperlink" Target="https://vk.com/wall-213805925_734" TargetMode="External"/><Relationship Id="rId176" Type="http://schemas.openxmlformats.org/officeDocument/2006/relationships/hyperlink" Target="https://vk.com/wall-213805925_763" TargetMode="External"/><Relationship Id="rId197" Type="http://schemas.openxmlformats.org/officeDocument/2006/relationships/hyperlink" Target="https://vk.com/wall-213805925_773" TargetMode="External"/><Relationship Id="rId201" Type="http://schemas.openxmlformats.org/officeDocument/2006/relationships/hyperlink" Target="https://vk.com/wall-213805925_779" TargetMode="External"/><Relationship Id="rId222" Type="http://schemas.openxmlformats.org/officeDocument/2006/relationships/hyperlink" Target="https://vk.com/wall-213805925_883" TargetMode="External"/><Relationship Id="rId243" Type="http://schemas.openxmlformats.org/officeDocument/2006/relationships/hyperlink" Target="https://vk.com/wall-213805925_884" TargetMode="External"/><Relationship Id="rId264" Type="http://schemas.openxmlformats.org/officeDocument/2006/relationships/hyperlink" Target="https://vk.com/wall-213805925_949" TargetMode="External"/><Relationship Id="rId285" Type="http://schemas.openxmlformats.org/officeDocument/2006/relationships/hyperlink" Target="https://vk.com/wall-213805925_948" TargetMode="External"/><Relationship Id="rId17" Type="http://schemas.openxmlformats.org/officeDocument/2006/relationships/hyperlink" Target="https://vk.com/wall-213805925_408" TargetMode="External"/><Relationship Id="rId38" Type="http://schemas.openxmlformats.org/officeDocument/2006/relationships/hyperlink" Target="https://vk.com/wall-213805925_484" TargetMode="External"/><Relationship Id="rId59" Type="http://schemas.openxmlformats.org/officeDocument/2006/relationships/hyperlink" Target="https://vk.com/wall-213805925_546" TargetMode="External"/><Relationship Id="rId103" Type="http://schemas.openxmlformats.org/officeDocument/2006/relationships/hyperlink" Target="https://vk.com/wall-213805925_677" TargetMode="External"/><Relationship Id="rId124" Type="http://schemas.openxmlformats.org/officeDocument/2006/relationships/hyperlink" Target="https://vk.com/wall-213805925_645" TargetMode="External"/><Relationship Id="rId70" Type="http://schemas.openxmlformats.org/officeDocument/2006/relationships/hyperlink" Target="https://vk.com/wall-213805925_552" TargetMode="External"/><Relationship Id="rId91" Type="http://schemas.openxmlformats.org/officeDocument/2006/relationships/hyperlink" Target="https://vk.com/wall-213805925_584" TargetMode="External"/><Relationship Id="rId145" Type="http://schemas.openxmlformats.org/officeDocument/2006/relationships/hyperlink" Target="https://vk.com/wall-213805925_715" TargetMode="External"/><Relationship Id="rId166" Type="http://schemas.openxmlformats.org/officeDocument/2006/relationships/hyperlink" Target="https://vk.com/wall-213805925_731" TargetMode="External"/><Relationship Id="rId187" Type="http://schemas.openxmlformats.org/officeDocument/2006/relationships/hyperlink" Target="https://vk.com/wall-213805925_80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wall-213805925_829" TargetMode="External"/><Relationship Id="rId233" Type="http://schemas.openxmlformats.org/officeDocument/2006/relationships/hyperlink" Target="https://vk.com/wall-213805925_873" TargetMode="External"/><Relationship Id="rId254" Type="http://schemas.openxmlformats.org/officeDocument/2006/relationships/hyperlink" Target="https://vk.com/wall-213805925_901" TargetMode="External"/><Relationship Id="rId28" Type="http://schemas.openxmlformats.org/officeDocument/2006/relationships/hyperlink" Target="https://vk.com/wall-213805925_441" TargetMode="External"/><Relationship Id="rId49" Type="http://schemas.openxmlformats.org/officeDocument/2006/relationships/hyperlink" Target="https://vk.com/wall-213805925_485" TargetMode="External"/><Relationship Id="rId114" Type="http://schemas.openxmlformats.org/officeDocument/2006/relationships/hyperlink" Target="https://vk.com/wall-213805925_632" TargetMode="External"/><Relationship Id="rId275" Type="http://schemas.openxmlformats.org/officeDocument/2006/relationships/hyperlink" Target="https://vk.com/wall-213805925_911" TargetMode="External"/><Relationship Id="rId60" Type="http://schemas.openxmlformats.org/officeDocument/2006/relationships/hyperlink" Target="https://vk.com/wall-213805925_495" TargetMode="External"/><Relationship Id="rId81" Type="http://schemas.openxmlformats.org/officeDocument/2006/relationships/hyperlink" Target="https://vk.com/wall-213805925_580" TargetMode="External"/><Relationship Id="rId135" Type="http://schemas.openxmlformats.org/officeDocument/2006/relationships/hyperlink" Target="https://vk.com/wall-213805925_682" TargetMode="External"/><Relationship Id="rId156" Type="http://schemas.openxmlformats.org/officeDocument/2006/relationships/hyperlink" Target="https://vk.com/wall-213805925_697" TargetMode="External"/><Relationship Id="rId177" Type="http://schemas.openxmlformats.org/officeDocument/2006/relationships/hyperlink" Target="https://vk.com/wall-213805925_762" TargetMode="External"/><Relationship Id="rId198" Type="http://schemas.openxmlformats.org/officeDocument/2006/relationships/hyperlink" Target="https://vk.com/wall-213805925_787" TargetMode="External"/><Relationship Id="rId202" Type="http://schemas.openxmlformats.org/officeDocument/2006/relationships/hyperlink" Target="https://vk.com/wall-213805925_783" TargetMode="External"/><Relationship Id="rId223" Type="http://schemas.openxmlformats.org/officeDocument/2006/relationships/hyperlink" Target="https://vk.com/wall-213805925_896" TargetMode="External"/><Relationship Id="rId244" Type="http://schemas.openxmlformats.org/officeDocument/2006/relationships/hyperlink" Target="https://vk.com/wall-213805925_889" TargetMode="External"/><Relationship Id="rId18" Type="http://schemas.openxmlformats.org/officeDocument/2006/relationships/hyperlink" Target="https://vk.com/wall-213805925_418" TargetMode="External"/><Relationship Id="rId39" Type="http://schemas.openxmlformats.org/officeDocument/2006/relationships/hyperlink" Target="https://vk.com/wall-213805925_486" TargetMode="External"/><Relationship Id="rId265" Type="http://schemas.openxmlformats.org/officeDocument/2006/relationships/hyperlink" Target="https://vk.com/wall-213805925_951" TargetMode="External"/><Relationship Id="rId286" Type="http://schemas.openxmlformats.org/officeDocument/2006/relationships/hyperlink" Target="https://vk.com/wall-213805925_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D607-66AF-46DB-A872-FC5E3B38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13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https://vk.com/deputy_director</dc:creator>
  <cp:keywords/>
  <dc:description/>
  <cp:lastModifiedBy>СЛАВИК</cp:lastModifiedBy>
  <cp:revision>5</cp:revision>
  <dcterms:created xsi:type="dcterms:W3CDTF">2023-06-03T12:50:00Z</dcterms:created>
  <dcterms:modified xsi:type="dcterms:W3CDTF">2024-07-15T11:25:00Z</dcterms:modified>
</cp:coreProperties>
</file>